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3758BE6"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EC762B">
        <w:rPr>
          <w:rFonts w:ascii="Arial" w:hAnsi="Arial" w:cs="Arial"/>
        </w:rPr>
        <w:t xml:space="preserve">Jevíčka, </w:t>
      </w:r>
      <w:r w:rsidR="003A59D7">
        <w:rPr>
          <w:rFonts w:ascii="Arial" w:hAnsi="Arial" w:cs="Arial"/>
        </w:rPr>
        <w:t xml:space="preserve">Jevíčko – Mezihoří, ř. km 0,000 – 8,622 – výtrže, </w:t>
      </w:r>
      <w:r w:rsidR="003A59D7">
        <w:rPr>
          <w:rFonts w:ascii="Arial" w:hAnsi="Arial" w:cs="Arial"/>
        </w:rPr>
        <w:lastRenderedPageBreak/>
        <w:t>opevnění, poškození hráze</w:t>
      </w:r>
      <w:r>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FF4BAA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A59D7">
        <w:rPr>
          <w:rFonts w:ascii="Arial" w:hAnsi="Arial" w:cs="Arial"/>
        </w:rPr>
        <w:t>Jevíčka, Jevíčko – Mezihoří, ř. km 0,000 – 8,622 – výtrže, opevnění, poškození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E0550DB" w:rsidR="00EE3BB7" w:rsidRDefault="000A3646" w:rsidP="000A3646">
      <w:pPr>
        <w:tabs>
          <w:tab w:val="left" w:pos="0"/>
        </w:tabs>
        <w:ind w:left="425"/>
        <w:jc w:val="center"/>
        <w:rPr>
          <w:rFonts w:ascii="Arial" w:hAnsi="Arial" w:cs="Arial"/>
          <w:b/>
        </w:rPr>
      </w:pPr>
      <w:r w:rsidRPr="000A3646">
        <w:rPr>
          <w:rFonts w:ascii="Arial" w:hAnsi="Arial" w:cs="Arial"/>
          <w:b/>
        </w:rPr>
        <w:t>„</w:t>
      </w:r>
      <w:r w:rsidR="003A59D7" w:rsidRPr="003A59D7">
        <w:rPr>
          <w:rFonts w:ascii="Arial" w:hAnsi="Arial" w:cs="Arial"/>
          <w:b/>
        </w:rPr>
        <w:t>Jevíčka, Jevíčko – Mezihoří, ř. km 0,000 – 8,622 – výtrže, opevnění, poškození hráze</w:t>
      </w:r>
      <w:r w:rsidR="00B603EF">
        <w:rPr>
          <w:rFonts w:ascii="Arial" w:hAnsi="Arial" w:cs="Arial"/>
          <w:b/>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7BE1266" w14:textId="0299A61E" w:rsidR="00353691" w:rsidRDefault="00353691" w:rsidP="005340E7">
      <w:pPr>
        <w:numPr>
          <w:ilvl w:val="0"/>
          <w:numId w:val="16"/>
        </w:numPr>
        <w:tabs>
          <w:tab w:val="left" w:pos="0"/>
        </w:tabs>
        <w:ind w:left="782" w:hanging="357"/>
        <w:jc w:val="both"/>
        <w:rPr>
          <w:rFonts w:ascii="Arial" w:hAnsi="Arial" w:cs="Arial"/>
        </w:rPr>
      </w:pPr>
      <w:r>
        <w:rPr>
          <w:rFonts w:ascii="Arial" w:hAnsi="Arial" w:cs="Arial"/>
        </w:rPr>
        <w:t>návrh a ověření zemníku pro doplnění tělesa hráze, včetně laboratorních rozborů vhodnosti zeminy pro homogenní hráze;</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lastRenderedPageBreak/>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D0FFA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15AA5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10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92CCD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bookmarkStart w:id="5" w:name="_GoBack"/>
      <w:bookmarkEnd w:id="5"/>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36773" w14:textId="77777777" w:rsidR="00BC39DE" w:rsidRDefault="00BC39DE" w:rsidP="00B2498C">
      <w:r>
        <w:separator/>
      </w:r>
    </w:p>
  </w:endnote>
  <w:endnote w:type="continuationSeparator" w:id="0">
    <w:p w14:paraId="1DF3057D" w14:textId="77777777" w:rsidR="00BC39DE" w:rsidRDefault="00BC39D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10301989"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B6544">
      <w:rPr>
        <w:rFonts w:cs="Arial"/>
        <w:b/>
        <w:noProof/>
        <w:color w:val="808080"/>
      </w:rPr>
      <w:t>9</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B6544">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AF9A5" w14:textId="77777777" w:rsidR="00BC39DE" w:rsidRDefault="00BC39DE" w:rsidP="00B2498C">
      <w:r>
        <w:separator/>
      </w:r>
    </w:p>
  </w:footnote>
  <w:footnote w:type="continuationSeparator" w:id="0">
    <w:p w14:paraId="1B0C70FB" w14:textId="77777777" w:rsidR="00BC39DE" w:rsidRDefault="00BC39D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6764"/>
    <w:rsid w:val="00E676DF"/>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683D-A07D-47EB-B3E4-80B8F232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5847</Words>
  <Characters>34501</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8</cp:revision>
  <cp:lastPrinted>2025-03-10T11:47:00Z</cp:lastPrinted>
  <dcterms:created xsi:type="dcterms:W3CDTF">2025-01-15T06:57:00Z</dcterms:created>
  <dcterms:modified xsi:type="dcterms:W3CDTF">2025-03-10T11:47:00Z</dcterms:modified>
</cp:coreProperties>
</file>