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66DCA859"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DE6056">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39C0D3DE" w14:textId="77777777" w:rsidR="00FA6F83" w:rsidRPr="00DD5497" w:rsidRDefault="00FA6F83" w:rsidP="00FA6F83">
      <w:pPr>
        <w:ind w:left="357"/>
        <w:jc w:val="both"/>
        <w:rPr>
          <w:rFonts w:ascii="Arial" w:hAnsi="Arial" w:cs="Arial"/>
          <w:sz w:val="22"/>
          <w:szCs w:val="22"/>
        </w:rPr>
      </w:pPr>
      <w:r w:rsidRPr="00DD5497">
        <w:rPr>
          <w:rFonts w:ascii="Arial" w:hAnsi="Arial" w:cs="Arial"/>
        </w:rPr>
        <w:t xml:space="preserve">Zástupce ve věcech technických: </w:t>
      </w:r>
      <w:r>
        <w:rPr>
          <w:rFonts w:ascii="Arial" w:hAnsi="Arial" w:cs="Arial"/>
        </w:rPr>
        <w:t>Martin Barák</w:t>
      </w:r>
      <w:r w:rsidRPr="00DD5497">
        <w:rPr>
          <w:rFonts w:ascii="Arial" w:hAnsi="Arial" w:cs="Arial"/>
        </w:rPr>
        <w:t xml:space="preserve">, funkce: </w:t>
      </w:r>
      <w:r>
        <w:rPr>
          <w:rFonts w:ascii="Arial" w:hAnsi="Arial" w:cs="Arial"/>
        </w:rPr>
        <w:t>projektový manažer</w:t>
      </w:r>
    </w:p>
    <w:p w14:paraId="358CCAE2" w14:textId="6B4315E5" w:rsidR="00FA6F83" w:rsidRPr="00000369" w:rsidRDefault="00FA6F83" w:rsidP="00FA6F83">
      <w:pPr>
        <w:ind w:left="272" w:firstLine="68"/>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Pr>
          <w:rFonts w:ascii="Arial" w:hAnsi="Arial" w:cs="Arial"/>
        </w:rPr>
        <w:t xml:space="preserve">             724 885 494</w:t>
      </w:r>
    </w:p>
    <w:p w14:paraId="755014C5" w14:textId="77777777" w:rsidR="00FA6F83" w:rsidRDefault="00FA6F83" w:rsidP="00FA6F83">
      <w:pPr>
        <w:ind w:left="272" w:firstLine="68"/>
        <w:jc w:val="both"/>
        <w:rPr>
          <w:rFonts w:ascii="Arial" w:hAnsi="Arial" w:cs="Arial"/>
        </w:rPr>
      </w:pPr>
      <w:r w:rsidRPr="00000369">
        <w:rPr>
          <w:rFonts w:ascii="Arial" w:hAnsi="Arial" w:cs="Arial"/>
        </w:rPr>
        <w:t>Email:</w:t>
      </w:r>
      <w:r w:rsidRPr="00000369">
        <w:rPr>
          <w:rFonts w:ascii="Arial" w:hAnsi="Arial" w:cs="Arial"/>
        </w:rPr>
        <w:tab/>
      </w:r>
      <w:r w:rsidRPr="00000369">
        <w:rPr>
          <w:rFonts w:ascii="Arial" w:hAnsi="Arial" w:cs="Arial"/>
        </w:rPr>
        <w:tab/>
      </w:r>
      <w:r>
        <w:rPr>
          <w:rFonts w:ascii="Arial" w:hAnsi="Arial" w:cs="Arial"/>
        </w:rPr>
        <w:t>barak@pmo.cz</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697F2B" w:rsidRDefault="00327652" w:rsidP="001C2830">
      <w:pPr>
        <w:ind w:left="357"/>
        <w:rPr>
          <w:rFonts w:ascii="Arial" w:hAnsi="Arial" w:cs="Arial"/>
          <w:highlight w:val="yellow"/>
        </w:rPr>
      </w:pPr>
      <w:r w:rsidRPr="00697F2B">
        <w:rPr>
          <w:rFonts w:ascii="Arial" w:hAnsi="Arial" w:cs="Arial"/>
          <w:b/>
          <w:highlight w:val="yellow"/>
        </w:rPr>
        <w:t>………………………</w:t>
      </w:r>
    </w:p>
    <w:p w14:paraId="3BD10E47"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Sídlo:</w:t>
      </w:r>
      <w:r w:rsidRPr="00697F2B">
        <w:rPr>
          <w:rFonts w:ascii="Arial" w:hAnsi="Arial" w:cs="Arial"/>
          <w:highlight w:val="yellow"/>
        </w:rPr>
        <w:tab/>
      </w:r>
      <w:r w:rsidRPr="00697F2B">
        <w:rPr>
          <w:rFonts w:ascii="Arial" w:hAnsi="Arial" w:cs="Arial"/>
          <w:highlight w:val="yellow"/>
        </w:rPr>
        <w:tab/>
        <w:t>……………………………………….</w:t>
      </w:r>
    </w:p>
    <w:p w14:paraId="5E1D82C6"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Zapsán:</w:t>
      </w:r>
      <w:r w:rsidRPr="00697F2B">
        <w:rPr>
          <w:rFonts w:ascii="Arial" w:hAnsi="Arial" w:cs="Arial"/>
          <w:highlight w:val="yellow"/>
        </w:rPr>
        <w:tab/>
      </w:r>
      <w:r w:rsidRPr="00697F2B">
        <w:rPr>
          <w:rFonts w:ascii="Arial" w:hAnsi="Arial" w:cs="Arial"/>
          <w:highlight w:val="yellow"/>
        </w:rPr>
        <w:tab/>
        <w:t xml:space="preserve">v obchodním rejstříku vedeném ………………, oddíl </w:t>
      </w:r>
      <w:r w:rsidR="0058477C" w:rsidRPr="00697F2B">
        <w:rPr>
          <w:rFonts w:ascii="Arial" w:hAnsi="Arial" w:cs="Arial"/>
          <w:highlight w:val="yellow"/>
        </w:rPr>
        <w:t>………</w:t>
      </w:r>
      <w:r w:rsidRPr="00697F2B">
        <w:rPr>
          <w:rFonts w:ascii="Arial" w:hAnsi="Arial" w:cs="Arial"/>
          <w:highlight w:val="yellow"/>
        </w:rPr>
        <w:t>, vlož</w:t>
      </w:r>
      <w:r w:rsidR="0058477C" w:rsidRPr="00697F2B">
        <w:rPr>
          <w:rFonts w:ascii="Arial" w:hAnsi="Arial" w:cs="Arial"/>
          <w:highlight w:val="yellow"/>
        </w:rPr>
        <w:t>ka</w:t>
      </w:r>
      <w:r w:rsidRPr="00697F2B">
        <w:rPr>
          <w:rFonts w:ascii="Arial" w:hAnsi="Arial" w:cs="Arial"/>
          <w:highlight w:val="yellow"/>
        </w:rPr>
        <w:t xml:space="preserve"> </w:t>
      </w:r>
      <w:r w:rsidR="0058477C" w:rsidRPr="00697F2B">
        <w:rPr>
          <w:rFonts w:ascii="Arial" w:hAnsi="Arial" w:cs="Arial"/>
          <w:highlight w:val="yellow"/>
        </w:rPr>
        <w:t>………</w:t>
      </w:r>
    </w:p>
    <w:p w14:paraId="2D2EBCA0" w14:textId="055837C0" w:rsidR="00327652" w:rsidRPr="00697F2B" w:rsidRDefault="00327652" w:rsidP="00DD5497">
      <w:pPr>
        <w:ind w:left="357"/>
        <w:rPr>
          <w:rFonts w:ascii="Arial" w:hAnsi="Arial" w:cs="Arial"/>
          <w:highlight w:val="yellow"/>
        </w:rPr>
      </w:pPr>
      <w:r w:rsidRPr="00697F2B">
        <w:rPr>
          <w:rFonts w:ascii="Arial" w:hAnsi="Arial" w:cs="Arial"/>
          <w:highlight w:val="yellow"/>
        </w:rPr>
        <w:t xml:space="preserve">Zastoupen: </w:t>
      </w:r>
      <w:r w:rsidR="007B5FAA" w:rsidRPr="00697F2B">
        <w:rPr>
          <w:rFonts w:ascii="Arial" w:hAnsi="Arial" w:cs="Arial"/>
          <w:highlight w:val="yellow"/>
        </w:rPr>
        <w:tab/>
      </w:r>
      <w:r w:rsidR="00CB1675" w:rsidRPr="00697F2B">
        <w:rPr>
          <w:rFonts w:ascii="Arial" w:hAnsi="Arial" w:cs="Arial"/>
          <w:highlight w:val="yellow"/>
        </w:rPr>
        <w:tab/>
      </w:r>
      <w:r w:rsidR="00BD2967" w:rsidRPr="00697F2B">
        <w:rPr>
          <w:rFonts w:ascii="Arial" w:hAnsi="Arial" w:cs="Arial"/>
          <w:highlight w:val="yellow"/>
        </w:rPr>
        <w:t>……………………………………….</w:t>
      </w:r>
    </w:p>
    <w:p w14:paraId="7506FFAB"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IČ</w:t>
      </w:r>
      <w:r w:rsidR="003008C8" w:rsidRPr="00697F2B">
        <w:rPr>
          <w:rFonts w:ascii="Arial" w:hAnsi="Arial" w:cs="Arial"/>
          <w:highlight w:val="yellow"/>
        </w:rPr>
        <w:t>O</w:t>
      </w:r>
      <w:r w:rsidRPr="00697F2B">
        <w:rPr>
          <w:rFonts w:ascii="Arial" w:hAnsi="Arial" w:cs="Arial"/>
          <w:highlight w:val="yellow"/>
        </w:rPr>
        <w:t>:</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288B3025"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DIČ:</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7EC2BA01" w14:textId="146C28A2" w:rsidR="003A109F" w:rsidRPr="00697F2B" w:rsidRDefault="003A109F" w:rsidP="00DD5497">
      <w:pPr>
        <w:ind w:left="357"/>
        <w:rPr>
          <w:rFonts w:ascii="Arial" w:hAnsi="Arial" w:cs="Arial"/>
          <w:highlight w:val="yellow"/>
        </w:rPr>
      </w:pPr>
      <w:r w:rsidRPr="00697F2B">
        <w:rPr>
          <w:rFonts w:ascii="Arial" w:hAnsi="Arial" w:cs="Arial"/>
          <w:highlight w:val="yellow"/>
        </w:rPr>
        <w:t>ID datové schránky: ………………………………………</w:t>
      </w:r>
    </w:p>
    <w:p w14:paraId="0F66ABE8"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Bankovní spojení: </w:t>
      </w:r>
      <w:r w:rsidRPr="00697F2B">
        <w:rPr>
          <w:rFonts w:ascii="Arial" w:hAnsi="Arial" w:cs="Arial"/>
          <w:highlight w:val="yellow"/>
        </w:rPr>
        <w:tab/>
      </w:r>
      <w:r w:rsidR="00BD2967" w:rsidRPr="00697F2B">
        <w:rPr>
          <w:rFonts w:ascii="Arial" w:hAnsi="Arial" w:cs="Arial"/>
          <w:highlight w:val="yellow"/>
        </w:rPr>
        <w:t>……………………………………….</w:t>
      </w:r>
    </w:p>
    <w:p w14:paraId="70DD9A5A"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Číslo účtu: </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00775BF2"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Zástupce ve věcech technických: </w:t>
      </w:r>
      <w:r w:rsidR="00BD2967" w:rsidRPr="00697F2B">
        <w:rPr>
          <w:rFonts w:ascii="Arial" w:hAnsi="Arial" w:cs="Arial"/>
          <w:highlight w:val="yellow"/>
        </w:rPr>
        <w:t>…………………</w:t>
      </w:r>
      <w:r w:rsidR="00DD5497" w:rsidRPr="00697F2B">
        <w:rPr>
          <w:rFonts w:ascii="Arial" w:hAnsi="Arial" w:cs="Arial"/>
          <w:highlight w:val="yellow"/>
        </w:rPr>
        <w:t>……</w:t>
      </w:r>
      <w:r w:rsidR="00BD2967" w:rsidRPr="00697F2B">
        <w:rPr>
          <w:rFonts w:ascii="Arial" w:hAnsi="Arial" w:cs="Arial"/>
          <w:highlight w:val="yellow"/>
        </w:rPr>
        <w:t>, funkce: ……………………….</w:t>
      </w:r>
    </w:p>
    <w:p w14:paraId="7E0F0018" w14:textId="77777777" w:rsidR="00A77C38" w:rsidRPr="00697F2B" w:rsidRDefault="00A77C38" w:rsidP="00DD5497">
      <w:pPr>
        <w:ind w:left="357"/>
        <w:rPr>
          <w:rFonts w:ascii="Arial" w:hAnsi="Arial" w:cs="Arial"/>
          <w:highlight w:val="yellow"/>
        </w:rPr>
      </w:pPr>
      <w:r w:rsidRPr="00697F2B">
        <w:rPr>
          <w:rFonts w:ascii="Arial" w:hAnsi="Arial" w:cs="Arial"/>
          <w:highlight w:val="yellow"/>
        </w:rPr>
        <w:t>Tel:</w:t>
      </w:r>
      <w:r w:rsidR="00BD2967" w:rsidRPr="00697F2B">
        <w:rPr>
          <w:rFonts w:ascii="Arial" w:hAnsi="Arial" w:cs="Arial"/>
          <w:highlight w:val="yellow"/>
        </w:rPr>
        <w:tab/>
      </w:r>
      <w:r w:rsidR="00BD2967" w:rsidRPr="00697F2B">
        <w:rPr>
          <w:rFonts w:ascii="Arial" w:hAnsi="Arial" w:cs="Arial"/>
          <w:highlight w:val="yellow"/>
        </w:rPr>
        <w:tab/>
      </w:r>
      <w:r w:rsidR="00BD2967" w:rsidRPr="00697F2B">
        <w:rPr>
          <w:rFonts w:ascii="Arial" w:hAnsi="Arial" w:cs="Arial"/>
          <w:highlight w:val="yellow"/>
        </w:rPr>
        <w:tab/>
        <w:t>……………………………………….</w:t>
      </w:r>
    </w:p>
    <w:p w14:paraId="208386DE" w14:textId="77777777" w:rsidR="00A77C38" w:rsidRPr="00DD5497" w:rsidRDefault="00A77C38" w:rsidP="00DD5497">
      <w:pPr>
        <w:ind w:left="357"/>
        <w:rPr>
          <w:rFonts w:ascii="Arial" w:hAnsi="Arial" w:cs="Arial"/>
        </w:rPr>
      </w:pPr>
      <w:r w:rsidRPr="00697F2B">
        <w:rPr>
          <w:rFonts w:ascii="Arial" w:hAnsi="Arial" w:cs="Arial"/>
          <w:highlight w:val="yellow"/>
        </w:rPr>
        <w:t>Email:</w:t>
      </w:r>
      <w:r w:rsidR="00BD2967" w:rsidRPr="00697F2B">
        <w:rPr>
          <w:rFonts w:ascii="Arial" w:hAnsi="Arial" w:cs="Arial"/>
          <w:highlight w:val="yellow"/>
        </w:rPr>
        <w:tab/>
      </w:r>
      <w:r w:rsidR="00BD2967" w:rsidRPr="00697F2B">
        <w:rPr>
          <w:rFonts w:ascii="Arial" w:hAnsi="Arial" w:cs="Arial"/>
          <w:highlight w:val="yellow"/>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D7B1804"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DE6056">
        <w:rPr>
          <w:rFonts w:ascii="Arial" w:hAnsi="Arial" w:cs="Arial"/>
        </w:rPr>
        <w:t>Z</w:t>
      </w:r>
      <w:r w:rsidR="00DE6056" w:rsidRPr="00DD5497">
        <w:rPr>
          <w:rFonts w:ascii="Arial" w:hAnsi="Arial" w:cs="Arial"/>
        </w:rPr>
        <w:t xml:space="preserve">hotovitele podaná </w:t>
      </w:r>
      <w:r w:rsidR="00DE6056">
        <w:rPr>
          <w:rFonts w:ascii="Arial" w:hAnsi="Arial" w:cs="Arial"/>
        </w:rPr>
        <w:t>do dílčí zakázky zadávané v DNS</w:t>
      </w:r>
      <w:r w:rsidR="00DE6056" w:rsidRPr="00DD5497">
        <w:rPr>
          <w:rFonts w:ascii="Arial" w:hAnsi="Arial" w:cs="Arial"/>
        </w:rPr>
        <w:t xml:space="preserve"> na služby s názvem</w:t>
      </w:r>
      <w:r w:rsidRPr="00DD5497">
        <w:rPr>
          <w:rFonts w:ascii="Arial" w:hAnsi="Arial" w:cs="Arial"/>
        </w:rPr>
        <w:t xml:space="preserve"> </w:t>
      </w:r>
      <w:r w:rsidR="000A62DA" w:rsidRPr="000A62DA">
        <w:rPr>
          <w:rFonts w:ascii="Arial" w:hAnsi="Arial" w:cs="Arial"/>
        </w:rPr>
        <w:t xml:space="preserve">„Morava, </w:t>
      </w:r>
      <w:proofErr w:type="spellStart"/>
      <w:r w:rsidR="000A62DA" w:rsidRPr="000A62DA">
        <w:rPr>
          <w:rFonts w:ascii="Arial" w:hAnsi="Arial" w:cs="Arial"/>
        </w:rPr>
        <w:t>Upr</w:t>
      </w:r>
      <w:proofErr w:type="spellEnd"/>
      <w:r w:rsidR="000A62DA" w:rsidRPr="000A62DA">
        <w:rPr>
          <w:rFonts w:ascii="Arial" w:hAnsi="Arial" w:cs="Arial"/>
        </w:rPr>
        <w:t xml:space="preserve">. Moravy Kvasice - Kroměříž, km 173,640 - 176,630, oprava </w:t>
      </w:r>
      <w:proofErr w:type="spellStart"/>
      <w:r w:rsidR="000A62DA" w:rsidRPr="000A62DA">
        <w:rPr>
          <w:rFonts w:ascii="Arial" w:hAnsi="Arial" w:cs="Arial"/>
        </w:rPr>
        <w:t>nátrží</w:t>
      </w:r>
      <w:proofErr w:type="spellEnd"/>
      <w:r w:rsidR="00DE6056">
        <w:rPr>
          <w:rFonts w:ascii="Arial" w:hAnsi="Arial" w:cs="Arial"/>
        </w:rPr>
        <w:t xml:space="preserve"> – projektová dokumentace</w:t>
      </w:r>
      <w:r w:rsidR="000A62DA" w:rsidRPr="000A62DA">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bookmarkStart w:id="0" w:name="_GoBack"/>
      <w:bookmarkEnd w:id="0"/>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3BD43407"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0A62DA" w:rsidRPr="000A62DA">
        <w:rPr>
          <w:rFonts w:ascii="Arial" w:hAnsi="Arial" w:cs="Arial"/>
        </w:rPr>
        <w:t xml:space="preserve">Morava, </w:t>
      </w:r>
      <w:proofErr w:type="spellStart"/>
      <w:r w:rsidR="000A62DA" w:rsidRPr="000A62DA">
        <w:rPr>
          <w:rFonts w:ascii="Arial" w:hAnsi="Arial" w:cs="Arial"/>
        </w:rPr>
        <w:t>Upr</w:t>
      </w:r>
      <w:proofErr w:type="spellEnd"/>
      <w:r w:rsidR="000A62DA" w:rsidRPr="000A62DA">
        <w:rPr>
          <w:rFonts w:ascii="Arial" w:hAnsi="Arial" w:cs="Arial"/>
        </w:rPr>
        <w:t xml:space="preserve">. Moravy Kvasice - Kroměříž, km 173,640 - 176,630, oprava </w:t>
      </w:r>
      <w:proofErr w:type="spellStart"/>
      <w:r w:rsidR="000A62DA" w:rsidRPr="000A62DA">
        <w:rPr>
          <w:rFonts w:ascii="Arial" w:hAnsi="Arial" w:cs="Arial"/>
        </w:rPr>
        <w:t>nátrží</w:t>
      </w:r>
      <w:proofErr w:type="spellEnd"/>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52FB96DA" w:rsidR="00EE3BB7" w:rsidRPr="00697F2B" w:rsidRDefault="000A3646" w:rsidP="000A3646">
      <w:pPr>
        <w:tabs>
          <w:tab w:val="left" w:pos="0"/>
        </w:tabs>
        <w:ind w:left="425"/>
        <w:jc w:val="center"/>
        <w:rPr>
          <w:rFonts w:ascii="Arial" w:hAnsi="Arial" w:cs="Arial"/>
          <w:b/>
        </w:rPr>
      </w:pPr>
      <w:r w:rsidRPr="00697F2B">
        <w:rPr>
          <w:rFonts w:ascii="Arial" w:hAnsi="Arial" w:cs="Arial"/>
          <w:b/>
        </w:rPr>
        <w:t>„</w:t>
      </w:r>
      <w:r w:rsidR="000A62DA" w:rsidRPr="000A62DA">
        <w:rPr>
          <w:rFonts w:ascii="Arial" w:hAnsi="Arial" w:cs="Arial"/>
          <w:b/>
        </w:rPr>
        <w:t xml:space="preserve">Morava, </w:t>
      </w:r>
      <w:proofErr w:type="spellStart"/>
      <w:r w:rsidR="000A62DA" w:rsidRPr="000A62DA">
        <w:rPr>
          <w:rFonts w:ascii="Arial" w:hAnsi="Arial" w:cs="Arial"/>
          <w:b/>
        </w:rPr>
        <w:t>Upr</w:t>
      </w:r>
      <w:proofErr w:type="spellEnd"/>
      <w:r w:rsidR="000A62DA" w:rsidRPr="000A62DA">
        <w:rPr>
          <w:rFonts w:ascii="Arial" w:hAnsi="Arial" w:cs="Arial"/>
          <w:b/>
        </w:rPr>
        <w:t xml:space="preserve">. Moravy Kvasice - Kroměříž, km 173,640 - 176,630, oprava </w:t>
      </w:r>
      <w:proofErr w:type="spellStart"/>
      <w:r w:rsidR="000A62DA" w:rsidRPr="000A62DA">
        <w:rPr>
          <w:rFonts w:ascii="Arial" w:hAnsi="Arial" w:cs="Arial"/>
          <w:b/>
        </w:rPr>
        <w:t>nátrží</w:t>
      </w:r>
      <w:proofErr w:type="spellEnd"/>
      <w:r w:rsidRPr="00697F2B">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697F2B"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w:t>
      </w:r>
      <w:r w:rsidRPr="00697F2B">
        <w:rPr>
          <w:rFonts w:ascii="Arial" w:hAnsi="Arial" w:cs="Arial"/>
          <w:color w:val="auto"/>
          <w:sz w:val="20"/>
        </w:rPr>
        <w:t>a ostatních obecně závazných právních předpisů</w:t>
      </w:r>
      <w:r w:rsidR="00A16BBA" w:rsidRPr="00697F2B">
        <w:rPr>
          <w:rFonts w:ascii="Arial" w:hAnsi="Arial" w:cs="Arial"/>
          <w:color w:val="auto"/>
          <w:sz w:val="20"/>
        </w:rPr>
        <w:t>;</w:t>
      </w:r>
    </w:p>
    <w:p w14:paraId="07A37A04" w14:textId="39DA7E5C" w:rsidR="009E2BD9" w:rsidRPr="00697F2B" w:rsidRDefault="00573968" w:rsidP="00F45248">
      <w:pPr>
        <w:numPr>
          <w:ilvl w:val="1"/>
          <w:numId w:val="5"/>
        </w:numPr>
        <w:tabs>
          <w:tab w:val="left" w:pos="0"/>
        </w:tabs>
        <w:ind w:left="782" w:hanging="357"/>
        <w:jc w:val="both"/>
        <w:rPr>
          <w:rFonts w:ascii="Arial" w:hAnsi="Arial" w:cs="Arial"/>
          <w:lang w:eastAsia="cs-CZ"/>
        </w:rPr>
      </w:pPr>
      <w:r w:rsidRPr="00697F2B">
        <w:rPr>
          <w:rFonts w:ascii="Arial" w:hAnsi="Arial" w:cs="Arial"/>
        </w:rPr>
        <w:t>plánu</w:t>
      </w:r>
      <w:r w:rsidRPr="00697F2B">
        <w:rPr>
          <w:rFonts w:ascii="Arial" w:hAnsi="Arial" w:cs="Arial"/>
          <w:lang w:eastAsia="cs-CZ"/>
        </w:rPr>
        <w:t xml:space="preserve"> BOZP </w:t>
      </w:r>
      <w:r w:rsidR="00E51929" w:rsidRPr="00697F2B">
        <w:rPr>
          <w:rFonts w:ascii="Arial" w:hAnsi="Arial" w:cs="Arial"/>
          <w:lang w:eastAsia="cs-CZ"/>
        </w:rPr>
        <w:t>po</w:t>
      </w:r>
      <w:r w:rsidRPr="00697F2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697F2B">
        <w:rPr>
          <w:rFonts w:ascii="Arial" w:hAnsi="Arial" w:cs="Arial"/>
          <w:lang w:eastAsia="cs-CZ"/>
        </w:rPr>
        <w:t>, ve znění pozdějších předpisů</w:t>
      </w:r>
      <w:r w:rsidRPr="00697F2B">
        <w:rPr>
          <w:rFonts w:ascii="Arial" w:hAnsi="Arial" w:cs="Arial"/>
          <w:lang w:eastAsia="cs-CZ"/>
        </w:rPr>
        <w:t>. Plán</w:t>
      </w:r>
      <w:r w:rsidR="00E51929" w:rsidRPr="00697F2B">
        <w:rPr>
          <w:rFonts w:ascii="Arial" w:hAnsi="Arial" w:cs="Arial"/>
          <w:lang w:eastAsia="cs-CZ"/>
        </w:rPr>
        <w:t xml:space="preserve"> BOZP</w:t>
      </w:r>
      <w:r w:rsidRPr="00697F2B">
        <w:rPr>
          <w:rFonts w:ascii="Arial" w:hAnsi="Arial" w:cs="Arial"/>
          <w:lang w:eastAsia="cs-CZ"/>
        </w:rPr>
        <w:t xml:space="preserve"> bude zpracován oprávněnou osobou v souladu s</w:t>
      </w:r>
      <w:r w:rsidR="00C345A1" w:rsidRPr="00697F2B">
        <w:rPr>
          <w:rFonts w:ascii="Arial" w:hAnsi="Arial" w:cs="Arial"/>
          <w:lang w:eastAsia="cs-CZ"/>
        </w:rPr>
        <w:t xml:space="preserve"> </w:t>
      </w:r>
      <w:r w:rsidRPr="00697F2B">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5B9464DA"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 xml:space="preserve">umístění zařízení staveniště a </w:t>
      </w:r>
      <w:proofErr w:type="spellStart"/>
      <w:r w:rsidR="002F1BD5" w:rsidRPr="002F1BD5">
        <w:rPr>
          <w:rFonts w:ascii="Arial" w:hAnsi="Arial" w:cs="Arial"/>
        </w:rPr>
        <w:t>mezideponie</w:t>
      </w:r>
      <w:proofErr w:type="spellEnd"/>
      <w:r w:rsidR="002F1BD5">
        <w:rPr>
          <w:rFonts w:ascii="Arial" w:hAnsi="Arial" w:cs="Arial"/>
        </w:rPr>
        <w:t xml:space="preserve"> materiálů</w:t>
      </w:r>
      <w:r w:rsidR="0036112A">
        <w:rPr>
          <w:rFonts w:ascii="Arial" w:hAnsi="Arial" w:cs="Arial"/>
        </w:rPr>
        <w:t>.</w:t>
      </w:r>
    </w:p>
    <w:p w14:paraId="258CACA5" w14:textId="77777777" w:rsidR="009E2BD9" w:rsidRDefault="009E2BD9" w:rsidP="009E2BD9">
      <w:pPr>
        <w:pStyle w:val="Odkraje"/>
        <w:spacing w:before="0"/>
        <w:ind w:left="782"/>
        <w:rPr>
          <w:rFonts w:ascii="Arial" w:hAnsi="Arial" w:cs="Arial"/>
          <w:color w:val="auto"/>
          <w:sz w:val="20"/>
        </w:rPr>
      </w:pPr>
    </w:p>
    <w:p w14:paraId="307ABDBC" w14:textId="6ECACC05"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lastRenderedPageBreak/>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AA2606">
        <w:rPr>
          <w:rFonts w:ascii="Arial" w:hAnsi="Arial" w:cs="Arial"/>
        </w:rPr>
        <w:t xml:space="preserve">obsahovat harmonogram provádění prací </w:t>
      </w:r>
      <w:r w:rsidRPr="00AA2606">
        <w:rPr>
          <w:rFonts w:ascii="Arial" w:hAnsi="Arial" w:cs="Arial"/>
        </w:rPr>
        <w:t xml:space="preserve">a </w:t>
      </w:r>
      <w:r w:rsidR="001A3596" w:rsidRPr="00AA2606">
        <w:rPr>
          <w:rFonts w:ascii="Arial" w:hAnsi="Arial" w:cs="Arial"/>
        </w:rPr>
        <w:t>aktua</w:t>
      </w:r>
      <w:r w:rsidR="001A3596">
        <w:rPr>
          <w:rFonts w:ascii="Arial" w:hAnsi="Arial" w:cs="Arial"/>
        </w:rPr>
        <w:t xml:space="preserve">lizaci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D373DF" w:rsidRDefault="007265E4" w:rsidP="005340E7">
      <w:pPr>
        <w:numPr>
          <w:ilvl w:val="0"/>
          <w:numId w:val="16"/>
        </w:numPr>
        <w:tabs>
          <w:tab w:val="left" w:pos="0"/>
        </w:tabs>
        <w:ind w:left="782" w:hanging="357"/>
        <w:jc w:val="both"/>
        <w:rPr>
          <w:rFonts w:ascii="Arial" w:hAnsi="Arial" w:cs="Arial"/>
        </w:rPr>
      </w:pPr>
      <w:r w:rsidRPr="00D373DF">
        <w:rPr>
          <w:rFonts w:ascii="Arial" w:hAnsi="Arial" w:cs="Arial"/>
        </w:rPr>
        <w:t>podrobné místní šetření, objektivní zhodnocení aktuálního stavu a rozsahu poškození konstrukcí;</w:t>
      </w:r>
    </w:p>
    <w:p w14:paraId="204A946F" w14:textId="38EF46EE" w:rsidR="009A26D6" w:rsidRPr="00D373DF" w:rsidRDefault="009A26D6" w:rsidP="005340E7">
      <w:pPr>
        <w:numPr>
          <w:ilvl w:val="0"/>
          <w:numId w:val="16"/>
        </w:numPr>
        <w:tabs>
          <w:tab w:val="left" w:pos="0"/>
        </w:tabs>
        <w:ind w:left="782" w:hanging="357"/>
        <w:jc w:val="both"/>
        <w:rPr>
          <w:rFonts w:ascii="Arial" w:hAnsi="Arial" w:cs="Arial"/>
        </w:rPr>
      </w:pPr>
      <w:r w:rsidRPr="00D373DF">
        <w:rPr>
          <w:rFonts w:ascii="Arial" w:hAnsi="Arial" w:cs="Arial"/>
        </w:rPr>
        <w:t>geodetické zaměření v rozsahu nezbytném pro zpracování Díla</w:t>
      </w:r>
      <w:r w:rsidR="007A444B">
        <w:rPr>
          <w:rFonts w:ascii="Arial" w:hAnsi="Arial" w:cs="Arial"/>
        </w:rPr>
        <w:t xml:space="preserve"> (včetně zaměření v toku z lodi)</w:t>
      </w:r>
      <w:r w:rsidRPr="00D373DF">
        <w:rPr>
          <w:rFonts w:ascii="Arial" w:hAnsi="Arial" w:cs="Arial"/>
        </w:rPr>
        <w:t>;</w:t>
      </w:r>
    </w:p>
    <w:p w14:paraId="24A6D9F2" w14:textId="19110253" w:rsidR="00385CCB" w:rsidRPr="00D373DF" w:rsidRDefault="00385CCB" w:rsidP="005340E7">
      <w:pPr>
        <w:numPr>
          <w:ilvl w:val="0"/>
          <w:numId w:val="16"/>
        </w:numPr>
        <w:tabs>
          <w:tab w:val="left" w:pos="0"/>
        </w:tabs>
        <w:ind w:left="782" w:hanging="357"/>
        <w:jc w:val="both"/>
        <w:rPr>
          <w:rFonts w:ascii="Arial" w:hAnsi="Arial" w:cs="Arial"/>
        </w:rPr>
      </w:pPr>
      <w:r w:rsidRPr="00D373DF">
        <w:rPr>
          <w:rFonts w:ascii="Arial" w:hAnsi="Arial" w:cs="Arial"/>
        </w:rPr>
        <w:t>zajištění souhlasů vlastníků dotčených nemovitých věcí (pozemků, staveb) pro získání správních rozhodnutí nebo souhlasů</w:t>
      </w:r>
    </w:p>
    <w:p w14:paraId="1B854A46" w14:textId="1B902B62" w:rsidR="005340E7" w:rsidRPr="00D373DF" w:rsidRDefault="00327E32" w:rsidP="005340E7">
      <w:pPr>
        <w:numPr>
          <w:ilvl w:val="0"/>
          <w:numId w:val="16"/>
        </w:numPr>
        <w:tabs>
          <w:tab w:val="left" w:pos="0"/>
        </w:tabs>
        <w:ind w:left="782" w:hanging="357"/>
        <w:jc w:val="both"/>
        <w:rPr>
          <w:rFonts w:ascii="Arial" w:hAnsi="Arial" w:cs="Arial"/>
        </w:rPr>
      </w:pPr>
      <w:r w:rsidRPr="00D373DF">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D373DF" w:rsidRDefault="0075402D" w:rsidP="005340E7">
      <w:pPr>
        <w:numPr>
          <w:ilvl w:val="0"/>
          <w:numId w:val="16"/>
        </w:numPr>
        <w:tabs>
          <w:tab w:val="left" w:pos="0"/>
        </w:tabs>
        <w:ind w:left="782" w:hanging="357"/>
        <w:jc w:val="both"/>
        <w:rPr>
          <w:rFonts w:ascii="Arial" w:hAnsi="Arial" w:cs="Arial"/>
        </w:rPr>
      </w:pPr>
      <w:r w:rsidRPr="00D373DF">
        <w:rPr>
          <w:rFonts w:ascii="Arial" w:hAnsi="Arial" w:cs="Arial"/>
        </w:rPr>
        <w:t>ověření výskytu zvláště chráněných druhů živočichů v databázi Agentury ochrany přírody a krajiny;</w:t>
      </w:r>
    </w:p>
    <w:p w14:paraId="637F2CAE" w14:textId="314A15FC" w:rsidR="005340E7" w:rsidRDefault="005340E7" w:rsidP="005340E7">
      <w:pPr>
        <w:numPr>
          <w:ilvl w:val="0"/>
          <w:numId w:val="16"/>
        </w:numPr>
        <w:tabs>
          <w:tab w:val="left" w:pos="0"/>
        </w:tabs>
        <w:ind w:left="782" w:hanging="357"/>
        <w:jc w:val="both"/>
        <w:rPr>
          <w:rFonts w:ascii="Arial" w:hAnsi="Arial" w:cs="Arial"/>
        </w:rPr>
      </w:pPr>
      <w:r w:rsidRPr="00D373DF">
        <w:rPr>
          <w:rFonts w:ascii="Arial" w:hAnsi="Arial" w:cs="Arial"/>
        </w:rPr>
        <w:t>biologick</w:t>
      </w:r>
      <w:r w:rsidR="00F91E32" w:rsidRPr="00D373DF">
        <w:rPr>
          <w:rFonts w:ascii="Arial" w:hAnsi="Arial" w:cs="Arial"/>
        </w:rPr>
        <w:t>é hodnocení</w:t>
      </w:r>
      <w:r w:rsidR="0075402D" w:rsidRPr="00D373DF">
        <w:rPr>
          <w:rFonts w:ascii="Arial" w:hAnsi="Arial" w:cs="Arial"/>
        </w:rPr>
        <w:t>, popř. biologické posouzení v rozsahu nařízeném orgánem ochrany přírody</w:t>
      </w:r>
      <w:r w:rsidRPr="00D373DF">
        <w:rPr>
          <w:rFonts w:ascii="Arial" w:hAnsi="Arial" w:cs="Arial"/>
        </w:rPr>
        <w:t>;</w:t>
      </w:r>
    </w:p>
    <w:p w14:paraId="023A32DA" w14:textId="77777777" w:rsidR="00A31907" w:rsidRPr="00D373DF" w:rsidRDefault="00A31907" w:rsidP="00A31907">
      <w:pPr>
        <w:tabs>
          <w:tab w:val="left" w:pos="0"/>
        </w:tabs>
        <w:jc w:val="both"/>
        <w:rPr>
          <w:rFonts w:ascii="Arial" w:hAnsi="Arial" w:cs="Arial"/>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6E65C320"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lastRenderedPageBreak/>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w:t>
      </w:r>
      <w:r w:rsidR="007A444B">
        <w:rPr>
          <w:rFonts w:ascii="Arial" w:hAnsi="Arial" w:cs="Arial"/>
        </w:rPr>
        <w:t>ržovacích prací, popř. DSP a v 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B22AB8">
        <w:rPr>
          <w:rFonts w:ascii="Arial" w:hAnsi="Arial" w:cs="Arial"/>
        </w:rPr>
        <w:t>Geodetické zaměření</w:t>
      </w:r>
      <w:r w:rsidR="00883BED" w:rsidRPr="00B22AB8">
        <w:rPr>
          <w:rFonts w:ascii="Arial" w:hAnsi="Arial" w:cs="Arial"/>
        </w:rPr>
        <w:t>,</w:t>
      </w:r>
      <w:r w:rsidRPr="00B22AB8">
        <w:rPr>
          <w:rFonts w:ascii="Arial" w:hAnsi="Arial" w:cs="Arial"/>
        </w:rPr>
        <w:t xml:space="preserve"> </w:t>
      </w:r>
      <w:r w:rsidR="00883BED" w:rsidRPr="00B22AB8">
        <w:rPr>
          <w:rFonts w:ascii="Arial" w:hAnsi="Arial" w:cs="Arial"/>
        </w:rPr>
        <w:t>výsledky provedených průzkumných prací a posudků</w:t>
      </w:r>
      <w:r w:rsidR="00A66EAA" w:rsidRPr="00B22AB8">
        <w:rPr>
          <w:rFonts w:ascii="Arial" w:hAnsi="Arial" w:cs="Arial"/>
        </w:rPr>
        <w:t xml:space="preserve"> a plán BOZP </w:t>
      </w:r>
      <w:r w:rsidRPr="00B22AB8">
        <w:rPr>
          <w:rFonts w:ascii="Arial" w:hAnsi="Arial" w:cs="Arial"/>
        </w:rPr>
        <w:t>bud</w:t>
      </w:r>
      <w:r w:rsidR="00A66EAA" w:rsidRPr="00B22AB8">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B22AB8" w:rsidRDefault="00A16BBA" w:rsidP="00A80260">
      <w:pPr>
        <w:numPr>
          <w:ilvl w:val="0"/>
          <w:numId w:val="5"/>
        </w:numPr>
        <w:tabs>
          <w:tab w:val="left" w:pos="0"/>
        </w:tabs>
        <w:ind w:left="425" w:hanging="425"/>
        <w:jc w:val="both"/>
        <w:rPr>
          <w:rFonts w:ascii="Arial" w:hAnsi="Arial" w:cs="Arial"/>
          <w:i/>
        </w:rPr>
      </w:pPr>
      <w:r w:rsidRPr="00B22AB8">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1" w:name="_Hlk126327555"/>
      <w:r>
        <w:rPr>
          <w:rFonts w:ascii="Arial" w:hAnsi="Arial" w:cs="Arial"/>
        </w:rPr>
        <w:t>souhlasu</w:t>
      </w:r>
      <w:bookmarkEnd w:id="1"/>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xml:space="preserve">, </w:t>
      </w:r>
      <w:r w:rsidRPr="009C782F">
        <w:rPr>
          <w:rFonts w:ascii="Arial" w:hAnsi="Arial" w:cs="Arial"/>
        </w:rPr>
        <w:lastRenderedPageBreak/>
        <w:t>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3" w:name="_Hlk126591312"/>
            <w:r w:rsidR="00481E01" w:rsidRPr="00481E01">
              <w:rPr>
                <w:rFonts w:ascii="Arial" w:hAnsi="Arial" w:cs="Arial"/>
              </w:rPr>
              <w:t>dokumentace k ohlá</w:t>
            </w:r>
            <w:r w:rsidR="00481E01" w:rsidRPr="00B22AB8">
              <w:rPr>
                <w:rFonts w:ascii="Arial" w:hAnsi="Arial" w:cs="Arial"/>
              </w:rPr>
              <w:t>šení udržovacích prací, popř. DSP</w:t>
            </w:r>
            <w:bookmarkEnd w:id="3"/>
            <w:r w:rsidR="00481E01" w:rsidRPr="00B22AB8">
              <w:rPr>
                <w:rFonts w:ascii="Arial" w:hAnsi="Arial" w:cs="Arial"/>
              </w:rPr>
              <w:t xml:space="preserve"> vč. plánu BOZP</w:t>
            </w:r>
          </w:p>
        </w:tc>
        <w:tc>
          <w:tcPr>
            <w:tcW w:w="4603" w:type="dxa"/>
          </w:tcPr>
          <w:p w14:paraId="22216E41" w14:textId="73433809" w:rsidR="0078254F" w:rsidRDefault="00EB3E89" w:rsidP="005A6320">
            <w:pPr>
              <w:jc w:val="both"/>
              <w:rPr>
                <w:rFonts w:ascii="Arial" w:hAnsi="Arial" w:cs="Arial"/>
              </w:rPr>
            </w:pPr>
            <w:r w:rsidRPr="00EB3E89">
              <w:rPr>
                <w:rFonts w:ascii="Arial" w:hAnsi="Arial" w:cs="Arial"/>
              </w:rPr>
              <w:t xml:space="preserve">do </w:t>
            </w:r>
            <w:r w:rsidR="001903E0">
              <w:rPr>
                <w:rFonts w:ascii="Arial" w:hAnsi="Arial" w:cs="Arial"/>
              </w:rPr>
              <w:t>15. 9</w:t>
            </w:r>
            <w:r w:rsidR="005A6320">
              <w:rPr>
                <w:rFonts w:ascii="Arial" w:hAnsi="Arial" w:cs="Arial"/>
              </w:rPr>
              <w:t>. 2025</w:t>
            </w:r>
          </w:p>
        </w:tc>
      </w:tr>
      <w:tr w:rsidR="0078254F" w14:paraId="049AC2C5" w14:textId="77777777" w:rsidTr="0078254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505684EC" w:rsidR="0078254F" w:rsidRDefault="005A6320" w:rsidP="00E676DF">
            <w:pPr>
              <w:jc w:val="both"/>
              <w:rPr>
                <w:rFonts w:ascii="Arial" w:hAnsi="Arial" w:cs="Arial"/>
              </w:rPr>
            </w:pPr>
            <w:r w:rsidRPr="00EB3E89">
              <w:rPr>
                <w:rFonts w:ascii="Arial" w:hAnsi="Arial" w:cs="Arial"/>
              </w:rPr>
              <w:t xml:space="preserve">do </w:t>
            </w:r>
            <w:r w:rsidR="001903E0">
              <w:rPr>
                <w:rFonts w:ascii="Arial" w:hAnsi="Arial" w:cs="Arial"/>
              </w:rPr>
              <w:t>30. 9</w:t>
            </w:r>
            <w:r>
              <w:rPr>
                <w:rFonts w:ascii="Arial" w:hAnsi="Arial" w:cs="Arial"/>
              </w:rPr>
              <w:t>. 2025</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1953FFCA" w:rsidR="0078254F" w:rsidRDefault="00EB3E89" w:rsidP="005A6320">
            <w:pPr>
              <w:jc w:val="both"/>
              <w:rPr>
                <w:rFonts w:ascii="Arial" w:hAnsi="Arial" w:cs="Arial"/>
              </w:rPr>
            </w:pPr>
            <w:r w:rsidRPr="004F44E0">
              <w:rPr>
                <w:rFonts w:ascii="Arial" w:hAnsi="Arial" w:cs="Arial"/>
              </w:rPr>
              <w:t xml:space="preserve">do </w:t>
            </w:r>
            <w:r w:rsidR="005A6320">
              <w:rPr>
                <w:rFonts w:ascii="Arial" w:hAnsi="Arial" w:cs="Arial"/>
              </w:rPr>
              <w:t>30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00919C19"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5A6320">
        <w:rPr>
          <w:rFonts w:ascii="Arial" w:hAnsi="Arial" w:cs="Arial"/>
        </w:rPr>
        <w:t>:</w:t>
      </w:r>
      <w:r>
        <w:rPr>
          <w:rFonts w:ascii="Arial" w:hAnsi="Arial" w:cs="Arial"/>
        </w:rPr>
        <w:t xml:space="preserve"> </w:t>
      </w:r>
      <w:r w:rsidR="005A6320">
        <w:rPr>
          <w:rFonts w:ascii="Arial" w:hAnsi="Arial" w:cs="Arial"/>
        </w:rPr>
        <w:t xml:space="preserve">Povodí Moravy ZSM, </w:t>
      </w:r>
      <w:proofErr w:type="spellStart"/>
      <w:r w:rsidR="005A6320">
        <w:rPr>
          <w:rFonts w:ascii="Arial" w:hAnsi="Arial" w:cs="Arial"/>
        </w:rPr>
        <w:t>Moravní</w:t>
      </w:r>
      <w:proofErr w:type="spellEnd"/>
      <w:r w:rsidR="005A6320">
        <w:rPr>
          <w:rFonts w:ascii="Arial" w:hAnsi="Arial" w:cs="Arial"/>
        </w:rPr>
        <w:t xml:space="preserve"> nám. 766, 686 11 Uherské Hradiště</w:t>
      </w:r>
    </w:p>
    <w:p w14:paraId="41F41F17" w14:textId="3F52E812" w:rsidR="00EC1537" w:rsidRPr="001C69CD" w:rsidRDefault="00EC1537" w:rsidP="004751B3">
      <w:pPr>
        <w:tabs>
          <w:tab w:val="left" w:pos="0"/>
        </w:tabs>
        <w:ind w:left="425"/>
        <w:jc w:val="both"/>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Pr="00DE6056" w:rsidRDefault="009F2979" w:rsidP="00DD5497">
            <w:pPr>
              <w:jc w:val="both"/>
              <w:rPr>
                <w:rFonts w:ascii="Arial" w:hAnsi="Arial" w:cs="Arial"/>
              </w:rPr>
            </w:pPr>
            <w:bookmarkStart w:id="4" w:name="_Hlk126590499"/>
            <w:r w:rsidRPr="00DE6056">
              <w:rPr>
                <w:rFonts w:ascii="Arial" w:hAnsi="Arial" w:cs="Arial"/>
              </w:rPr>
              <w:t xml:space="preserve">Dokumentace k ohlášení udržovacích prací, popř. </w:t>
            </w:r>
            <w:r w:rsidR="00CA7D54" w:rsidRPr="00DE6056">
              <w:rPr>
                <w:rFonts w:ascii="Arial" w:hAnsi="Arial" w:cs="Arial"/>
              </w:rPr>
              <w:t>DSP</w:t>
            </w:r>
            <w:bookmarkEnd w:id="4"/>
            <w:r w:rsidR="004B40F1" w:rsidRPr="00DE6056">
              <w:rPr>
                <w:rFonts w:ascii="Arial" w:hAnsi="Arial" w:cs="Arial"/>
              </w:rPr>
              <w:t xml:space="preserve"> vč. IČ</w:t>
            </w:r>
            <w:r w:rsidR="00AF0908" w:rsidRPr="00DE6056">
              <w:rPr>
                <w:rFonts w:ascii="Arial" w:hAnsi="Arial" w:cs="Arial"/>
              </w:rPr>
              <w:t>,</w:t>
            </w:r>
            <w:r w:rsidR="00E15D52" w:rsidRPr="00DE6056">
              <w:rPr>
                <w:rFonts w:ascii="Arial" w:hAnsi="Arial" w:cs="Arial"/>
              </w:rPr>
              <w:t xml:space="preserve"> průzkumných prací a posouzení</w:t>
            </w:r>
            <w:r w:rsidR="00AF0908" w:rsidRPr="00DE6056">
              <w:rPr>
                <w:rFonts w:ascii="Arial" w:hAnsi="Arial" w:cs="Arial"/>
              </w:rPr>
              <w:t xml:space="preserve"> a součinnosti při výběru zhotovitele Stavby</w:t>
            </w:r>
          </w:p>
        </w:tc>
        <w:tc>
          <w:tcPr>
            <w:tcW w:w="2301" w:type="dxa"/>
          </w:tcPr>
          <w:p w14:paraId="26EACEFD" w14:textId="77777777" w:rsidR="00CA7D54" w:rsidRPr="009034E6" w:rsidRDefault="00CA7D54" w:rsidP="00DD5497">
            <w:pPr>
              <w:jc w:val="both"/>
              <w:rPr>
                <w:rFonts w:ascii="Arial" w:hAnsi="Arial" w:cs="Arial"/>
                <w:highlight w:val="yellow"/>
              </w:rPr>
            </w:pPr>
          </w:p>
        </w:tc>
        <w:tc>
          <w:tcPr>
            <w:tcW w:w="2301" w:type="dxa"/>
          </w:tcPr>
          <w:p w14:paraId="19139196" w14:textId="77777777" w:rsidR="00CA7D54" w:rsidRPr="009034E6" w:rsidRDefault="00CA7D54" w:rsidP="00DD5497">
            <w:pPr>
              <w:jc w:val="both"/>
              <w:rPr>
                <w:rFonts w:ascii="Arial" w:hAnsi="Arial" w:cs="Arial"/>
                <w:highlight w:val="yellow"/>
              </w:rPr>
            </w:pPr>
          </w:p>
        </w:tc>
        <w:tc>
          <w:tcPr>
            <w:tcW w:w="2302" w:type="dxa"/>
          </w:tcPr>
          <w:p w14:paraId="1EC4DA85" w14:textId="77777777" w:rsidR="00CA7D54" w:rsidRPr="009034E6" w:rsidRDefault="00CA7D54" w:rsidP="00DD5497">
            <w:pPr>
              <w:jc w:val="both"/>
              <w:rPr>
                <w:rFonts w:ascii="Arial" w:hAnsi="Arial" w:cs="Arial"/>
                <w:highlight w:val="yellow"/>
              </w:rPr>
            </w:pPr>
          </w:p>
        </w:tc>
      </w:tr>
      <w:tr w:rsidR="00CA7D54" w14:paraId="3FBCFE58" w14:textId="77777777" w:rsidTr="00CA7D54">
        <w:tc>
          <w:tcPr>
            <w:tcW w:w="2301" w:type="dxa"/>
          </w:tcPr>
          <w:p w14:paraId="15B06E9F" w14:textId="3E09A995" w:rsidR="00CA7D54" w:rsidRPr="00DE6056" w:rsidRDefault="00CA7D54" w:rsidP="00DD5497">
            <w:pPr>
              <w:jc w:val="both"/>
              <w:rPr>
                <w:rFonts w:ascii="Arial" w:hAnsi="Arial" w:cs="Arial"/>
              </w:rPr>
            </w:pPr>
            <w:r w:rsidRPr="00DE6056">
              <w:rPr>
                <w:rFonts w:ascii="Arial" w:hAnsi="Arial" w:cs="Arial"/>
              </w:rPr>
              <w:t>DPS</w:t>
            </w:r>
            <w:r w:rsidR="009A26D6" w:rsidRPr="00DE6056">
              <w:rPr>
                <w:rFonts w:ascii="Arial" w:hAnsi="Arial" w:cs="Arial"/>
              </w:rPr>
              <w:t xml:space="preserve"> vč. průzkumných prací a posouzení</w:t>
            </w:r>
          </w:p>
        </w:tc>
        <w:tc>
          <w:tcPr>
            <w:tcW w:w="2301" w:type="dxa"/>
          </w:tcPr>
          <w:p w14:paraId="2C908C3A" w14:textId="77777777" w:rsidR="00CA7D54" w:rsidRPr="009034E6" w:rsidRDefault="00CA7D54" w:rsidP="00DD5497">
            <w:pPr>
              <w:jc w:val="both"/>
              <w:rPr>
                <w:rFonts w:ascii="Arial" w:hAnsi="Arial" w:cs="Arial"/>
                <w:highlight w:val="yellow"/>
              </w:rPr>
            </w:pPr>
          </w:p>
        </w:tc>
        <w:tc>
          <w:tcPr>
            <w:tcW w:w="2301" w:type="dxa"/>
          </w:tcPr>
          <w:p w14:paraId="406044F8" w14:textId="77777777" w:rsidR="00CA7D54" w:rsidRPr="009034E6" w:rsidRDefault="00CA7D54" w:rsidP="00DD5497">
            <w:pPr>
              <w:jc w:val="both"/>
              <w:rPr>
                <w:rFonts w:ascii="Arial" w:hAnsi="Arial" w:cs="Arial"/>
                <w:highlight w:val="yellow"/>
              </w:rPr>
            </w:pPr>
          </w:p>
        </w:tc>
        <w:tc>
          <w:tcPr>
            <w:tcW w:w="2302" w:type="dxa"/>
          </w:tcPr>
          <w:p w14:paraId="4842A4E7" w14:textId="77777777" w:rsidR="00CA7D54" w:rsidRPr="009034E6" w:rsidRDefault="00CA7D54" w:rsidP="00DD5497">
            <w:pPr>
              <w:jc w:val="both"/>
              <w:rPr>
                <w:rFonts w:ascii="Arial" w:hAnsi="Arial" w:cs="Arial"/>
                <w:highlight w:val="yellow"/>
              </w:rPr>
            </w:pPr>
          </w:p>
        </w:tc>
      </w:tr>
      <w:tr w:rsidR="00E15D52" w14:paraId="1B04ABF1" w14:textId="77777777" w:rsidTr="00CA7D54">
        <w:tc>
          <w:tcPr>
            <w:tcW w:w="2301" w:type="dxa"/>
          </w:tcPr>
          <w:p w14:paraId="4121CDFB" w14:textId="35EDEE6E" w:rsidR="00E15D52" w:rsidRPr="00DE6056" w:rsidRDefault="00E15D52" w:rsidP="00DD5497">
            <w:pPr>
              <w:jc w:val="both"/>
              <w:rPr>
                <w:rFonts w:ascii="Arial" w:hAnsi="Arial" w:cs="Arial"/>
              </w:rPr>
            </w:pPr>
            <w:r w:rsidRPr="00DE6056">
              <w:rPr>
                <w:rFonts w:ascii="Arial" w:hAnsi="Arial" w:cs="Arial"/>
              </w:rPr>
              <w:t>Plán BOZP</w:t>
            </w:r>
          </w:p>
        </w:tc>
        <w:tc>
          <w:tcPr>
            <w:tcW w:w="2301" w:type="dxa"/>
          </w:tcPr>
          <w:p w14:paraId="48E7F604" w14:textId="77777777" w:rsidR="00E15D52" w:rsidRPr="009034E6" w:rsidRDefault="00E15D52" w:rsidP="00DD5497">
            <w:pPr>
              <w:jc w:val="both"/>
              <w:rPr>
                <w:rFonts w:ascii="Arial" w:hAnsi="Arial" w:cs="Arial"/>
                <w:highlight w:val="yellow"/>
              </w:rPr>
            </w:pPr>
          </w:p>
        </w:tc>
        <w:tc>
          <w:tcPr>
            <w:tcW w:w="2301" w:type="dxa"/>
          </w:tcPr>
          <w:p w14:paraId="05D5DD82" w14:textId="77777777" w:rsidR="00E15D52" w:rsidRPr="009034E6" w:rsidRDefault="00E15D52" w:rsidP="00DD5497">
            <w:pPr>
              <w:jc w:val="both"/>
              <w:rPr>
                <w:rFonts w:ascii="Arial" w:hAnsi="Arial" w:cs="Arial"/>
                <w:highlight w:val="yellow"/>
              </w:rPr>
            </w:pPr>
          </w:p>
        </w:tc>
        <w:tc>
          <w:tcPr>
            <w:tcW w:w="2302" w:type="dxa"/>
          </w:tcPr>
          <w:p w14:paraId="789F86D6" w14:textId="77777777" w:rsidR="00E15D52" w:rsidRPr="009034E6" w:rsidRDefault="00E15D52" w:rsidP="00DD5497">
            <w:pPr>
              <w:jc w:val="both"/>
              <w:rPr>
                <w:rFonts w:ascii="Arial" w:hAnsi="Arial" w:cs="Arial"/>
                <w:highlight w:val="yellow"/>
              </w:rPr>
            </w:pPr>
          </w:p>
        </w:tc>
      </w:tr>
      <w:tr w:rsidR="005B188E" w14:paraId="03E4142D" w14:textId="77777777" w:rsidTr="00CA7D54">
        <w:tc>
          <w:tcPr>
            <w:tcW w:w="2301" w:type="dxa"/>
          </w:tcPr>
          <w:p w14:paraId="7A493EC3" w14:textId="4079F3EE" w:rsidR="005B188E" w:rsidRPr="00DE6056" w:rsidRDefault="005B188E" w:rsidP="00DD5497">
            <w:pPr>
              <w:jc w:val="both"/>
              <w:rPr>
                <w:rFonts w:ascii="Arial" w:hAnsi="Arial" w:cs="Arial"/>
              </w:rPr>
            </w:pPr>
            <w:r w:rsidRPr="00DE6056">
              <w:rPr>
                <w:rFonts w:ascii="Arial" w:hAnsi="Arial" w:cs="Arial"/>
              </w:rPr>
              <w:t>Biologické hodnocení, popř. biologické posouzení</w:t>
            </w:r>
          </w:p>
        </w:tc>
        <w:tc>
          <w:tcPr>
            <w:tcW w:w="2301" w:type="dxa"/>
          </w:tcPr>
          <w:p w14:paraId="66F9A5B7" w14:textId="77777777" w:rsidR="005B188E" w:rsidRPr="009034E6" w:rsidRDefault="005B188E" w:rsidP="00DD5497">
            <w:pPr>
              <w:jc w:val="both"/>
              <w:rPr>
                <w:rFonts w:ascii="Arial" w:hAnsi="Arial" w:cs="Arial"/>
                <w:highlight w:val="yellow"/>
              </w:rPr>
            </w:pPr>
          </w:p>
        </w:tc>
        <w:tc>
          <w:tcPr>
            <w:tcW w:w="2301" w:type="dxa"/>
          </w:tcPr>
          <w:p w14:paraId="12574675" w14:textId="77777777" w:rsidR="005B188E" w:rsidRPr="009034E6" w:rsidRDefault="005B188E" w:rsidP="00DD5497">
            <w:pPr>
              <w:jc w:val="both"/>
              <w:rPr>
                <w:rFonts w:ascii="Arial" w:hAnsi="Arial" w:cs="Arial"/>
                <w:highlight w:val="yellow"/>
              </w:rPr>
            </w:pPr>
          </w:p>
        </w:tc>
        <w:tc>
          <w:tcPr>
            <w:tcW w:w="2302" w:type="dxa"/>
          </w:tcPr>
          <w:p w14:paraId="3936BC56" w14:textId="77777777" w:rsidR="005B188E" w:rsidRPr="009034E6"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DE6056" w:rsidRDefault="00CA7D54" w:rsidP="00DD5497">
            <w:pPr>
              <w:jc w:val="both"/>
              <w:rPr>
                <w:rFonts w:ascii="Arial" w:hAnsi="Arial" w:cs="Arial"/>
                <w:b/>
              </w:rPr>
            </w:pPr>
            <w:r w:rsidRPr="00DE6056">
              <w:rPr>
                <w:rFonts w:ascii="Arial" w:hAnsi="Arial" w:cs="Arial"/>
                <w:b/>
              </w:rPr>
              <w:t>CELKEM</w:t>
            </w:r>
            <w:r w:rsidR="00F27229" w:rsidRPr="00DE6056">
              <w:rPr>
                <w:rFonts w:ascii="Arial" w:hAnsi="Arial" w:cs="Arial"/>
                <w:b/>
              </w:rPr>
              <w:t xml:space="preserve"> (cena Díla)</w:t>
            </w:r>
          </w:p>
        </w:tc>
        <w:tc>
          <w:tcPr>
            <w:tcW w:w="2301" w:type="dxa"/>
          </w:tcPr>
          <w:p w14:paraId="41B5613B" w14:textId="77777777" w:rsidR="00CA7D54" w:rsidRPr="009034E6" w:rsidRDefault="00CA7D54" w:rsidP="00DD5497">
            <w:pPr>
              <w:jc w:val="both"/>
              <w:rPr>
                <w:rFonts w:ascii="Arial" w:hAnsi="Arial" w:cs="Arial"/>
                <w:highlight w:val="yellow"/>
              </w:rPr>
            </w:pPr>
          </w:p>
        </w:tc>
        <w:tc>
          <w:tcPr>
            <w:tcW w:w="2301" w:type="dxa"/>
          </w:tcPr>
          <w:p w14:paraId="665FDA7D" w14:textId="77777777" w:rsidR="00CA7D54" w:rsidRPr="009034E6" w:rsidRDefault="00CA7D54" w:rsidP="00DD5497">
            <w:pPr>
              <w:jc w:val="both"/>
              <w:rPr>
                <w:rFonts w:ascii="Arial" w:hAnsi="Arial" w:cs="Arial"/>
                <w:highlight w:val="yellow"/>
              </w:rPr>
            </w:pPr>
          </w:p>
        </w:tc>
        <w:tc>
          <w:tcPr>
            <w:tcW w:w="2302" w:type="dxa"/>
          </w:tcPr>
          <w:p w14:paraId="064DE73F" w14:textId="77777777" w:rsidR="00CA7D54" w:rsidRPr="009034E6" w:rsidRDefault="00CA7D54" w:rsidP="00DD5497">
            <w:pPr>
              <w:jc w:val="both"/>
              <w:rPr>
                <w:rFonts w:ascii="Arial" w:hAnsi="Arial" w:cs="Arial"/>
                <w:highlight w:val="yellow"/>
              </w:rPr>
            </w:pPr>
          </w:p>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61D0E71D"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DE6056">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5388E94"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10005E">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7A344F30"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DE6056">
        <w:rPr>
          <w:rFonts w:ascii="Arial" w:hAnsi="Arial" w:cs="Arial"/>
          <w:szCs w:val="24"/>
        </w:rPr>
        <w:t>třech</w:t>
      </w:r>
      <w:r w:rsidRPr="000C2383">
        <w:rPr>
          <w:rFonts w:ascii="Arial" w:hAnsi="Arial" w:cs="Arial"/>
          <w:szCs w:val="24"/>
        </w:rPr>
        <w:t xml:space="preserve"> stejnopisech, z nichž </w:t>
      </w:r>
      <w:r w:rsidR="00DE6056">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3B5FAA20"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DE6056">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w:t>
      </w:r>
      <w:r w:rsidR="004751B3" w:rsidRPr="00586744">
        <w:rPr>
          <w:rFonts w:ascii="Arial" w:hAnsi="Arial" w:cs="Arial"/>
        </w:rPr>
        <w:t>a</w:t>
      </w:r>
      <w:r w:rsidRPr="00586744">
        <w:rPr>
          <w:rFonts w:ascii="Arial" w:hAnsi="Arial" w:cs="Arial"/>
        </w:rPr>
        <w:t xml:space="preserve"> plánu BOZP bude</w:t>
      </w:r>
      <w:r w:rsidRPr="00E676DF">
        <w:rPr>
          <w:rFonts w:ascii="Arial" w:hAnsi="Arial" w:cs="Arial"/>
        </w:rPr>
        <w:t xml:space="preserv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918FD" w14:textId="77777777" w:rsidR="00B42537" w:rsidRDefault="00B42537" w:rsidP="00B2498C">
      <w:r>
        <w:separator/>
      </w:r>
    </w:p>
  </w:endnote>
  <w:endnote w:type="continuationSeparator" w:id="0">
    <w:p w14:paraId="62593F41" w14:textId="77777777" w:rsidR="00B42537" w:rsidRDefault="00B42537"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4BC5F11D"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DE6056">
      <w:rPr>
        <w:rFonts w:cs="Arial"/>
        <w:b/>
        <w:noProof/>
        <w:color w:val="808080"/>
      </w:rPr>
      <w:t>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DE6056">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EE082" w14:textId="77777777" w:rsidR="00B42537" w:rsidRDefault="00B42537" w:rsidP="00B2498C">
      <w:r>
        <w:separator/>
      </w:r>
    </w:p>
  </w:footnote>
  <w:footnote w:type="continuationSeparator" w:id="0">
    <w:p w14:paraId="4E049F92" w14:textId="77777777" w:rsidR="00B42537" w:rsidRDefault="00B42537"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04558"/>
    <w:multiLevelType w:val="hybridMultilevel"/>
    <w:tmpl w:val="0D2CA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0"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4"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6"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1"/>
  </w:num>
  <w:num w:numId="8">
    <w:abstractNumId w:val="39"/>
  </w:num>
  <w:num w:numId="9">
    <w:abstractNumId w:val="3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2"/>
  </w:num>
  <w:num w:numId="13">
    <w:abstractNumId w:val="42"/>
  </w:num>
  <w:num w:numId="14">
    <w:abstractNumId w:val="27"/>
  </w:num>
  <w:num w:numId="15">
    <w:abstractNumId w:val="14"/>
  </w:num>
  <w:num w:numId="16">
    <w:abstractNumId w:val="25"/>
  </w:num>
  <w:num w:numId="17">
    <w:abstractNumId w:val="32"/>
  </w:num>
  <w:num w:numId="18">
    <w:abstractNumId w:val="34"/>
  </w:num>
  <w:num w:numId="19">
    <w:abstractNumId w:val="17"/>
  </w:num>
  <w:num w:numId="20">
    <w:abstractNumId w:val="20"/>
  </w:num>
  <w:num w:numId="21">
    <w:abstractNumId w:val="18"/>
  </w:num>
  <w:num w:numId="22">
    <w:abstractNumId w:val="40"/>
  </w:num>
  <w:num w:numId="23">
    <w:abstractNumId w:val="19"/>
  </w:num>
  <w:num w:numId="24">
    <w:abstractNumId w:val="37"/>
  </w:num>
  <w:num w:numId="25">
    <w:abstractNumId w:val="16"/>
  </w:num>
  <w:num w:numId="26">
    <w:abstractNumId w:val="41"/>
  </w:num>
  <w:num w:numId="27">
    <w:abstractNumId w:val="21"/>
  </w:num>
  <w:num w:numId="28">
    <w:abstractNumId w:val="26"/>
  </w:num>
  <w:num w:numId="29">
    <w:abstractNumId w:val="33"/>
  </w:num>
  <w:num w:numId="30">
    <w:abstractNumId w:val="30"/>
  </w:num>
  <w:num w:numId="31">
    <w:abstractNumId w:val="15"/>
  </w:num>
  <w:num w:numId="32">
    <w:abstractNumId w:val="29"/>
  </w:num>
  <w:num w:numId="33">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0FE3"/>
    <w:rsid w:val="000A3646"/>
    <w:rsid w:val="000A62DA"/>
    <w:rsid w:val="000A7E79"/>
    <w:rsid w:val="000B7DBD"/>
    <w:rsid w:val="000C2383"/>
    <w:rsid w:val="000C5DEC"/>
    <w:rsid w:val="000D6D1D"/>
    <w:rsid w:val="000D713B"/>
    <w:rsid w:val="000E05CD"/>
    <w:rsid w:val="000E3493"/>
    <w:rsid w:val="000F2877"/>
    <w:rsid w:val="000F78BC"/>
    <w:rsid w:val="000F7BD0"/>
    <w:rsid w:val="0010005E"/>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903E0"/>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5353"/>
    <w:rsid w:val="004A7A2A"/>
    <w:rsid w:val="004B03DD"/>
    <w:rsid w:val="004B08DF"/>
    <w:rsid w:val="004B3069"/>
    <w:rsid w:val="004B40F1"/>
    <w:rsid w:val="004B41AE"/>
    <w:rsid w:val="004D019B"/>
    <w:rsid w:val="004E5274"/>
    <w:rsid w:val="004E5A51"/>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73968"/>
    <w:rsid w:val="00574616"/>
    <w:rsid w:val="0057482C"/>
    <w:rsid w:val="0058477C"/>
    <w:rsid w:val="00586744"/>
    <w:rsid w:val="00590EC4"/>
    <w:rsid w:val="00593C64"/>
    <w:rsid w:val="005A3948"/>
    <w:rsid w:val="005A6320"/>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70C4"/>
    <w:rsid w:val="00621BDE"/>
    <w:rsid w:val="006264A0"/>
    <w:rsid w:val="00627F97"/>
    <w:rsid w:val="00642D68"/>
    <w:rsid w:val="00654D18"/>
    <w:rsid w:val="00656957"/>
    <w:rsid w:val="00660FB7"/>
    <w:rsid w:val="006702D4"/>
    <w:rsid w:val="0067577C"/>
    <w:rsid w:val="00685A30"/>
    <w:rsid w:val="006928B3"/>
    <w:rsid w:val="006935DD"/>
    <w:rsid w:val="00697F2B"/>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A444B"/>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0796"/>
    <w:rsid w:val="008B19F9"/>
    <w:rsid w:val="008B52EE"/>
    <w:rsid w:val="008C5141"/>
    <w:rsid w:val="008D53E2"/>
    <w:rsid w:val="008E03D2"/>
    <w:rsid w:val="008E62CB"/>
    <w:rsid w:val="008E6E40"/>
    <w:rsid w:val="008F5BA7"/>
    <w:rsid w:val="009034E6"/>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1907"/>
    <w:rsid w:val="00A47265"/>
    <w:rsid w:val="00A521C7"/>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606"/>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2AB8"/>
    <w:rsid w:val="00B2308E"/>
    <w:rsid w:val="00B2498C"/>
    <w:rsid w:val="00B25097"/>
    <w:rsid w:val="00B25F1C"/>
    <w:rsid w:val="00B26F7A"/>
    <w:rsid w:val="00B30A55"/>
    <w:rsid w:val="00B3143D"/>
    <w:rsid w:val="00B34C48"/>
    <w:rsid w:val="00B34DA9"/>
    <w:rsid w:val="00B414E9"/>
    <w:rsid w:val="00B42537"/>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73DF"/>
    <w:rsid w:val="00D43C05"/>
    <w:rsid w:val="00D633DA"/>
    <w:rsid w:val="00D66AE8"/>
    <w:rsid w:val="00D86DEA"/>
    <w:rsid w:val="00D92843"/>
    <w:rsid w:val="00DA66E9"/>
    <w:rsid w:val="00DC26FA"/>
    <w:rsid w:val="00DC4DC7"/>
    <w:rsid w:val="00DD0EDF"/>
    <w:rsid w:val="00DD16ED"/>
    <w:rsid w:val="00DD24B1"/>
    <w:rsid w:val="00DD4570"/>
    <w:rsid w:val="00DD5497"/>
    <w:rsid w:val="00DE6056"/>
    <w:rsid w:val="00DE7610"/>
    <w:rsid w:val="00DF07C3"/>
    <w:rsid w:val="00DF3363"/>
    <w:rsid w:val="00DF3858"/>
    <w:rsid w:val="00DF4E8F"/>
    <w:rsid w:val="00DF58AB"/>
    <w:rsid w:val="00E12FD1"/>
    <w:rsid w:val="00E13F10"/>
    <w:rsid w:val="00E15D52"/>
    <w:rsid w:val="00E22680"/>
    <w:rsid w:val="00E2358E"/>
    <w:rsid w:val="00E239C3"/>
    <w:rsid w:val="00E37AF8"/>
    <w:rsid w:val="00E45492"/>
    <w:rsid w:val="00E51929"/>
    <w:rsid w:val="00E5471B"/>
    <w:rsid w:val="00E56A8D"/>
    <w:rsid w:val="00E66764"/>
    <w:rsid w:val="00E676DF"/>
    <w:rsid w:val="00E77A7E"/>
    <w:rsid w:val="00E850ED"/>
    <w:rsid w:val="00E953E6"/>
    <w:rsid w:val="00E96F9D"/>
    <w:rsid w:val="00EA1526"/>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7229"/>
    <w:rsid w:val="00F304F1"/>
    <w:rsid w:val="00F342DE"/>
    <w:rsid w:val="00F34E5D"/>
    <w:rsid w:val="00F37B74"/>
    <w:rsid w:val="00F45248"/>
    <w:rsid w:val="00F46328"/>
    <w:rsid w:val="00F55347"/>
    <w:rsid w:val="00F71554"/>
    <w:rsid w:val="00F73431"/>
    <w:rsid w:val="00F83A88"/>
    <w:rsid w:val="00F84102"/>
    <w:rsid w:val="00F86E30"/>
    <w:rsid w:val="00F91E32"/>
    <w:rsid w:val="00F92F7B"/>
    <w:rsid w:val="00F95CCC"/>
    <w:rsid w:val="00FA6F83"/>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31BD-AC85-43B3-A558-4FE96C2B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5542</Words>
  <Characters>32703</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8</cp:revision>
  <cp:lastPrinted>2025-03-10T12:10:00Z</cp:lastPrinted>
  <dcterms:created xsi:type="dcterms:W3CDTF">2024-07-30T11:33:00Z</dcterms:created>
  <dcterms:modified xsi:type="dcterms:W3CDTF">2025-03-10T12:10:00Z</dcterms:modified>
</cp:coreProperties>
</file>