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proofErr w:type="gramStart"/>
      <w:r w:rsidRPr="00DD5497">
        <w:rPr>
          <w:rFonts w:ascii="Arial" w:hAnsi="Arial" w:cs="Arial"/>
          <w:b/>
          <w:szCs w:val="22"/>
        </w:rPr>
        <w:t>s.p</w:t>
      </w:r>
      <w:proofErr w:type="spellEnd"/>
      <w:r w:rsidRPr="00DD5497">
        <w:rPr>
          <w:rFonts w:ascii="Arial" w:hAnsi="Arial" w:cs="Arial"/>
          <w:b/>
          <w:szCs w:val="22"/>
        </w:rPr>
        <w:t>.</w:t>
      </w:r>
      <w:proofErr w:type="gramEnd"/>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7E5600A9"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CE4F91" w:rsidRPr="00CE4F91">
        <w:rPr>
          <w:rFonts w:ascii="Arial" w:hAnsi="Arial" w:cs="Arial"/>
        </w:rPr>
        <w:t xml:space="preserve">Ing. Davidem </w:t>
      </w:r>
      <w:proofErr w:type="spellStart"/>
      <w:r w:rsidR="00CE4F91" w:rsidRPr="00CE4F91">
        <w:rPr>
          <w:rFonts w:ascii="Arial" w:hAnsi="Arial" w:cs="Arial"/>
        </w:rPr>
        <w:t>Fínou</w:t>
      </w:r>
      <w:proofErr w:type="spellEnd"/>
      <w:r w:rsidR="00CE4F91" w:rsidRPr="00CE4F91">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D062AD9" w:rsidR="00327652" w:rsidRDefault="00CE4F91"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zakázky zadávané v DNS na služby s názvem </w:t>
      </w:r>
      <w:r w:rsidR="002E06D9" w:rsidRPr="002E06D9">
        <w:rPr>
          <w:rFonts w:ascii="Arial" w:hAnsi="Arial" w:cs="Arial"/>
        </w:rPr>
        <w:t>„</w:t>
      </w:r>
      <w:r w:rsidR="002E06D9" w:rsidRPr="002E06D9">
        <w:rPr>
          <w:rFonts w:ascii="Arial" w:hAnsi="Arial" w:cs="Arial"/>
          <w:bCs/>
          <w:szCs w:val="24"/>
        </w:rPr>
        <w:t xml:space="preserve">Náhon Litovel, Litovel, </w:t>
      </w:r>
      <w:proofErr w:type="gramStart"/>
      <w:r w:rsidR="002E06D9" w:rsidRPr="002E06D9">
        <w:rPr>
          <w:rFonts w:ascii="Arial" w:hAnsi="Arial" w:cs="Arial"/>
          <w:bCs/>
          <w:szCs w:val="24"/>
        </w:rPr>
        <w:t>ř.km</w:t>
      </w:r>
      <w:proofErr w:type="gramEnd"/>
      <w:r w:rsidR="002E06D9" w:rsidRPr="002E06D9">
        <w:rPr>
          <w:rFonts w:ascii="Arial" w:hAnsi="Arial" w:cs="Arial"/>
          <w:bCs/>
          <w:szCs w:val="24"/>
        </w:rPr>
        <w:t xml:space="preserve"> 0,000-1,780 - oprava opevnění toku</w:t>
      </w:r>
      <w:r>
        <w:rPr>
          <w:rFonts w:ascii="Arial" w:hAnsi="Arial" w:cs="Arial"/>
          <w:bCs/>
          <w:szCs w:val="24"/>
        </w:rPr>
        <w:t xml:space="preserve"> – projektová dokumentace</w:t>
      </w:r>
      <w:r w:rsidR="00C168B8" w:rsidRPr="002E06D9">
        <w:rPr>
          <w:rFonts w:ascii="Arial" w:hAnsi="Arial" w:cs="Arial"/>
          <w:bCs/>
          <w:szCs w:val="24"/>
        </w:rPr>
        <w:t>“</w:t>
      </w:r>
      <w:r w:rsidR="00327652" w:rsidRPr="00C168B8">
        <w:rPr>
          <w:rFonts w:ascii="Arial" w:hAnsi="Arial" w:cs="Arial"/>
        </w:rPr>
        <w:t xml:space="preserve"> </w:t>
      </w:r>
      <w:r w:rsidR="00DD5497" w:rsidRPr="00C168B8">
        <w:rPr>
          <w:rFonts w:ascii="Arial" w:hAnsi="Arial" w:cs="Arial"/>
        </w:rPr>
        <w:t xml:space="preserve"> (dále jen </w:t>
      </w:r>
      <w:r w:rsidR="00AF0D70" w:rsidRPr="00C168B8">
        <w:rPr>
          <w:rFonts w:ascii="Arial" w:hAnsi="Arial" w:cs="Arial"/>
        </w:rPr>
        <w:t>„Nabídka na Veřejnou zakázku“</w:t>
      </w:r>
      <w:r w:rsidR="00DD5497" w:rsidRPr="00C168B8">
        <w:rPr>
          <w:rFonts w:ascii="Arial" w:hAnsi="Arial" w:cs="Arial"/>
        </w:rPr>
        <w:t xml:space="preserve">). Smlouva tak bude vykládaná v souladu s Nabídkou na </w:t>
      </w:r>
      <w:r w:rsidR="005340E7" w:rsidRPr="00C168B8">
        <w:rPr>
          <w:rFonts w:ascii="Arial" w:hAnsi="Arial" w:cs="Arial"/>
        </w:rPr>
        <w:t>V</w:t>
      </w:r>
      <w:r w:rsidR="00DD5497" w:rsidRPr="00C168B8">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2D19A89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w:t>
      </w:r>
      <w:r w:rsidR="002E06D9">
        <w:rPr>
          <w:rFonts w:ascii="Arial" w:hAnsi="Arial" w:cs="Arial"/>
        </w:rPr>
        <w:t xml:space="preserve"> </w:t>
      </w:r>
      <w:r w:rsidR="002E06D9" w:rsidRPr="002E06D9">
        <w:rPr>
          <w:rFonts w:ascii="Arial" w:hAnsi="Arial" w:cs="Arial"/>
        </w:rPr>
        <w:t>„</w:t>
      </w:r>
      <w:r w:rsidR="002E06D9" w:rsidRPr="002E06D9">
        <w:rPr>
          <w:rFonts w:ascii="Arial" w:hAnsi="Arial" w:cs="Arial"/>
          <w:bCs/>
          <w:szCs w:val="24"/>
        </w:rPr>
        <w:t xml:space="preserve">Náhon Litovel, Litovel, </w:t>
      </w:r>
      <w:proofErr w:type="gramStart"/>
      <w:r w:rsidR="002E06D9" w:rsidRPr="002E06D9">
        <w:rPr>
          <w:rFonts w:ascii="Arial" w:hAnsi="Arial" w:cs="Arial"/>
          <w:bCs/>
          <w:szCs w:val="24"/>
        </w:rPr>
        <w:t>ř.km</w:t>
      </w:r>
      <w:proofErr w:type="gramEnd"/>
      <w:r w:rsidR="002E06D9" w:rsidRPr="002E06D9">
        <w:rPr>
          <w:rFonts w:ascii="Arial" w:hAnsi="Arial" w:cs="Arial"/>
          <w:bCs/>
          <w:szCs w:val="24"/>
        </w:rPr>
        <w:t xml:space="preserve"> 0,000-1,780 - oprava opevnění toku“</w:t>
      </w:r>
      <w:r w:rsidR="002E06D9" w:rsidRPr="00C168B8">
        <w:rPr>
          <w:rFonts w:ascii="Arial" w:hAnsi="Arial" w:cs="Arial"/>
        </w:rPr>
        <w:t xml:space="preserve">  </w:t>
      </w:r>
      <w:r w:rsidR="000A7E79" w:rsidRPr="000A7E79">
        <w:rPr>
          <w:rFonts w:ascii="Arial" w:hAnsi="Arial" w:cs="Arial"/>
        </w:rPr>
        <w:t>(dále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30DA522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428D7E73" w14:textId="77777777" w:rsidR="00C168B8" w:rsidRPr="00DD5497" w:rsidRDefault="00C168B8" w:rsidP="00C168B8">
      <w:pPr>
        <w:tabs>
          <w:tab w:val="left" w:pos="0"/>
        </w:tabs>
        <w:jc w:val="both"/>
        <w:rPr>
          <w:rFonts w:ascii="Arial" w:hAnsi="Arial" w:cs="Arial"/>
        </w:rPr>
      </w:pPr>
    </w:p>
    <w:p w14:paraId="5CDD2355" w14:textId="58E9E373" w:rsidR="00EE3BB7" w:rsidRPr="002E06D9" w:rsidRDefault="002E06D9" w:rsidP="000A3646">
      <w:pPr>
        <w:tabs>
          <w:tab w:val="left" w:pos="0"/>
        </w:tabs>
        <w:ind w:left="425"/>
        <w:jc w:val="center"/>
        <w:rPr>
          <w:rFonts w:ascii="Arial" w:hAnsi="Arial" w:cs="Arial"/>
          <w:b/>
          <w:bCs/>
        </w:rPr>
      </w:pPr>
      <w:r w:rsidRPr="002E06D9">
        <w:rPr>
          <w:rFonts w:ascii="Arial" w:hAnsi="Arial" w:cs="Arial"/>
          <w:b/>
          <w:bCs/>
        </w:rPr>
        <w:t>„</w:t>
      </w:r>
      <w:r w:rsidRPr="002E06D9">
        <w:rPr>
          <w:rFonts w:ascii="Arial" w:hAnsi="Arial" w:cs="Arial"/>
          <w:b/>
          <w:bCs/>
          <w:szCs w:val="24"/>
        </w:rPr>
        <w:t xml:space="preserve">Náhon Litovel, Litovel, </w:t>
      </w:r>
      <w:proofErr w:type="gramStart"/>
      <w:r w:rsidRPr="002E06D9">
        <w:rPr>
          <w:rFonts w:ascii="Arial" w:hAnsi="Arial" w:cs="Arial"/>
          <w:b/>
          <w:bCs/>
          <w:szCs w:val="24"/>
        </w:rPr>
        <w:t>ř.km</w:t>
      </w:r>
      <w:proofErr w:type="gramEnd"/>
      <w:r w:rsidRPr="002E06D9">
        <w:rPr>
          <w:rFonts w:ascii="Arial" w:hAnsi="Arial" w:cs="Arial"/>
          <w:b/>
          <w:bCs/>
          <w:szCs w:val="24"/>
        </w:rPr>
        <w:t xml:space="preserve"> 0,000-1,780 - oprava opevnění toku“</w:t>
      </w:r>
      <w:r w:rsidRPr="002E06D9">
        <w:rPr>
          <w:rFonts w:ascii="Arial" w:hAnsi="Arial" w:cs="Arial"/>
          <w:b/>
          <w:bCs/>
        </w:rPr>
        <w:t xml:space="preserve">  </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 xml:space="preserve">navržená zeleň pro odstranění či arboristické ošetření bude označena nesmazatelným způsobem, tj. pomocí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(lze použít plastový či kovový štítek s hřebem určeným pro dřeviny) s posloupnou číselnou řadou vždy od č. 1. Umístění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bude na kmeni  v přibližné výšce min. 250 cm měřeno od země tak, aby bylo zamezeno sejmutí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w:t>
      </w:r>
      <w:proofErr w:type="spellStart"/>
      <w:r w:rsidR="002B31FD" w:rsidRPr="00494508">
        <w:rPr>
          <w:rFonts w:ascii="Arial" w:hAnsi="Arial" w:cs="Arial"/>
          <w:color w:val="auto"/>
          <w:sz w:val="20"/>
        </w:rPr>
        <w:t>tagem</w:t>
      </w:r>
      <w:proofErr w:type="spellEnd"/>
      <w:r w:rsidR="002B31FD" w:rsidRPr="00494508">
        <w:rPr>
          <w:rFonts w:ascii="Arial" w:hAnsi="Arial" w:cs="Arial"/>
          <w:color w:val="auto"/>
          <w:sz w:val="20"/>
        </w:rPr>
        <w:t xml:space="preserve"> </w:t>
      </w:r>
      <w:r w:rsidR="00377A8C" w:rsidRPr="00494508">
        <w:rPr>
          <w:rFonts w:ascii="Arial" w:hAnsi="Arial" w:cs="Arial"/>
          <w:color w:val="auto"/>
          <w:sz w:val="20"/>
        </w:rPr>
        <w:t xml:space="preserve">v editovatelném formátu (.doc </w:t>
      </w:r>
      <w:proofErr w:type="gramStart"/>
      <w:r w:rsidR="00377A8C" w:rsidRPr="00494508">
        <w:rPr>
          <w:rFonts w:ascii="Arial" w:hAnsi="Arial" w:cs="Arial"/>
          <w:color w:val="auto"/>
          <w:sz w:val="20"/>
        </w:rPr>
        <w:t>nebo .</w:t>
      </w:r>
      <w:proofErr w:type="spellStart"/>
      <w:r w:rsidR="00377A8C" w:rsidRPr="00494508">
        <w:rPr>
          <w:rFonts w:ascii="Arial" w:hAnsi="Arial" w:cs="Arial"/>
          <w:color w:val="auto"/>
          <w:sz w:val="20"/>
        </w:rPr>
        <w:t>xls</w:t>
      </w:r>
      <w:proofErr w:type="spellEnd"/>
      <w:proofErr w:type="gram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00A6A433" w:rsidR="00327652" w:rsidRPr="007B2A00" w:rsidRDefault="002E06D9"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w:t>
      </w:r>
      <w:proofErr w:type="gramStart"/>
      <w:r w:rsidRPr="00A830E7">
        <w:rPr>
          <w:rFonts w:ascii="Arial" w:hAnsi="Arial" w:cs="Arial"/>
        </w:rPr>
        <w:t>souborů .doc</w:t>
      </w:r>
      <w:proofErr w:type="gramEnd"/>
      <w:r w:rsidRPr="00A830E7">
        <w:rPr>
          <w:rFonts w:ascii="Arial" w:hAnsi="Arial" w:cs="Arial"/>
        </w:rPr>
        <w:t xml:space="preserve">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w:t>
      </w:r>
      <w:proofErr w:type="gramStart"/>
      <w:r w:rsidRPr="00DD5497">
        <w:rPr>
          <w:rFonts w:ascii="Arial" w:hAnsi="Arial" w:cs="Arial"/>
        </w:rPr>
        <w:t>koncovkou .</w:t>
      </w:r>
      <w:proofErr w:type="spellStart"/>
      <w:r w:rsidRPr="00DD5497">
        <w:rPr>
          <w:rFonts w:ascii="Arial" w:hAnsi="Arial" w:cs="Arial"/>
        </w:rPr>
        <w:t>xml</w:t>
      </w:r>
      <w:proofErr w:type="spellEnd"/>
      <w:proofErr w:type="gram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dokumentace k ohlášení udržovacích prací</w:t>
            </w:r>
            <w:r w:rsidR="00481E01">
              <w:rPr>
                <w:rFonts w:ascii="Arial" w:hAnsi="Arial" w:cs="Arial"/>
              </w:rPr>
              <w:t>, popř. DSP</w:t>
            </w:r>
            <w:bookmarkEnd w:id="2"/>
            <w:r w:rsidR="00481E01">
              <w:rPr>
                <w:rFonts w:ascii="Arial" w:hAnsi="Arial" w:cs="Arial"/>
              </w:rPr>
              <w:t xml:space="preserve"> </w:t>
            </w:r>
            <w:r w:rsidR="00481E01" w:rsidRPr="008E5C93">
              <w:rPr>
                <w:rFonts w:ascii="Arial" w:hAnsi="Arial" w:cs="Arial"/>
              </w:rPr>
              <w:t>vč. plánu BOZP</w:t>
            </w:r>
          </w:p>
        </w:tc>
        <w:tc>
          <w:tcPr>
            <w:tcW w:w="4603" w:type="dxa"/>
          </w:tcPr>
          <w:p w14:paraId="22216E41" w14:textId="29F6331B" w:rsidR="0078254F" w:rsidRPr="00CE4F91" w:rsidRDefault="00EB3E89" w:rsidP="00CE4F91">
            <w:pPr>
              <w:jc w:val="both"/>
              <w:rPr>
                <w:rFonts w:ascii="Arial" w:hAnsi="Arial" w:cs="Arial"/>
              </w:rPr>
            </w:pPr>
            <w:r w:rsidRPr="00CE4F91">
              <w:rPr>
                <w:rFonts w:ascii="Arial" w:hAnsi="Arial" w:cs="Arial"/>
              </w:rPr>
              <w:t xml:space="preserve">do </w:t>
            </w:r>
            <w:r w:rsidR="00CE4F91" w:rsidRPr="00CE4F91">
              <w:rPr>
                <w:rFonts w:ascii="Arial" w:hAnsi="Arial" w:cs="Arial"/>
              </w:rPr>
              <w:t>120</w:t>
            </w:r>
            <w:r w:rsidRPr="00CE4F91">
              <w:rPr>
                <w:rFonts w:ascii="Arial" w:hAnsi="Arial" w:cs="Arial"/>
              </w:rPr>
              <w:t xml:space="preserve"> dnů ode dne </w:t>
            </w:r>
            <w:r w:rsidR="006935DD" w:rsidRPr="00CE4F91">
              <w:rPr>
                <w:rFonts w:ascii="Arial" w:hAnsi="Arial" w:cs="Arial"/>
              </w:rPr>
              <w:t>účinnosti Smlouvy</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3A63674" w:rsidR="0078254F" w:rsidRPr="00CE4F91" w:rsidRDefault="00EB3E89" w:rsidP="00EF713B">
            <w:pPr>
              <w:jc w:val="both"/>
              <w:rPr>
                <w:rFonts w:ascii="Arial" w:hAnsi="Arial" w:cs="Arial"/>
              </w:rPr>
            </w:pPr>
            <w:r w:rsidRPr="00CE4F91">
              <w:rPr>
                <w:rFonts w:ascii="Arial" w:hAnsi="Arial" w:cs="Arial"/>
              </w:rPr>
              <w:t xml:space="preserve">do </w:t>
            </w:r>
            <w:r w:rsidR="00EF713B">
              <w:rPr>
                <w:rFonts w:ascii="Arial" w:hAnsi="Arial" w:cs="Arial"/>
              </w:rPr>
              <w:t>5</w:t>
            </w:r>
            <w:bookmarkStart w:id="3" w:name="_GoBack"/>
            <w:bookmarkEnd w:id="3"/>
            <w:r w:rsidR="00A6625A" w:rsidRPr="00CE4F91">
              <w:rPr>
                <w:rFonts w:ascii="Arial" w:hAnsi="Arial" w:cs="Arial"/>
              </w:rPr>
              <w:t>0</w:t>
            </w:r>
            <w:r w:rsidRPr="00CE4F91">
              <w:rPr>
                <w:rFonts w:ascii="Arial" w:hAnsi="Arial" w:cs="Arial"/>
              </w:rPr>
              <w:t xml:space="preserve"> dnů ode dne </w:t>
            </w:r>
            <w:r w:rsidR="008C5141" w:rsidRPr="00CE4F91">
              <w:rPr>
                <w:rFonts w:ascii="Arial" w:hAnsi="Arial" w:cs="Arial"/>
              </w:rPr>
              <w:t xml:space="preserve">převzetí </w:t>
            </w:r>
            <w:r w:rsidR="00481E01" w:rsidRPr="00CE4F91">
              <w:rPr>
                <w:rFonts w:ascii="Arial" w:hAnsi="Arial" w:cs="Arial"/>
              </w:rPr>
              <w:t xml:space="preserve">dokumentace k ohlášení udržovacích prací, popř. </w:t>
            </w:r>
            <w:r w:rsidR="008C5141" w:rsidRPr="00CE4F9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0C7FD4B" w:rsidR="0078254F" w:rsidRPr="00CE4F91" w:rsidRDefault="00EB3E89" w:rsidP="00E676DF">
            <w:pPr>
              <w:jc w:val="both"/>
              <w:rPr>
                <w:rFonts w:ascii="Arial" w:hAnsi="Arial" w:cs="Arial"/>
              </w:rPr>
            </w:pPr>
            <w:r w:rsidRPr="00CE4F91">
              <w:rPr>
                <w:rFonts w:ascii="Arial" w:hAnsi="Arial" w:cs="Arial"/>
              </w:rPr>
              <w:t xml:space="preserve">do </w:t>
            </w:r>
            <w:r w:rsidR="00A6625A" w:rsidRPr="00CE4F91">
              <w:rPr>
                <w:rFonts w:ascii="Arial" w:hAnsi="Arial" w:cs="Arial"/>
              </w:rPr>
              <w:t>60</w:t>
            </w:r>
            <w:r w:rsidRPr="00CE4F91">
              <w:rPr>
                <w:rFonts w:ascii="Arial" w:hAnsi="Arial" w:cs="Arial"/>
              </w:rPr>
              <w:t xml:space="preserve"> dnů ode dne </w:t>
            </w:r>
            <w:r w:rsidR="006935DD" w:rsidRPr="00CE4F91">
              <w:rPr>
                <w:rFonts w:ascii="Arial" w:hAnsi="Arial" w:cs="Arial"/>
              </w:rPr>
              <w:t>vydání souhlasu s provedením udržovacích prací, popř. nabytí právní moci povolení</w:t>
            </w:r>
            <w:r w:rsidR="009B2B9D" w:rsidRPr="00CE4F91">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958152D" w14:textId="5029A645" w:rsidR="00144E02" w:rsidRDefault="00144E02" w:rsidP="00144E02">
      <w:pPr>
        <w:pStyle w:val="Odstavecseseznamem"/>
        <w:tabs>
          <w:tab w:val="left" w:pos="4680"/>
        </w:tabs>
        <w:ind w:left="426"/>
        <w:contextualSpacing w:val="0"/>
        <w:jc w:val="both"/>
        <w:rPr>
          <w:rFonts w:ascii="Arial" w:hAnsi="Arial" w:cs="Arial"/>
        </w:rPr>
      </w:pPr>
    </w:p>
    <w:p w14:paraId="68DC746A" w14:textId="6C6AEE0E" w:rsidR="00F27F4F" w:rsidRDefault="00F27F4F" w:rsidP="00144E02">
      <w:pPr>
        <w:pStyle w:val="Odstavecseseznamem"/>
        <w:tabs>
          <w:tab w:val="left" w:pos="4680"/>
        </w:tabs>
        <w:ind w:left="426"/>
        <w:contextualSpacing w:val="0"/>
        <w:jc w:val="both"/>
        <w:rPr>
          <w:rFonts w:ascii="Arial" w:hAnsi="Arial" w:cs="Arial"/>
        </w:rPr>
      </w:pPr>
    </w:p>
    <w:p w14:paraId="5D3B9056" w14:textId="511D19D1" w:rsidR="00F27F4F" w:rsidRDefault="00F27F4F" w:rsidP="00144E02">
      <w:pPr>
        <w:pStyle w:val="Odstavecseseznamem"/>
        <w:tabs>
          <w:tab w:val="left" w:pos="4680"/>
        </w:tabs>
        <w:ind w:left="426"/>
        <w:contextualSpacing w:val="0"/>
        <w:jc w:val="both"/>
        <w:rPr>
          <w:rFonts w:ascii="Arial" w:hAnsi="Arial" w:cs="Arial"/>
        </w:rPr>
      </w:pPr>
    </w:p>
    <w:p w14:paraId="64745A50" w14:textId="5EB9A4C6" w:rsidR="00F27F4F" w:rsidRDefault="00F27F4F" w:rsidP="00144E02">
      <w:pPr>
        <w:pStyle w:val="Odstavecseseznamem"/>
        <w:tabs>
          <w:tab w:val="left" w:pos="4680"/>
        </w:tabs>
        <w:ind w:left="426"/>
        <w:contextualSpacing w:val="0"/>
        <w:jc w:val="both"/>
        <w:rPr>
          <w:rFonts w:ascii="Arial" w:hAnsi="Arial" w:cs="Arial"/>
        </w:rPr>
      </w:pPr>
    </w:p>
    <w:p w14:paraId="12F3277C" w14:textId="153E7493" w:rsidR="00F27F4F" w:rsidRDefault="00F27F4F" w:rsidP="00144E02">
      <w:pPr>
        <w:pStyle w:val="Odstavecseseznamem"/>
        <w:tabs>
          <w:tab w:val="left" w:pos="4680"/>
        </w:tabs>
        <w:ind w:left="426"/>
        <w:contextualSpacing w:val="0"/>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8CED73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F713B">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3899665" w14:textId="77777777" w:rsidR="006544EB" w:rsidRDefault="006544EB" w:rsidP="006544EB">
      <w:pPr>
        <w:pStyle w:val="Odstavecseseznamem"/>
        <w:rPr>
          <w:rFonts w:ascii="Arial" w:hAnsi="Arial" w:cs="Arial"/>
        </w:rPr>
      </w:pPr>
    </w:p>
    <w:p w14:paraId="42ABCAA3" w14:textId="605B8FF5" w:rsidR="006544EB" w:rsidRDefault="006544EB" w:rsidP="006544EB">
      <w:pPr>
        <w:tabs>
          <w:tab w:val="left" w:pos="0"/>
        </w:tabs>
        <w:jc w:val="both"/>
        <w:rPr>
          <w:rFonts w:ascii="Arial" w:hAnsi="Arial" w:cs="Arial"/>
        </w:rPr>
      </w:pPr>
    </w:p>
    <w:p w14:paraId="33AEA018" w14:textId="4D407662" w:rsidR="006544EB" w:rsidRDefault="006544EB" w:rsidP="006544EB">
      <w:pPr>
        <w:tabs>
          <w:tab w:val="left" w:pos="0"/>
        </w:tabs>
        <w:jc w:val="both"/>
        <w:rPr>
          <w:rFonts w:ascii="Arial" w:hAnsi="Arial" w:cs="Arial"/>
        </w:rPr>
      </w:pPr>
    </w:p>
    <w:p w14:paraId="3D0A7A40" w14:textId="6A638EB7" w:rsidR="006544EB" w:rsidRDefault="006544EB" w:rsidP="006544EB">
      <w:pPr>
        <w:tabs>
          <w:tab w:val="left" w:pos="0"/>
        </w:tabs>
        <w:jc w:val="both"/>
        <w:rPr>
          <w:rFonts w:ascii="Arial" w:hAnsi="Arial" w:cs="Arial"/>
        </w:rPr>
      </w:pPr>
    </w:p>
    <w:p w14:paraId="0866E311" w14:textId="6E21BBD2" w:rsidR="00807CF0" w:rsidRDefault="00807CF0" w:rsidP="006544EB">
      <w:pPr>
        <w:tabs>
          <w:tab w:val="left" w:pos="0"/>
        </w:tabs>
        <w:jc w:val="both"/>
        <w:rPr>
          <w:rFonts w:ascii="Arial" w:hAnsi="Arial" w:cs="Arial"/>
        </w:rPr>
      </w:pPr>
    </w:p>
    <w:p w14:paraId="1F2F4D6B" w14:textId="74B9CB86" w:rsidR="00807CF0" w:rsidRDefault="00807CF0" w:rsidP="006544EB">
      <w:pPr>
        <w:tabs>
          <w:tab w:val="left" w:pos="0"/>
        </w:tabs>
        <w:jc w:val="both"/>
        <w:rPr>
          <w:rFonts w:ascii="Arial" w:hAnsi="Arial" w:cs="Arial"/>
        </w:rPr>
      </w:pPr>
    </w:p>
    <w:p w14:paraId="16C1C2BA" w14:textId="2258148B" w:rsidR="00807CF0" w:rsidRDefault="00807CF0" w:rsidP="006544EB">
      <w:pPr>
        <w:tabs>
          <w:tab w:val="left" w:pos="0"/>
        </w:tabs>
        <w:jc w:val="both"/>
        <w:rPr>
          <w:rFonts w:ascii="Arial" w:hAnsi="Arial" w:cs="Arial"/>
        </w:rPr>
      </w:pPr>
    </w:p>
    <w:p w14:paraId="2818CA1A" w14:textId="77777777" w:rsidR="00807CF0" w:rsidRDefault="00807CF0" w:rsidP="006544EB">
      <w:pPr>
        <w:tabs>
          <w:tab w:val="left" w:pos="0"/>
        </w:tabs>
        <w:jc w:val="both"/>
        <w:rPr>
          <w:rFonts w:ascii="Arial" w:hAnsi="Arial" w:cs="Arial"/>
        </w:rPr>
      </w:pPr>
    </w:p>
    <w:p w14:paraId="72B70426" w14:textId="72272BB3" w:rsidR="006544EB" w:rsidRDefault="006544EB" w:rsidP="006544EB">
      <w:pPr>
        <w:tabs>
          <w:tab w:val="left" w:pos="0"/>
        </w:tabs>
        <w:jc w:val="both"/>
        <w:rPr>
          <w:rFonts w:ascii="Arial" w:hAnsi="Arial" w:cs="Arial"/>
        </w:rPr>
      </w:pPr>
    </w:p>
    <w:p w14:paraId="63C462A5" w14:textId="77777777" w:rsidR="006544EB" w:rsidRPr="00DC4DC7" w:rsidRDefault="006544EB" w:rsidP="006544EB">
      <w:pPr>
        <w:tabs>
          <w:tab w:val="left" w:pos="0"/>
        </w:tabs>
        <w:jc w:val="both"/>
        <w:rPr>
          <w:rFonts w:ascii="Arial" w:hAnsi="Arial" w:cs="Arial"/>
        </w:rPr>
      </w:pPr>
    </w:p>
    <w:p w14:paraId="3F78F9E3" w14:textId="77777777" w:rsidR="00DC4DC7" w:rsidRPr="00DD5497" w:rsidRDefault="00DC4DC7" w:rsidP="00DC4DC7">
      <w:pPr>
        <w:tabs>
          <w:tab w:val="left" w:pos="0"/>
        </w:tabs>
        <w:jc w:val="both"/>
        <w:rPr>
          <w:rFonts w:ascii="Arial" w:hAnsi="Arial" w:cs="Arial"/>
        </w:rPr>
      </w:pPr>
    </w:p>
    <w:p w14:paraId="5D711725" w14:textId="238DF58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lastRenderedPageBreak/>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proofErr w:type="gramStart"/>
      <w:r w:rsidRPr="00DD5497">
        <w:rPr>
          <w:rFonts w:ascii="Arial" w:hAnsi="Arial" w:cs="Arial"/>
        </w:rPr>
        <w:t>s.p</w:t>
      </w:r>
      <w:proofErr w:type="spellEnd"/>
      <w:r w:rsidRPr="00DD5497">
        <w:rPr>
          <w:rFonts w:ascii="Arial" w:hAnsi="Arial" w:cs="Arial"/>
        </w:rPr>
        <w:t>.</w:t>
      </w:r>
      <w:proofErr w:type="gramEnd"/>
      <w:r w:rsidRPr="00DD5497">
        <w:rPr>
          <w:rFonts w:ascii="Arial" w:hAnsi="Arial" w:cs="Arial"/>
        </w:rPr>
        <w:tab/>
      </w:r>
      <w:r w:rsidRPr="006544EB">
        <w:rPr>
          <w:rFonts w:ascii="Arial" w:hAnsi="Arial" w:cs="Arial"/>
        </w:rPr>
        <w:t>obchodní firma</w:t>
      </w:r>
    </w:p>
    <w:p w14:paraId="4E91015E" w14:textId="1C0ECBD3"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CE4F91">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0CE4F" w14:textId="77777777" w:rsidR="00351473" w:rsidRDefault="00351473" w:rsidP="00B2498C">
      <w:r>
        <w:separator/>
      </w:r>
    </w:p>
  </w:endnote>
  <w:endnote w:type="continuationSeparator" w:id="0">
    <w:p w14:paraId="7793B267" w14:textId="77777777" w:rsidR="00351473" w:rsidRDefault="0035147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4C406E38"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F713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F713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72652" w14:textId="77777777" w:rsidR="00351473" w:rsidRDefault="00351473" w:rsidP="00B2498C">
      <w:r>
        <w:separator/>
      </w:r>
    </w:p>
  </w:footnote>
  <w:footnote w:type="continuationSeparator" w:id="0">
    <w:p w14:paraId="618C8658" w14:textId="77777777" w:rsidR="00351473" w:rsidRDefault="0035147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90EE1"/>
    <w:rsid w:val="002B07A3"/>
    <w:rsid w:val="002B31FD"/>
    <w:rsid w:val="002C4C8F"/>
    <w:rsid w:val="002C6845"/>
    <w:rsid w:val="002D4BB1"/>
    <w:rsid w:val="002E06D9"/>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1473"/>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B7DE8"/>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0F97"/>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1C76"/>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168B8"/>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E4F91"/>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B3E89"/>
    <w:rsid w:val="00EC019D"/>
    <w:rsid w:val="00EC1093"/>
    <w:rsid w:val="00EC14F4"/>
    <w:rsid w:val="00EC1537"/>
    <w:rsid w:val="00EC340D"/>
    <w:rsid w:val="00EC7DFC"/>
    <w:rsid w:val="00ED225C"/>
    <w:rsid w:val="00ED47F6"/>
    <w:rsid w:val="00ED74AB"/>
    <w:rsid w:val="00EE3BB7"/>
    <w:rsid w:val="00EF713B"/>
    <w:rsid w:val="00F14EAD"/>
    <w:rsid w:val="00F22003"/>
    <w:rsid w:val="00F23FCC"/>
    <w:rsid w:val="00F27229"/>
    <w:rsid w:val="00F27F4F"/>
    <w:rsid w:val="00F304F1"/>
    <w:rsid w:val="00F342DE"/>
    <w:rsid w:val="00F34E5D"/>
    <w:rsid w:val="00F37B74"/>
    <w:rsid w:val="00F400E8"/>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2714"/>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F388-EE46-49DC-8A65-844E00F0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5747</Words>
  <Characters>33911</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22</cp:revision>
  <cp:lastPrinted>2025-03-26T07:57:00Z</cp:lastPrinted>
  <dcterms:created xsi:type="dcterms:W3CDTF">2024-11-25T14:33:00Z</dcterms:created>
  <dcterms:modified xsi:type="dcterms:W3CDTF">2025-03-26T07:57:00Z</dcterms:modified>
</cp:coreProperties>
</file>