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29979F5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6C49FF">
        <w:rPr>
          <w:rFonts w:ascii="Arial" w:hAnsi="Arial" w:cs="Arial"/>
        </w:rPr>
        <w:t>Ing. Davidem Fínou</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77777777"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58477C" w:rsidRPr="00DD5497">
        <w:rPr>
          <w:rFonts w:ascii="Arial" w:hAnsi="Arial" w:cs="Arial"/>
        </w:rPr>
        <w:t>, funkce: ……………………….</w:t>
      </w:r>
    </w:p>
    <w:p w14:paraId="4B48998D" w14:textId="7777777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t>……………………………………….</w:t>
      </w:r>
    </w:p>
    <w:p w14:paraId="3B379A7A" w14:textId="77777777"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t>……………………………………….</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AAA5F1F" w:rsidR="00327652" w:rsidRDefault="006C49FF" w:rsidP="004633BC">
      <w:pPr>
        <w:numPr>
          <w:ilvl w:val="0"/>
          <w:numId w:val="5"/>
        </w:numPr>
        <w:tabs>
          <w:tab w:val="left" w:pos="0"/>
        </w:tabs>
        <w:ind w:left="425" w:hanging="425"/>
        <w:jc w:val="both"/>
        <w:rPr>
          <w:rFonts w:ascii="Arial" w:hAnsi="Arial" w:cs="Arial"/>
        </w:rPr>
      </w:pPr>
      <w:r w:rsidRPr="006C49FF">
        <w:rPr>
          <w:rFonts w:ascii="Arial" w:hAnsi="Arial" w:cs="Arial"/>
        </w:rPr>
        <w:t>Podkladem pro uzavření Smlouvy je nabídka Zhotovitele podaná do dílčí zakázky zadávané v DNS na služby s názvem</w:t>
      </w:r>
      <w:r w:rsidR="00327652" w:rsidRPr="00DD5497">
        <w:rPr>
          <w:rFonts w:ascii="Arial" w:hAnsi="Arial" w:cs="Arial"/>
        </w:rPr>
        <w:t xml:space="preserve"> „</w:t>
      </w:r>
      <w:r w:rsidR="009F207F" w:rsidRPr="009F207F">
        <w:rPr>
          <w:rFonts w:ascii="Arial" w:hAnsi="Arial" w:cs="Arial"/>
        </w:rPr>
        <w:t>Bystřička, Bystřice pod Hostýnem – Chvalčov, ř. km 7,009 – 12,140</w:t>
      </w:r>
      <w:r w:rsidR="002808B8">
        <w:rPr>
          <w:rFonts w:ascii="Arial" w:hAnsi="Arial" w:cs="Arial"/>
        </w:rPr>
        <w:t xml:space="preserve"> –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38D0E8D"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9F207F" w:rsidRPr="009F207F">
        <w:rPr>
          <w:rFonts w:ascii="Arial" w:hAnsi="Arial" w:cs="Arial"/>
        </w:rPr>
        <w:t>Bystřička, Bystřice pod Hostýnem – Chvalčov, ř. km 7,009 – 12,140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2C7F694A"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EF6F5E1" w14:textId="3984BA25" w:rsidR="00295568" w:rsidRPr="00DD5497" w:rsidRDefault="00295568" w:rsidP="00295568">
      <w:pPr>
        <w:tabs>
          <w:tab w:val="left" w:pos="0"/>
        </w:tabs>
        <w:jc w:val="both"/>
        <w:rPr>
          <w:rFonts w:ascii="Arial" w:hAnsi="Arial" w:cs="Arial"/>
        </w:rPr>
      </w:pPr>
    </w:p>
    <w:p w14:paraId="5CDD2355" w14:textId="69C214CB" w:rsidR="00EE3BB7" w:rsidRDefault="000A3646" w:rsidP="000A3646">
      <w:pPr>
        <w:tabs>
          <w:tab w:val="left" w:pos="0"/>
        </w:tabs>
        <w:ind w:left="425"/>
        <w:jc w:val="center"/>
        <w:rPr>
          <w:rFonts w:ascii="Arial" w:hAnsi="Arial" w:cs="Arial"/>
          <w:b/>
        </w:rPr>
      </w:pPr>
      <w:r w:rsidRPr="000A3646">
        <w:rPr>
          <w:rFonts w:ascii="Arial" w:hAnsi="Arial" w:cs="Arial"/>
          <w:b/>
        </w:rPr>
        <w:t>„</w:t>
      </w:r>
      <w:r w:rsidR="009F207F" w:rsidRPr="009F207F">
        <w:rPr>
          <w:rFonts w:ascii="Arial" w:hAnsi="Arial" w:cs="Arial"/>
          <w:b/>
        </w:rPr>
        <w:t>Bystřička, Bystřice pod Hostýnem – Chvalčov, ř. km 7,009 – 12,140</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tagem </w:t>
      </w:r>
      <w:r w:rsidR="00377A8C" w:rsidRPr="00494508">
        <w:rPr>
          <w:rFonts w:ascii="Arial" w:hAnsi="Arial" w:cs="Arial"/>
          <w:color w:val="auto"/>
          <w:sz w:val="20"/>
        </w:rPr>
        <w:t xml:space="preserve">v editovatelném formátu (.doc nebo .xls).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A62EF5" w:rsidRDefault="00327652" w:rsidP="00A80260">
      <w:pPr>
        <w:numPr>
          <w:ilvl w:val="0"/>
          <w:numId w:val="5"/>
        </w:numPr>
        <w:tabs>
          <w:tab w:val="left" w:pos="0"/>
        </w:tabs>
        <w:ind w:left="425" w:hanging="425"/>
        <w:jc w:val="both"/>
        <w:rPr>
          <w:rFonts w:ascii="Arial" w:hAnsi="Arial" w:cs="Arial"/>
        </w:rPr>
      </w:pPr>
      <w:r w:rsidRPr="00A62EF5">
        <w:rPr>
          <w:rFonts w:ascii="Arial" w:hAnsi="Arial" w:cs="Arial"/>
        </w:rPr>
        <w:t xml:space="preserve">Objednatel před uzavřením </w:t>
      </w:r>
      <w:r w:rsidR="00DF3363" w:rsidRPr="00A62EF5">
        <w:rPr>
          <w:rFonts w:ascii="Arial" w:hAnsi="Arial" w:cs="Arial"/>
        </w:rPr>
        <w:t>S</w:t>
      </w:r>
      <w:r w:rsidRPr="00A62EF5">
        <w:rPr>
          <w:rFonts w:ascii="Arial" w:hAnsi="Arial" w:cs="Arial"/>
        </w:rPr>
        <w:t xml:space="preserve">mlouvy předal </w:t>
      </w:r>
      <w:r w:rsidR="00A8391E" w:rsidRPr="00A62EF5">
        <w:rPr>
          <w:rFonts w:ascii="Arial" w:hAnsi="Arial" w:cs="Arial"/>
        </w:rPr>
        <w:t>Z</w:t>
      </w:r>
      <w:r w:rsidRPr="00A62EF5">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souborů .doc nebo .xls, výkresy v podobě .dwg nebo .dgn a kompletní dokumentaci v podobě .pdf),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8E5C93">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lastRenderedPageBreak/>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6C49F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481E01">
              <w:rPr>
                <w:rFonts w:ascii="Arial" w:hAnsi="Arial" w:cs="Arial"/>
              </w:rPr>
              <w:t>dokumentace k ohlášení udržovacích prací</w:t>
            </w:r>
            <w:r w:rsidR="00481E01">
              <w:rPr>
                <w:rFonts w:ascii="Arial" w:hAnsi="Arial" w:cs="Arial"/>
              </w:rPr>
              <w:t>, popř. DSP</w:t>
            </w:r>
            <w:bookmarkEnd w:id="2"/>
            <w:r w:rsidR="00481E01">
              <w:rPr>
                <w:rFonts w:ascii="Arial" w:hAnsi="Arial" w:cs="Arial"/>
              </w:rPr>
              <w:t xml:space="preserve"> </w:t>
            </w:r>
            <w:r w:rsidR="00481E01" w:rsidRPr="008E5C93">
              <w:rPr>
                <w:rFonts w:ascii="Arial" w:hAnsi="Arial" w:cs="Arial"/>
              </w:rPr>
              <w:t>vč. plánu BOZP</w:t>
            </w:r>
          </w:p>
        </w:tc>
        <w:tc>
          <w:tcPr>
            <w:tcW w:w="4603" w:type="dxa"/>
            <w:shd w:val="clear" w:color="auto" w:fill="auto"/>
          </w:tcPr>
          <w:p w14:paraId="22216E41" w14:textId="13623CF6" w:rsidR="0078254F" w:rsidRPr="006C49FF" w:rsidRDefault="00EB3E89" w:rsidP="000E06C4">
            <w:pPr>
              <w:jc w:val="both"/>
              <w:rPr>
                <w:rFonts w:ascii="Arial" w:hAnsi="Arial" w:cs="Arial"/>
              </w:rPr>
            </w:pPr>
            <w:r w:rsidRPr="006C49FF">
              <w:rPr>
                <w:rFonts w:ascii="Arial" w:hAnsi="Arial" w:cs="Arial"/>
              </w:rPr>
              <w:t xml:space="preserve">do </w:t>
            </w:r>
            <w:r w:rsidR="000E06C4">
              <w:rPr>
                <w:rFonts w:ascii="Arial" w:hAnsi="Arial" w:cs="Arial"/>
              </w:rPr>
              <w:t>140</w:t>
            </w:r>
            <w:r w:rsidRPr="006C49FF">
              <w:rPr>
                <w:rFonts w:ascii="Arial" w:hAnsi="Arial" w:cs="Arial"/>
              </w:rPr>
              <w:t xml:space="preserve"> dnů </w:t>
            </w:r>
            <w:bookmarkStart w:id="3" w:name="_GoBack"/>
            <w:r w:rsidRPr="006C49FF">
              <w:rPr>
                <w:rFonts w:ascii="Arial" w:hAnsi="Arial" w:cs="Arial"/>
              </w:rPr>
              <w:t xml:space="preserve">ode dne </w:t>
            </w:r>
            <w:r w:rsidR="006935DD" w:rsidRPr="006C49FF">
              <w:rPr>
                <w:rFonts w:ascii="Arial" w:hAnsi="Arial" w:cs="Arial"/>
              </w:rPr>
              <w:t>účinnosti Smlouvy</w:t>
            </w:r>
            <w:bookmarkEnd w:id="3"/>
          </w:p>
        </w:tc>
      </w:tr>
      <w:tr w:rsidR="0078254F" w14:paraId="049AC2C5" w14:textId="77777777" w:rsidTr="006C49F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shd w:val="clear" w:color="auto" w:fill="auto"/>
          </w:tcPr>
          <w:p w14:paraId="53EEA0C7" w14:textId="5D8DA494" w:rsidR="0078254F" w:rsidRPr="006C49FF" w:rsidRDefault="00EB3E89" w:rsidP="00CF0646">
            <w:pPr>
              <w:jc w:val="both"/>
              <w:rPr>
                <w:rFonts w:ascii="Arial" w:hAnsi="Arial" w:cs="Arial"/>
              </w:rPr>
            </w:pPr>
            <w:r w:rsidRPr="006C49FF">
              <w:rPr>
                <w:rFonts w:ascii="Arial" w:hAnsi="Arial" w:cs="Arial"/>
              </w:rPr>
              <w:t xml:space="preserve">do </w:t>
            </w:r>
            <w:r w:rsidR="00CF0646">
              <w:rPr>
                <w:rFonts w:ascii="Arial" w:hAnsi="Arial" w:cs="Arial"/>
              </w:rPr>
              <w:t>5</w:t>
            </w:r>
            <w:r w:rsidR="00A6625A" w:rsidRPr="006C49FF">
              <w:rPr>
                <w:rFonts w:ascii="Arial" w:hAnsi="Arial" w:cs="Arial"/>
              </w:rPr>
              <w:t>0</w:t>
            </w:r>
            <w:r w:rsidRPr="006C49FF">
              <w:rPr>
                <w:rFonts w:ascii="Arial" w:hAnsi="Arial" w:cs="Arial"/>
              </w:rPr>
              <w:t xml:space="preserve"> dnů ode dne </w:t>
            </w:r>
            <w:r w:rsidR="008C5141" w:rsidRPr="006C49FF">
              <w:rPr>
                <w:rFonts w:ascii="Arial" w:hAnsi="Arial" w:cs="Arial"/>
              </w:rPr>
              <w:t xml:space="preserve">převzetí </w:t>
            </w:r>
            <w:r w:rsidR="00481E01" w:rsidRPr="006C49FF">
              <w:rPr>
                <w:rFonts w:ascii="Arial" w:hAnsi="Arial" w:cs="Arial"/>
              </w:rPr>
              <w:t xml:space="preserve">dokumentace k ohlášení udržovacích prací, popř. </w:t>
            </w:r>
            <w:r w:rsidR="008C5141" w:rsidRPr="006C49FF">
              <w:rPr>
                <w:rFonts w:ascii="Arial" w:hAnsi="Arial" w:cs="Arial"/>
              </w:rPr>
              <w:t>DSP Objednatelem bez vad a nedodělků</w:t>
            </w:r>
          </w:p>
        </w:tc>
      </w:tr>
      <w:tr w:rsidR="0078254F" w14:paraId="5C4F022D" w14:textId="77777777" w:rsidTr="006C49F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shd w:val="clear" w:color="auto" w:fill="auto"/>
          </w:tcPr>
          <w:p w14:paraId="0C6A125C" w14:textId="00C7FD4B" w:rsidR="0078254F" w:rsidRPr="006C49FF" w:rsidRDefault="00EB3E89" w:rsidP="00E676DF">
            <w:pPr>
              <w:jc w:val="both"/>
              <w:rPr>
                <w:rFonts w:ascii="Arial" w:hAnsi="Arial" w:cs="Arial"/>
              </w:rPr>
            </w:pPr>
            <w:r w:rsidRPr="006C49FF">
              <w:rPr>
                <w:rFonts w:ascii="Arial" w:hAnsi="Arial" w:cs="Arial"/>
              </w:rPr>
              <w:t xml:space="preserve">do </w:t>
            </w:r>
            <w:r w:rsidR="00A6625A" w:rsidRPr="006C49FF">
              <w:rPr>
                <w:rFonts w:ascii="Arial" w:hAnsi="Arial" w:cs="Arial"/>
              </w:rPr>
              <w:t>60</w:t>
            </w:r>
            <w:r w:rsidRPr="006C49FF">
              <w:rPr>
                <w:rFonts w:ascii="Arial" w:hAnsi="Arial" w:cs="Arial"/>
              </w:rPr>
              <w:t xml:space="preserve"> dnů ode dne </w:t>
            </w:r>
            <w:r w:rsidR="006935DD" w:rsidRPr="006C49FF">
              <w:rPr>
                <w:rFonts w:ascii="Arial" w:hAnsi="Arial" w:cs="Arial"/>
              </w:rPr>
              <w:t>vydání souhlasu s provedením udržovacích prací, popř. nabytí právní moci povolení</w:t>
            </w:r>
            <w:r w:rsidR="009B2B9D" w:rsidRPr="006C49FF">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145DB3B2"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41F41F17" w14:textId="3F52E812" w:rsidR="00EC1537" w:rsidRPr="001C69CD" w:rsidRDefault="00EC1537" w:rsidP="004751B3">
      <w:pPr>
        <w:tabs>
          <w:tab w:val="left" w:pos="0"/>
        </w:tabs>
        <w:ind w:left="425"/>
        <w:jc w:val="both"/>
        <w:rPr>
          <w:rFonts w:ascii="Arial" w:hAnsi="Arial" w:cs="Arial"/>
        </w:rPr>
      </w:pPr>
    </w:p>
    <w:p w14:paraId="1958152D" w14:textId="5029A645" w:rsidR="00144E02" w:rsidRDefault="00144E02" w:rsidP="00144E02">
      <w:pPr>
        <w:pStyle w:val="Odstavecseseznamem"/>
        <w:tabs>
          <w:tab w:val="left" w:pos="4680"/>
        </w:tabs>
        <w:ind w:left="426"/>
        <w:contextualSpacing w:val="0"/>
        <w:jc w:val="both"/>
        <w:rPr>
          <w:rFonts w:ascii="Arial" w:hAnsi="Arial" w:cs="Arial"/>
        </w:rPr>
      </w:pPr>
    </w:p>
    <w:p w14:paraId="68DC746A" w14:textId="6C6AEE0E" w:rsidR="00F27F4F" w:rsidRDefault="00F27F4F" w:rsidP="00144E02">
      <w:pPr>
        <w:pStyle w:val="Odstavecseseznamem"/>
        <w:tabs>
          <w:tab w:val="left" w:pos="4680"/>
        </w:tabs>
        <w:ind w:left="426"/>
        <w:contextualSpacing w:val="0"/>
        <w:jc w:val="both"/>
        <w:rPr>
          <w:rFonts w:ascii="Arial" w:hAnsi="Arial" w:cs="Arial"/>
        </w:rPr>
      </w:pPr>
    </w:p>
    <w:p w14:paraId="5D3B9056" w14:textId="511D19D1" w:rsidR="00F27F4F" w:rsidRDefault="00F27F4F" w:rsidP="00144E02">
      <w:pPr>
        <w:pStyle w:val="Odstavecseseznamem"/>
        <w:tabs>
          <w:tab w:val="left" w:pos="4680"/>
        </w:tabs>
        <w:ind w:left="426"/>
        <w:contextualSpacing w:val="0"/>
        <w:jc w:val="both"/>
        <w:rPr>
          <w:rFonts w:ascii="Arial" w:hAnsi="Arial" w:cs="Arial"/>
        </w:rPr>
      </w:pPr>
    </w:p>
    <w:p w14:paraId="64745A50" w14:textId="5EB9A4C6" w:rsidR="00F27F4F" w:rsidRDefault="00F27F4F" w:rsidP="00144E02">
      <w:pPr>
        <w:pStyle w:val="Odstavecseseznamem"/>
        <w:tabs>
          <w:tab w:val="left" w:pos="4680"/>
        </w:tabs>
        <w:ind w:left="426"/>
        <w:contextualSpacing w:val="0"/>
        <w:jc w:val="both"/>
        <w:rPr>
          <w:rFonts w:ascii="Arial" w:hAnsi="Arial" w:cs="Arial"/>
        </w:rPr>
      </w:pPr>
    </w:p>
    <w:p w14:paraId="12F3277C" w14:textId="153E7493" w:rsidR="00F27F4F" w:rsidRDefault="00F27F4F" w:rsidP="00144E02">
      <w:pPr>
        <w:pStyle w:val="Odstavecseseznamem"/>
        <w:tabs>
          <w:tab w:val="left" w:pos="4680"/>
        </w:tabs>
        <w:ind w:left="426"/>
        <w:contextualSpacing w:val="0"/>
        <w:jc w:val="both"/>
        <w:rPr>
          <w:rFonts w:ascii="Arial" w:hAnsi="Arial" w:cs="Arial"/>
        </w:rPr>
      </w:pPr>
    </w:p>
    <w:p w14:paraId="180AEB8B" w14:textId="77777777" w:rsidR="00F27F4F" w:rsidRPr="00DD5497" w:rsidRDefault="00F27F4F"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4" w:name="_Hlk126590499"/>
            <w:r>
              <w:rPr>
                <w:rFonts w:ascii="Arial" w:hAnsi="Arial" w:cs="Arial"/>
              </w:rPr>
              <w:t xml:space="preserve">Dokumentace k ohlášení udržovacích prací, popř. </w:t>
            </w:r>
            <w:r w:rsidR="00CA7D54">
              <w:rPr>
                <w:rFonts w:ascii="Arial" w:hAnsi="Arial" w:cs="Arial"/>
              </w:rPr>
              <w:t>DSP</w:t>
            </w:r>
            <w:bookmarkEnd w:id="4"/>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6B5B21" w:rsidRDefault="00E15D52" w:rsidP="00DD5497">
            <w:pPr>
              <w:jc w:val="both"/>
              <w:rPr>
                <w:rFonts w:ascii="Arial" w:hAnsi="Arial" w:cs="Arial"/>
              </w:rPr>
            </w:pPr>
            <w:r w:rsidRPr="006B5B21">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A62E419" w:rsidR="005B188E" w:rsidRPr="006B5B21" w:rsidRDefault="005B188E" w:rsidP="00DD5497">
            <w:pPr>
              <w:jc w:val="both"/>
              <w:rPr>
                <w:rFonts w:ascii="Arial" w:hAnsi="Arial" w:cs="Arial"/>
              </w:rPr>
            </w:pPr>
            <w:r w:rsidRPr="006B5B21">
              <w:rPr>
                <w:rFonts w:ascii="Arial" w:hAnsi="Arial" w:cs="Arial"/>
              </w:rPr>
              <w:t>Biologické hodnocení, popř.</w:t>
            </w:r>
            <w:r w:rsidR="006B5B21" w:rsidRPr="006B5B21">
              <w:rPr>
                <w:rFonts w:ascii="Arial" w:hAnsi="Arial" w:cs="Arial"/>
              </w:rPr>
              <w:t xml:space="preserve"> </w:t>
            </w:r>
            <w:r w:rsidRPr="006B5B21">
              <w:rPr>
                <w:rFonts w:ascii="Arial" w:hAnsi="Arial" w:cs="Arial"/>
              </w:rPr>
              <w:t>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4B4DB516"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F0646">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2D58CC8B" w:rsidR="00327652" w:rsidRPr="006544EB"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3899665" w14:textId="77777777" w:rsidR="006544EB" w:rsidRDefault="006544EB" w:rsidP="006544EB">
      <w:pPr>
        <w:pStyle w:val="Odstavecseseznamem"/>
        <w:rPr>
          <w:rFonts w:ascii="Arial" w:hAnsi="Arial" w:cs="Arial"/>
        </w:rPr>
      </w:pPr>
    </w:p>
    <w:p w14:paraId="42ABCAA3" w14:textId="605B8FF5" w:rsidR="006544EB" w:rsidRDefault="006544EB" w:rsidP="006544EB">
      <w:pPr>
        <w:tabs>
          <w:tab w:val="left" w:pos="0"/>
        </w:tabs>
        <w:jc w:val="both"/>
        <w:rPr>
          <w:rFonts w:ascii="Arial" w:hAnsi="Arial" w:cs="Arial"/>
        </w:rPr>
      </w:pPr>
    </w:p>
    <w:p w14:paraId="33AEA018" w14:textId="4D407662" w:rsidR="006544EB" w:rsidRDefault="006544EB" w:rsidP="006544EB">
      <w:pPr>
        <w:tabs>
          <w:tab w:val="left" w:pos="0"/>
        </w:tabs>
        <w:jc w:val="both"/>
        <w:rPr>
          <w:rFonts w:ascii="Arial" w:hAnsi="Arial" w:cs="Arial"/>
        </w:rPr>
      </w:pPr>
    </w:p>
    <w:p w14:paraId="3D0A7A40" w14:textId="6A638EB7" w:rsidR="006544EB" w:rsidRDefault="006544EB" w:rsidP="006544EB">
      <w:pPr>
        <w:tabs>
          <w:tab w:val="left" w:pos="0"/>
        </w:tabs>
        <w:jc w:val="both"/>
        <w:rPr>
          <w:rFonts w:ascii="Arial" w:hAnsi="Arial" w:cs="Arial"/>
        </w:rPr>
      </w:pPr>
    </w:p>
    <w:p w14:paraId="0866E311" w14:textId="6E21BBD2" w:rsidR="00807CF0" w:rsidRDefault="00807CF0" w:rsidP="006544EB">
      <w:pPr>
        <w:tabs>
          <w:tab w:val="left" w:pos="0"/>
        </w:tabs>
        <w:jc w:val="both"/>
        <w:rPr>
          <w:rFonts w:ascii="Arial" w:hAnsi="Arial" w:cs="Arial"/>
        </w:rPr>
      </w:pPr>
    </w:p>
    <w:p w14:paraId="1F2F4D6B" w14:textId="74B9CB86" w:rsidR="00807CF0" w:rsidRDefault="00807CF0" w:rsidP="006544EB">
      <w:pPr>
        <w:tabs>
          <w:tab w:val="left" w:pos="0"/>
        </w:tabs>
        <w:jc w:val="both"/>
        <w:rPr>
          <w:rFonts w:ascii="Arial" w:hAnsi="Arial" w:cs="Arial"/>
        </w:rPr>
      </w:pPr>
    </w:p>
    <w:p w14:paraId="16C1C2BA" w14:textId="2258148B" w:rsidR="00807CF0" w:rsidRDefault="00807CF0" w:rsidP="006544EB">
      <w:pPr>
        <w:tabs>
          <w:tab w:val="left" w:pos="0"/>
        </w:tabs>
        <w:jc w:val="both"/>
        <w:rPr>
          <w:rFonts w:ascii="Arial" w:hAnsi="Arial" w:cs="Arial"/>
        </w:rPr>
      </w:pPr>
    </w:p>
    <w:p w14:paraId="2818CA1A" w14:textId="77777777" w:rsidR="00807CF0" w:rsidRDefault="00807CF0" w:rsidP="006544EB">
      <w:pPr>
        <w:tabs>
          <w:tab w:val="left" w:pos="0"/>
        </w:tabs>
        <w:jc w:val="both"/>
        <w:rPr>
          <w:rFonts w:ascii="Arial" w:hAnsi="Arial" w:cs="Arial"/>
        </w:rPr>
      </w:pPr>
    </w:p>
    <w:p w14:paraId="72B70426" w14:textId="72272BB3" w:rsidR="006544EB" w:rsidRDefault="006544EB" w:rsidP="006544EB">
      <w:pPr>
        <w:tabs>
          <w:tab w:val="left" w:pos="0"/>
        </w:tabs>
        <w:jc w:val="both"/>
        <w:rPr>
          <w:rFonts w:ascii="Arial" w:hAnsi="Arial" w:cs="Arial"/>
        </w:rPr>
      </w:pPr>
    </w:p>
    <w:p w14:paraId="63C462A5" w14:textId="77777777" w:rsidR="006544EB" w:rsidRPr="00DC4DC7" w:rsidRDefault="006544EB" w:rsidP="006544EB">
      <w:pPr>
        <w:tabs>
          <w:tab w:val="left" w:pos="0"/>
        </w:tabs>
        <w:jc w:val="both"/>
        <w:rPr>
          <w:rFonts w:ascii="Arial" w:hAnsi="Arial" w:cs="Arial"/>
        </w:rPr>
      </w:pPr>
    </w:p>
    <w:p w14:paraId="3F78F9E3" w14:textId="77777777" w:rsidR="00DC4DC7" w:rsidRPr="00DD5497" w:rsidRDefault="00DC4DC7" w:rsidP="00DC4DC7">
      <w:pPr>
        <w:tabs>
          <w:tab w:val="left" w:pos="0"/>
        </w:tabs>
        <w:jc w:val="both"/>
        <w:rPr>
          <w:rFonts w:ascii="Arial" w:hAnsi="Arial" w:cs="Arial"/>
        </w:rPr>
      </w:pPr>
    </w:p>
    <w:p w14:paraId="5D711725" w14:textId="238DF586"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lastRenderedPageBreak/>
        <w:t xml:space="preserve">Smlouva je vyhotovena ve </w:t>
      </w:r>
      <w:r w:rsidR="007E2562">
        <w:rPr>
          <w:rFonts w:ascii="Arial" w:hAnsi="Arial" w:cs="Arial"/>
          <w:szCs w:val="24"/>
        </w:rPr>
        <w:t>t</w:t>
      </w:r>
      <w:r w:rsidRPr="000C2383">
        <w:rPr>
          <w:rFonts w:ascii="Arial" w:hAnsi="Arial" w:cs="Arial"/>
          <w:szCs w:val="24"/>
        </w:rPr>
        <w:t xml:space="preserve">řech stejnopisech, z nichž </w:t>
      </w:r>
      <w:r w:rsidR="007E2562">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6544EB">
        <w:rPr>
          <w:rFonts w:ascii="Arial" w:hAnsi="Arial" w:cs="Arial"/>
        </w:rPr>
        <w:t>obchodní firma</w:t>
      </w:r>
    </w:p>
    <w:p w14:paraId="4E91015E" w14:textId="64DB8445" w:rsidR="00327652" w:rsidRPr="006544EB" w:rsidRDefault="00327652" w:rsidP="00DD5497">
      <w:pPr>
        <w:tabs>
          <w:tab w:val="center" w:pos="1800"/>
          <w:tab w:val="center" w:pos="6521"/>
        </w:tabs>
        <w:rPr>
          <w:rFonts w:ascii="Arial" w:hAnsi="Arial" w:cs="Arial"/>
        </w:rPr>
      </w:pPr>
      <w:r w:rsidRPr="006544EB">
        <w:rPr>
          <w:rFonts w:ascii="Arial" w:hAnsi="Arial" w:cs="Arial"/>
        </w:rPr>
        <w:tab/>
      </w:r>
      <w:r w:rsidR="006C49FF">
        <w:rPr>
          <w:rFonts w:ascii="Arial" w:hAnsi="Arial" w:cs="Arial"/>
        </w:rPr>
        <w:t>Ing. 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286A73">
        <w:rPr>
          <w:rFonts w:ascii="Arial" w:hAnsi="Arial" w:cs="Arial"/>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207FC" w14:textId="77777777" w:rsidR="009F0B2D" w:rsidRDefault="009F0B2D" w:rsidP="00B2498C">
      <w:r>
        <w:separator/>
      </w:r>
    </w:p>
  </w:endnote>
  <w:endnote w:type="continuationSeparator" w:id="0">
    <w:p w14:paraId="1EEB2119" w14:textId="77777777" w:rsidR="009F0B2D" w:rsidRDefault="009F0B2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067C3C29"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0E06C4">
      <w:rPr>
        <w:rFonts w:cs="Arial"/>
        <w:b/>
        <w:noProof/>
        <w:color w:val="808080"/>
      </w:rPr>
      <w:t>5</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0E06C4">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6C204" w14:textId="77777777" w:rsidR="009F0B2D" w:rsidRDefault="009F0B2D" w:rsidP="00B2498C">
      <w:r>
        <w:separator/>
      </w:r>
    </w:p>
  </w:footnote>
  <w:footnote w:type="continuationSeparator" w:id="0">
    <w:p w14:paraId="77521C89" w14:textId="77777777" w:rsidR="009F0B2D" w:rsidRDefault="009F0B2D"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06C4"/>
    <w:rsid w:val="000E3493"/>
    <w:rsid w:val="000F12CB"/>
    <w:rsid w:val="000F2877"/>
    <w:rsid w:val="000F5B94"/>
    <w:rsid w:val="000F78BC"/>
    <w:rsid w:val="000F7BD0"/>
    <w:rsid w:val="00104FE9"/>
    <w:rsid w:val="001365E3"/>
    <w:rsid w:val="0013719E"/>
    <w:rsid w:val="00142469"/>
    <w:rsid w:val="00144E02"/>
    <w:rsid w:val="001472BD"/>
    <w:rsid w:val="0015146D"/>
    <w:rsid w:val="00153668"/>
    <w:rsid w:val="00153829"/>
    <w:rsid w:val="001624F3"/>
    <w:rsid w:val="00162A39"/>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808B8"/>
    <w:rsid w:val="00286A73"/>
    <w:rsid w:val="00290EE1"/>
    <w:rsid w:val="00295568"/>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4309"/>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4508"/>
    <w:rsid w:val="00495353"/>
    <w:rsid w:val="004A7A2A"/>
    <w:rsid w:val="004B03DD"/>
    <w:rsid w:val="004B08DF"/>
    <w:rsid w:val="004B3069"/>
    <w:rsid w:val="004B40F1"/>
    <w:rsid w:val="004B41AE"/>
    <w:rsid w:val="004D019B"/>
    <w:rsid w:val="004E5274"/>
    <w:rsid w:val="004E5A51"/>
    <w:rsid w:val="004F4204"/>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67E29"/>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44EB"/>
    <w:rsid w:val="00654D18"/>
    <w:rsid w:val="00656957"/>
    <w:rsid w:val="00660FB7"/>
    <w:rsid w:val="006702D4"/>
    <w:rsid w:val="0067577C"/>
    <w:rsid w:val="00685A30"/>
    <w:rsid w:val="006928B3"/>
    <w:rsid w:val="006935DD"/>
    <w:rsid w:val="006A2409"/>
    <w:rsid w:val="006A3223"/>
    <w:rsid w:val="006B0193"/>
    <w:rsid w:val="006B213B"/>
    <w:rsid w:val="006B303E"/>
    <w:rsid w:val="006B4189"/>
    <w:rsid w:val="006B5B21"/>
    <w:rsid w:val="006C49FF"/>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07CF0"/>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B2D"/>
    <w:rsid w:val="009F17A2"/>
    <w:rsid w:val="009F207F"/>
    <w:rsid w:val="009F2979"/>
    <w:rsid w:val="009F4E7C"/>
    <w:rsid w:val="009F5177"/>
    <w:rsid w:val="009F78AE"/>
    <w:rsid w:val="00A022D5"/>
    <w:rsid w:val="00A16BBA"/>
    <w:rsid w:val="00A16ED3"/>
    <w:rsid w:val="00A178AF"/>
    <w:rsid w:val="00A229BD"/>
    <w:rsid w:val="00A26960"/>
    <w:rsid w:val="00A47265"/>
    <w:rsid w:val="00A521C7"/>
    <w:rsid w:val="00A62EF5"/>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0646"/>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48B8"/>
    <w:rsid w:val="00E37AF8"/>
    <w:rsid w:val="00E45492"/>
    <w:rsid w:val="00E51929"/>
    <w:rsid w:val="00E5471B"/>
    <w:rsid w:val="00E56A8D"/>
    <w:rsid w:val="00E66764"/>
    <w:rsid w:val="00E676DF"/>
    <w:rsid w:val="00E77A7E"/>
    <w:rsid w:val="00E850ED"/>
    <w:rsid w:val="00E953E6"/>
    <w:rsid w:val="00E96F9D"/>
    <w:rsid w:val="00EA1526"/>
    <w:rsid w:val="00EA1BB2"/>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27F4F"/>
    <w:rsid w:val="00F304F1"/>
    <w:rsid w:val="00F342DE"/>
    <w:rsid w:val="00F34E5D"/>
    <w:rsid w:val="00F37B74"/>
    <w:rsid w:val="00F400E8"/>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C5B9-E03B-4AF6-AD14-EAE796D3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5747</Words>
  <Characters>33913</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22</cp:revision>
  <cp:lastPrinted>2025-03-26T07:53:00Z</cp:lastPrinted>
  <dcterms:created xsi:type="dcterms:W3CDTF">2024-11-25T14:33:00Z</dcterms:created>
  <dcterms:modified xsi:type="dcterms:W3CDTF">2025-04-16T10:14:00Z</dcterms:modified>
</cp:coreProperties>
</file>