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25201A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934705">
        <w:rPr>
          <w:rFonts w:ascii="Arial" w:hAnsi="Arial" w:cs="Arial"/>
        </w:rPr>
        <w:t xml:space="preserve">Ing. Davidem </w:t>
      </w:r>
      <w:proofErr w:type="spellStart"/>
      <w:r w:rsidR="00934705">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3ED21CA"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834BC3">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bookmarkStart w:id="0" w:name="_Hlk193280496"/>
      <w:r w:rsidR="00313B75" w:rsidRPr="00313B75">
        <w:rPr>
          <w:rFonts w:ascii="Arial" w:hAnsi="Arial" w:cs="Arial"/>
        </w:rPr>
        <w:t>Morava, Mohelnice – Lukavice, km 263,810– 270,450</w:t>
      </w:r>
      <w:r>
        <w:rPr>
          <w:rFonts w:ascii="Arial" w:hAnsi="Arial" w:cs="Arial"/>
        </w:rPr>
        <w:t xml:space="preserve"> – </w:t>
      </w:r>
      <w:r>
        <w:rPr>
          <w:rFonts w:ascii="Arial" w:hAnsi="Arial" w:cs="Arial"/>
        </w:rPr>
        <w:lastRenderedPageBreak/>
        <w:t>projektová dokumentace</w:t>
      </w:r>
      <w:bookmarkEnd w:id="0"/>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5841063"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13B75" w:rsidRPr="00313B75">
        <w:rPr>
          <w:rFonts w:ascii="Arial" w:hAnsi="Arial" w:cs="Arial"/>
        </w:rPr>
        <w:t>Morava, Mohelnice – Lukavice, km 263,810– 270,450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DA0ABC2" w:rsidR="00EE3BB7" w:rsidRDefault="000A3646" w:rsidP="000A3646">
      <w:pPr>
        <w:tabs>
          <w:tab w:val="left" w:pos="0"/>
        </w:tabs>
        <w:ind w:left="425"/>
        <w:jc w:val="center"/>
        <w:rPr>
          <w:rFonts w:ascii="Arial" w:hAnsi="Arial" w:cs="Arial"/>
          <w:b/>
        </w:rPr>
      </w:pPr>
      <w:r w:rsidRPr="000A3646">
        <w:rPr>
          <w:rFonts w:ascii="Arial" w:hAnsi="Arial" w:cs="Arial"/>
          <w:b/>
        </w:rPr>
        <w:t>„</w:t>
      </w:r>
      <w:r w:rsidR="00313B75" w:rsidRPr="00313B75">
        <w:rPr>
          <w:rFonts w:ascii="Arial" w:hAnsi="Arial" w:cs="Arial"/>
          <w:b/>
        </w:rPr>
        <w:t>Morava, Mohelnice – Lukavice, km 263,810– 270,450</w:t>
      </w:r>
      <w:r w:rsidR="00B603EF">
        <w:rPr>
          <w:rFonts w:ascii="Arial" w:hAnsi="Arial" w:cs="Arial"/>
          <w:b/>
        </w:rPr>
        <w:t xml:space="preserve">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7BE1266" w14:textId="03F5DDEE" w:rsidR="00353691" w:rsidRDefault="00353691" w:rsidP="005340E7">
      <w:pPr>
        <w:numPr>
          <w:ilvl w:val="0"/>
          <w:numId w:val="16"/>
        </w:numPr>
        <w:tabs>
          <w:tab w:val="left" w:pos="0"/>
        </w:tabs>
        <w:ind w:left="782" w:hanging="357"/>
        <w:jc w:val="both"/>
        <w:rPr>
          <w:rFonts w:ascii="Arial" w:hAnsi="Arial" w:cs="Arial"/>
        </w:rPr>
      </w:pPr>
      <w:r>
        <w:rPr>
          <w:rFonts w:ascii="Arial" w:hAnsi="Arial" w:cs="Arial"/>
        </w:rPr>
        <w:t>návrh a ověření zemníku, včetně laboratorních rozborů vhodnosti zeminy pro homogenní hráze;</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1"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1"/>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2" w:name="_Hlk126327555"/>
      <w:r>
        <w:rPr>
          <w:rFonts w:ascii="Arial" w:hAnsi="Arial" w:cs="Arial"/>
        </w:rPr>
        <w:t>souhlasu</w:t>
      </w:r>
      <w:bookmarkEnd w:id="2"/>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lastRenderedPageBreak/>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4" w:name="_Hlk126591312"/>
            <w:r w:rsidR="00481E01" w:rsidRPr="00556CF7">
              <w:rPr>
                <w:rFonts w:ascii="Arial" w:hAnsi="Arial" w:cs="Arial"/>
              </w:rPr>
              <w:t>DSP</w:t>
            </w:r>
            <w:bookmarkEnd w:id="4"/>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99ACC42" w:rsidR="0078254F" w:rsidRDefault="00EB3E89" w:rsidP="00E676DF">
            <w:pPr>
              <w:jc w:val="both"/>
              <w:rPr>
                <w:rFonts w:ascii="Arial" w:hAnsi="Arial" w:cs="Arial"/>
              </w:rPr>
            </w:pPr>
            <w:r w:rsidRPr="004F44E0">
              <w:rPr>
                <w:rFonts w:ascii="Arial" w:hAnsi="Arial" w:cs="Arial"/>
              </w:rPr>
              <w:t xml:space="preserve">do </w:t>
            </w:r>
            <w:r w:rsidR="00484E1C">
              <w:rPr>
                <w:rFonts w:ascii="Arial" w:hAnsi="Arial" w:cs="Arial"/>
              </w:rPr>
              <w:t>5</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5" w:name="_Hlk126590499"/>
            <w:r>
              <w:rPr>
                <w:rFonts w:ascii="Arial" w:hAnsi="Arial" w:cs="Arial"/>
              </w:rPr>
              <w:t>DSP</w:t>
            </w:r>
            <w:bookmarkEnd w:id="5"/>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A90032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25F1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7CBC7967"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0475B694"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934705">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D9B4" w14:textId="77777777" w:rsidR="0089335A" w:rsidRDefault="0089335A" w:rsidP="00B2498C">
      <w:r>
        <w:separator/>
      </w:r>
    </w:p>
  </w:endnote>
  <w:endnote w:type="continuationSeparator" w:id="0">
    <w:p w14:paraId="659C32B6" w14:textId="77777777" w:rsidR="0089335A" w:rsidRDefault="0089335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C05" w14:textId="17C64621"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BE5C7F">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BE5C7F">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83E9" w14:textId="77777777" w:rsidR="0089335A" w:rsidRDefault="0089335A" w:rsidP="00B2498C">
      <w:r>
        <w:separator/>
      </w:r>
    </w:p>
  </w:footnote>
  <w:footnote w:type="continuationSeparator" w:id="0">
    <w:p w14:paraId="71E55164" w14:textId="77777777" w:rsidR="0089335A" w:rsidRDefault="0089335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019E"/>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3B7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84E1C"/>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321C"/>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34BC3"/>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9335A"/>
    <w:rsid w:val="008A1A4F"/>
    <w:rsid w:val="008A5E28"/>
    <w:rsid w:val="008A683B"/>
    <w:rsid w:val="008A7039"/>
    <w:rsid w:val="008B19F9"/>
    <w:rsid w:val="008B52EE"/>
    <w:rsid w:val="008B71AA"/>
    <w:rsid w:val="008C5141"/>
    <w:rsid w:val="008D53E2"/>
    <w:rsid w:val="008E03D2"/>
    <w:rsid w:val="008E602C"/>
    <w:rsid w:val="008E62CB"/>
    <w:rsid w:val="008E6E40"/>
    <w:rsid w:val="008F5BA7"/>
    <w:rsid w:val="009056F4"/>
    <w:rsid w:val="0092072B"/>
    <w:rsid w:val="00923F9E"/>
    <w:rsid w:val="0093254A"/>
    <w:rsid w:val="00934705"/>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2A03"/>
    <w:rsid w:val="00E37AF8"/>
    <w:rsid w:val="00E45492"/>
    <w:rsid w:val="00E51929"/>
    <w:rsid w:val="00E5471B"/>
    <w:rsid w:val="00E56A8D"/>
    <w:rsid w:val="00E606FF"/>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57C9-B103-4BB7-B6AC-3D990A43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5828</Words>
  <Characters>34392</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Plachý Martin</cp:lastModifiedBy>
  <cp:revision>5</cp:revision>
  <cp:lastPrinted>2023-02-06T15:28:00Z</cp:lastPrinted>
  <dcterms:created xsi:type="dcterms:W3CDTF">2025-03-19T11:44:00Z</dcterms:created>
  <dcterms:modified xsi:type="dcterms:W3CDTF">2025-03-19T11:53:00Z</dcterms:modified>
</cp:coreProperties>
</file>