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449F3BE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 xml:space="preserve">Ing. </w:t>
      </w:r>
      <w:r w:rsidR="00504D73">
        <w:rPr>
          <w:rFonts w:ascii="Arial" w:hAnsi="Arial" w:cs="Arial"/>
        </w:rPr>
        <w:t>Jana Šefčíková</w:t>
      </w:r>
    </w:p>
    <w:p w14:paraId="40C757B3" w14:textId="111777D9"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w:t>
      </w:r>
      <w:r w:rsidR="00504D73">
        <w:rPr>
          <w:rFonts w:ascii="Arial" w:hAnsi="Arial" w:cs="Arial"/>
        </w:rPr>
        <w:t>724</w:t>
      </w:r>
      <w:r w:rsidR="00EC762B">
        <w:rPr>
          <w:rFonts w:ascii="Arial" w:hAnsi="Arial" w:cs="Arial"/>
        </w:rPr>
        <w:t> 7</w:t>
      </w:r>
      <w:r w:rsidR="00504D73">
        <w:rPr>
          <w:rFonts w:ascii="Arial" w:hAnsi="Arial" w:cs="Arial"/>
        </w:rPr>
        <w:t>89</w:t>
      </w:r>
      <w:r w:rsidR="00EC762B">
        <w:rPr>
          <w:rFonts w:ascii="Arial" w:hAnsi="Arial" w:cs="Arial"/>
        </w:rPr>
        <w:t xml:space="preserve"> </w:t>
      </w:r>
      <w:r w:rsidR="00504D73">
        <w:rPr>
          <w:rFonts w:ascii="Arial" w:hAnsi="Arial" w:cs="Arial"/>
        </w:rPr>
        <w:t>687</w:t>
      </w:r>
    </w:p>
    <w:p w14:paraId="3A7C4CE3" w14:textId="3157FD3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504D73">
        <w:rPr>
          <w:rFonts w:ascii="Arial" w:hAnsi="Arial" w:cs="Arial"/>
        </w:rPr>
        <w:t>sefcikova</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7AB702D4"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1124FA">
        <w:rPr>
          <w:rFonts w:ascii="Arial" w:hAnsi="Arial" w:cs="Arial"/>
        </w:rPr>
        <w:t xml:space="preserve">Desná, </w:t>
      </w:r>
      <w:r w:rsidR="009F22EA" w:rsidRPr="009F22EA">
        <w:rPr>
          <w:rFonts w:ascii="Arial" w:hAnsi="Arial" w:cs="Arial"/>
        </w:rPr>
        <w:t>Sudkov – Šumperk, km 0,0 – 12,163</w:t>
      </w:r>
      <w:r w:rsidR="001124FA">
        <w:rPr>
          <w:rFonts w:ascii="Arial" w:hAnsi="Arial" w:cs="Arial"/>
        </w:rPr>
        <w:t xml:space="preserve"> – projektová </w:t>
      </w:r>
      <w:r w:rsidR="001124FA">
        <w:rPr>
          <w:rFonts w:ascii="Arial" w:hAnsi="Arial" w:cs="Arial"/>
        </w:rPr>
        <w:lastRenderedPageBreak/>
        <w:t>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7C3BF532"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9F22EA" w:rsidRPr="009F22EA">
        <w:rPr>
          <w:rFonts w:ascii="Arial" w:hAnsi="Arial" w:cs="Arial"/>
        </w:rPr>
        <w:t>Desná,</w:t>
      </w:r>
      <w:r w:rsidR="009F22EA" w:rsidRPr="009F22EA">
        <w:rPr>
          <w:rFonts w:ascii="Arial" w:hAnsi="Arial" w:cs="Arial"/>
        </w:rPr>
        <w:tab/>
        <w:t>Sudkov – Šumperk, km 0,0 – 12,163</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66B17FE5" w:rsidR="00EE3BB7" w:rsidRDefault="000A3646" w:rsidP="000A3646">
      <w:pPr>
        <w:tabs>
          <w:tab w:val="left" w:pos="0"/>
        </w:tabs>
        <w:ind w:left="425"/>
        <w:jc w:val="center"/>
        <w:rPr>
          <w:rFonts w:ascii="Arial" w:hAnsi="Arial" w:cs="Arial"/>
          <w:b/>
        </w:rPr>
      </w:pPr>
      <w:r w:rsidRPr="000A3646">
        <w:rPr>
          <w:rFonts w:ascii="Arial" w:hAnsi="Arial" w:cs="Arial"/>
          <w:b/>
        </w:rPr>
        <w:t>„</w:t>
      </w:r>
      <w:r w:rsidR="001124FA">
        <w:rPr>
          <w:rFonts w:ascii="Arial" w:hAnsi="Arial" w:cs="Arial"/>
        </w:rPr>
        <w:t xml:space="preserve">Desná, </w:t>
      </w:r>
      <w:r w:rsidR="009F22EA" w:rsidRPr="009F22EA">
        <w:rPr>
          <w:rFonts w:ascii="Arial" w:hAnsi="Arial" w:cs="Arial"/>
        </w:rPr>
        <w:t>Sudkov – Šumperk, km 0,0 – 12,163</w:t>
      </w:r>
      <w:r w:rsidR="001124FA">
        <w:rPr>
          <w:rFonts w:ascii="Arial" w:hAnsi="Arial" w:cs="Arial"/>
        </w:rPr>
        <w:t xml:space="preserve"> - </w:t>
      </w:r>
      <w:r w:rsidR="001124FA">
        <w:rPr>
          <w:rFonts w:ascii="Arial" w:hAnsi="Arial" w:cs="Arial"/>
        </w:rPr>
        <w:t>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5B867249" w14:textId="20B59404"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A399FAE" w:rsidR="009A26D6" w:rsidRPr="0071466A" w:rsidRDefault="00F678B6" w:rsidP="005340E7">
      <w:pPr>
        <w:numPr>
          <w:ilvl w:val="0"/>
          <w:numId w:val="16"/>
        </w:numPr>
        <w:tabs>
          <w:tab w:val="left" w:pos="0"/>
        </w:tabs>
        <w:ind w:left="782" w:hanging="357"/>
        <w:jc w:val="both"/>
        <w:rPr>
          <w:rFonts w:ascii="Arial" w:hAnsi="Arial" w:cs="Arial"/>
        </w:rPr>
      </w:pPr>
      <w:r w:rsidRPr="00F678B6">
        <w:rPr>
          <w:rFonts w:ascii="Arial" w:hAnsi="Arial" w:cs="Arial"/>
        </w:rPr>
        <w:t>návrh a ověření zemníku, včetně laboratorních rozborů zemin</w:t>
      </w:r>
      <w:r>
        <w:rPr>
          <w:rFonts w:ascii="Arial" w:hAnsi="Arial" w:cs="Arial"/>
        </w:rPr>
        <w:t>y</w:t>
      </w:r>
      <w:r w:rsidR="009A26D6"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48530960" w:rsidR="005340E7"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349B9126" w14:textId="3EF5193C" w:rsidR="00504D73" w:rsidRPr="0071466A" w:rsidRDefault="00504D73" w:rsidP="005340E7">
      <w:pPr>
        <w:numPr>
          <w:ilvl w:val="0"/>
          <w:numId w:val="16"/>
        </w:numPr>
        <w:tabs>
          <w:tab w:val="left" w:pos="0"/>
        </w:tabs>
        <w:ind w:left="782" w:hanging="357"/>
        <w:jc w:val="both"/>
        <w:rPr>
          <w:rFonts w:ascii="Arial" w:hAnsi="Arial" w:cs="Arial"/>
        </w:rPr>
      </w:pPr>
      <w:r>
        <w:rPr>
          <w:rFonts w:ascii="Arial" w:hAnsi="Arial" w:cs="Arial"/>
        </w:rPr>
        <w:t>projektovou dokumentaci rozdělit na stavební objekty členěné na opravu a investici (včetně položkového rozpočtu)</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760B44DF" w14:textId="6239392B" w:rsidR="00504D73" w:rsidRPr="00504D73" w:rsidRDefault="00377A8C" w:rsidP="00504D73">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446E4021"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504D73">
        <w:rPr>
          <w:rFonts w:ascii="Arial" w:hAnsi="Arial" w:cs="Arial"/>
          <w:lang w:eastAsia="cs-CZ"/>
        </w:rPr>
        <w:t xml:space="preserve"> a investiční záměr</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35D64B3"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w:t>
      </w:r>
      <w:r w:rsidRPr="009C782F">
        <w:rPr>
          <w:rFonts w:ascii="Arial" w:hAnsi="Arial" w:cs="Arial"/>
        </w:rPr>
        <w:lastRenderedPageBreak/>
        <w:t xml:space="preserve">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F725B5" w14:paraId="778F8475" w14:textId="77777777" w:rsidTr="0078254F">
        <w:tc>
          <w:tcPr>
            <w:tcW w:w="4602" w:type="dxa"/>
          </w:tcPr>
          <w:p w14:paraId="572E312D" w14:textId="000EB8A6" w:rsidR="00F725B5" w:rsidRDefault="00F725B5" w:rsidP="00F725B5">
            <w:pPr>
              <w:jc w:val="both"/>
              <w:rPr>
                <w:rFonts w:ascii="Arial" w:hAnsi="Arial" w:cs="Arial"/>
              </w:rPr>
            </w:pPr>
            <w:r w:rsidRPr="0078254F">
              <w:rPr>
                <w:rFonts w:ascii="Arial" w:hAnsi="Arial" w:cs="Arial"/>
              </w:rPr>
              <w:t>t</w:t>
            </w:r>
            <w:r>
              <w:rPr>
                <w:rFonts w:ascii="Arial" w:hAnsi="Arial" w:cs="Arial"/>
              </w:rPr>
              <w:t>e</w:t>
            </w:r>
            <w:r w:rsidRPr="0078254F">
              <w:rPr>
                <w:rFonts w:ascii="Arial" w:hAnsi="Arial" w:cs="Arial"/>
              </w:rPr>
              <w:t xml:space="preserve">rmín dokončení a předání </w:t>
            </w:r>
            <w:bookmarkStart w:id="2" w:name="_Hlk126591312"/>
            <w:r w:rsidRPr="00556CF7">
              <w:rPr>
                <w:rFonts w:ascii="Arial" w:hAnsi="Arial" w:cs="Arial"/>
              </w:rPr>
              <w:t>DSP</w:t>
            </w:r>
            <w:bookmarkEnd w:id="2"/>
            <w:r w:rsidRPr="00556CF7">
              <w:rPr>
                <w:rFonts w:ascii="Arial" w:hAnsi="Arial" w:cs="Arial"/>
              </w:rPr>
              <w:t xml:space="preserve"> vč.</w:t>
            </w:r>
            <w:r>
              <w:rPr>
                <w:rFonts w:ascii="Arial" w:hAnsi="Arial" w:cs="Arial"/>
              </w:rPr>
              <w:t xml:space="preserve"> průzkumných prací, geodetického zaměření a</w:t>
            </w:r>
            <w:r w:rsidRPr="00556CF7">
              <w:rPr>
                <w:rFonts w:ascii="Arial" w:hAnsi="Arial" w:cs="Arial"/>
              </w:rPr>
              <w:t xml:space="preserve"> plánu BOZP</w:t>
            </w:r>
          </w:p>
        </w:tc>
        <w:tc>
          <w:tcPr>
            <w:tcW w:w="4603" w:type="dxa"/>
          </w:tcPr>
          <w:p w14:paraId="3BE196A7" w14:textId="77777777" w:rsidR="00F725B5" w:rsidRDefault="00F725B5" w:rsidP="00F725B5">
            <w:pPr>
              <w:jc w:val="both"/>
              <w:rPr>
                <w:rFonts w:ascii="Arial" w:hAnsi="Arial" w:cs="Arial"/>
              </w:rPr>
            </w:pPr>
          </w:p>
          <w:p w14:paraId="22216E41" w14:textId="664A70C7" w:rsidR="00F725B5" w:rsidRDefault="00504D73" w:rsidP="00F725B5">
            <w:pPr>
              <w:jc w:val="both"/>
              <w:rPr>
                <w:rFonts w:ascii="Arial" w:hAnsi="Arial" w:cs="Arial"/>
              </w:rPr>
            </w:pPr>
            <w:r w:rsidRPr="00EB3E89">
              <w:rPr>
                <w:rFonts w:ascii="Arial" w:hAnsi="Arial" w:cs="Arial"/>
              </w:rPr>
              <w:t xml:space="preserve">do </w:t>
            </w:r>
            <w:r>
              <w:rPr>
                <w:rFonts w:ascii="Arial" w:hAnsi="Arial" w:cs="Arial"/>
              </w:rPr>
              <w:t>1</w:t>
            </w:r>
            <w:r w:rsidR="00DB7EBA">
              <w:rPr>
                <w:rFonts w:ascii="Arial" w:hAnsi="Arial" w:cs="Arial"/>
              </w:rPr>
              <w:t>8</w:t>
            </w:r>
            <w:r>
              <w:rPr>
                <w:rFonts w:ascii="Arial" w:hAnsi="Arial" w:cs="Arial"/>
              </w:rPr>
              <w:t>0</w:t>
            </w:r>
            <w:r w:rsidRPr="00EB3E89">
              <w:rPr>
                <w:rFonts w:ascii="Arial" w:hAnsi="Arial" w:cs="Arial"/>
              </w:rPr>
              <w:t xml:space="preserve"> dnů ode dne </w:t>
            </w:r>
            <w:r>
              <w:rPr>
                <w:rFonts w:ascii="Arial" w:hAnsi="Arial" w:cs="Arial"/>
              </w:rPr>
              <w:t>účinnosti Smlouvy</w:t>
            </w:r>
          </w:p>
        </w:tc>
      </w:tr>
      <w:tr w:rsidR="00F725B5" w14:paraId="049AC2C5" w14:textId="77777777" w:rsidTr="0078254F">
        <w:tc>
          <w:tcPr>
            <w:tcW w:w="4602" w:type="dxa"/>
          </w:tcPr>
          <w:p w14:paraId="4F2184C0" w14:textId="2D906613" w:rsidR="00F725B5" w:rsidRDefault="00F725B5" w:rsidP="00F725B5">
            <w:pPr>
              <w:jc w:val="both"/>
              <w:rPr>
                <w:rFonts w:ascii="Arial" w:hAnsi="Arial" w:cs="Arial"/>
              </w:rPr>
            </w:pPr>
            <w:r>
              <w:rPr>
                <w:rFonts w:ascii="Arial" w:hAnsi="Arial" w:cs="Arial"/>
              </w:rPr>
              <w:t>t</w:t>
            </w:r>
            <w:r w:rsidRPr="003047AF">
              <w:rPr>
                <w:rFonts w:ascii="Arial" w:hAnsi="Arial" w:cs="Arial"/>
              </w:rPr>
              <w:t xml:space="preserve">ermín podání </w:t>
            </w:r>
            <w:r>
              <w:rPr>
                <w:rFonts w:ascii="Arial" w:hAnsi="Arial" w:cs="Arial"/>
              </w:rPr>
              <w:t>kompletní žádosti o vydání povolení záměru (tj. okamžik, kdy budou stavebnímu úřadu doručeny všechny nezbytné a vyžádané doklady)</w:t>
            </w:r>
          </w:p>
        </w:tc>
        <w:tc>
          <w:tcPr>
            <w:tcW w:w="4603" w:type="dxa"/>
          </w:tcPr>
          <w:p w14:paraId="53EEA0C7" w14:textId="151B7641"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převzetí</w:t>
            </w:r>
            <w:r w:rsidRPr="004F44E0">
              <w:rPr>
                <w:rFonts w:ascii="Arial" w:hAnsi="Arial" w:cs="Arial"/>
              </w:rPr>
              <w:t xml:space="preserve"> </w:t>
            </w:r>
            <w:r>
              <w:rPr>
                <w:rFonts w:ascii="Arial" w:hAnsi="Arial" w:cs="Arial"/>
              </w:rPr>
              <w:t>DSP Objednatelem bez vad a nedodělků</w:t>
            </w:r>
          </w:p>
        </w:tc>
      </w:tr>
      <w:tr w:rsidR="00F725B5" w14:paraId="5C4F022D" w14:textId="77777777" w:rsidTr="0078254F">
        <w:tc>
          <w:tcPr>
            <w:tcW w:w="4602" w:type="dxa"/>
          </w:tcPr>
          <w:p w14:paraId="418E5545" w14:textId="2DB57424" w:rsidR="00F725B5" w:rsidRDefault="00F725B5" w:rsidP="00F725B5">
            <w:pPr>
              <w:jc w:val="both"/>
              <w:rPr>
                <w:rFonts w:ascii="Arial" w:hAnsi="Arial" w:cs="Arial"/>
              </w:rPr>
            </w:pPr>
            <w:r>
              <w:rPr>
                <w:rFonts w:ascii="Arial" w:hAnsi="Arial" w:cs="Arial"/>
              </w:rPr>
              <w:t>te</w:t>
            </w:r>
            <w:r w:rsidRPr="004F44E0">
              <w:rPr>
                <w:rFonts w:ascii="Arial" w:hAnsi="Arial" w:cs="Arial"/>
              </w:rPr>
              <w:t xml:space="preserv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5429B276"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nabytí právní moci povolení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32298E">
      <w:pPr>
        <w:keepNext/>
        <w:numPr>
          <w:ilvl w:val="0"/>
          <w:numId w:val="2"/>
        </w:numPr>
        <w:ind w:left="453" w:hanging="96"/>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3" w:name="_Hlk126590499"/>
            <w:r>
              <w:rPr>
                <w:rFonts w:ascii="Arial" w:hAnsi="Arial" w:cs="Arial"/>
              </w:rPr>
              <w:t>DSP</w:t>
            </w:r>
            <w:bookmarkEnd w:id="3"/>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bookmarkStart w:id="4" w:name="_GoBack"/>
        <w:bookmarkEnd w:id="4"/>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22C758C4"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EB6544">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41926E86"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B603EF">
        <w:rPr>
          <w:rFonts w:ascii="Arial" w:hAnsi="Arial" w:cs="Arial"/>
          <w:szCs w:val="24"/>
        </w:rPr>
        <w:t>třech</w:t>
      </w:r>
      <w:r w:rsidR="00B603EF" w:rsidRPr="002005D3">
        <w:rPr>
          <w:rFonts w:ascii="Arial" w:hAnsi="Arial" w:cs="Arial"/>
          <w:szCs w:val="24"/>
        </w:rPr>
        <w:t xml:space="preserve"> </w:t>
      </w:r>
      <w:r w:rsidRPr="002005D3">
        <w:rPr>
          <w:rFonts w:ascii="Arial" w:hAnsi="Arial" w:cs="Arial"/>
          <w:szCs w:val="24"/>
        </w:rPr>
        <w:t xml:space="preserve">stejnopisech, z nichž </w:t>
      </w:r>
      <w:r w:rsidR="00B603EF">
        <w:rPr>
          <w:rFonts w:ascii="Arial" w:hAnsi="Arial" w:cs="Arial"/>
          <w:szCs w:val="24"/>
        </w:rPr>
        <w:t>dva</w:t>
      </w:r>
      <w:r w:rsidR="00B603EF" w:rsidRPr="002005D3">
        <w:rPr>
          <w:rFonts w:ascii="Arial" w:hAnsi="Arial" w:cs="Arial"/>
          <w:szCs w:val="24"/>
        </w:rPr>
        <w:t xml:space="preserve"> </w:t>
      </w:r>
      <w:r w:rsidRPr="002005D3">
        <w:rPr>
          <w:rFonts w:ascii="Arial" w:hAnsi="Arial" w:cs="Arial"/>
          <w:szCs w:val="24"/>
        </w:rPr>
        <w:t xml:space="preserve">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hotovitelem navržené technické řešení technicky či ekonomicky nevhodné či neproveditelné, nebo pokud na jeho základě nemůže být 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9F205" w14:textId="77777777" w:rsidR="001B0BAA" w:rsidRDefault="001B0BAA" w:rsidP="00B2498C">
      <w:r>
        <w:separator/>
      </w:r>
    </w:p>
  </w:endnote>
  <w:endnote w:type="continuationSeparator" w:id="0">
    <w:p w14:paraId="677EF829" w14:textId="77777777" w:rsidR="001B0BAA" w:rsidRDefault="001B0BAA"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5A00FC83"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1124FA">
      <w:rPr>
        <w:rFonts w:cs="Arial"/>
        <w:b/>
        <w:noProof/>
        <w:color w:val="808080"/>
      </w:rPr>
      <w:t>5</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1124FA">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B4805" w14:textId="77777777" w:rsidR="001B0BAA" w:rsidRDefault="001B0BAA" w:rsidP="00B2498C">
      <w:r>
        <w:separator/>
      </w:r>
    </w:p>
  </w:footnote>
  <w:footnote w:type="continuationSeparator" w:id="0">
    <w:p w14:paraId="5590114D" w14:textId="77777777" w:rsidR="001B0BAA" w:rsidRDefault="001B0BAA"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124FA"/>
    <w:rsid w:val="001365E3"/>
    <w:rsid w:val="0013719E"/>
    <w:rsid w:val="00142469"/>
    <w:rsid w:val="00144E02"/>
    <w:rsid w:val="001472BD"/>
    <w:rsid w:val="0015146D"/>
    <w:rsid w:val="00153668"/>
    <w:rsid w:val="00154C17"/>
    <w:rsid w:val="001624F3"/>
    <w:rsid w:val="00162D4F"/>
    <w:rsid w:val="001650FC"/>
    <w:rsid w:val="001709EF"/>
    <w:rsid w:val="00170EA3"/>
    <w:rsid w:val="0017433C"/>
    <w:rsid w:val="0018649F"/>
    <w:rsid w:val="001A3596"/>
    <w:rsid w:val="001B0BAA"/>
    <w:rsid w:val="001B110F"/>
    <w:rsid w:val="001B339D"/>
    <w:rsid w:val="001C2830"/>
    <w:rsid w:val="001C54AB"/>
    <w:rsid w:val="001C69CD"/>
    <w:rsid w:val="001E5B4F"/>
    <w:rsid w:val="002005D3"/>
    <w:rsid w:val="002007C2"/>
    <w:rsid w:val="002104D8"/>
    <w:rsid w:val="00211A07"/>
    <w:rsid w:val="00216574"/>
    <w:rsid w:val="0021669F"/>
    <w:rsid w:val="00225ADE"/>
    <w:rsid w:val="00227B0D"/>
    <w:rsid w:val="002306A9"/>
    <w:rsid w:val="00236A64"/>
    <w:rsid w:val="00236FF9"/>
    <w:rsid w:val="00241314"/>
    <w:rsid w:val="002526D6"/>
    <w:rsid w:val="0025653A"/>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298E"/>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4D73"/>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2CF0"/>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877D4"/>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2EA"/>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5DBD"/>
    <w:rsid w:val="00AF7113"/>
    <w:rsid w:val="00B012B5"/>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6B29"/>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B7EBA"/>
    <w:rsid w:val="00DC11BC"/>
    <w:rsid w:val="00DC26FA"/>
    <w:rsid w:val="00DC4DC7"/>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3E75"/>
    <w:rsid w:val="00E25073"/>
    <w:rsid w:val="00E32A03"/>
    <w:rsid w:val="00E37AF8"/>
    <w:rsid w:val="00E45492"/>
    <w:rsid w:val="00E51929"/>
    <w:rsid w:val="00E5471B"/>
    <w:rsid w:val="00E56A8D"/>
    <w:rsid w:val="00E66764"/>
    <w:rsid w:val="00E676DF"/>
    <w:rsid w:val="00E74357"/>
    <w:rsid w:val="00E77A7E"/>
    <w:rsid w:val="00E850ED"/>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678B6"/>
    <w:rsid w:val="00F71554"/>
    <w:rsid w:val="00F725B5"/>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53185-9F19-4F1E-BDEC-8ABF825E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5700</Words>
  <Characters>33631</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6</cp:revision>
  <cp:lastPrinted>2025-03-10T11:47:00Z</cp:lastPrinted>
  <dcterms:created xsi:type="dcterms:W3CDTF">2025-06-18T08:38:00Z</dcterms:created>
  <dcterms:modified xsi:type="dcterms:W3CDTF">2025-06-25T07:09:00Z</dcterms:modified>
</cp:coreProperties>
</file>