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3871CB" w14:textId="4986A2BF" w:rsidR="003A2173" w:rsidRPr="000D297E" w:rsidRDefault="00664253" w:rsidP="003A2173">
      <w:pPr>
        <w:suppressAutoHyphens w:val="0"/>
        <w:spacing w:after="120" w:line="276" w:lineRule="auto"/>
        <w:jc w:val="both"/>
        <w:rPr>
          <w:rFonts w:ascii="Verdana" w:hAnsi="Verdana"/>
          <w:b/>
          <w:sz w:val="20"/>
          <w:szCs w:val="20"/>
        </w:rPr>
      </w:pPr>
      <w:r w:rsidRPr="000D297E">
        <w:rPr>
          <w:rFonts w:ascii="Verdana" w:hAnsi="Verdana"/>
          <w:b/>
          <w:sz w:val="20"/>
          <w:szCs w:val="20"/>
        </w:rPr>
        <w:t xml:space="preserve">Příloha č. </w:t>
      </w:r>
      <w:r w:rsidR="006C6E7B">
        <w:rPr>
          <w:rFonts w:ascii="Verdana" w:hAnsi="Verdana"/>
          <w:b/>
          <w:sz w:val="20"/>
          <w:szCs w:val="20"/>
        </w:rPr>
        <w:t>8</w:t>
      </w:r>
      <w:r w:rsidRPr="000D297E">
        <w:rPr>
          <w:rFonts w:ascii="Verdana" w:hAnsi="Verdana"/>
          <w:b/>
          <w:sz w:val="20"/>
          <w:szCs w:val="20"/>
        </w:rPr>
        <w:t xml:space="preserve"> - S</w:t>
      </w:r>
      <w:r w:rsidR="005F61FB" w:rsidRPr="000D297E">
        <w:rPr>
          <w:rFonts w:ascii="Verdana" w:hAnsi="Verdana"/>
          <w:b/>
          <w:sz w:val="20"/>
          <w:szCs w:val="20"/>
        </w:rPr>
        <w:t>pecifikace Servisních služeb</w:t>
      </w:r>
      <w:r w:rsidR="00BF67C5" w:rsidRPr="000D297E">
        <w:rPr>
          <w:rFonts w:ascii="Verdana" w:hAnsi="Verdana"/>
          <w:b/>
          <w:sz w:val="20"/>
          <w:szCs w:val="20"/>
        </w:rPr>
        <w:t xml:space="preserve"> </w:t>
      </w:r>
    </w:p>
    <w:p w14:paraId="4AA83EAF" w14:textId="46D51B7F" w:rsidR="005F61FB" w:rsidRPr="000D297E" w:rsidRDefault="008D7BEF" w:rsidP="00730C1D">
      <w:pPr>
        <w:pStyle w:val="Nadpis2"/>
        <w:rPr>
          <w:rFonts w:ascii="Verdana" w:hAnsi="Verdana"/>
          <w:sz w:val="20"/>
          <w:szCs w:val="20"/>
        </w:rPr>
      </w:pPr>
      <w:r w:rsidRPr="000D297E">
        <w:rPr>
          <w:rFonts w:ascii="Verdana" w:hAnsi="Verdana"/>
          <w:sz w:val="20"/>
          <w:szCs w:val="20"/>
        </w:rPr>
        <w:t xml:space="preserve">Servisní služby zahrnují </w:t>
      </w:r>
      <w:r w:rsidR="00F70B74" w:rsidRPr="000D297E">
        <w:rPr>
          <w:rFonts w:ascii="Verdana" w:hAnsi="Verdana"/>
          <w:sz w:val="20"/>
          <w:szCs w:val="20"/>
        </w:rPr>
        <w:t>b</w:t>
      </w:r>
      <w:r w:rsidRPr="000D297E">
        <w:rPr>
          <w:rFonts w:ascii="Verdana" w:hAnsi="Verdana"/>
          <w:sz w:val="20"/>
          <w:szCs w:val="20"/>
        </w:rPr>
        <w:t>ezplatný odtah</w:t>
      </w:r>
      <w:r w:rsidR="002B7D58" w:rsidRPr="000D297E">
        <w:rPr>
          <w:rFonts w:ascii="Verdana" w:hAnsi="Verdana"/>
          <w:sz w:val="20"/>
          <w:szCs w:val="20"/>
        </w:rPr>
        <w:t xml:space="preserve"> automobilu</w:t>
      </w:r>
      <w:r w:rsidR="00CD1448">
        <w:rPr>
          <w:rFonts w:ascii="Verdana" w:hAnsi="Verdana"/>
          <w:sz w:val="20"/>
          <w:szCs w:val="20"/>
        </w:rPr>
        <w:t xml:space="preserve"> ze sídla Kupujícího</w:t>
      </w:r>
      <w:r w:rsidR="002B7D58" w:rsidRPr="000D297E">
        <w:rPr>
          <w:rFonts w:ascii="Verdana" w:hAnsi="Verdana"/>
          <w:sz w:val="20"/>
          <w:szCs w:val="20"/>
        </w:rPr>
        <w:t xml:space="preserve"> </w:t>
      </w:r>
      <w:r w:rsidRPr="000D297E">
        <w:rPr>
          <w:rFonts w:ascii="Verdana" w:hAnsi="Verdana"/>
          <w:sz w:val="20"/>
          <w:szCs w:val="20"/>
        </w:rPr>
        <w:t>v případě, že</w:t>
      </w:r>
      <w:r w:rsidR="004F3865" w:rsidRPr="000D297E">
        <w:rPr>
          <w:rFonts w:ascii="Verdana" w:hAnsi="Verdana"/>
          <w:sz w:val="20"/>
          <w:szCs w:val="20"/>
        </w:rPr>
        <w:t> </w:t>
      </w:r>
      <w:r w:rsidRPr="000D297E">
        <w:rPr>
          <w:rFonts w:ascii="Verdana" w:hAnsi="Verdana"/>
          <w:sz w:val="20"/>
          <w:szCs w:val="20"/>
        </w:rPr>
        <w:t>t</w:t>
      </w:r>
      <w:r w:rsidR="00720178" w:rsidRPr="000D297E">
        <w:rPr>
          <w:rFonts w:ascii="Verdana" w:hAnsi="Verdana"/>
          <w:sz w:val="20"/>
          <w:szCs w:val="20"/>
        </w:rPr>
        <w:t>echnický stav automobilu</w:t>
      </w:r>
      <w:r w:rsidR="005F61FB" w:rsidRPr="000D297E">
        <w:rPr>
          <w:rFonts w:ascii="Verdana" w:hAnsi="Verdana"/>
          <w:sz w:val="20"/>
          <w:szCs w:val="20"/>
        </w:rPr>
        <w:t xml:space="preserve"> přepravu </w:t>
      </w:r>
      <w:r w:rsidR="00720178" w:rsidRPr="000D297E">
        <w:rPr>
          <w:rFonts w:ascii="Verdana" w:hAnsi="Verdana"/>
          <w:sz w:val="20"/>
          <w:szCs w:val="20"/>
        </w:rPr>
        <w:t xml:space="preserve">prostřednictvím </w:t>
      </w:r>
      <w:r w:rsidR="00CD1448">
        <w:rPr>
          <w:rFonts w:ascii="Verdana" w:hAnsi="Verdana"/>
          <w:sz w:val="20"/>
          <w:szCs w:val="20"/>
        </w:rPr>
        <w:t>Kupujícího</w:t>
      </w:r>
      <w:r w:rsidR="005F61FB" w:rsidRPr="000D297E">
        <w:rPr>
          <w:rFonts w:ascii="Verdana" w:hAnsi="Verdana"/>
          <w:sz w:val="20"/>
          <w:szCs w:val="20"/>
        </w:rPr>
        <w:t xml:space="preserve"> neumožňuje</w:t>
      </w:r>
      <w:r w:rsidR="00AA4504" w:rsidRPr="000D297E">
        <w:rPr>
          <w:rFonts w:ascii="Verdana" w:hAnsi="Verdana"/>
          <w:sz w:val="20"/>
          <w:szCs w:val="20"/>
        </w:rPr>
        <w:t xml:space="preserve"> </w:t>
      </w:r>
      <w:r w:rsidR="002B7D58" w:rsidRPr="000D297E">
        <w:rPr>
          <w:rFonts w:ascii="Verdana" w:hAnsi="Verdana"/>
          <w:sz w:val="20"/>
          <w:szCs w:val="20"/>
        </w:rPr>
        <w:t xml:space="preserve">nebo </w:t>
      </w:r>
      <w:r w:rsidR="00AA4504" w:rsidRPr="000D297E">
        <w:rPr>
          <w:rFonts w:ascii="Verdana" w:hAnsi="Verdana"/>
          <w:sz w:val="20"/>
          <w:szCs w:val="20"/>
        </w:rPr>
        <w:t>v případě</w:t>
      </w:r>
      <w:r w:rsidR="0023729F" w:rsidRPr="000D297E">
        <w:rPr>
          <w:rFonts w:ascii="Verdana" w:hAnsi="Verdana"/>
          <w:sz w:val="20"/>
          <w:szCs w:val="20"/>
        </w:rPr>
        <w:t>, že</w:t>
      </w:r>
      <w:r w:rsidR="005F61FB" w:rsidRPr="000D297E">
        <w:rPr>
          <w:rFonts w:ascii="Verdana" w:hAnsi="Verdana"/>
          <w:sz w:val="20"/>
          <w:szCs w:val="20"/>
        </w:rPr>
        <w:t xml:space="preserve"> je </w:t>
      </w:r>
      <w:r w:rsidR="00720178" w:rsidRPr="000D297E">
        <w:rPr>
          <w:rFonts w:ascii="Verdana" w:hAnsi="Verdana"/>
          <w:sz w:val="20"/>
          <w:szCs w:val="20"/>
        </w:rPr>
        <w:t>automobil sice schopen</w:t>
      </w:r>
      <w:r w:rsidR="005F61FB" w:rsidRPr="000D297E">
        <w:rPr>
          <w:rFonts w:ascii="Verdana" w:hAnsi="Verdana"/>
          <w:sz w:val="20"/>
          <w:szCs w:val="20"/>
        </w:rPr>
        <w:t xml:space="preserve"> jízdy, avšak hrozí riziko, že</w:t>
      </w:r>
      <w:r w:rsidR="004F3865" w:rsidRPr="000D297E">
        <w:rPr>
          <w:rFonts w:ascii="Verdana" w:hAnsi="Verdana"/>
          <w:sz w:val="20"/>
          <w:szCs w:val="20"/>
        </w:rPr>
        <w:t> </w:t>
      </w:r>
      <w:r w:rsidR="005F61FB" w:rsidRPr="000D297E">
        <w:rPr>
          <w:rFonts w:ascii="Verdana" w:hAnsi="Verdana"/>
          <w:sz w:val="20"/>
          <w:szCs w:val="20"/>
        </w:rPr>
        <w:t>by</w:t>
      </w:r>
      <w:r w:rsidR="004F3865" w:rsidRPr="000D297E">
        <w:rPr>
          <w:rFonts w:ascii="Verdana" w:hAnsi="Verdana"/>
          <w:sz w:val="20"/>
          <w:szCs w:val="20"/>
        </w:rPr>
        <w:t> </w:t>
      </w:r>
      <w:r w:rsidR="005F61FB" w:rsidRPr="000D297E">
        <w:rPr>
          <w:rFonts w:ascii="Verdana" w:hAnsi="Verdana"/>
          <w:sz w:val="20"/>
          <w:szCs w:val="20"/>
        </w:rPr>
        <w:t>se</w:t>
      </w:r>
      <w:r w:rsidR="004F3865" w:rsidRPr="000D297E">
        <w:rPr>
          <w:rFonts w:ascii="Verdana" w:hAnsi="Verdana"/>
          <w:sz w:val="20"/>
          <w:szCs w:val="20"/>
        </w:rPr>
        <w:t> </w:t>
      </w:r>
      <w:r w:rsidR="005F61FB" w:rsidRPr="000D297E">
        <w:rPr>
          <w:rFonts w:ascii="Verdana" w:hAnsi="Verdana"/>
          <w:sz w:val="20"/>
          <w:szCs w:val="20"/>
        </w:rPr>
        <w:t xml:space="preserve">v důsledku převozu </w:t>
      </w:r>
      <w:r w:rsidR="00720178" w:rsidRPr="000D297E">
        <w:rPr>
          <w:rFonts w:ascii="Verdana" w:hAnsi="Verdana"/>
          <w:sz w:val="20"/>
          <w:szCs w:val="20"/>
        </w:rPr>
        <w:t>technický stav automobilu zhoršil</w:t>
      </w:r>
      <w:r w:rsidR="005F61FB" w:rsidRPr="000D297E">
        <w:rPr>
          <w:rFonts w:ascii="Verdana" w:hAnsi="Verdana"/>
          <w:sz w:val="20"/>
          <w:szCs w:val="20"/>
        </w:rPr>
        <w:t xml:space="preserve"> nebo by mohlo dojít k poškození dalších součástí </w:t>
      </w:r>
      <w:r w:rsidR="00720178" w:rsidRPr="000D297E">
        <w:rPr>
          <w:rFonts w:ascii="Verdana" w:hAnsi="Verdana"/>
          <w:sz w:val="20"/>
          <w:szCs w:val="20"/>
        </w:rPr>
        <w:t>automobilu</w:t>
      </w:r>
      <w:r w:rsidR="005F61FB" w:rsidRPr="000D297E">
        <w:rPr>
          <w:rFonts w:ascii="Verdana" w:hAnsi="Verdana"/>
          <w:sz w:val="20"/>
          <w:szCs w:val="20"/>
        </w:rPr>
        <w:t xml:space="preserve">, případně by se negativně ovlivnila životnost některých součástí </w:t>
      </w:r>
      <w:r w:rsidR="00720178" w:rsidRPr="000D297E">
        <w:rPr>
          <w:rFonts w:ascii="Verdana" w:hAnsi="Verdana"/>
          <w:sz w:val="20"/>
          <w:szCs w:val="20"/>
        </w:rPr>
        <w:t>automobilu</w:t>
      </w:r>
      <w:r w:rsidR="005F61FB" w:rsidRPr="000D297E">
        <w:rPr>
          <w:rFonts w:ascii="Verdana" w:hAnsi="Verdana"/>
          <w:sz w:val="20"/>
          <w:szCs w:val="20"/>
        </w:rPr>
        <w:t>.</w:t>
      </w:r>
    </w:p>
    <w:p w14:paraId="337995BE" w14:textId="7A59AAAE" w:rsidR="005F61FB" w:rsidRPr="000D297E" w:rsidRDefault="005F61FB" w:rsidP="00730C1D">
      <w:pPr>
        <w:pStyle w:val="Nadpis2"/>
        <w:rPr>
          <w:rFonts w:ascii="Verdana" w:hAnsi="Verdana"/>
          <w:sz w:val="20"/>
          <w:szCs w:val="20"/>
        </w:rPr>
      </w:pPr>
      <w:r w:rsidRPr="000D297E">
        <w:rPr>
          <w:rFonts w:ascii="Verdana" w:hAnsi="Verdana"/>
          <w:sz w:val="20"/>
          <w:szCs w:val="20"/>
        </w:rPr>
        <w:t>Servisní služby musejí zahrnovat minimálně následující</w:t>
      </w:r>
      <w:r w:rsidR="005F2760" w:rsidRPr="000D297E">
        <w:rPr>
          <w:rFonts w:ascii="Verdana" w:hAnsi="Verdana"/>
          <w:sz w:val="20"/>
          <w:szCs w:val="20"/>
        </w:rPr>
        <w:t xml:space="preserve"> služby </w:t>
      </w:r>
      <w:r w:rsidR="00CD1448">
        <w:rPr>
          <w:rFonts w:ascii="Verdana" w:hAnsi="Verdana"/>
          <w:sz w:val="20"/>
          <w:szCs w:val="20"/>
        </w:rPr>
        <w:t>Prodávajícího</w:t>
      </w:r>
      <w:r w:rsidRPr="000D297E">
        <w:rPr>
          <w:rFonts w:ascii="Verdana" w:hAnsi="Verdana"/>
          <w:sz w:val="20"/>
          <w:szCs w:val="20"/>
        </w:rPr>
        <w:t>:</w:t>
      </w:r>
    </w:p>
    <w:p w14:paraId="5A726F84" w14:textId="27727728" w:rsidR="005F61FB" w:rsidRPr="000D297E" w:rsidRDefault="005F61FB" w:rsidP="00CD4B25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0D297E">
        <w:rPr>
          <w:rFonts w:ascii="Verdana" w:hAnsi="Verdana"/>
          <w:sz w:val="20"/>
          <w:szCs w:val="20"/>
        </w:rPr>
        <w:t xml:space="preserve">Servisní prohlídky a pravidelná údržba </w:t>
      </w:r>
      <w:r w:rsidR="00AA44E9" w:rsidRPr="000D297E">
        <w:rPr>
          <w:rFonts w:ascii="Verdana" w:hAnsi="Verdana"/>
          <w:sz w:val="20"/>
          <w:szCs w:val="20"/>
        </w:rPr>
        <w:t>automobilu</w:t>
      </w:r>
      <w:r w:rsidRPr="000D297E">
        <w:rPr>
          <w:rFonts w:ascii="Verdana" w:hAnsi="Verdana"/>
          <w:sz w:val="20"/>
          <w:szCs w:val="20"/>
        </w:rPr>
        <w:t xml:space="preserve"> dle</w:t>
      </w:r>
      <w:r w:rsidR="00BF0B0C">
        <w:rPr>
          <w:rFonts w:ascii="Verdana" w:hAnsi="Verdana"/>
          <w:sz w:val="20"/>
          <w:szCs w:val="20"/>
        </w:rPr>
        <w:t xml:space="preserve"> požadavku diagnostiky automobilu nebo</w:t>
      </w:r>
      <w:r w:rsidR="000D297E" w:rsidRPr="000D297E">
        <w:rPr>
          <w:rFonts w:ascii="Verdana" w:hAnsi="Verdana"/>
          <w:sz w:val="20"/>
          <w:szCs w:val="20"/>
        </w:rPr>
        <w:t xml:space="preserve"> </w:t>
      </w:r>
      <w:r w:rsidRPr="000D297E">
        <w:rPr>
          <w:rFonts w:ascii="Verdana" w:hAnsi="Verdana"/>
          <w:sz w:val="20"/>
          <w:szCs w:val="20"/>
        </w:rPr>
        <w:t xml:space="preserve">pokynů výrobce </w:t>
      </w:r>
      <w:r w:rsidR="00F82847">
        <w:rPr>
          <w:rFonts w:ascii="Verdana" w:hAnsi="Verdana"/>
          <w:sz w:val="20"/>
          <w:szCs w:val="20"/>
        </w:rPr>
        <w:t xml:space="preserve">v termínech a rozsahu uvedených v servisní knížce </w:t>
      </w:r>
      <w:r w:rsidRPr="000D297E">
        <w:rPr>
          <w:rFonts w:ascii="Verdana" w:hAnsi="Verdana"/>
          <w:sz w:val="20"/>
          <w:szCs w:val="20"/>
        </w:rPr>
        <w:t>(materiál i práce), především výměna oleje, filtrů a provozních kapalin mimo pohonné hmoty</w:t>
      </w:r>
      <w:r w:rsidR="00404190" w:rsidRPr="000D297E">
        <w:rPr>
          <w:rFonts w:ascii="Verdana" w:hAnsi="Verdana"/>
          <w:sz w:val="20"/>
          <w:szCs w:val="20"/>
        </w:rPr>
        <w:t xml:space="preserve"> a </w:t>
      </w:r>
      <w:proofErr w:type="spellStart"/>
      <w:r w:rsidR="00404190" w:rsidRPr="000D297E">
        <w:rPr>
          <w:rFonts w:ascii="Verdana" w:hAnsi="Verdana"/>
          <w:sz w:val="20"/>
          <w:szCs w:val="20"/>
        </w:rPr>
        <w:t>AdBlue</w:t>
      </w:r>
      <w:proofErr w:type="spellEnd"/>
      <w:r w:rsidR="00583D7F" w:rsidRPr="000D297E">
        <w:rPr>
          <w:rFonts w:ascii="Verdana" w:hAnsi="Verdana"/>
          <w:sz w:val="20"/>
          <w:szCs w:val="20"/>
        </w:rPr>
        <w:t>;</w:t>
      </w:r>
    </w:p>
    <w:p w14:paraId="732CFE75" w14:textId="77777777" w:rsidR="005F61FB" w:rsidRPr="000D297E" w:rsidRDefault="005F61FB" w:rsidP="00CD4B25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0D297E">
        <w:rPr>
          <w:rFonts w:ascii="Verdana" w:hAnsi="Verdana"/>
          <w:sz w:val="20"/>
          <w:szCs w:val="20"/>
        </w:rPr>
        <w:t>Údržba klimatizace (čištění a doplnění chladícího média) min. 1x ročně</w:t>
      </w:r>
      <w:r w:rsidR="00583D7F" w:rsidRPr="000D297E">
        <w:rPr>
          <w:rFonts w:ascii="Verdana" w:hAnsi="Verdana"/>
          <w:sz w:val="20"/>
          <w:szCs w:val="20"/>
        </w:rPr>
        <w:t>;</w:t>
      </w:r>
    </w:p>
    <w:p w14:paraId="202AB0BD" w14:textId="77777777" w:rsidR="005F61FB" w:rsidRPr="00BF0B0C" w:rsidRDefault="005F61FB" w:rsidP="00CD4B25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BF0B0C">
        <w:rPr>
          <w:rFonts w:ascii="Verdana" w:hAnsi="Verdana"/>
          <w:sz w:val="20"/>
          <w:szCs w:val="20"/>
        </w:rPr>
        <w:t xml:space="preserve">Seřízení geometrie náprav </w:t>
      </w:r>
      <w:r w:rsidR="00B23B4E" w:rsidRPr="00BF0B0C">
        <w:rPr>
          <w:rFonts w:ascii="Verdana" w:hAnsi="Verdana"/>
          <w:sz w:val="20"/>
          <w:szCs w:val="20"/>
        </w:rPr>
        <w:t xml:space="preserve">automobilu </w:t>
      </w:r>
      <w:r w:rsidRPr="00BF0B0C">
        <w:rPr>
          <w:rFonts w:ascii="Verdana" w:hAnsi="Verdana"/>
          <w:sz w:val="20"/>
          <w:szCs w:val="20"/>
        </w:rPr>
        <w:t>min. 1x ročně</w:t>
      </w:r>
      <w:r w:rsidR="00583D7F" w:rsidRPr="00BF0B0C">
        <w:rPr>
          <w:rFonts w:ascii="Verdana" w:hAnsi="Verdana"/>
          <w:sz w:val="20"/>
          <w:szCs w:val="20"/>
        </w:rPr>
        <w:t>;</w:t>
      </w:r>
    </w:p>
    <w:p w14:paraId="78C08133" w14:textId="6D5204C2" w:rsidR="00BF0B0C" w:rsidRPr="00BF0B0C" w:rsidRDefault="00BF0B0C" w:rsidP="00CD4B25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BF0B0C">
        <w:rPr>
          <w:rFonts w:ascii="Verdana" w:hAnsi="Verdana"/>
          <w:sz w:val="20"/>
          <w:szCs w:val="20"/>
        </w:rPr>
        <w:t xml:space="preserve">Výměna spotřebních dílů v případě jejich opotřebení, např. brzdové destičky, stěrače, tlumiče, žárovky atd., vč. práce; Výměna akumulátoru z důvodu opotřebení, včetně </w:t>
      </w:r>
      <w:proofErr w:type="gramStart"/>
      <w:r w:rsidRPr="00BF0B0C">
        <w:rPr>
          <w:rFonts w:ascii="Verdana" w:hAnsi="Verdana"/>
          <w:sz w:val="20"/>
          <w:szCs w:val="20"/>
        </w:rPr>
        <w:t>práce - nejvýše</w:t>
      </w:r>
      <w:proofErr w:type="gramEnd"/>
      <w:r w:rsidRPr="00BF0B0C">
        <w:rPr>
          <w:rFonts w:ascii="Verdana" w:hAnsi="Verdana"/>
          <w:sz w:val="20"/>
          <w:szCs w:val="20"/>
        </w:rPr>
        <w:t xml:space="preserve"> však dvě výměny akumulátoru u každého jednotlivého automobilu po dobu trvání závazku Dodavatele poskytovat Servisní služby</w:t>
      </w:r>
    </w:p>
    <w:p w14:paraId="2614E598" w14:textId="77777777" w:rsidR="005F61FB" w:rsidRPr="00BF0B0C" w:rsidRDefault="005F61FB" w:rsidP="00CD4B25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BF0B0C">
        <w:rPr>
          <w:rFonts w:ascii="Verdana" w:hAnsi="Verdana"/>
          <w:sz w:val="20"/>
          <w:szCs w:val="20"/>
        </w:rPr>
        <w:t>Regenerace filtru pevných částic</w:t>
      </w:r>
      <w:r w:rsidR="00583D7F" w:rsidRPr="00BF0B0C">
        <w:rPr>
          <w:rFonts w:ascii="Verdana" w:hAnsi="Verdana"/>
          <w:sz w:val="20"/>
          <w:szCs w:val="20"/>
        </w:rPr>
        <w:t>;</w:t>
      </w:r>
    </w:p>
    <w:p w14:paraId="6D8DB012" w14:textId="7E8D6E66" w:rsidR="005F61FB" w:rsidRPr="00BF0B0C" w:rsidRDefault="005F61FB" w:rsidP="00CD4B25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BF0B0C">
        <w:rPr>
          <w:rFonts w:ascii="Verdana" w:hAnsi="Verdana"/>
          <w:sz w:val="20"/>
          <w:szCs w:val="20"/>
        </w:rPr>
        <w:t xml:space="preserve">Kontrola a příprava </w:t>
      </w:r>
      <w:r w:rsidR="005353F3" w:rsidRPr="00BF0B0C">
        <w:rPr>
          <w:rFonts w:ascii="Verdana" w:hAnsi="Verdana"/>
          <w:sz w:val="20"/>
          <w:szCs w:val="20"/>
        </w:rPr>
        <w:t>automobilu</w:t>
      </w:r>
      <w:r w:rsidRPr="00BF0B0C">
        <w:rPr>
          <w:rFonts w:ascii="Verdana" w:hAnsi="Verdana"/>
          <w:sz w:val="20"/>
          <w:szCs w:val="20"/>
        </w:rPr>
        <w:t xml:space="preserve"> před STK a měřením emisí</w:t>
      </w:r>
      <w:r w:rsidR="00583D7F" w:rsidRPr="00BF0B0C">
        <w:rPr>
          <w:rFonts w:ascii="Verdana" w:hAnsi="Verdana"/>
          <w:sz w:val="20"/>
          <w:szCs w:val="20"/>
        </w:rPr>
        <w:t>;</w:t>
      </w:r>
    </w:p>
    <w:p w14:paraId="377E63CF" w14:textId="71A31B40" w:rsidR="007C6BA6" w:rsidRDefault="00C8410A" w:rsidP="000D297E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BF0B0C">
        <w:rPr>
          <w:rFonts w:ascii="Verdana" w:hAnsi="Verdana"/>
          <w:sz w:val="20"/>
          <w:szCs w:val="20"/>
        </w:rPr>
        <w:t>Provedení kontroly STK a měření emisí</w:t>
      </w:r>
      <w:r w:rsidR="00BF0B0C">
        <w:rPr>
          <w:rFonts w:ascii="Verdana" w:hAnsi="Verdana"/>
          <w:sz w:val="20"/>
          <w:szCs w:val="20"/>
        </w:rPr>
        <w:t>;</w:t>
      </w:r>
    </w:p>
    <w:p w14:paraId="15ADE29D" w14:textId="330D6501" w:rsidR="00BF0B0C" w:rsidRPr="00BF0B0C" w:rsidRDefault="00BF0B0C" w:rsidP="000D297E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Servisní prohlídky nástavby </w:t>
      </w:r>
      <w:r w:rsidRPr="000D297E">
        <w:rPr>
          <w:rFonts w:ascii="Verdana" w:hAnsi="Verdana"/>
          <w:sz w:val="20"/>
          <w:szCs w:val="20"/>
        </w:rPr>
        <w:t xml:space="preserve">a pravidelná údržba </w:t>
      </w:r>
      <w:r>
        <w:rPr>
          <w:rFonts w:ascii="Verdana" w:hAnsi="Verdana"/>
          <w:sz w:val="20"/>
          <w:szCs w:val="20"/>
        </w:rPr>
        <w:t>nástavby</w:t>
      </w:r>
      <w:r w:rsidRPr="000D297E">
        <w:rPr>
          <w:rFonts w:ascii="Verdana" w:hAnsi="Verdana"/>
          <w:sz w:val="20"/>
          <w:szCs w:val="20"/>
        </w:rPr>
        <w:t xml:space="preserve"> dle</w:t>
      </w:r>
      <w:r>
        <w:rPr>
          <w:rFonts w:ascii="Verdana" w:hAnsi="Verdana"/>
          <w:sz w:val="20"/>
          <w:szCs w:val="20"/>
        </w:rPr>
        <w:t xml:space="preserve"> požadavku nebo</w:t>
      </w:r>
      <w:r w:rsidRPr="000D297E">
        <w:rPr>
          <w:rFonts w:ascii="Verdana" w:hAnsi="Verdana"/>
          <w:sz w:val="20"/>
          <w:szCs w:val="20"/>
        </w:rPr>
        <w:t xml:space="preserve"> pokynů výrobce</w:t>
      </w:r>
      <w:r>
        <w:rPr>
          <w:rFonts w:ascii="Verdana" w:hAnsi="Verdana"/>
          <w:sz w:val="20"/>
          <w:szCs w:val="20"/>
        </w:rPr>
        <w:t xml:space="preserve"> nástavby</w:t>
      </w:r>
      <w:r w:rsidRPr="000D29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 termínech a rozsahu uvedených v servisní knížce či pokynech výrobce </w:t>
      </w:r>
      <w:r w:rsidRPr="000D297E">
        <w:rPr>
          <w:rFonts w:ascii="Verdana" w:hAnsi="Verdana"/>
          <w:sz w:val="20"/>
          <w:szCs w:val="20"/>
        </w:rPr>
        <w:t>(materiál i práce)</w:t>
      </w:r>
      <w:r>
        <w:rPr>
          <w:rFonts w:ascii="Verdana" w:hAnsi="Verdana"/>
          <w:sz w:val="20"/>
          <w:szCs w:val="20"/>
        </w:rPr>
        <w:t>, min. 1 x ročně.</w:t>
      </w:r>
    </w:p>
    <w:sectPr w:rsidR="00BF0B0C" w:rsidRPr="00BF0B0C" w:rsidSect="00A71D64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BF9D7" w14:textId="77777777" w:rsidR="00B406C5" w:rsidRDefault="00B406C5">
      <w:r>
        <w:separator/>
      </w:r>
    </w:p>
  </w:endnote>
  <w:endnote w:type="continuationSeparator" w:id="0">
    <w:p w14:paraId="15E49D4F" w14:textId="77777777" w:rsidR="00B406C5" w:rsidRDefault="00B4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F75A" w14:textId="77777777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404190">
      <w:rPr>
        <w:rStyle w:val="slostrnky"/>
        <w:rFonts w:ascii="Calibri" w:hAnsi="Calibri"/>
        <w:noProof/>
        <w:color w:val="808080"/>
        <w:sz w:val="18"/>
        <w:szCs w:val="18"/>
      </w:rPr>
      <w:t>1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404190">
      <w:rPr>
        <w:rStyle w:val="slostrnky"/>
        <w:rFonts w:ascii="Calibri" w:hAnsi="Calibri"/>
        <w:noProof/>
        <w:color w:val="808080"/>
        <w:sz w:val="18"/>
        <w:szCs w:val="18"/>
      </w:rPr>
      <w:t>1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1A99039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DC3AA" w14:textId="77777777" w:rsidR="00B406C5" w:rsidRDefault="00B406C5">
      <w:r>
        <w:separator/>
      </w:r>
    </w:p>
  </w:footnote>
  <w:footnote w:type="continuationSeparator" w:id="0">
    <w:p w14:paraId="225E6C0C" w14:textId="77777777" w:rsidR="00B406C5" w:rsidRDefault="00B40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AA59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268510">
    <w:abstractNumId w:val="10"/>
    <w:lvlOverride w:ilvl="0">
      <w:startOverride w:val="1"/>
    </w:lvlOverride>
  </w:num>
  <w:num w:numId="2" w16cid:durableId="202536">
    <w:abstractNumId w:val="13"/>
  </w:num>
  <w:num w:numId="3" w16cid:durableId="512260180">
    <w:abstractNumId w:val="12"/>
  </w:num>
  <w:num w:numId="4" w16cid:durableId="3612396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0389117">
    <w:abstractNumId w:val="7"/>
  </w:num>
  <w:num w:numId="6" w16cid:durableId="1577594965">
    <w:abstractNumId w:val="7"/>
    <w:lvlOverride w:ilvl="0">
      <w:startOverride w:val="1"/>
    </w:lvlOverride>
  </w:num>
  <w:num w:numId="7" w16cid:durableId="577204363">
    <w:abstractNumId w:val="7"/>
    <w:lvlOverride w:ilvl="0">
      <w:startOverride w:val="1"/>
    </w:lvlOverride>
  </w:num>
  <w:num w:numId="8" w16cid:durableId="1029136582">
    <w:abstractNumId w:val="9"/>
  </w:num>
  <w:num w:numId="9" w16cid:durableId="1821145629">
    <w:abstractNumId w:val="15"/>
  </w:num>
  <w:num w:numId="10" w16cid:durableId="528494817">
    <w:abstractNumId w:val="7"/>
    <w:lvlOverride w:ilvl="0">
      <w:startOverride w:val="1"/>
    </w:lvlOverride>
  </w:num>
  <w:num w:numId="11" w16cid:durableId="1339430509">
    <w:abstractNumId w:val="7"/>
    <w:lvlOverride w:ilvl="0">
      <w:startOverride w:val="1"/>
    </w:lvlOverride>
  </w:num>
  <w:num w:numId="12" w16cid:durableId="1298991334">
    <w:abstractNumId w:val="7"/>
    <w:lvlOverride w:ilvl="0">
      <w:startOverride w:val="1"/>
    </w:lvlOverride>
  </w:num>
  <w:num w:numId="13" w16cid:durableId="884678301">
    <w:abstractNumId w:val="7"/>
    <w:lvlOverride w:ilvl="0">
      <w:startOverride w:val="1"/>
    </w:lvlOverride>
  </w:num>
  <w:num w:numId="14" w16cid:durableId="926040855">
    <w:abstractNumId w:val="7"/>
    <w:lvlOverride w:ilvl="0">
      <w:startOverride w:val="3"/>
    </w:lvlOverride>
  </w:num>
  <w:num w:numId="15" w16cid:durableId="399326471">
    <w:abstractNumId w:val="7"/>
    <w:lvlOverride w:ilvl="0">
      <w:startOverride w:val="1"/>
    </w:lvlOverride>
  </w:num>
  <w:num w:numId="16" w16cid:durableId="1848785438">
    <w:abstractNumId w:val="7"/>
    <w:lvlOverride w:ilvl="0">
      <w:startOverride w:val="1"/>
    </w:lvlOverride>
  </w:num>
  <w:num w:numId="17" w16cid:durableId="1088960870">
    <w:abstractNumId w:val="7"/>
    <w:lvlOverride w:ilvl="0">
      <w:startOverride w:val="1"/>
    </w:lvlOverride>
  </w:num>
  <w:num w:numId="18" w16cid:durableId="723262057">
    <w:abstractNumId w:val="7"/>
    <w:lvlOverride w:ilvl="0">
      <w:startOverride w:val="1"/>
    </w:lvlOverride>
  </w:num>
  <w:num w:numId="19" w16cid:durableId="263851892">
    <w:abstractNumId w:val="7"/>
    <w:lvlOverride w:ilvl="0">
      <w:startOverride w:val="1"/>
    </w:lvlOverride>
  </w:num>
  <w:num w:numId="20" w16cid:durableId="2028094163">
    <w:abstractNumId w:val="7"/>
    <w:lvlOverride w:ilvl="0">
      <w:startOverride w:val="1"/>
    </w:lvlOverride>
  </w:num>
  <w:num w:numId="21" w16cid:durableId="5344655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6752178">
    <w:abstractNumId w:val="16"/>
  </w:num>
  <w:num w:numId="23" w16cid:durableId="819200273">
    <w:abstractNumId w:val="17"/>
  </w:num>
  <w:num w:numId="24" w16cid:durableId="738482942">
    <w:abstractNumId w:val="7"/>
    <w:lvlOverride w:ilvl="0">
      <w:startOverride w:val="1"/>
    </w:lvlOverride>
  </w:num>
  <w:num w:numId="25" w16cid:durableId="1565874703">
    <w:abstractNumId w:val="7"/>
    <w:lvlOverride w:ilvl="0">
      <w:startOverride w:val="7"/>
    </w:lvlOverride>
  </w:num>
  <w:num w:numId="26" w16cid:durableId="575087641">
    <w:abstractNumId w:val="7"/>
    <w:lvlOverride w:ilvl="0">
      <w:startOverride w:val="9"/>
    </w:lvlOverride>
  </w:num>
  <w:num w:numId="27" w16cid:durableId="814837270">
    <w:abstractNumId w:val="7"/>
    <w:lvlOverride w:ilvl="0">
      <w:startOverride w:val="1"/>
    </w:lvlOverride>
  </w:num>
  <w:num w:numId="28" w16cid:durableId="373316423">
    <w:abstractNumId w:val="7"/>
    <w:lvlOverride w:ilvl="0">
      <w:startOverride w:val="1"/>
    </w:lvlOverride>
  </w:num>
  <w:num w:numId="29" w16cid:durableId="1613316235">
    <w:abstractNumId w:val="7"/>
    <w:lvlOverride w:ilvl="0">
      <w:startOverride w:val="1"/>
    </w:lvlOverride>
  </w:num>
  <w:num w:numId="30" w16cid:durableId="176232529">
    <w:abstractNumId w:val="11"/>
  </w:num>
  <w:num w:numId="31" w16cid:durableId="499203816">
    <w:abstractNumId w:val="11"/>
    <w:lvlOverride w:ilvl="0">
      <w:startOverride w:val="1"/>
    </w:lvlOverride>
  </w:num>
  <w:num w:numId="32" w16cid:durableId="1366910072">
    <w:abstractNumId w:val="11"/>
    <w:lvlOverride w:ilvl="0">
      <w:startOverride w:val="1"/>
    </w:lvlOverride>
  </w:num>
  <w:num w:numId="33" w16cid:durableId="982350825">
    <w:abstractNumId w:val="7"/>
    <w:lvlOverride w:ilvl="0">
      <w:startOverride w:val="1"/>
    </w:lvlOverride>
  </w:num>
  <w:num w:numId="34" w16cid:durableId="274488836">
    <w:abstractNumId w:val="7"/>
    <w:lvlOverride w:ilvl="0">
      <w:startOverride w:val="1"/>
    </w:lvlOverride>
  </w:num>
  <w:num w:numId="35" w16cid:durableId="1815828542">
    <w:abstractNumId w:val="8"/>
  </w:num>
  <w:num w:numId="36" w16cid:durableId="723409417">
    <w:abstractNumId w:val="11"/>
    <w:lvlOverride w:ilvl="0">
      <w:startOverride w:val="1"/>
    </w:lvlOverride>
  </w:num>
  <w:num w:numId="37" w16cid:durableId="1913274181">
    <w:abstractNumId w:val="11"/>
    <w:lvlOverride w:ilvl="0">
      <w:startOverride w:val="1"/>
    </w:lvlOverride>
  </w:num>
  <w:num w:numId="38" w16cid:durableId="1669015019">
    <w:abstractNumId w:val="7"/>
    <w:lvlOverride w:ilvl="0">
      <w:startOverride w:val="1"/>
    </w:lvlOverride>
  </w:num>
  <w:num w:numId="39" w16cid:durableId="499389897">
    <w:abstractNumId w:val="11"/>
    <w:lvlOverride w:ilvl="0">
      <w:startOverride w:val="1"/>
    </w:lvlOverride>
  </w:num>
  <w:num w:numId="40" w16cid:durableId="708527060">
    <w:abstractNumId w:val="11"/>
    <w:lvlOverride w:ilvl="0">
      <w:startOverride w:val="1"/>
    </w:lvlOverride>
  </w:num>
  <w:num w:numId="41" w16cid:durableId="2043822826">
    <w:abstractNumId w:val="11"/>
    <w:lvlOverride w:ilvl="0">
      <w:startOverride w:val="1"/>
    </w:lvlOverride>
  </w:num>
  <w:num w:numId="42" w16cid:durableId="133572033">
    <w:abstractNumId w:val="11"/>
    <w:lvlOverride w:ilvl="0">
      <w:startOverride w:val="1"/>
    </w:lvlOverride>
  </w:num>
  <w:num w:numId="43" w16cid:durableId="1129781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7784774">
    <w:abstractNumId w:val="11"/>
    <w:lvlOverride w:ilvl="0">
      <w:startOverride w:val="1"/>
    </w:lvlOverride>
  </w:num>
  <w:num w:numId="45" w16cid:durableId="1708412790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558"/>
    <w:rsid w:val="000656C1"/>
    <w:rsid w:val="00065FDF"/>
    <w:rsid w:val="00066212"/>
    <w:rsid w:val="00067819"/>
    <w:rsid w:val="00070730"/>
    <w:rsid w:val="00070908"/>
    <w:rsid w:val="0007146E"/>
    <w:rsid w:val="000717A8"/>
    <w:rsid w:val="00071F42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9CD"/>
    <w:rsid w:val="000C7A83"/>
    <w:rsid w:val="000D0C5E"/>
    <w:rsid w:val="000D0DBA"/>
    <w:rsid w:val="000D297E"/>
    <w:rsid w:val="000D3047"/>
    <w:rsid w:val="000D36B1"/>
    <w:rsid w:val="000D3C2B"/>
    <w:rsid w:val="000D47B5"/>
    <w:rsid w:val="000D5276"/>
    <w:rsid w:val="000D53AA"/>
    <w:rsid w:val="000D58BB"/>
    <w:rsid w:val="000D68B3"/>
    <w:rsid w:val="000D6BD7"/>
    <w:rsid w:val="000D7A26"/>
    <w:rsid w:val="000E0609"/>
    <w:rsid w:val="000E0A3F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E751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3DC3"/>
    <w:rsid w:val="00174448"/>
    <w:rsid w:val="001755E6"/>
    <w:rsid w:val="00180C3B"/>
    <w:rsid w:val="001824AC"/>
    <w:rsid w:val="001829B4"/>
    <w:rsid w:val="00182CDB"/>
    <w:rsid w:val="0018497E"/>
    <w:rsid w:val="00184FB4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DAD"/>
    <w:rsid w:val="00197F27"/>
    <w:rsid w:val="001A0945"/>
    <w:rsid w:val="001A1D0B"/>
    <w:rsid w:val="001A28F4"/>
    <w:rsid w:val="001A3B45"/>
    <w:rsid w:val="001A54B1"/>
    <w:rsid w:val="001A561F"/>
    <w:rsid w:val="001A7549"/>
    <w:rsid w:val="001A76DA"/>
    <w:rsid w:val="001B0F6D"/>
    <w:rsid w:val="001B10B2"/>
    <w:rsid w:val="001B3259"/>
    <w:rsid w:val="001B43E5"/>
    <w:rsid w:val="001B4D47"/>
    <w:rsid w:val="001B52F2"/>
    <w:rsid w:val="001B5D97"/>
    <w:rsid w:val="001B69F7"/>
    <w:rsid w:val="001B73E5"/>
    <w:rsid w:val="001B75B9"/>
    <w:rsid w:val="001B76BA"/>
    <w:rsid w:val="001B7B88"/>
    <w:rsid w:val="001B7FF7"/>
    <w:rsid w:val="001C1849"/>
    <w:rsid w:val="001C1F1E"/>
    <w:rsid w:val="001C24C3"/>
    <w:rsid w:val="001C29BD"/>
    <w:rsid w:val="001C29CB"/>
    <w:rsid w:val="001C29E1"/>
    <w:rsid w:val="001C46A2"/>
    <w:rsid w:val="001C4908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1FAA"/>
    <w:rsid w:val="00213B0C"/>
    <w:rsid w:val="00213CA1"/>
    <w:rsid w:val="00213F90"/>
    <w:rsid w:val="00214355"/>
    <w:rsid w:val="00217B98"/>
    <w:rsid w:val="00217EE3"/>
    <w:rsid w:val="00217F13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6AF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5023C"/>
    <w:rsid w:val="0025097D"/>
    <w:rsid w:val="00250C78"/>
    <w:rsid w:val="0025167C"/>
    <w:rsid w:val="0025203F"/>
    <w:rsid w:val="00252EE1"/>
    <w:rsid w:val="00253550"/>
    <w:rsid w:val="002535B7"/>
    <w:rsid w:val="002536FA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B7D58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5BDE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1AE2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A82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C44"/>
    <w:rsid w:val="00344D9F"/>
    <w:rsid w:val="003455BF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173"/>
    <w:rsid w:val="003A28AA"/>
    <w:rsid w:val="003A4CF9"/>
    <w:rsid w:val="003A5AC6"/>
    <w:rsid w:val="003A64E4"/>
    <w:rsid w:val="003A6F57"/>
    <w:rsid w:val="003B0150"/>
    <w:rsid w:val="003B06E4"/>
    <w:rsid w:val="003B0D96"/>
    <w:rsid w:val="003B159F"/>
    <w:rsid w:val="003B1CE9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6E56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4190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87319"/>
    <w:rsid w:val="004901C2"/>
    <w:rsid w:val="004904B8"/>
    <w:rsid w:val="00490789"/>
    <w:rsid w:val="00490824"/>
    <w:rsid w:val="00490D1B"/>
    <w:rsid w:val="00490F52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56AA"/>
    <w:rsid w:val="004B6D79"/>
    <w:rsid w:val="004B70E3"/>
    <w:rsid w:val="004B7774"/>
    <w:rsid w:val="004B7B13"/>
    <w:rsid w:val="004C0312"/>
    <w:rsid w:val="004C1CAD"/>
    <w:rsid w:val="004C1E3A"/>
    <w:rsid w:val="004C1F22"/>
    <w:rsid w:val="004C2B5C"/>
    <w:rsid w:val="004C3931"/>
    <w:rsid w:val="004C615D"/>
    <w:rsid w:val="004C64CF"/>
    <w:rsid w:val="004C6D64"/>
    <w:rsid w:val="004C7B5C"/>
    <w:rsid w:val="004D22E3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035F"/>
    <w:rsid w:val="004F302A"/>
    <w:rsid w:val="004F3865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37E0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2B90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46B"/>
    <w:rsid w:val="005C3F48"/>
    <w:rsid w:val="005C482E"/>
    <w:rsid w:val="005C4BE9"/>
    <w:rsid w:val="005C5F53"/>
    <w:rsid w:val="005C7D76"/>
    <w:rsid w:val="005D1ABE"/>
    <w:rsid w:val="005D1B8D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E1C"/>
    <w:rsid w:val="005E5053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1449"/>
    <w:rsid w:val="00611E62"/>
    <w:rsid w:val="00612068"/>
    <w:rsid w:val="006125C5"/>
    <w:rsid w:val="00613438"/>
    <w:rsid w:val="00613727"/>
    <w:rsid w:val="00613D27"/>
    <w:rsid w:val="00614596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3733"/>
    <w:rsid w:val="0064417C"/>
    <w:rsid w:val="00644F8A"/>
    <w:rsid w:val="00645899"/>
    <w:rsid w:val="006459CB"/>
    <w:rsid w:val="00645A52"/>
    <w:rsid w:val="00646460"/>
    <w:rsid w:val="00651F14"/>
    <w:rsid w:val="006524FB"/>
    <w:rsid w:val="00652F7D"/>
    <w:rsid w:val="0065421E"/>
    <w:rsid w:val="0065495E"/>
    <w:rsid w:val="00654C42"/>
    <w:rsid w:val="006550E0"/>
    <w:rsid w:val="006557DC"/>
    <w:rsid w:val="00655DA4"/>
    <w:rsid w:val="006563F7"/>
    <w:rsid w:val="00656CDD"/>
    <w:rsid w:val="00657C51"/>
    <w:rsid w:val="00657E44"/>
    <w:rsid w:val="00661B96"/>
    <w:rsid w:val="00663449"/>
    <w:rsid w:val="00663511"/>
    <w:rsid w:val="00664253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C6E7B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DA5"/>
    <w:rsid w:val="00726267"/>
    <w:rsid w:val="00726318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1A4B"/>
    <w:rsid w:val="00741A9F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31D4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35"/>
    <w:rsid w:val="007E6682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32C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41"/>
    <w:rsid w:val="00877793"/>
    <w:rsid w:val="00881A71"/>
    <w:rsid w:val="00883AF2"/>
    <w:rsid w:val="00885A5C"/>
    <w:rsid w:val="00885EEC"/>
    <w:rsid w:val="00886946"/>
    <w:rsid w:val="008872C1"/>
    <w:rsid w:val="0088796A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1C7C"/>
    <w:rsid w:val="008D2917"/>
    <w:rsid w:val="008D34B3"/>
    <w:rsid w:val="008D4196"/>
    <w:rsid w:val="008D5321"/>
    <w:rsid w:val="008D5BC6"/>
    <w:rsid w:val="008D70D6"/>
    <w:rsid w:val="008D7444"/>
    <w:rsid w:val="008D79C6"/>
    <w:rsid w:val="008D7BEF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33E6"/>
    <w:rsid w:val="0090427F"/>
    <w:rsid w:val="00904C1E"/>
    <w:rsid w:val="00904F41"/>
    <w:rsid w:val="00906670"/>
    <w:rsid w:val="00911940"/>
    <w:rsid w:val="00912D8C"/>
    <w:rsid w:val="00913474"/>
    <w:rsid w:val="0091410F"/>
    <w:rsid w:val="00914A2E"/>
    <w:rsid w:val="00917B93"/>
    <w:rsid w:val="00920121"/>
    <w:rsid w:val="00920BB0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A60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B7F4E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22F"/>
    <w:rsid w:val="00AC699A"/>
    <w:rsid w:val="00AC7873"/>
    <w:rsid w:val="00AC7A6E"/>
    <w:rsid w:val="00AC7C21"/>
    <w:rsid w:val="00AD1196"/>
    <w:rsid w:val="00AD129D"/>
    <w:rsid w:val="00AD1948"/>
    <w:rsid w:val="00AD1FE4"/>
    <w:rsid w:val="00AD2D2E"/>
    <w:rsid w:val="00AD2E99"/>
    <w:rsid w:val="00AD5473"/>
    <w:rsid w:val="00AD5479"/>
    <w:rsid w:val="00AD5BE4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DC8"/>
    <w:rsid w:val="00B03FC7"/>
    <w:rsid w:val="00B04040"/>
    <w:rsid w:val="00B04154"/>
    <w:rsid w:val="00B04400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17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06C5"/>
    <w:rsid w:val="00B41D55"/>
    <w:rsid w:val="00B42676"/>
    <w:rsid w:val="00B4323C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46FA"/>
    <w:rsid w:val="00B748C6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03A9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5A4B"/>
    <w:rsid w:val="00B96427"/>
    <w:rsid w:val="00BA02B9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5F0F"/>
    <w:rsid w:val="00BD61AB"/>
    <w:rsid w:val="00BD61BE"/>
    <w:rsid w:val="00BD6A66"/>
    <w:rsid w:val="00BD6CCF"/>
    <w:rsid w:val="00BD6F4B"/>
    <w:rsid w:val="00BE00A9"/>
    <w:rsid w:val="00BE204D"/>
    <w:rsid w:val="00BE4259"/>
    <w:rsid w:val="00BE5907"/>
    <w:rsid w:val="00BE5D1D"/>
    <w:rsid w:val="00BF0238"/>
    <w:rsid w:val="00BF040D"/>
    <w:rsid w:val="00BF0B0C"/>
    <w:rsid w:val="00BF1039"/>
    <w:rsid w:val="00BF1A66"/>
    <w:rsid w:val="00BF228A"/>
    <w:rsid w:val="00BF2995"/>
    <w:rsid w:val="00BF343C"/>
    <w:rsid w:val="00BF556B"/>
    <w:rsid w:val="00BF652A"/>
    <w:rsid w:val="00BF67C5"/>
    <w:rsid w:val="00BF73AA"/>
    <w:rsid w:val="00BF75AD"/>
    <w:rsid w:val="00C00714"/>
    <w:rsid w:val="00C00FF7"/>
    <w:rsid w:val="00C02860"/>
    <w:rsid w:val="00C0367C"/>
    <w:rsid w:val="00C041D5"/>
    <w:rsid w:val="00C048E8"/>
    <w:rsid w:val="00C0668A"/>
    <w:rsid w:val="00C06760"/>
    <w:rsid w:val="00C06AAD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AB7"/>
    <w:rsid w:val="00C15BEC"/>
    <w:rsid w:val="00C1638D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5285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448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939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C08"/>
    <w:rsid w:val="00CF0D7E"/>
    <w:rsid w:val="00CF16BC"/>
    <w:rsid w:val="00CF395F"/>
    <w:rsid w:val="00CF3CA7"/>
    <w:rsid w:val="00CF52FA"/>
    <w:rsid w:val="00CF5F3C"/>
    <w:rsid w:val="00CF6750"/>
    <w:rsid w:val="00D00C84"/>
    <w:rsid w:val="00D02B53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7FFC"/>
    <w:rsid w:val="00D200EA"/>
    <w:rsid w:val="00D2032D"/>
    <w:rsid w:val="00D20593"/>
    <w:rsid w:val="00D20B73"/>
    <w:rsid w:val="00D20FF2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5A86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DF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4CDE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26B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37E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BD3"/>
    <w:rsid w:val="00E1368F"/>
    <w:rsid w:val="00E1444D"/>
    <w:rsid w:val="00E151A5"/>
    <w:rsid w:val="00E157E4"/>
    <w:rsid w:val="00E15C19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67F3"/>
    <w:rsid w:val="00E36903"/>
    <w:rsid w:val="00E37F8D"/>
    <w:rsid w:val="00E4009A"/>
    <w:rsid w:val="00E4055B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524C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29F0"/>
    <w:rsid w:val="00EA2E94"/>
    <w:rsid w:val="00EA3129"/>
    <w:rsid w:val="00EA3172"/>
    <w:rsid w:val="00EA45AD"/>
    <w:rsid w:val="00EA4754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170"/>
    <w:rsid w:val="00ED73DF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13AD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61BB"/>
    <w:rsid w:val="00F26271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3E29"/>
    <w:rsid w:val="00F3410F"/>
    <w:rsid w:val="00F342B3"/>
    <w:rsid w:val="00F34B6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46D5"/>
    <w:rsid w:val="00F647C5"/>
    <w:rsid w:val="00F65507"/>
    <w:rsid w:val="00F658E8"/>
    <w:rsid w:val="00F6644E"/>
    <w:rsid w:val="00F66FB3"/>
    <w:rsid w:val="00F678B9"/>
    <w:rsid w:val="00F703A7"/>
    <w:rsid w:val="00F70B74"/>
    <w:rsid w:val="00F71DD7"/>
    <w:rsid w:val="00F72986"/>
    <w:rsid w:val="00F73544"/>
    <w:rsid w:val="00F748EB"/>
    <w:rsid w:val="00F75A10"/>
    <w:rsid w:val="00F767E4"/>
    <w:rsid w:val="00F76F27"/>
    <w:rsid w:val="00F7705C"/>
    <w:rsid w:val="00F77A3E"/>
    <w:rsid w:val="00F77B18"/>
    <w:rsid w:val="00F77F9A"/>
    <w:rsid w:val="00F808E0"/>
    <w:rsid w:val="00F80976"/>
    <w:rsid w:val="00F809DB"/>
    <w:rsid w:val="00F81B22"/>
    <w:rsid w:val="00F82847"/>
    <w:rsid w:val="00F833FA"/>
    <w:rsid w:val="00F84096"/>
    <w:rsid w:val="00F8456B"/>
    <w:rsid w:val="00F86B59"/>
    <w:rsid w:val="00F8700D"/>
    <w:rsid w:val="00F87C83"/>
    <w:rsid w:val="00F9048D"/>
    <w:rsid w:val="00F9102D"/>
    <w:rsid w:val="00F92479"/>
    <w:rsid w:val="00F936EE"/>
    <w:rsid w:val="00F93F50"/>
    <w:rsid w:val="00F949BA"/>
    <w:rsid w:val="00F95904"/>
    <w:rsid w:val="00F95DB7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0BB"/>
    <w:rsid w:val="00FB2A2C"/>
    <w:rsid w:val="00FB2B65"/>
    <w:rsid w:val="00FB2CC2"/>
    <w:rsid w:val="00FB2EE0"/>
    <w:rsid w:val="00FB4511"/>
    <w:rsid w:val="00FB4A1A"/>
    <w:rsid w:val="00FB5727"/>
    <w:rsid w:val="00FB5C44"/>
    <w:rsid w:val="00FB6EB8"/>
    <w:rsid w:val="00FB73CF"/>
    <w:rsid w:val="00FB7A29"/>
    <w:rsid w:val="00FC1CFC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023C8"/>
  <w15:docId w15:val="{8C2F3A11-A891-4521-B6D7-B6390959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53BC-E43E-4914-ADBF-CA2E0AE5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Jiří Šlesarik</cp:lastModifiedBy>
  <cp:revision>5</cp:revision>
  <cp:lastPrinted>2025-06-09T05:05:00Z</cp:lastPrinted>
  <dcterms:created xsi:type="dcterms:W3CDTF">2025-06-09T04:59:00Z</dcterms:created>
  <dcterms:modified xsi:type="dcterms:W3CDTF">2025-06-09T05:35:00Z</dcterms:modified>
</cp:coreProperties>
</file>