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0C6F" w14:textId="5C78C065"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sdt>
        <w:sdtPr>
          <w:rPr>
            <w:rFonts w:ascii="Arial" w:hAnsi="Arial" w:cs="Arial"/>
            <w:szCs w:val="18"/>
          </w:rPr>
          <w:id w:val="946894251"/>
          <w:placeholder>
            <w:docPart w:val="DefaultPlaceholder_-1854013440"/>
          </w:placeholder>
        </w:sdtPr>
        <w:sdtEndPr>
          <w:rPr>
            <w:szCs w:val="20"/>
          </w:rPr>
        </w:sdtEndPr>
        <w:sdtContent>
          <w:r w:rsidR="00BD2967" w:rsidRPr="00DD5497">
            <w:rPr>
              <w:rFonts w:ascii="Arial" w:hAnsi="Arial" w:cs="Arial"/>
            </w:rPr>
            <w:t>………</w:t>
          </w:r>
          <w:r w:rsidR="00EB4AE0">
            <w:rPr>
              <w:rFonts w:ascii="Arial" w:hAnsi="Arial" w:cs="Arial"/>
            </w:rPr>
            <w:t xml:space="preserve"> /2025-SML</w:t>
          </w:r>
        </w:sdtContent>
      </w:sdt>
      <w:r w:rsidR="00BD2967" w:rsidRPr="00DD5497">
        <w:rPr>
          <w:rFonts w:ascii="Arial" w:hAnsi="Arial" w:cs="Arial"/>
        </w:rPr>
        <w:tab/>
      </w:r>
      <w:r w:rsidRPr="00DD5497">
        <w:rPr>
          <w:rFonts w:ascii="Arial" w:hAnsi="Arial" w:cs="Arial"/>
          <w:szCs w:val="18"/>
        </w:rPr>
        <w:t xml:space="preserve">Číslo smlouvy zhotovitele: </w:t>
      </w:r>
      <w:sdt>
        <w:sdtPr>
          <w:rPr>
            <w:rFonts w:ascii="Arial" w:hAnsi="Arial" w:cs="Arial"/>
            <w:szCs w:val="18"/>
          </w:rPr>
          <w:id w:val="835810672"/>
          <w:placeholder>
            <w:docPart w:val="DefaultPlaceholder_-1854013440"/>
          </w:placeholder>
        </w:sdtPr>
        <w:sdtEndPr>
          <w:rPr>
            <w:szCs w:val="20"/>
          </w:rPr>
        </w:sdtEndPr>
        <w:sdtContent>
          <w:r w:rsidR="00BD2967" w:rsidRPr="00DD5497">
            <w:rPr>
              <w:rFonts w:ascii="Arial" w:hAnsi="Arial" w:cs="Arial"/>
            </w:rPr>
            <w:t>………………………</w:t>
          </w:r>
        </w:sdtContent>
      </w:sdt>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Povodí Moravy, s.p.</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6F8D22E4"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F21C6B" w:rsidRPr="00F21C6B">
        <w:rPr>
          <w:rFonts w:ascii="Arial" w:hAnsi="Arial" w:cs="Arial"/>
          <w:b/>
        </w:rPr>
        <w:t xml:space="preserve">Ing. Davidem </w:t>
      </w:r>
      <w:proofErr w:type="spellStart"/>
      <w:r w:rsidR="00F21C6B" w:rsidRPr="00F21C6B">
        <w:rPr>
          <w:rFonts w:ascii="Arial" w:hAnsi="Arial" w:cs="Arial"/>
          <w:b/>
        </w:rPr>
        <w:t>Fínou</w:t>
      </w:r>
      <w:proofErr w:type="spellEnd"/>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265103"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265103" w:rsidRDefault="00327652" w:rsidP="00DD5497">
      <w:pPr>
        <w:ind w:left="357"/>
        <w:jc w:val="both"/>
        <w:rPr>
          <w:rFonts w:ascii="Arial" w:hAnsi="Arial" w:cs="Arial"/>
        </w:rPr>
      </w:pPr>
      <w:r w:rsidRPr="00265103">
        <w:rPr>
          <w:rFonts w:ascii="Arial" w:hAnsi="Arial" w:cs="Arial"/>
        </w:rPr>
        <w:t xml:space="preserve">Bankovní spojení: </w:t>
      </w:r>
      <w:r w:rsidRPr="00265103">
        <w:rPr>
          <w:rFonts w:ascii="Arial" w:hAnsi="Arial" w:cs="Arial"/>
        </w:rPr>
        <w:tab/>
        <w:t>Komerční banka, a.s., pobočka Brno – venkov</w:t>
      </w:r>
    </w:p>
    <w:p w14:paraId="466FEF8E" w14:textId="77777777" w:rsidR="00327652" w:rsidRPr="00265103" w:rsidRDefault="00327652" w:rsidP="00DD5497">
      <w:pPr>
        <w:ind w:left="357"/>
        <w:jc w:val="both"/>
        <w:rPr>
          <w:rFonts w:ascii="Arial" w:hAnsi="Arial" w:cs="Arial"/>
        </w:rPr>
      </w:pPr>
      <w:r w:rsidRPr="00265103">
        <w:rPr>
          <w:rFonts w:ascii="Arial" w:hAnsi="Arial" w:cs="Arial"/>
        </w:rPr>
        <w:t xml:space="preserve">Číslo účtu: </w:t>
      </w:r>
      <w:r w:rsidRPr="00265103">
        <w:rPr>
          <w:rFonts w:ascii="Arial" w:hAnsi="Arial" w:cs="Arial"/>
        </w:rPr>
        <w:tab/>
      </w:r>
      <w:r w:rsidRPr="00265103">
        <w:rPr>
          <w:rFonts w:ascii="Arial" w:hAnsi="Arial" w:cs="Arial"/>
        </w:rPr>
        <w:tab/>
        <w:t>29639641/0100</w:t>
      </w:r>
    </w:p>
    <w:p w14:paraId="1C24EB61" w14:textId="281BBB43" w:rsidR="00804CAF" w:rsidRDefault="00804CAF" w:rsidP="00804CAF">
      <w:pPr>
        <w:ind w:left="357"/>
        <w:jc w:val="both"/>
        <w:rPr>
          <w:rFonts w:ascii="Arial" w:hAnsi="Arial" w:cs="Arial"/>
        </w:rPr>
      </w:pPr>
      <w:r w:rsidRPr="00DD5497">
        <w:rPr>
          <w:rFonts w:ascii="Arial" w:hAnsi="Arial" w:cs="Arial"/>
        </w:rPr>
        <w:t xml:space="preserve">Zástupce ve věcech technických: </w:t>
      </w:r>
      <w:r w:rsidR="00DA2898">
        <w:rPr>
          <w:rFonts w:ascii="Arial" w:hAnsi="Arial" w:cs="Arial"/>
        </w:rPr>
        <w:t>Tomáš Bezděk, strojní technik</w:t>
      </w:r>
    </w:p>
    <w:p w14:paraId="4F66B8C9" w14:textId="6883C4D9" w:rsidR="00804CAF" w:rsidRPr="00EC7C0B" w:rsidRDefault="00804CAF" w:rsidP="00804CAF">
      <w:pPr>
        <w:ind w:left="357"/>
        <w:jc w:val="both"/>
        <w:rPr>
          <w:rFonts w:ascii="Arial" w:hAnsi="Arial" w:cs="Arial"/>
        </w:rPr>
      </w:pPr>
      <w:r w:rsidRPr="00EC7C0B">
        <w:rPr>
          <w:rFonts w:ascii="Arial" w:hAnsi="Arial" w:cs="Arial"/>
        </w:rPr>
        <w:t>Tel:</w:t>
      </w:r>
      <w:r w:rsidRPr="00EC7C0B">
        <w:rPr>
          <w:rFonts w:ascii="Arial" w:hAnsi="Arial" w:cs="Arial"/>
        </w:rPr>
        <w:tab/>
      </w:r>
      <w:r w:rsidRPr="00EC7C0B">
        <w:rPr>
          <w:rFonts w:ascii="Arial" w:hAnsi="Arial" w:cs="Arial"/>
        </w:rPr>
        <w:tab/>
      </w:r>
      <w:r w:rsidRPr="00EC7C0B">
        <w:rPr>
          <w:rFonts w:ascii="Arial" w:hAnsi="Arial" w:cs="Arial"/>
        </w:rPr>
        <w:tab/>
        <w:t>+420</w:t>
      </w:r>
      <w:r w:rsidR="00DA2898">
        <w:rPr>
          <w:rFonts w:ascii="Arial" w:hAnsi="Arial" w:cs="Arial"/>
        </w:rPr>
        <w:t> </w:t>
      </w:r>
      <w:r>
        <w:rPr>
          <w:rFonts w:ascii="Arial" w:hAnsi="Arial" w:cs="Arial"/>
        </w:rPr>
        <w:t>7</w:t>
      </w:r>
      <w:r w:rsidR="00DA2898">
        <w:rPr>
          <w:rFonts w:ascii="Arial" w:hAnsi="Arial" w:cs="Arial"/>
        </w:rPr>
        <w:t>25 502 860</w:t>
      </w:r>
    </w:p>
    <w:p w14:paraId="32CBDAFA" w14:textId="4459713F" w:rsidR="00804CAF" w:rsidRPr="00DD5497" w:rsidRDefault="00804CAF" w:rsidP="00804CAF">
      <w:pPr>
        <w:ind w:left="357"/>
        <w:jc w:val="both"/>
        <w:rPr>
          <w:rFonts w:ascii="Arial" w:hAnsi="Arial" w:cs="Arial"/>
        </w:rPr>
      </w:pPr>
      <w:r w:rsidRPr="00EC7C0B">
        <w:rPr>
          <w:rFonts w:ascii="Arial" w:hAnsi="Arial" w:cs="Arial"/>
        </w:rPr>
        <w:t>Email:</w:t>
      </w:r>
      <w:r w:rsidRPr="00EC7C0B">
        <w:rPr>
          <w:rFonts w:ascii="Arial" w:hAnsi="Arial" w:cs="Arial"/>
        </w:rPr>
        <w:tab/>
      </w:r>
      <w:r w:rsidRPr="00EC7C0B">
        <w:rPr>
          <w:rFonts w:ascii="Arial" w:hAnsi="Arial" w:cs="Arial"/>
        </w:rPr>
        <w:tab/>
      </w:r>
      <w:hyperlink r:id="rId8" w:history="1">
        <w:r w:rsidR="00DA2898" w:rsidRPr="00387835">
          <w:rPr>
            <w:rStyle w:val="Hypertextovodkaz"/>
            <w:rFonts w:ascii="Arial" w:hAnsi="Arial" w:cs="Arial"/>
          </w:rPr>
          <w:t>bezdek@pmo.cz</w:t>
        </w:r>
      </w:hyperlink>
      <w:r w:rsidR="00DA2898">
        <w:rPr>
          <w:rFonts w:ascii="Arial" w:hAnsi="Arial" w:cs="Arial"/>
        </w:rPr>
        <w:t xml:space="preserve"> </w:t>
      </w:r>
    </w:p>
    <w:p w14:paraId="5F2E1582" w14:textId="1A2B055B" w:rsidR="00BD2967" w:rsidRDefault="00BD2967"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sdt>
      <w:sdtPr>
        <w:rPr>
          <w:rFonts w:ascii="Arial" w:hAnsi="Arial" w:cs="Arial"/>
          <w:b/>
        </w:rPr>
        <w:id w:val="1648324307"/>
        <w:placeholder>
          <w:docPart w:val="DefaultPlaceholder_-1854013440"/>
        </w:placeholder>
      </w:sdtPr>
      <w:sdtEndPr>
        <w:rPr>
          <w:b w:val="0"/>
        </w:rPr>
      </w:sdtEndPr>
      <w:sdtContent>
        <w:p w14:paraId="3479B2E7" w14:textId="33C9B393" w:rsidR="00327652" w:rsidRPr="00DD5497" w:rsidRDefault="00327652" w:rsidP="001C2830">
          <w:pPr>
            <w:ind w:left="357"/>
            <w:rPr>
              <w:rFonts w:ascii="Arial" w:hAnsi="Arial" w:cs="Arial"/>
            </w:rPr>
          </w:pPr>
          <w:r w:rsidRPr="00DD5497">
            <w:rPr>
              <w:rFonts w:ascii="Arial" w:hAnsi="Arial" w:cs="Arial"/>
              <w:b/>
            </w:rPr>
            <w:t>………………………</w:t>
          </w:r>
        </w:p>
        <w:p w14:paraId="3BD10E47" w14:textId="29CFC21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5B5DAD2E"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roofErr w:type="gramStart"/>
          <w:r w:rsidR="00BD2967" w:rsidRPr="00DD5497">
            <w:rPr>
              <w:rFonts w:ascii="Arial" w:hAnsi="Arial" w:cs="Arial"/>
            </w:rPr>
            <w:t>…….</w:t>
          </w:r>
          <w:proofErr w:type="gramEnd"/>
        </w:p>
      </w:sdtContent>
    </w:sdt>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532F39DA" w:rsidR="00EC1093" w:rsidRPr="00DD5497" w:rsidRDefault="00EC1093" w:rsidP="00DD5497">
      <w:pPr>
        <w:rPr>
          <w:rFonts w:ascii="Arial" w:hAnsi="Arial" w:cs="Arial"/>
        </w:rPr>
      </w:pPr>
      <w:r w:rsidRPr="00DD5497">
        <w:rPr>
          <w:rFonts w:ascii="Arial" w:hAnsi="Arial" w:cs="Arial"/>
        </w:rPr>
        <w:t>společně v dalším textu rovněž jen „Smluvní strany“</w:t>
      </w:r>
      <w:r w:rsidR="00B4061E">
        <w:rPr>
          <w:rFonts w:ascii="Arial" w:hAnsi="Arial" w:cs="Arial"/>
        </w:rPr>
        <w:t>.</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B4061E" w:rsidRDefault="00EC1093" w:rsidP="00DD5497">
      <w:pPr>
        <w:keepNext/>
        <w:ind w:left="453"/>
        <w:rPr>
          <w:rFonts w:ascii="Arial" w:hAnsi="Arial" w:cs="Arial"/>
          <w:sz w:val="16"/>
          <w:szCs w:val="16"/>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13695EDC"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Podkladem pro uzavření </w:t>
      </w:r>
      <w:r w:rsidR="00DD5497">
        <w:rPr>
          <w:rFonts w:ascii="Arial" w:hAnsi="Arial" w:cs="Arial"/>
        </w:rPr>
        <w:t>S</w:t>
      </w:r>
      <w:r w:rsidRPr="00DD5497">
        <w:rPr>
          <w:rFonts w:ascii="Arial" w:hAnsi="Arial" w:cs="Arial"/>
        </w:rPr>
        <w:t xml:space="preserve">mlouvy je nabídka </w:t>
      </w:r>
      <w:r w:rsidR="00DD5497">
        <w:rPr>
          <w:rFonts w:ascii="Arial" w:hAnsi="Arial" w:cs="Arial"/>
        </w:rPr>
        <w:t>Z</w:t>
      </w:r>
      <w:r w:rsidRPr="00DD5497">
        <w:rPr>
          <w:rFonts w:ascii="Arial" w:hAnsi="Arial" w:cs="Arial"/>
        </w:rPr>
        <w:t xml:space="preserve">hotovitele podaná </w:t>
      </w:r>
      <w:r w:rsidR="00DD5497">
        <w:rPr>
          <w:rFonts w:ascii="Arial" w:hAnsi="Arial" w:cs="Arial"/>
        </w:rPr>
        <w:t xml:space="preserve">do </w:t>
      </w:r>
      <w:r w:rsidR="00DD5497" w:rsidRPr="00EC340D">
        <w:rPr>
          <w:rFonts w:ascii="Arial" w:hAnsi="Arial" w:cs="Arial"/>
        </w:rPr>
        <w:t>zadávacího</w:t>
      </w:r>
      <w:r w:rsidR="00DD5497" w:rsidRPr="00DD5497">
        <w:rPr>
          <w:rFonts w:ascii="Arial" w:hAnsi="Arial" w:cs="Arial"/>
        </w:rPr>
        <w:t xml:space="preserve"> řízení</w:t>
      </w:r>
      <w:r w:rsidRPr="00DD5497">
        <w:rPr>
          <w:rFonts w:ascii="Arial" w:hAnsi="Arial" w:cs="Arial"/>
        </w:rPr>
        <w:t xml:space="preserve"> </w:t>
      </w:r>
      <w:r w:rsidRPr="008137AC">
        <w:rPr>
          <w:rFonts w:ascii="Arial" w:hAnsi="Arial" w:cs="Arial"/>
        </w:rPr>
        <w:t>veřejné zakázky malého rozsahu</w:t>
      </w:r>
      <w:r w:rsidRPr="00DD5497">
        <w:rPr>
          <w:rFonts w:ascii="Arial" w:hAnsi="Arial" w:cs="Arial"/>
        </w:rPr>
        <w:t xml:space="preserve"> na </w:t>
      </w:r>
      <w:r w:rsidR="00F304F1" w:rsidRPr="00DD5497">
        <w:rPr>
          <w:rFonts w:ascii="Arial" w:hAnsi="Arial" w:cs="Arial"/>
        </w:rPr>
        <w:t xml:space="preserve">služby </w:t>
      </w:r>
      <w:r w:rsidRPr="00DD5497">
        <w:rPr>
          <w:rFonts w:ascii="Arial" w:hAnsi="Arial" w:cs="Arial"/>
        </w:rPr>
        <w:t xml:space="preserve">s názvem </w:t>
      </w:r>
      <w:r w:rsidR="003532AD">
        <w:rPr>
          <w:rFonts w:ascii="Arial" w:hAnsi="Arial" w:cs="Arial"/>
        </w:rPr>
        <w:t>„</w:t>
      </w:r>
      <w:r w:rsidR="00F21C6B">
        <w:rPr>
          <w:rFonts w:ascii="Arial" w:hAnsi="Arial" w:cs="Arial"/>
        </w:rPr>
        <w:t xml:space="preserve">VD Bystřička, administrativní </w:t>
      </w:r>
      <w:proofErr w:type="gramStart"/>
      <w:r w:rsidR="00F21C6B">
        <w:rPr>
          <w:rFonts w:ascii="Arial" w:hAnsi="Arial" w:cs="Arial"/>
        </w:rPr>
        <w:t xml:space="preserve">budova - </w:t>
      </w:r>
      <w:r w:rsidR="00AB42AB">
        <w:rPr>
          <w:rFonts w:ascii="Arial" w:hAnsi="Arial" w:cs="Arial"/>
        </w:rPr>
        <w:t>oprava</w:t>
      </w:r>
      <w:proofErr w:type="gramEnd"/>
      <w:r w:rsidRPr="00DD5497">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BF2371F" w14:textId="062C5975" w:rsidR="00645725" w:rsidRDefault="003A109F" w:rsidP="004633BC">
      <w:pPr>
        <w:numPr>
          <w:ilvl w:val="0"/>
          <w:numId w:val="5"/>
        </w:numPr>
        <w:tabs>
          <w:tab w:val="left" w:pos="0"/>
        </w:tabs>
        <w:ind w:left="425" w:hanging="425"/>
        <w:jc w:val="both"/>
        <w:rPr>
          <w:rFonts w:ascii="Arial" w:hAnsi="Arial" w:cs="Arial"/>
        </w:rPr>
      </w:pPr>
      <w:r>
        <w:rPr>
          <w:rFonts w:ascii="Arial" w:hAnsi="Arial" w:cs="Arial"/>
        </w:rPr>
        <w:lastRenderedPageBreak/>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76042A">
        <w:rPr>
          <w:rFonts w:ascii="Arial" w:hAnsi="Arial" w:cs="Arial"/>
        </w:rPr>
        <w:t xml:space="preserve"> v souladu se</w:t>
      </w:r>
      <w:r w:rsidR="00645725">
        <w:rPr>
          <w:rFonts w:ascii="Arial" w:hAnsi="Arial" w:cs="Arial"/>
        </w:rPr>
        <w:t xml:space="preserve"> zněním </w:t>
      </w:r>
      <w:r w:rsidR="00AB42AB">
        <w:rPr>
          <w:rFonts w:ascii="Arial" w:hAnsi="Arial" w:cs="Arial"/>
        </w:rPr>
        <w:t>Zadání rozsahu stavby</w:t>
      </w:r>
      <w:r w:rsidR="000A7E79" w:rsidRPr="000A7E79">
        <w:rPr>
          <w:rFonts w:ascii="Arial" w:hAnsi="Arial" w:cs="Arial"/>
        </w:rPr>
        <w:t xml:space="preserve"> </w:t>
      </w:r>
    </w:p>
    <w:p w14:paraId="22632FE2" w14:textId="6D2EBEF4" w:rsidR="003A109F" w:rsidRDefault="000A7E79" w:rsidP="00645725">
      <w:pPr>
        <w:tabs>
          <w:tab w:val="left" w:pos="0"/>
        </w:tabs>
        <w:ind w:left="425"/>
        <w:jc w:val="both"/>
        <w:rPr>
          <w:rFonts w:ascii="Arial" w:hAnsi="Arial" w:cs="Arial"/>
        </w:rPr>
      </w:pPr>
      <w:r w:rsidRPr="00645725">
        <w:rPr>
          <w:rFonts w:ascii="Arial" w:hAnsi="Arial" w:cs="Arial"/>
          <w:b/>
        </w:rPr>
        <w:t>„</w:t>
      </w:r>
      <w:r w:rsidR="00645725" w:rsidRPr="00645725">
        <w:rPr>
          <w:rFonts w:ascii="Arial" w:hAnsi="Arial" w:cs="Arial"/>
          <w:b/>
        </w:rPr>
        <w:t xml:space="preserve">VD Bystřička, administrativní </w:t>
      </w:r>
      <w:proofErr w:type="gramStart"/>
      <w:r w:rsidR="00645725" w:rsidRPr="00645725">
        <w:rPr>
          <w:rFonts w:ascii="Arial" w:hAnsi="Arial" w:cs="Arial"/>
          <w:b/>
        </w:rPr>
        <w:t xml:space="preserve">budova - </w:t>
      </w:r>
      <w:r w:rsidR="00AB42AB">
        <w:rPr>
          <w:rFonts w:ascii="Arial" w:hAnsi="Arial" w:cs="Arial"/>
          <w:b/>
        </w:rPr>
        <w:t>oprava</w:t>
      </w:r>
      <w:proofErr w:type="gramEnd"/>
      <w:r w:rsidRPr="00645725">
        <w:rPr>
          <w:rFonts w:ascii="Arial" w:hAnsi="Arial" w:cs="Arial"/>
          <w:b/>
        </w:rPr>
        <w:t>“</w:t>
      </w:r>
      <w:r w:rsidRPr="000A7E79">
        <w:rPr>
          <w:rFonts w:ascii="Arial" w:hAnsi="Arial" w:cs="Arial"/>
        </w:rPr>
        <w:t xml:space="preserve"> (dále jen „</w:t>
      </w:r>
      <w:r>
        <w:rPr>
          <w:rFonts w:ascii="Arial" w:hAnsi="Arial" w:cs="Arial"/>
        </w:rPr>
        <w:t>S</w:t>
      </w:r>
      <w:r w:rsidRPr="000A7E79">
        <w:rPr>
          <w:rFonts w:ascii="Arial" w:hAnsi="Arial" w:cs="Arial"/>
        </w:rPr>
        <w:t>tavba“)</w:t>
      </w:r>
      <w:r w:rsidR="003A109F" w:rsidRPr="000A7E79">
        <w:rPr>
          <w:rFonts w:ascii="Arial" w:hAnsi="Arial" w:cs="Arial"/>
        </w:rPr>
        <w:t>,</w:t>
      </w:r>
      <w:r w:rsidR="003A109F">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sidR="003A109F">
        <w:rPr>
          <w:rFonts w:ascii="Arial" w:hAnsi="Arial" w:cs="Arial"/>
        </w:rPr>
        <w:t xml:space="preserve">, a dále poskytnutí součinnosti při výběru zhotovitele </w:t>
      </w:r>
      <w:r w:rsidR="005340E7">
        <w:rPr>
          <w:rFonts w:ascii="Arial" w:hAnsi="Arial" w:cs="Arial"/>
        </w:rPr>
        <w:t>S</w:t>
      </w:r>
      <w:r w:rsidR="003A109F">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Pr="00DD5497" w:rsidRDefault="00327652" w:rsidP="0076042A">
      <w:pPr>
        <w:numPr>
          <w:ilvl w:val="0"/>
          <w:numId w:val="5"/>
        </w:numPr>
        <w:tabs>
          <w:tab w:val="left" w:pos="0"/>
        </w:tabs>
        <w:spacing w:after="120"/>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CDD2355" w14:textId="318DBB6F" w:rsidR="00EE3BB7" w:rsidRDefault="000A3646" w:rsidP="000A3646">
      <w:pPr>
        <w:tabs>
          <w:tab w:val="left" w:pos="0"/>
        </w:tabs>
        <w:ind w:left="425"/>
        <w:jc w:val="center"/>
        <w:rPr>
          <w:rFonts w:ascii="Arial" w:hAnsi="Arial" w:cs="Arial"/>
          <w:b/>
        </w:rPr>
      </w:pPr>
      <w:r w:rsidRPr="00645725">
        <w:rPr>
          <w:rFonts w:ascii="Arial" w:hAnsi="Arial" w:cs="Arial"/>
          <w:b/>
        </w:rPr>
        <w:t>„</w:t>
      </w:r>
      <w:r w:rsidR="00645725" w:rsidRPr="00645725">
        <w:rPr>
          <w:rFonts w:ascii="Arial" w:hAnsi="Arial" w:cs="Arial"/>
          <w:b/>
        </w:rPr>
        <w:t xml:space="preserve">VD Bystřička, administrativní </w:t>
      </w:r>
      <w:proofErr w:type="gramStart"/>
      <w:r w:rsidR="00645725" w:rsidRPr="00645725">
        <w:rPr>
          <w:rFonts w:ascii="Arial" w:hAnsi="Arial" w:cs="Arial"/>
          <w:b/>
        </w:rPr>
        <w:t xml:space="preserve">budova - </w:t>
      </w:r>
      <w:r w:rsidR="00AB42AB">
        <w:rPr>
          <w:rFonts w:ascii="Arial" w:hAnsi="Arial" w:cs="Arial"/>
          <w:b/>
        </w:rPr>
        <w:t>oprava</w:t>
      </w:r>
      <w:proofErr w:type="gramEnd"/>
      <w:r w:rsidRPr="00645725">
        <w:rPr>
          <w:rFonts w:ascii="Arial" w:hAnsi="Arial" w:cs="Arial"/>
          <w:b/>
        </w:rPr>
        <w:t>“</w:t>
      </w:r>
    </w:p>
    <w:p w14:paraId="196B823A" w14:textId="4C6FB759" w:rsidR="0062062E" w:rsidRDefault="0062062E" w:rsidP="0062062E">
      <w:pPr>
        <w:tabs>
          <w:tab w:val="left" w:pos="0"/>
        </w:tabs>
        <w:ind w:left="425"/>
        <w:rPr>
          <w:rFonts w:ascii="Arial" w:hAnsi="Arial" w:cs="Arial"/>
          <w:b/>
        </w:rPr>
      </w:pPr>
    </w:p>
    <w:p w14:paraId="74D9A7B9" w14:textId="133CD866" w:rsidR="0062062E" w:rsidRPr="0062062E" w:rsidRDefault="0062062E" w:rsidP="0062062E">
      <w:pPr>
        <w:tabs>
          <w:tab w:val="left" w:pos="0"/>
        </w:tabs>
        <w:ind w:left="425"/>
        <w:rPr>
          <w:rFonts w:ascii="Arial" w:hAnsi="Arial" w:cs="Arial"/>
        </w:rPr>
      </w:pPr>
      <w:r>
        <w:rPr>
          <w:rFonts w:ascii="Arial" w:hAnsi="Arial" w:cs="Arial"/>
        </w:rPr>
        <w:t>v</w:t>
      </w:r>
      <w:r w:rsidRPr="0062062E">
        <w:rPr>
          <w:rFonts w:ascii="Arial" w:hAnsi="Arial" w:cs="Arial"/>
        </w:rPr>
        <w:t> členění – rozsahu, uvedené</w:t>
      </w:r>
      <w:r>
        <w:rPr>
          <w:rFonts w:ascii="Arial" w:hAnsi="Arial" w:cs="Arial"/>
        </w:rPr>
        <w:t>m</w:t>
      </w:r>
      <w:r w:rsidRPr="0062062E">
        <w:rPr>
          <w:rFonts w:ascii="Arial" w:hAnsi="Arial" w:cs="Arial"/>
        </w:rPr>
        <w:t xml:space="preserve"> v</w:t>
      </w:r>
      <w:r w:rsidR="00AB42AB">
        <w:rPr>
          <w:rFonts w:ascii="Arial" w:hAnsi="Arial" w:cs="Arial"/>
        </w:rPr>
        <w:t> Zadání rozsahu stavby</w:t>
      </w:r>
      <w:r>
        <w:rPr>
          <w:rFonts w:ascii="Arial" w:hAnsi="Arial" w:cs="Arial"/>
        </w:rPr>
        <w:t xml:space="preserve"> zpracovaným p. Tomášem Bezděkem, dne 12. 3. 2025.</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71466A" w:rsidRDefault="00573968" w:rsidP="00F45248">
      <w:pPr>
        <w:numPr>
          <w:ilvl w:val="1"/>
          <w:numId w:val="5"/>
        </w:numPr>
        <w:tabs>
          <w:tab w:val="left" w:pos="0"/>
        </w:tabs>
        <w:ind w:left="782" w:hanging="357"/>
        <w:jc w:val="both"/>
        <w:rPr>
          <w:rFonts w:ascii="Arial" w:hAnsi="Arial" w:cs="Arial"/>
          <w:lang w:eastAsia="cs-CZ"/>
        </w:rPr>
      </w:pPr>
      <w:r w:rsidRPr="0071466A">
        <w:rPr>
          <w:rFonts w:ascii="Arial" w:hAnsi="Arial" w:cs="Arial"/>
        </w:rPr>
        <w:t>plánu</w:t>
      </w:r>
      <w:r w:rsidRPr="0071466A">
        <w:rPr>
          <w:rFonts w:ascii="Arial" w:hAnsi="Arial" w:cs="Arial"/>
          <w:lang w:eastAsia="cs-CZ"/>
        </w:rPr>
        <w:t xml:space="preserve"> BOZP </w:t>
      </w:r>
      <w:r w:rsidR="00E51929" w:rsidRPr="0071466A">
        <w:rPr>
          <w:rFonts w:ascii="Arial" w:hAnsi="Arial" w:cs="Arial"/>
          <w:lang w:eastAsia="cs-CZ"/>
        </w:rPr>
        <w:t>po</w:t>
      </w:r>
      <w:r w:rsidRPr="0071466A">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71466A">
        <w:rPr>
          <w:rFonts w:ascii="Arial" w:hAnsi="Arial" w:cs="Arial"/>
          <w:lang w:eastAsia="cs-CZ"/>
        </w:rPr>
        <w:t>, ve znění pozdějších předpisů</w:t>
      </w:r>
      <w:r w:rsidRPr="0071466A">
        <w:rPr>
          <w:rFonts w:ascii="Arial" w:hAnsi="Arial" w:cs="Arial"/>
          <w:lang w:eastAsia="cs-CZ"/>
        </w:rPr>
        <w:t>. Plán</w:t>
      </w:r>
      <w:r w:rsidR="00E51929" w:rsidRPr="0071466A">
        <w:rPr>
          <w:rFonts w:ascii="Arial" w:hAnsi="Arial" w:cs="Arial"/>
          <w:lang w:eastAsia="cs-CZ"/>
        </w:rPr>
        <w:t xml:space="preserve"> BOZP</w:t>
      </w:r>
      <w:r w:rsidRPr="0071466A">
        <w:rPr>
          <w:rFonts w:ascii="Arial" w:hAnsi="Arial" w:cs="Arial"/>
          <w:lang w:eastAsia="cs-CZ"/>
        </w:rPr>
        <w:t xml:space="preserve"> bude zpracován oprávněnou osobou v souladu s</w:t>
      </w:r>
      <w:r w:rsidR="00C345A1" w:rsidRPr="0071466A">
        <w:rPr>
          <w:rFonts w:ascii="Arial" w:hAnsi="Arial" w:cs="Arial"/>
          <w:lang w:eastAsia="cs-CZ"/>
        </w:rPr>
        <w:t xml:space="preserve"> </w:t>
      </w:r>
      <w:r w:rsidRPr="0071466A">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41594A42"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w:t>
      </w:r>
      <w:r w:rsidR="0036112A" w:rsidRPr="0036112A">
        <w:rPr>
          <w:rFonts w:ascii="Arial" w:hAnsi="Arial" w:cs="Arial"/>
          <w:lang w:eastAsia="cs-CZ"/>
        </w:rPr>
        <w:t>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5A3E2D19" w14:textId="77777777" w:rsidR="0062062E" w:rsidRDefault="0062062E" w:rsidP="00BB7019">
      <w:pPr>
        <w:pStyle w:val="Odkraje"/>
        <w:spacing w:before="0"/>
        <w:ind w:left="0"/>
        <w:rPr>
          <w:rFonts w:ascii="Arial" w:hAnsi="Arial" w:cs="Arial"/>
          <w:color w:val="auto"/>
          <w:sz w:val="20"/>
        </w:rPr>
      </w:pPr>
    </w:p>
    <w:p w14:paraId="42E0CA9B" w14:textId="77777777" w:rsidR="00645725" w:rsidRDefault="009E2BD9" w:rsidP="00501B3B">
      <w:pPr>
        <w:numPr>
          <w:ilvl w:val="0"/>
          <w:numId w:val="5"/>
        </w:numPr>
        <w:tabs>
          <w:tab w:val="left" w:pos="0"/>
        </w:tabs>
        <w:ind w:left="425" w:hanging="425"/>
        <w:jc w:val="both"/>
        <w:rPr>
          <w:rFonts w:ascii="Arial" w:hAnsi="Arial" w:cs="Arial"/>
        </w:rPr>
      </w:pPr>
      <w:r w:rsidRPr="0071466A">
        <w:rPr>
          <w:rFonts w:ascii="Arial" w:hAnsi="Arial" w:cs="Arial"/>
        </w:rPr>
        <w:t xml:space="preserve">Součástí </w:t>
      </w:r>
      <w:r w:rsidR="007223BC" w:rsidRPr="0071466A">
        <w:rPr>
          <w:rFonts w:ascii="Arial" w:hAnsi="Arial" w:cs="Arial"/>
        </w:rPr>
        <w:t>DPS</w:t>
      </w:r>
      <w:r w:rsidRPr="0071466A">
        <w:rPr>
          <w:rFonts w:ascii="Arial" w:hAnsi="Arial" w:cs="Arial"/>
        </w:rPr>
        <w:t xml:space="preserve"> bude soupis stavebních prací, dodávek a služeb včetně výkazu výměr v rozsahu a v podrobnosti dle vyhlášky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také </w:t>
      </w:r>
      <w:r w:rsidRPr="0071466A">
        <w:rPr>
          <w:rFonts w:ascii="Arial" w:hAnsi="Arial" w:cs="Arial"/>
        </w:rPr>
        <w:t xml:space="preserve">obsahovat technologický postup provádění stavebních prací včetně </w:t>
      </w:r>
      <w:r w:rsidRPr="0071466A">
        <w:rPr>
          <w:rFonts w:ascii="Arial" w:hAnsi="Arial" w:cs="Arial"/>
        </w:rPr>
        <w:lastRenderedPageBreak/>
        <w:t xml:space="preserve">způsobu jeho kontroly. </w:t>
      </w:r>
      <w:r w:rsidR="007223BC" w:rsidRPr="0071466A">
        <w:rPr>
          <w:rFonts w:ascii="Arial" w:hAnsi="Arial" w:cs="Arial"/>
        </w:rPr>
        <w:t>DPS</w:t>
      </w:r>
      <w:r w:rsidRPr="0071466A">
        <w:rPr>
          <w:rFonts w:ascii="Arial" w:hAnsi="Arial" w:cs="Arial"/>
        </w:rPr>
        <w:t xml:space="preserve"> bude dále </w:t>
      </w:r>
      <w:r w:rsidR="00F342DE" w:rsidRPr="0071466A">
        <w:rPr>
          <w:rFonts w:ascii="Arial" w:hAnsi="Arial" w:cs="Arial"/>
        </w:rPr>
        <w:t xml:space="preserve">obsahovat harmonogram provádění prací </w:t>
      </w:r>
      <w:r w:rsidRPr="0071466A">
        <w:rPr>
          <w:rFonts w:ascii="Arial" w:hAnsi="Arial" w:cs="Arial"/>
        </w:rPr>
        <w:t xml:space="preserve">a </w:t>
      </w:r>
      <w:r w:rsidR="001A3596" w:rsidRPr="0071466A">
        <w:rPr>
          <w:rFonts w:ascii="Arial" w:hAnsi="Arial" w:cs="Arial"/>
        </w:rPr>
        <w:t xml:space="preserve">aktualizaci </w:t>
      </w:r>
      <w:r w:rsidRPr="0071466A">
        <w:rPr>
          <w:rFonts w:ascii="Arial" w:hAnsi="Arial" w:cs="Arial"/>
        </w:rPr>
        <w:t>zásad organizace výstavby</w:t>
      </w:r>
      <w:r w:rsidR="001B110F" w:rsidRPr="0071466A">
        <w:rPr>
          <w:rFonts w:ascii="Arial" w:hAnsi="Arial" w:cs="Arial"/>
        </w:rPr>
        <w:t xml:space="preserve"> (ZOV)</w:t>
      </w:r>
      <w:r w:rsidRPr="0071466A">
        <w:rPr>
          <w:rFonts w:ascii="Arial" w:hAnsi="Arial" w:cs="Arial"/>
        </w:rPr>
        <w:t>.</w:t>
      </w:r>
      <w:r w:rsidR="001B110F" w:rsidRPr="0071466A">
        <w:rPr>
          <w:rFonts w:ascii="Arial" w:hAnsi="Arial" w:cs="Arial"/>
        </w:rPr>
        <w:t xml:space="preserve"> </w:t>
      </w:r>
    </w:p>
    <w:p w14:paraId="44C9825C" w14:textId="77777777" w:rsidR="00645725" w:rsidRDefault="00645725" w:rsidP="00645725">
      <w:pPr>
        <w:pStyle w:val="Odstavecseseznamem"/>
        <w:rPr>
          <w:rFonts w:ascii="Arial" w:hAnsi="Arial" w:cs="Arial"/>
        </w:rPr>
      </w:pPr>
    </w:p>
    <w:p w14:paraId="6B9B4A94" w14:textId="61952846" w:rsidR="0071466A" w:rsidRPr="0012380F" w:rsidRDefault="007223BC" w:rsidP="0012380F">
      <w:pPr>
        <w:tabs>
          <w:tab w:val="left" w:pos="0"/>
        </w:tabs>
        <w:ind w:left="425"/>
        <w:jc w:val="both"/>
        <w:rPr>
          <w:rFonts w:ascii="Arial" w:hAnsi="Arial" w:cs="Arial"/>
        </w:rPr>
      </w:pPr>
      <w:r w:rsidRPr="0071466A">
        <w:rPr>
          <w:rFonts w:ascii="Arial" w:hAnsi="Arial" w:cs="Arial"/>
        </w:rPr>
        <w:t>DPS</w:t>
      </w:r>
      <w:r w:rsidR="009E2BD9" w:rsidRPr="0071466A">
        <w:rPr>
          <w:rFonts w:ascii="Arial" w:hAnsi="Arial" w:cs="Arial"/>
        </w:rPr>
        <w:t xml:space="preserve"> bude </w:t>
      </w:r>
      <w:r w:rsidRPr="0071466A">
        <w:rPr>
          <w:rFonts w:ascii="Arial" w:hAnsi="Arial" w:cs="Arial"/>
        </w:rPr>
        <w:t xml:space="preserve">taktéž </w:t>
      </w:r>
      <w:r w:rsidR="009E2BD9" w:rsidRPr="0071466A">
        <w:rPr>
          <w:rFonts w:ascii="Arial" w:hAnsi="Arial" w:cs="Arial"/>
        </w:rPr>
        <w:t xml:space="preserve">obsahovat nezbytné podklady pro výběr zhotovitele </w:t>
      </w:r>
      <w:r w:rsidRPr="0071466A">
        <w:rPr>
          <w:rFonts w:ascii="Arial" w:hAnsi="Arial" w:cs="Arial"/>
        </w:rPr>
        <w:t>S</w:t>
      </w:r>
      <w:r w:rsidR="009E2BD9" w:rsidRPr="0071466A">
        <w:rPr>
          <w:rFonts w:ascii="Arial" w:hAnsi="Arial" w:cs="Arial"/>
        </w:rPr>
        <w:t>tavby dle zákona č. 134/2016 Sb., o zadávání veřejných zakázek, ve znění pozdějších předpisů, a dle</w:t>
      </w:r>
      <w:r w:rsidR="005340E7" w:rsidRPr="0071466A">
        <w:rPr>
          <w:rFonts w:ascii="Arial" w:hAnsi="Arial" w:cs="Arial"/>
        </w:rPr>
        <w:t xml:space="preserve"> vyhlášky</w:t>
      </w:r>
      <w:r w:rsidR="009E2BD9" w:rsidRPr="0071466A">
        <w:rPr>
          <w:rFonts w:ascii="Arial" w:hAnsi="Arial" w:cs="Arial"/>
        </w:rPr>
        <w:t xml:space="preserve"> č. 169/2016 Sb., o stanovení rozsahu dokumentace veřejné zakázky na stavební práce a soupisu stavebních prací, dodávek a služeb s výkazem výměr</w:t>
      </w:r>
      <w:r w:rsidRPr="0071466A">
        <w:rPr>
          <w:rFonts w:ascii="Arial" w:hAnsi="Arial" w:cs="Arial"/>
        </w:rPr>
        <w:t>, ve znění pozdějších předpisů.</w:t>
      </w:r>
      <w:r w:rsidR="00045CF3" w:rsidRPr="0071466A">
        <w:rPr>
          <w:rFonts w:ascii="Arial" w:hAnsi="Arial" w:cs="Arial"/>
        </w:rPr>
        <w:t xml:space="preserve"> </w:t>
      </w:r>
    </w:p>
    <w:p w14:paraId="46274553" w14:textId="77777777" w:rsidR="0071466A" w:rsidRPr="0071466A" w:rsidRDefault="0071466A" w:rsidP="0071466A">
      <w:pPr>
        <w:tabs>
          <w:tab w:val="left" w:pos="0"/>
        </w:tabs>
        <w:ind w:left="425"/>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07DE3D53" w:rsidR="007265E4" w:rsidRDefault="007265E4" w:rsidP="005340E7">
      <w:pPr>
        <w:numPr>
          <w:ilvl w:val="0"/>
          <w:numId w:val="16"/>
        </w:numPr>
        <w:tabs>
          <w:tab w:val="left" w:pos="0"/>
        </w:tabs>
        <w:ind w:left="782" w:hanging="357"/>
        <w:jc w:val="both"/>
        <w:rPr>
          <w:rFonts w:ascii="Arial" w:hAnsi="Arial" w:cs="Arial"/>
        </w:rPr>
      </w:pPr>
      <w:r w:rsidRPr="0071466A">
        <w:rPr>
          <w:rFonts w:ascii="Arial" w:hAnsi="Arial" w:cs="Arial"/>
        </w:rPr>
        <w:t>podrobné místní šetření, objektivní zhodnocení aktuálního stavu a rozsahu poškození konstrukcí;</w:t>
      </w:r>
    </w:p>
    <w:p w14:paraId="204A946F" w14:textId="384D1582" w:rsidR="009A26D6" w:rsidRPr="0071466A" w:rsidRDefault="009A26D6" w:rsidP="005340E7">
      <w:pPr>
        <w:numPr>
          <w:ilvl w:val="0"/>
          <w:numId w:val="16"/>
        </w:numPr>
        <w:tabs>
          <w:tab w:val="left" w:pos="0"/>
        </w:tabs>
        <w:ind w:left="782" w:hanging="357"/>
        <w:jc w:val="both"/>
        <w:rPr>
          <w:rFonts w:ascii="Arial" w:hAnsi="Arial" w:cs="Arial"/>
        </w:rPr>
      </w:pPr>
      <w:bookmarkStart w:id="0" w:name="_Hlk187398661"/>
      <w:r w:rsidRPr="0071466A">
        <w:rPr>
          <w:rFonts w:ascii="Arial" w:hAnsi="Arial" w:cs="Arial"/>
        </w:rPr>
        <w:t>geodetické zaměření v rozsahu nezbytném pro zpracování Díla</w:t>
      </w:r>
      <w:r w:rsidR="00EF5417">
        <w:rPr>
          <w:rFonts w:ascii="Arial" w:hAnsi="Arial" w:cs="Arial"/>
        </w:rPr>
        <w:t>, srovnání stávajícího stavu s</w:t>
      </w:r>
      <w:r w:rsidR="00AB207B">
        <w:rPr>
          <w:rFonts w:ascii="Arial" w:hAnsi="Arial" w:cs="Arial"/>
        </w:rPr>
        <w:t> archivní projektovou dokumentací</w:t>
      </w:r>
      <w:r w:rsidRPr="0071466A">
        <w:rPr>
          <w:rFonts w:ascii="Arial" w:hAnsi="Arial" w:cs="Arial"/>
        </w:rPr>
        <w:t>;</w:t>
      </w:r>
    </w:p>
    <w:bookmarkEnd w:id="0"/>
    <w:p w14:paraId="24A6D9F2" w14:textId="0BAE9ED3" w:rsidR="00385CCB" w:rsidRPr="0071466A" w:rsidRDefault="00385CCB" w:rsidP="005340E7">
      <w:pPr>
        <w:numPr>
          <w:ilvl w:val="0"/>
          <w:numId w:val="16"/>
        </w:numPr>
        <w:tabs>
          <w:tab w:val="left" w:pos="0"/>
        </w:tabs>
        <w:ind w:left="782" w:hanging="357"/>
        <w:jc w:val="both"/>
        <w:rPr>
          <w:rFonts w:ascii="Arial" w:hAnsi="Arial" w:cs="Arial"/>
        </w:rPr>
      </w:pPr>
      <w:r w:rsidRPr="0071466A">
        <w:rPr>
          <w:rFonts w:ascii="Arial" w:hAnsi="Arial" w:cs="Arial"/>
        </w:rPr>
        <w:t>zajištění souhlasů vlastníků dotčených nemovitých věcí (pozemků, staveb</w:t>
      </w:r>
      <w:r w:rsidR="000C1527">
        <w:rPr>
          <w:rFonts w:ascii="Arial" w:hAnsi="Arial" w:cs="Arial"/>
        </w:rPr>
        <w:t>, zařízení staveniště a přístupů do toku</w:t>
      </w:r>
      <w:r w:rsidRPr="0071466A">
        <w:rPr>
          <w:rFonts w:ascii="Arial" w:hAnsi="Arial" w:cs="Arial"/>
        </w:rPr>
        <w:t>) pro získání správních rozhodnutí nebo souhlasů</w:t>
      </w:r>
    </w:p>
    <w:p w14:paraId="1B854A46" w14:textId="1C7CB39E" w:rsidR="005340E7" w:rsidRPr="0071466A" w:rsidRDefault="00327E32" w:rsidP="005340E7">
      <w:pPr>
        <w:numPr>
          <w:ilvl w:val="0"/>
          <w:numId w:val="16"/>
        </w:numPr>
        <w:tabs>
          <w:tab w:val="left" w:pos="0"/>
        </w:tabs>
        <w:ind w:left="782" w:hanging="357"/>
        <w:jc w:val="both"/>
        <w:rPr>
          <w:rFonts w:ascii="Arial" w:hAnsi="Arial" w:cs="Arial"/>
        </w:rPr>
      </w:pPr>
      <w:r w:rsidRPr="0071466A">
        <w:rPr>
          <w:rFonts w:ascii="Arial" w:hAnsi="Arial" w:cs="Arial"/>
        </w:rPr>
        <w:t>pasportizace stávajícího stavu přilehlých budov</w:t>
      </w:r>
      <w:r w:rsidR="00EA4350">
        <w:rPr>
          <w:rFonts w:ascii="Arial" w:hAnsi="Arial" w:cs="Arial"/>
        </w:rPr>
        <w:t>, komunikací</w:t>
      </w:r>
      <w:r w:rsidRPr="0071466A">
        <w:rPr>
          <w:rFonts w:ascii="Arial" w:hAnsi="Arial" w:cs="Arial"/>
        </w:rPr>
        <w:t xml:space="preserve"> a staveb s návrhem monitoringu při výstavbě, tzn. navržení nezbytných opatření k zajištění stability okolních objektů i v průběhu výstavby;</w:t>
      </w:r>
    </w:p>
    <w:p w14:paraId="1BE376A6" w14:textId="77777777" w:rsidR="00377A8C" w:rsidRPr="00DD5497" w:rsidRDefault="00377A8C" w:rsidP="005340E7">
      <w:pPr>
        <w:pStyle w:val="Odkraje"/>
        <w:spacing w:before="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1C8404CE" w:rsidR="00327652" w:rsidRPr="007B2A00" w:rsidRDefault="003532AD" w:rsidP="004633BC">
      <w:pPr>
        <w:numPr>
          <w:ilvl w:val="0"/>
          <w:numId w:val="13"/>
        </w:numPr>
        <w:tabs>
          <w:tab w:val="left" w:pos="0"/>
        </w:tabs>
        <w:ind w:left="782" w:hanging="357"/>
        <w:jc w:val="both"/>
        <w:rPr>
          <w:rFonts w:ascii="Arial" w:hAnsi="Arial" w:cs="Arial"/>
          <w:lang w:eastAsia="cs-CZ"/>
        </w:rPr>
      </w:pPr>
      <w:r>
        <w:rPr>
          <w:rFonts w:ascii="Arial" w:hAnsi="Arial" w:cs="Arial"/>
          <w:lang w:eastAsia="cs-CZ"/>
        </w:rPr>
        <w:t>Investiční záměr</w:t>
      </w:r>
      <w:r w:rsidR="003606BC">
        <w:rPr>
          <w:rFonts w:ascii="Arial" w:hAnsi="Arial" w:cs="Arial"/>
          <w:lang w:eastAsia="cs-CZ"/>
        </w:rPr>
        <w:t xml:space="preserve"> </w:t>
      </w:r>
      <w:r w:rsidR="00645725">
        <w:rPr>
          <w:rFonts w:ascii="Arial" w:hAnsi="Arial" w:cs="Arial"/>
          <w:lang w:eastAsia="cs-CZ"/>
        </w:rPr>
        <w:t xml:space="preserve">ze de 12. 3. 2025 </w:t>
      </w:r>
      <w:r w:rsidR="003606BC">
        <w:rPr>
          <w:rFonts w:ascii="Arial" w:hAnsi="Arial" w:cs="Arial"/>
          <w:lang w:eastAsia="cs-CZ"/>
        </w:rPr>
        <w:t>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6245BAC9" w:rsidR="00CF4646"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281BA709" w14:textId="51EA1130" w:rsidR="0071466A" w:rsidRPr="004751B3" w:rsidRDefault="0071466A" w:rsidP="004751B3">
      <w:pPr>
        <w:pStyle w:val="Odkraje"/>
        <w:numPr>
          <w:ilvl w:val="3"/>
          <w:numId w:val="5"/>
        </w:numPr>
        <w:spacing w:before="0"/>
        <w:ind w:left="1139" w:hanging="357"/>
        <w:rPr>
          <w:rFonts w:ascii="Arial" w:hAnsi="Arial" w:cs="Arial"/>
          <w:color w:val="auto"/>
          <w:sz w:val="20"/>
        </w:rPr>
      </w:pPr>
      <w:r>
        <w:rPr>
          <w:rFonts w:ascii="Arial" w:hAnsi="Arial" w:cs="Arial"/>
          <w:color w:val="auto"/>
          <w:sz w:val="20"/>
        </w:rPr>
        <w:t>vyjádření krajské a místní organizace Českého rybářského svazu</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4AA6B1BE"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3F68D2E8"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udržovacích prací, popř.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udržovacích prací, popř.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3927CF89"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íla bude zpracován a předán v listinné formě (ve 2</w:t>
      </w:r>
      <w:r w:rsidRPr="00574616">
        <w:rPr>
          <w:rFonts w:ascii="Arial" w:hAnsi="Arial" w:cs="Arial"/>
        </w:rPr>
        <w:t xml:space="preserve"> vyhotovení</w:t>
      </w:r>
      <w:r w:rsidRPr="00A830E7">
        <w:rPr>
          <w:rFonts w:ascii="Arial" w:hAnsi="Arial" w:cs="Arial"/>
        </w:rPr>
        <w:t>ch dokumentace udržovacích prací, popř. DSP a v </w:t>
      </w:r>
      <w:r w:rsidR="0071466A">
        <w:rPr>
          <w:rFonts w:ascii="Arial" w:hAnsi="Arial" w:cs="Arial"/>
        </w:rPr>
        <w:t>6</w:t>
      </w:r>
      <w:r w:rsidRPr="00A830E7">
        <w:rPr>
          <w:rFonts w:ascii="Arial" w:hAnsi="Arial" w:cs="Arial"/>
        </w:rPr>
        <w:t xml:space="preserve"> vyhotovení DPS) a v elektronické formě na přenosném USB disku v počtu 1 vyhotovení od každého stupně projektové dokumentace (textová část v podobě souborů .doc nebo .</w:t>
      </w:r>
      <w:proofErr w:type="spellStart"/>
      <w:r w:rsidRPr="00A830E7">
        <w:rPr>
          <w:rFonts w:ascii="Arial" w:hAnsi="Arial" w:cs="Arial"/>
        </w:rPr>
        <w:t>xls</w:t>
      </w:r>
      <w:proofErr w:type="spellEnd"/>
      <w:r w:rsidRPr="00A830E7">
        <w:rPr>
          <w:rFonts w:ascii="Arial" w:hAnsi="Arial" w:cs="Arial"/>
        </w:rPr>
        <w:t>, výkresy v podobě .</w:t>
      </w:r>
      <w:proofErr w:type="spellStart"/>
      <w:r w:rsidRPr="00A830E7">
        <w:rPr>
          <w:rFonts w:ascii="Arial" w:hAnsi="Arial" w:cs="Arial"/>
        </w:rPr>
        <w:t>dwg</w:t>
      </w:r>
      <w:proofErr w:type="spellEnd"/>
      <w:r w:rsidRPr="00A830E7">
        <w:rPr>
          <w:rFonts w:ascii="Arial" w:hAnsi="Arial" w:cs="Arial"/>
        </w:rPr>
        <w:t xml:space="preserve"> nebo .</w:t>
      </w:r>
      <w:proofErr w:type="spellStart"/>
      <w:r w:rsidRPr="00A830E7">
        <w:rPr>
          <w:rFonts w:ascii="Arial" w:hAnsi="Arial" w:cs="Arial"/>
        </w:rPr>
        <w:t>dgn</w:t>
      </w:r>
      <w:proofErr w:type="spellEnd"/>
      <w:r w:rsidRPr="00A830E7">
        <w:rPr>
          <w:rFonts w:ascii="Arial" w:hAnsi="Arial" w:cs="Arial"/>
        </w:rPr>
        <w:t xml:space="preserve"> a kompletní dokumentaci v podobě .</w:t>
      </w:r>
      <w:proofErr w:type="spellStart"/>
      <w:r w:rsidRPr="00A830E7">
        <w:rPr>
          <w:rFonts w:ascii="Arial" w:hAnsi="Arial" w:cs="Arial"/>
        </w:rPr>
        <w:t>pdf</w:t>
      </w:r>
      <w:proofErr w:type="spellEnd"/>
      <w:r w:rsidRPr="00A830E7">
        <w:rPr>
          <w:rFonts w:ascii="Arial" w:hAnsi="Arial" w:cs="Arial"/>
        </w:rPr>
        <w:t xml:space="preserve">),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w:t>
      </w:r>
      <w:r w:rsidRPr="0061611F">
        <w:rPr>
          <w:rFonts w:ascii="Arial" w:hAnsi="Arial" w:cs="Arial"/>
        </w:rPr>
        <w:lastRenderedPageBreak/>
        <w:t xml:space="preserve">(slepého)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E54EB54"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w:t>
      </w:r>
      <w:r w:rsidR="00A66EAA" w:rsidRPr="0071466A">
        <w:rPr>
          <w:rFonts w:ascii="Arial" w:hAnsi="Arial" w:cs="Arial"/>
        </w:rPr>
        <w:t xml:space="preserve">a plán BOZP </w:t>
      </w:r>
      <w:r w:rsidRPr="0071466A">
        <w:rPr>
          <w:rFonts w:ascii="Arial" w:hAnsi="Arial" w:cs="Arial"/>
        </w:rPr>
        <w:t>bud</w:t>
      </w:r>
      <w:r w:rsidR="00A66EAA" w:rsidRPr="0071466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 všech vyhotovení </w:t>
      </w:r>
      <w:r w:rsidR="004017B2" w:rsidRPr="00A229BD">
        <w:rPr>
          <w:rFonts w:ascii="Arial" w:hAnsi="Arial" w:cs="Arial"/>
          <w:lang w:eastAsia="cs-CZ"/>
        </w:rPr>
        <w:t>dokumentace udržovacích prací, popř.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w:t>
      </w:r>
      <w:proofErr w:type="spellStart"/>
      <w:r w:rsidRPr="00DD5497">
        <w:rPr>
          <w:rFonts w:ascii="Arial" w:hAnsi="Arial" w:cs="Arial"/>
        </w:rPr>
        <w:t>xml</w:t>
      </w:r>
      <w:proofErr w:type="spellEnd"/>
      <w:r w:rsidRPr="00DD5497">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71466A" w:rsidRDefault="00A16BBA" w:rsidP="00A80260">
      <w:pPr>
        <w:numPr>
          <w:ilvl w:val="0"/>
          <w:numId w:val="5"/>
        </w:numPr>
        <w:tabs>
          <w:tab w:val="left" w:pos="0"/>
        </w:tabs>
        <w:ind w:left="425" w:hanging="425"/>
        <w:jc w:val="both"/>
        <w:rPr>
          <w:rFonts w:ascii="Arial" w:hAnsi="Arial" w:cs="Arial"/>
          <w:i/>
        </w:rPr>
      </w:pPr>
      <w:r w:rsidRPr="0071466A">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56D0FFA1"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sidR="00C26BE0">
        <w:rPr>
          <w:rFonts w:ascii="Arial" w:hAnsi="Arial" w:cs="Arial"/>
        </w:rPr>
        <w:t>Díla</w:t>
      </w:r>
      <w:r w:rsidRPr="005A3948">
        <w:rPr>
          <w:rFonts w:ascii="Arial" w:hAnsi="Arial" w:cs="Arial"/>
        </w:rPr>
        <w:t xml:space="preserve"> je rovněž výkon inženýrské činnosti</w:t>
      </w:r>
      <w:r w:rsidR="004B40F1">
        <w:rPr>
          <w:rFonts w:ascii="Arial" w:hAnsi="Arial" w:cs="Arial"/>
        </w:rPr>
        <w:t xml:space="preserve"> (dále také „IČ“)</w:t>
      </w:r>
      <w:r w:rsidRPr="005A3948">
        <w:rPr>
          <w:rFonts w:ascii="Arial" w:hAnsi="Arial" w:cs="Arial"/>
        </w:rPr>
        <w:t xml:space="preserve">, představující zejména zajištění získání </w:t>
      </w:r>
      <w:r w:rsidR="00DC26FA" w:rsidRPr="005A3948">
        <w:rPr>
          <w:rFonts w:ascii="Arial" w:hAnsi="Arial" w:cs="Arial"/>
        </w:rPr>
        <w:t xml:space="preserve">pravomocného </w:t>
      </w:r>
      <w:r w:rsidRPr="005A3948">
        <w:rPr>
          <w:rFonts w:ascii="Arial" w:hAnsi="Arial" w:cs="Arial"/>
        </w:rPr>
        <w:t>povolení</w:t>
      </w:r>
      <w:r w:rsidR="008E03D2">
        <w:rPr>
          <w:rFonts w:ascii="Arial" w:hAnsi="Arial" w:cs="Arial"/>
        </w:rPr>
        <w:t xml:space="preserve"> záměru</w:t>
      </w:r>
      <w:r w:rsidR="00F71554">
        <w:rPr>
          <w:rFonts w:ascii="Arial" w:hAnsi="Arial" w:cs="Arial"/>
        </w:rPr>
        <w:t xml:space="preserve"> a případně dalších správních rozhodnutí či jiných veřejnoprávních aktů nutných pro realizaci Stavby</w:t>
      </w:r>
      <w:r w:rsidRPr="005A3948">
        <w:rPr>
          <w:rFonts w:ascii="Arial" w:hAnsi="Arial" w:cs="Arial"/>
          <w:i/>
        </w:rPr>
        <w:t>.</w:t>
      </w:r>
      <w:r w:rsidRPr="005A3948">
        <w:rPr>
          <w:rFonts w:ascii="Arial" w:hAnsi="Arial" w:cs="Arial"/>
        </w:rPr>
        <w:t xml:space="preserve"> Obsah žádosti o stavební povolení bude splňovat požadavky stanovené zákonem č.</w:t>
      </w:r>
      <w:r w:rsidR="005A3948" w:rsidRPr="005A3948">
        <w:rPr>
          <w:rFonts w:ascii="Arial" w:hAnsi="Arial" w:cs="Arial"/>
        </w:rPr>
        <w:t xml:space="preserve"> </w:t>
      </w:r>
      <w:r w:rsidR="00F55347">
        <w:rPr>
          <w:rFonts w:ascii="Arial" w:hAnsi="Arial" w:cs="Arial"/>
        </w:rPr>
        <w:t>2</w:t>
      </w:r>
      <w:r w:rsidR="00F55347" w:rsidRPr="005A3948">
        <w:rPr>
          <w:rFonts w:ascii="Arial" w:hAnsi="Arial" w:cs="Arial"/>
        </w:rPr>
        <w:t>83</w:t>
      </w:r>
      <w:r w:rsidR="005A3948" w:rsidRPr="005A3948">
        <w:rPr>
          <w:rFonts w:ascii="Arial" w:hAnsi="Arial" w:cs="Arial"/>
        </w:rPr>
        <w:t>/</w:t>
      </w:r>
      <w:r w:rsidR="00F55347" w:rsidRPr="005A3948">
        <w:rPr>
          <w:rFonts w:ascii="Arial" w:hAnsi="Arial" w:cs="Arial"/>
        </w:rPr>
        <w:t>20</w:t>
      </w:r>
      <w:r w:rsidR="00F55347">
        <w:rPr>
          <w:rFonts w:ascii="Arial" w:hAnsi="Arial" w:cs="Arial"/>
        </w:rPr>
        <w:t>21</w:t>
      </w:r>
      <w:r w:rsidR="00F55347" w:rsidRPr="005A3948">
        <w:rPr>
          <w:rFonts w:ascii="Arial" w:hAnsi="Arial" w:cs="Arial"/>
        </w:rPr>
        <w:t xml:space="preserve"> </w:t>
      </w:r>
      <w:r w:rsidR="005A3948" w:rsidRPr="005A3948">
        <w:rPr>
          <w:rFonts w:ascii="Arial" w:hAnsi="Arial" w:cs="Arial"/>
        </w:rPr>
        <w:t>Sb., o územním plánování a stavebním řádu (stavební zákon), ve znění pozdějších předpisů</w:t>
      </w:r>
      <w:r w:rsidR="000F7BD0">
        <w:rPr>
          <w:rFonts w:ascii="Arial" w:hAnsi="Arial" w:cs="Arial"/>
        </w:rPr>
        <w:t>,</w:t>
      </w:r>
      <w:r w:rsidR="000D713B" w:rsidRPr="005A3948">
        <w:rPr>
          <w:rFonts w:ascii="Arial" w:hAnsi="Arial" w:cs="Arial"/>
        </w:rPr>
        <w:t xml:space="preserve"> a dále dle jeho prováděcích předpisů</w:t>
      </w:r>
      <w:r w:rsidR="00482D65" w:rsidRPr="005A3948">
        <w:rPr>
          <w:rFonts w:ascii="Arial" w:hAnsi="Arial" w:cs="Arial"/>
        </w:rPr>
        <w:t>,</w:t>
      </w:r>
      <w:r w:rsidR="000D713B" w:rsidRPr="005A3948">
        <w:rPr>
          <w:rFonts w:ascii="Arial" w:hAnsi="Arial" w:cs="Arial"/>
        </w:rPr>
        <w:t xml:space="preserve"> a dalších obecně závazných právních předpisů</w:t>
      </w:r>
      <w:r w:rsidR="00482D65" w:rsidRPr="005A3948">
        <w:rPr>
          <w:rFonts w:ascii="Arial" w:hAnsi="Arial" w:cs="Arial"/>
        </w:rPr>
        <w:t xml:space="preserve">, zejména </w:t>
      </w:r>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2EE449E3" w14:textId="00275684" w:rsidR="003E68F3" w:rsidRPr="005A3948" w:rsidRDefault="0056774B" w:rsidP="004633BC">
      <w:pPr>
        <w:numPr>
          <w:ilvl w:val="0"/>
          <w:numId w:val="17"/>
        </w:numPr>
        <w:tabs>
          <w:tab w:val="left" w:pos="0"/>
        </w:tabs>
        <w:ind w:left="782" w:hanging="357"/>
        <w:jc w:val="both"/>
        <w:rPr>
          <w:rFonts w:ascii="Arial" w:hAnsi="Arial" w:cs="Arial"/>
        </w:rPr>
      </w:pPr>
      <w:r w:rsidRPr="005A3948">
        <w:rPr>
          <w:rFonts w:ascii="Arial" w:hAnsi="Arial" w:cs="Arial"/>
        </w:rPr>
        <w:t xml:space="preserve">zajištění </w:t>
      </w:r>
      <w:r>
        <w:rPr>
          <w:rFonts w:ascii="Arial" w:hAnsi="Arial" w:cs="Arial"/>
        </w:rPr>
        <w:t xml:space="preserve">vydání </w:t>
      </w:r>
      <w:bookmarkStart w:id="1" w:name="_Hlk126327555"/>
      <w:r>
        <w:rPr>
          <w:rFonts w:ascii="Arial" w:hAnsi="Arial" w:cs="Arial"/>
        </w:rPr>
        <w:t>souhlasu</w:t>
      </w:r>
      <w:bookmarkEnd w:id="1"/>
      <w:r>
        <w:rPr>
          <w:rFonts w:ascii="Arial" w:hAnsi="Arial" w:cs="Arial"/>
        </w:rPr>
        <w:t xml:space="preserve"> s provedením udržovacích prací, popř.</w:t>
      </w:r>
      <w:r w:rsidRPr="005A3948">
        <w:rPr>
          <w:rFonts w:ascii="Arial" w:hAnsi="Arial" w:cs="Arial"/>
        </w:rPr>
        <w:t xml:space="preserve"> </w:t>
      </w:r>
      <w:r>
        <w:rPr>
          <w:rFonts w:ascii="Arial" w:hAnsi="Arial" w:cs="Arial"/>
        </w:rPr>
        <w:t xml:space="preserve">zajištění </w:t>
      </w:r>
      <w:r w:rsidR="00F92F7B" w:rsidRPr="005A3948">
        <w:rPr>
          <w:rFonts w:ascii="Arial" w:hAnsi="Arial" w:cs="Arial"/>
        </w:rPr>
        <w:t>kompletní</w:t>
      </w:r>
      <w:r>
        <w:rPr>
          <w:rFonts w:ascii="Arial" w:hAnsi="Arial" w:cs="Arial"/>
        </w:rPr>
        <w:t>ho</w:t>
      </w:r>
      <w:r w:rsidR="00F92F7B" w:rsidRPr="005A3948">
        <w:rPr>
          <w:rFonts w:ascii="Arial" w:hAnsi="Arial" w:cs="Arial"/>
        </w:rPr>
        <w:t xml:space="preserve"> projednání </w:t>
      </w:r>
      <w:r w:rsidR="00F92F7B">
        <w:rPr>
          <w:rFonts w:ascii="Arial" w:hAnsi="Arial" w:cs="Arial"/>
        </w:rPr>
        <w:t>v </w:t>
      </w:r>
      <w:r w:rsidR="00F92F7B" w:rsidRPr="005A3948">
        <w:rPr>
          <w:rFonts w:ascii="Arial" w:hAnsi="Arial" w:cs="Arial"/>
        </w:rPr>
        <w:t>řízení</w:t>
      </w:r>
      <w:r w:rsidR="00F55347">
        <w:rPr>
          <w:rFonts w:ascii="Arial" w:hAnsi="Arial" w:cs="Arial"/>
        </w:rPr>
        <w:t xml:space="preserve"> o povolení záměru</w:t>
      </w:r>
      <w:r w:rsidR="00327652" w:rsidRPr="005A3948">
        <w:rPr>
          <w:rFonts w:ascii="Arial" w:hAnsi="Arial" w:cs="Arial"/>
        </w:rPr>
        <w:t xml:space="preserve"> dle zákona č. </w:t>
      </w:r>
      <w:r w:rsidR="00F55347">
        <w:rPr>
          <w:rFonts w:ascii="Arial" w:hAnsi="Arial" w:cs="Arial"/>
        </w:rPr>
        <w:t>2</w:t>
      </w:r>
      <w:r w:rsidR="000F7BD0" w:rsidRPr="005A3948">
        <w:rPr>
          <w:rFonts w:ascii="Arial" w:hAnsi="Arial" w:cs="Arial"/>
        </w:rPr>
        <w:t>83/20</w:t>
      </w:r>
      <w:r w:rsidR="00F55347">
        <w:rPr>
          <w:rFonts w:ascii="Arial" w:hAnsi="Arial" w:cs="Arial"/>
        </w:rPr>
        <w:t>21</w:t>
      </w:r>
      <w:r w:rsidR="000F7BD0" w:rsidRPr="005A3948">
        <w:rPr>
          <w:rFonts w:ascii="Arial" w:hAnsi="Arial" w:cs="Arial"/>
        </w:rPr>
        <w:t xml:space="preserve"> Sb., stavební zákon, ve znění pozdějších předpisů</w:t>
      </w:r>
      <w:r w:rsidR="000F7BD0">
        <w:rPr>
          <w:rFonts w:ascii="Arial" w:hAnsi="Arial" w:cs="Arial"/>
        </w:rPr>
        <w:t>,</w:t>
      </w:r>
      <w:r w:rsidR="003E68F3" w:rsidRPr="005A3948">
        <w:rPr>
          <w:rFonts w:ascii="Arial" w:hAnsi="Arial" w:cs="Arial"/>
        </w:rPr>
        <w:t xml:space="preserve"> </w:t>
      </w:r>
      <w:r>
        <w:rPr>
          <w:rFonts w:ascii="Arial" w:hAnsi="Arial" w:cs="Arial"/>
        </w:rPr>
        <w:t>a</w:t>
      </w:r>
      <w:r w:rsidR="00BF185C">
        <w:rPr>
          <w:rFonts w:ascii="Arial" w:hAnsi="Arial" w:cs="Arial"/>
        </w:rPr>
        <w:t xml:space="preserve"> </w:t>
      </w:r>
      <w:r w:rsidR="00DC26FA">
        <w:rPr>
          <w:rFonts w:ascii="Arial" w:hAnsi="Arial" w:cs="Arial"/>
        </w:rPr>
        <w:t xml:space="preserve">zajištění </w:t>
      </w:r>
      <w:r w:rsidR="00DC26FA" w:rsidRPr="005A3948">
        <w:rPr>
          <w:rFonts w:ascii="Arial" w:hAnsi="Arial" w:cs="Arial"/>
        </w:rPr>
        <w:t>nabytí právní moci</w:t>
      </w:r>
      <w:r w:rsidR="00DC26FA">
        <w:rPr>
          <w:rFonts w:ascii="Arial" w:hAnsi="Arial" w:cs="Arial"/>
        </w:rPr>
        <w:t xml:space="preserve"> </w:t>
      </w:r>
      <w:r w:rsidR="000F7BD0">
        <w:rPr>
          <w:rFonts w:ascii="Arial" w:hAnsi="Arial" w:cs="Arial"/>
        </w:rPr>
        <w:t>povolení</w:t>
      </w:r>
      <w:r w:rsidR="003E68F3" w:rsidRPr="005A3948">
        <w:rPr>
          <w:rFonts w:ascii="Arial" w:hAnsi="Arial" w:cs="Arial"/>
        </w:rPr>
        <w:t xml:space="preserve"> </w:t>
      </w:r>
      <w:r w:rsidR="00F55347">
        <w:rPr>
          <w:rFonts w:ascii="Arial" w:hAnsi="Arial" w:cs="Arial"/>
        </w:rPr>
        <w:t xml:space="preserve">záměru </w:t>
      </w:r>
      <w:r w:rsidR="003E68F3" w:rsidRPr="005A3948">
        <w:rPr>
          <w:rFonts w:ascii="Arial" w:hAnsi="Arial" w:cs="Arial"/>
        </w:rPr>
        <w:t>včetně všech nezbytných činností</w:t>
      </w:r>
      <w:r w:rsidR="00AA5497" w:rsidRPr="005A3948">
        <w:rPr>
          <w:rFonts w:ascii="Arial" w:hAnsi="Arial" w:cs="Arial"/>
        </w:rPr>
        <w:t xml:space="preserve"> a podkladů</w:t>
      </w:r>
      <w:r w:rsidR="000F7BD0">
        <w:rPr>
          <w:rFonts w:ascii="Arial" w:hAnsi="Arial" w:cs="Arial"/>
        </w:rPr>
        <w:t>;</w:t>
      </w:r>
    </w:p>
    <w:p w14:paraId="62C4E8CC" w14:textId="53033B3A"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BF185C">
        <w:rPr>
          <w:rFonts w:ascii="Arial" w:hAnsi="Arial" w:cs="Arial"/>
        </w:rPr>
        <w:t xml:space="preserve">souhlasu </w:t>
      </w:r>
      <w:r w:rsidR="0056774B">
        <w:rPr>
          <w:rFonts w:ascii="Arial" w:hAnsi="Arial" w:cs="Arial"/>
        </w:rPr>
        <w:t>s provedením udržovacích prací</w:t>
      </w:r>
      <w:r w:rsidR="00BF185C">
        <w:rPr>
          <w:rFonts w:ascii="Arial" w:hAnsi="Arial" w:cs="Arial"/>
        </w:rPr>
        <w:t xml:space="preserve">, popř.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2EF64F0C"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veškeré další činnosti v rámci 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50F1EB84" w14:textId="77777777" w:rsidR="00327652" w:rsidRDefault="00327652" w:rsidP="00FE357F">
      <w:pPr>
        <w:tabs>
          <w:tab w:val="left" w:pos="0"/>
        </w:tabs>
        <w:jc w:val="both"/>
        <w:rPr>
          <w:rFonts w:ascii="Arial" w:hAnsi="Arial" w:cs="Arial"/>
        </w:rPr>
      </w:pPr>
    </w:p>
    <w:p w14:paraId="4691BDEF" w14:textId="77777777" w:rsidR="00FE357F" w:rsidRPr="004F44E0" w:rsidRDefault="00FE357F" w:rsidP="00FE357F">
      <w:pPr>
        <w:tabs>
          <w:tab w:val="left" w:pos="0"/>
        </w:tabs>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2"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2"/>
    </w:p>
    <w:p w14:paraId="7CAD5B10" w14:textId="77777777" w:rsidR="004F44E0" w:rsidRPr="00FE357F" w:rsidRDefault="004F44E0" w:rsidP="004F44E0">
      <w:pPr>
        <w:keepNext/>
        <w:ind w:left="453"/>
        <w:rPr>
          <w:rFonts w:ascii="Arial" w:hAnsi="Arial" w:cs="Arial"/>
          <w:bCs/>
          <w:sz w:val="16"/>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Pr="00FE357F" w:rsidRDefault="0078254F" w:rsidP="0078254F">
      <w:pPr>
        <w:jc w:val="both"/>
        <w:rPr>
          <w:rFonts w:ascii="Arial" w:hAnsi="Arial" w:cs="Arial"/>
          <w:sz w:val="16"/>
          <w:szCs w:val="16"/>
        </w:rPr>
      </w:pPr>
    </w:p>
    <w:tbl>
      <w:tblPr>
        <w:tblStyle w:val="Mkatabulky"/>
        <w:tblW w:w="0" w:type="auto"/>
        <w:tblLook w:val="04A0" w:firstRow="1" w:lastRow="0" w:firstColumn="1" w:lastColumn="0" w:noHBand="0" w:noVBand="1"/>
      </w:tblPr>
      <w:tblGrid>
        <w:gridCol w:w="4602"/>
        <w:gridCol w:w="4603"/>
      </w:tblGrid>
      <w:tr w:rsidR="0078254F" w14:paraId="778F8475" w14:textId="77777777" w:rsidTr="008046C0">
        <w:tc>
          <w:tcPr>
            <w:tcW w:w="4602" w:type="dxa"/>
          </w:tcPr>
          <w:p w14:paraId="572E312D" w14:textId="3A434AF6" w:rsidR="0078254F" w:rsidRDefault="0078254F" w:rsidP="00E676DF">
            <w:pPr>
              <w:jc w:val="both"/>
              <w:rPr>
                <w:rFonts w:ascii="Arial" w:hAnsi="Arial" w:cs="Arial"/>
              </w:rPr>
            </w:pPr>
            <w:r w:rsidRPr="0078254F">
              <w:rPr>
                <w:rFonts w:ascii="Arial" w:hAnsi="Arial" w:cs="Arial"/>
              </w:rPr>
              <w:t>t</w:t>
            </w:r>
            <w:r w:rsidR="008C5141">
              <w:rPr>
                <w:rFonts w:ascii="Arial" w:hAnsi="Arial" w:cs="Arial"/>
              </w:rPr>
              <w:t>e</w:t>
            </w:r>
            <w:r w:rsidRPr="0078254F">
              <w:rPr>
                <w:rFonts w:ascii="Arial" w:hAnsi="Arial" w:cs="Arial"/>
              </w:rPr>
              <w:t xml:space="preserve">rmín dokončení a předání </w:t>
            </w:r>
            <w:bookmarkStart w:id="3" w:name="_Hlk126591312"/>
            <w:r w:rsidR="00481E01" w:rsidRPr="00556CF7">
              <w:rPr>
                <w:rFonts w:ascii="Arial" w:hAnsi="Arial" w:cs="Arial"/>
              </w:rPr>
              <w:t>DSP</w:t>
            </w:r>
            <w:bookmarkEnd w:id="3"/>
            <w:r w:rsidR="00481E01" w:rsidRPr="00556CF7">
              <w:rPr>
                <w:rFonts w:ascii="Arial" w:hAnsi="Arial" w:cs="Arial"/>
              </w:rPr>
              <w:t xml:space="preserve"> vč.</w:t>
            </w:r>
            <w:r w:rsidR="00556CF7">
              <w:rPr>
                <w:rFonts w:ascii="Arial" w:hAnsi="Arial" w:cs="Arial"/>
              </w:rPr>
              <w:t xml:space="preserve"> průzkumných prací, geodetického zaměření a</w:t>
            </w:r>
            <w:r w:rsidR="00481E01" w:rsidRPr="00556CF7">
              <w:rPr>
                <w:rFonts w:ascii="Arial" w:hAnsi="Arial" w:cs="Arial"/>
              </w:rPr>
              <w:t xml:space="preserve"> plánu BOZP</w:t>
            </w:r>
          </w:p>
        </w:tc>
        <w:tc>
          <w:tcPr>
            <w:tcW w:w="4603" w:type="dxa"/>
            <w:vAlign w:val="center"/>
          </w:tcPr>
          <w:p w14:paraId="22216E41" w14:textId="45A5F3E6" w:rsidR="0078254F" w:rsidRDefault="00EB3E89" w:rsidP="008046C0">
            <w:pPr>
              <w:rPr>
                <w:rFonts w:ascii="Arial" w:hAnsi="Arial" w:cs="Arial"/>
              </w:rPr>
            </w:pPr>
            <w:r w:rsidRPr="00EB3E89">
              <w:rPr>
                <w:rFonts w:ascii="Arial" w:hAnsi="Arial" w:cs="Arial"/>
              </w:rPr>
              <w:t xml:space="preserve">do </w:t>
            </w:r>
            <w:r w:rsidR="00556CF7">
              <w:rPr>
                <w:rFonts w:ascii="Arial" w:hAnsi="Arial" w:cs="Arial"/>
              </w:rPr>
              <w:t>2</w:t>
            </w:r>
            <w:r w:rsidR="00457AA3">
              <w:rPr>
                <w:rFonts w:ascii="Arial" w:hAnsi="Arial" w:cs="Arial"/>
              </w:rPr>
              <w:t>0</w:t>
            </w:r>
            <w:r w:rsidR="00556CF7">
              <w:rPr>
                <w:rFonts w:ascii="Arial" w:hAnsi="Arial" w:cs="Arial"/>
              </w:rPr>
              <w:t>0</w:t>
            </w:r>
            <w:r w:rsidRPr="00EB3E89">
              <w:rPr>
                <w:rFonts w:ascii="Arial" w:hAnsi="Arial" w:cs="Arial"/>
              </w:rPr>
              <w:t xml:space="preserve"> dnů ode dne </w:t>
            </w:r>
            <w:r w:rsidR="006935DD">
              <w:rPr>
                <w:rFonts w:ascii="Arial" w:hAnsi="Arial" w:cs="Arial"/>
              </w:rPr>
              <w:t>účinnosti Smlouvy</w:t>
            </w:r>
          </w:p>
        </w:tc>
      </w:tr>
      <w:tr w:rsidR="0078254F" w14:paraId="049AC2C5" w14:textId="77777777" w:rsidTr="00EE26EB">
        <w:tc>
          <w:tcPr>
            <w:tcW w:w="4602" w:type="dxa"/>
          </w:tcPr>
          <w:p w14:paraId="4F2184C0" w14:textId="429FA3C5" w:rsidR="0078254F" w:rsidRDefault="00EB3E89" w:rsidP="00E676DF">
            <w:pPr>
              <w:jc w:val="both"/>
              <w:rPr>
                <w:rFonts w:ascii="Arial" w:hAnsi="Arial" w:cs="Arial"/>
              </w:rPr>
            </w:pPr>
            <w:r>
              <w:rPr>
                <w:rFonts w:ascii="Arial" w:hAnsi="Arial" w:cs="Arial"/>
              </w:rPr>
              <w:t>t</w:t>
            </w:r>
            <w:r w:rsidRPr="003047AF">
              <w:rPr>
                <w:rFonts w:ascii="Arial" w:hAnsi="Arial" w:cs="Arial"/>
              </w:rPr>
              <w:t xml:space="preserve">ermín podání </w:t>
            </w:r>
            <w:r w:rsidR="008C5141">
              <w:rPr>
                <w:rFonts w:ascii="Arial" w:hAnsi="Arial" w:cs="Arial"/>
              </w:rPr>
              <w:t xml:space="preserve">kompletní žádosti o vydání </w:t>
            </w:r>
            <w:r>
              <w:rPr>
                <w:rFonts w:ascii="Arial" w:hAnsi="Arial" w:cs="Arial"/>
              </w:rPr>
              <w:t>povolení</w:t>
            </w:r>
            <w:r w:rsidR="001C54AB">
              <w:rPr>
                <w:rFonts w:ascii="Arial" w:hAnsi="Arial" w:cs="Arial"/>
              </w:rPr>
              <w:t xml:space="preserve"> záměru</w:t>
            </w:r>
            <w:r w:rsidR="009B71FD">
              <w:rPr>
                <w:rFonts w:ascii="Arial" w:hAnsi="Arial" w:cs="Arial"/>
              </w:rPr>
              <w:t xml:space="preserve"> (tj. okamžik, kdy budou stavebnímu úřadu doručeny všechny nezbytné a vyžádané doklady)</w:t>
            </w:r>
          </w:p>
        </w:tc>
        <w:tc>
          <w:tcPr>
            <w:tcW w:w="4603" w:type="dxa"/>
            <w:vAlign w:val="center"/>
          </w:tcPr>
          <w:p w14:paraId="53EEA0C7" w14:textId="5CAD1AD7" w:rsidR="0078254F" w:rsidRDefault="00EB3E89" w:rsidP="00EE26EB">
            <w:pPr>
              <w:rPr>
                <w:rFonts w:ascii="Arial" w:hAnsi="Arial" w:cs="Arial"/>
              </w:rPr>
            </w:pPr>
            <w:r w:rsidRPr="004F44E0">
              <w:rPr>
                <w:rFonts w:ascii="Arial" w:hAnsi="Arial" w:cs="Arial"/>
              </w:rPr>
              <w:t xml:space="preserve">do </w:t>
            </w:r>
            <w:r w:rsidR="00F86915">
              <w:rPr>
                <w:rFonts w:ascii="Arial" w:hAnsi="Arial" w:cs="Arial"/>
              </w:rPr>
              <w:t>6</w:t>
            </w:r>
            <w:r w:rsidR="002005D3">
              <w:rPr>
                <w:rFonts w:ascii="Arial" w:hAnsi="Arial" w:cs="Arial"/>
              </w:rPr>
              <w:t>0</w:t>
            </w:r>
            <w:r w:rsidRPr="004F44E0">
              <w:rPr>
                <w:rFonts w:ascii="Arial" w:hAnsi="Arial" w:cs="Arial"/>
              </w:rPr>
              <w:t xml:space="preserve"> dnů ode dne </w:t>
            </w:r>
            <w:r w:rsidR="008C5141">
              <w:rPr>
                <w:rFonts w:ascii="Arial" w:hAnsi="Arial" w:cs="Arial"/>
              </w:rPr>
              <w:t>převzetí</w:t>
            </w:r>
            <w:r w:rsidR="008C5141" w:rsidRPr="004F44E0">
              <w:rPr>
                <w:rFonts w:ascii="Arial" w:hAnsi="Arial" w:cs="Arial"/>
              </w:rPr>
              <w:t xml:space="preserve"> </w:t>
            </w:r>
            <w:r w:rsidR="008C5141">
              <w:rPr>
                <w:rFonts w:ascii="Arial" w:hAnsi="Arial" w:cs="Arial"/>
              </w:rPr>
              <w:t>DSP Objednatelem bez vad a nedodělků</w:t>
            </w:r>
          </w:p>
        </w:tc>
      </w:tr>
      <w:tr w:rsidR="0078254F" w14:paraId="5C4F022D" w14:textId="77777777" w:rsidTr="0078254F">
        <w:tc>
          <w:tcPr>
            <w:tcW w:w="4602" w:type="dxa"/>
          </w:tcPr>
          <w:p w14:paraId="14C370F5" w14:textId="77777777" w:rsidR="00EE26EB" w:rsidRDefault="00EE26EB" w:rsidP="00E676DF">
            <w:pPr>
              <w:jc w:val="both"/>
              <w:rPr>
                <w:rFonts w:ascii="Arial" w:hAnsi="Arial" w:cs="Arial"/>
              </w:rPr>
            </w:pPr>
          </w:p>
          <w:p w14:paraId="418E5545" w14:textId="39EB5909" w:rsidR="0078254F" w:rsidRDefault="00B85145" w:rsidP="00E676DF">
            <w:pPr>
              <w:jc w:val="both"/>
              <w:rPr>
                <w:rFonts w:ascii="Arial" w:hAnsi="Arial" w:cs="Arial"/>
              </w:rPr>
            </w:pPr>
            <w:r>
              <w:rPr>
                <w:rFonts w:ascii="Arial" w:hAnsi="Arial" w:cs="Arial"/>
              </w:rPr>
              <w:t>te</w:t>
            </w:r>
            <w:r w:rsidRPr="004F44E0">
              <w:rPr>
                <w:rFonts w:ascii="Arial" w:hAnsi="Arial" w:cs="Arial"/>
              </w:rPr>
              <w:t xml:space="preserve">rmín </w:t>
            </w:r>
            <w:r w:rsidR="00EB3E89" w:rsidRPr="004F44E0">
              <w:rPr>
                <w:rFonts w:ascii="Arial" w:hAnsi="Arial" w:cs="Arial"/>
              </w:rPr>
              <w:t xml:space="preserve">dokončení </w:t>
            </w:r>
            <w:r w:rsidR="00EB3E89">
              <w:rPr>
                <w:rFonts w:ascii="Arial" w:hAnsi="Arial" w:cs="Arial"/>
              </w:rPr>
              <w:t xml:space="preserve">a </w:t>
            </w:r>
            <w:r w:rsidR="00EB3E89" w:rsidRPr="004F44E0">
              <w:rPr>
                <w:rFonts w:ascii="Arial" w:hAnsi="Arial" w:cs="Arial"/>
              </w:rPr>
              <w:t>předání</w:t>
            </w:r>
            <w:r w:rsidR="00EB3E89">
              <w:rPr>
                <w:rFonts w:ascii="Arial" w:hAnsi="Arial" w:cs="Arial"/>
              </w:rPr>
              <w:t xml:space="preserve"> DPS</w:t>
            </w:r>
          </w:p>
        </w:tc>
        <w:tc>
          <w:tcPr>
            <w:tcW w:w="4603" w:type="dxa"/>
          </w:tcPr>
          <w:p w14:paraId="0C6A125C" w14:textId="415A49E3" w:rsidR="0078254F" w:rsidRDefault="00EB3E89" w:rsidP="00E676DF">
            <w:pPr>
              <w:jc w:val="both"/>
              <w:rPr>
                <w:rFonts w:ascii="Arial" w:hAnsi="Arial" w:cs="Arial"/>
              </w:rPr>
            </w:pPr>
            <w:r w:rsidRPr="004F44E0">
              <w:rPr>
                <w:rFonts w:ascii="Arial" w:hAnsi="Arial" w:cs="Arial"/>
              </w:rPr>
              <w:t xml:space="preserve">do </w:t>
            </w:r>
            <w:r w:rsidR="00457AA3">
              <w:rPr>
                <w:rFonts w:ascii="Arial" w:hAnsi="Arial" w:cs="Arial"/>
              </w:rPr>
              <w:t>10</w:t>
            </w:r>
            <w:r w:rsidR="002005D3">
              <w:rPr>
                <w:rFonts w:ascii="Arial" w:hAnsi="Arial" w:cs="Arial"/>
              </w:rPr>
              <w:t>0</w:t>
            </w:r>
            <w:r w:rsidRPr="004F44E0">
              <w:rPr>
                <w:rFonts w:ascii="Arial" w:hAnsi="Arial" w:cs="Arial"/>
              </w:rPr>
              <w:t xml:space="preserve"> dnů ode dne </w:t>
            </w:r>
            <w:r w:rsidR="006935DD">
              <w:rPr>
                <w:rFonts w:ascii="Arial" w:hAnsi="Arial" w:cs="Arial"/>
              </w:rPr>
              <w:t>vydání souhlasu s provedením udržovacích prací, popř. nabytí právní moci povolení</w:t>
            </w:r>
            <w:r w:rsidR="009B2B9D">
              <w:rPr>
                <w:rFonts w:ascii="Arial" w:hAnsi="Arial" w:cs="Arial"/>
              </w:rPr>
              <w:t xml:space="preserve"> záměru</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1958152D" w14:textId="7EC0114A" w:rsidR="00144E02" w:rsidRDefault="0021669F" w:rsidP="005C4DD4">
      <w:pPr>
        <w:numPr>
          <w:ilvl w:val="0"/>
          <w:numId w:val="23"/>
        </w:numPr>
        <w:tabs>
          <w:tab w:val="left" w:pos="0"/>
          <w:tab w:val="left" w:pos="4680"/>
        </w:tabs>
        <w:ind w:left="426" w:hanging="425"/>
        <w:jc w:val="both"/>
        <w:rPr>
          <w:rFonts w:ascii="Arial" w:hAnsi="Arial" w:cs="Arial"/>
        </w:rPr>
      </w:pPr>
      <w:r w:rsidRPr="00645725">
        <w:rPr>
          <w:rFonts w:ascii="Arial" w:hAnsi="Arial" w:cs="Arial"/>
        </w:rPr>
        <w:t xml:space="preserve">Zhotovitel se zavazuje předat Dílo na adrese </w:t>
      </w:r>
      <w:r w:rsidR="002005D3" w:rsidRPr="00645725">
        <w:rPr>
          <w:rFonts w:ascii="Arial" w:hAnsi="Arial" w:cs="Arial"/>
        </w:rPr>
        <w:t>U Dětského domova 263, 779 00, Olomouc.</w:t>
      </w:r>
    </w:p>
    <w:p w14:paraId="29642F2F" w14:textId="0372D5C0" w:rsidR="00645725" w:rsidRDefault="00645725" w:rsidP="00645725">
      <w:pPr>
        <w:tabs>
          <w:tab w:val="left" w:pos="0"/>
          <w:tab w:val="left" w:pos="4680"/>
        </w:tabs>
        <w:ind w:left="426"/>
        <w:jc w:val="both"/>
        <w:rPr>
          <w:rFonts w:ascii="Arial" w:hAnsi="Arial" w:cs="Arial"/>
        </w:rPr>
      </w:pPr>
    </w:p>
    <w:p w14:paraId="681D8CC6" w14:textId="77777777" w:rsidR="00CD4157" w:rsidRDefault="00CD4157" w:rsidP="00645725">
      <w:pPr>
        <w:tabs>
          <w:tab w:val="left" w:pos="0"/>
          <w:tab w:val="left" w:pos="4680"/>
        </w:tabs>
        <w:ind w:left="426"/>
        <w:jc w:val="both"/>
        <w:rPr>
          <w:rFonts w:ascii="Arial" w:hAnsi="Arial" w:cs="Arial"/>
        </w:rPr>
      </w:pPr>
    </w:p>
    <w:p w14:paraId="24778A23" w14:textId="084A5776" w:rsidR="00ED225C" w:rsidRDefault="00327652" w:rsidP="00CD4157">
      <w:pPr>
        <w:keepNext/>
        <w:numPr>
          <w:ilvl w:val="0"/>
          <w:numId w:val="2"/>
        </w:numPr>
        <w:spacing w:after="120"/>
        <w:ind w:left="453" w:hanging="96"/>
        <w:jc w:val="center"/>
        <w:rPr>
          <w:rFonts w:ascii="Arial" w:hAnsi="Arial" w:cs="Arial"/>
          <w:b/>
          <w:szCs w:val="24"/>
        </w:rPr>
      </w:pPr>
      <w:r w:rsidRPr="00ED225C">
        <w:rPr>
          <w:rFonts w:ascii="Arial" w:hAnsi="Arial" w:cs="Arial"/>
          <w:b/>
          <w:szCs w:val="24"/>
        </w:rPr>
        <w:t xml:space="preserve">Cena </w:t>
      </w:r>
      <w:r w:rsidR="00AF3777">
        <w:rPr>
          <w:rFonts w:ascii="Arial" w:hAnsi="Arial" w:cs="Arial"/>
          <w:b/>
          <w:szCs w:val="24"/>
        </w:rPr>
        <w:t>D</w:t>
      </w:r>
      <w:r w:rsidRPr="00ED225C">
        <w:rPr>
          <w:rFonts w:ascii="Arial" w:hAnsi="Arial" w:cs="Arial"/>
          <w:b/>
          <w:szCs w:val="24"/>
        </w:rPr>
        <w:t>íla</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3681"/>
        <w:gridCol w:w="1843"/>
        <w:gridCol w:w="1701"/>
        <w:gridCol w:w="1980"/>
      </w:tblGrid>
      <w:tr w:rsidR="00CA7D54" w:rsidRPr="00CA7D54" w14:paraId="482B4553" w14:textId="77777777" w:rsidTr="000577F0">
        <w:trPr>
          <w:trHeight w:val="340"/>
        </w:trPr>
        <w:tc>
          <w:tcPr>
            <w:tcW w:w="3681" w:type="dxa"/>
            <w:vAlign w:val="center"/>
          </w:tcPr>
          <w:p w14:paraId="4B9D880A" w14:textId="481DBF86" w:rsidR="00CA7D54" w:rsidRPr="00CA7D54" w:rsidRDefault="00CA7D54" w:rsidP="000577F0">
            <w:pPr>
              <w:jc w:val="center"/>
              <w:rPr>
                <w:rFonts w:ascii="Arial" w:hAnsi="Arial" w:cs="Arial"/>
                <w:b/>
              </w:rPr>
            </w:pPr>
            <w:r w:rsidRPr="00CA7D54">
              <w:rPr>
                <w:rFonts w:ascii="Arial" w:hAnsi="Arial" w:cs="Arial"/>
                <w:b/>
              </w:rPr>
              <w:t>Část Díla</w:t>
            </w:r>
          </w:p>
        </w:tc>
        <w:tc>
          <w:tcPr>
            <w:tcW w:w="1843" w:type="dxa"/>
            <w:vAlign w:val="center"/>
          </w:tcPr>
          <w:p w14:paraId="7578CB36" w14:textId="3CBDD045" w:rsidR="00CA7D54" w:rsidRPr="00CA7D54" w:rsidRDefault="00CA7D54" w:rsidP="000577F0">
            <w:pPr>
              <w:jc w:val="center"/>
              <w:rPr>
                <w:rFonts w:ascii="Arial" w:hAnsi="Arial" w:cs="Arial"/>
                <w:b/>
              </w:rPr>
            </w:pPr>
            <w:r w:rsidRPr="00CA7D54">
              <w:rPr>
                <w:rFonts w:ascii="Arial" w:hAnsi="Arial" w:cs="Arial"/>
                <w:b/>
              </w:rPr>
              <w:t>Cena bez DPH</w:t>
            </w:r>
          </w:p>
        </w:tc>
        <w:tc>
          <w:tcPr>
            <w:tcW w:w="1701" w:type="dxa"/>
            <w:vAlign w:val="center"/>
          </w:tcPr>
          <w:p w14:paraId="3618BFD1" w14:textId="71C19238" w:rsidR="00CA7D54" w:rsidRPr="00CA7D54" w:rsidRDefault="006028A2" w:rsidP="000577F0">
            <w:pPr>
              <w:jc w:val="center"/>
              <w:rPr>
                <w:rFonts w:ascii="Arial" w:hAnsi="Arial" w:cs="Arial"/>
                <w:b/>
              </w:rPr>
            </w:pPr>
            <w:r>
              <w:rPr>
                <w:rFonts w:ascii="Arial" w:hAnsi="Arial" w:cs="Arial"/>
                <w:b/>
              </w:rPr>
              <w:t xml:space="preserve">21 % </w:t>
            </w:r>
            <w:r w:rsidR="00CA7D54" w:rsidRPr="00CA7D54">
              <w:rPr>
                <w:rFonts w:ascii="Arial" w:hAnsi="Arial" w:cs="Arial"/>
                <w:b/>
              </w:rPr>
              <w:t>DPH</w:t>
            </w:r>
          </w:p>
        </w:tc>
        <w:tc>
          <w:tcPr>
            <w:tcW w:w="1980" w:type="dxa"/>
            <w:vAlign w:val="center"/>
          </w:tcPr>
          <w:p w14:paraId="6E838FA9" w14:textId="5341FD58" w:rsidR="00CA7D54" w:rsidRPr="00CA7D54" w:rsidRDefault="00CA7D54" w:rsidP="000577F0">
            <w:pPr>
              <w:jc w:val="center"/>
              <w:rPr>
                <w:rFonts w:ascii="Arial" w:hAnsi="Arial" w:cs="Arial"/>
                <w:b/>
              </w:rPr>
            </w:pPr>
            <w:r w:rsidRPr="00CA7D54">
              <w:rPr>
                <w:rFonts w:ascii="Arial" w:hAnsi="Arial" w:cs="Arial"/>
                <w:b/>
              </w:rPr>
              <w:t>Cena vč. DPH</w:t>
            </w:r>
          </w:p>
        </w:tc>
      </w:tr>
      <w:bookmarkStart w:id="4" w:name="_Hlk126590499" w:displacedByCustomXml="next"/>
      <w:sdt>
        <w:sdtPr>
          <w:rPr>
            <w:rFonts w:ascii="Arial" w:hAnsi="Arial" w:cs="Arial"/>
          </w:rPr>
          <w:id w:val="1959059346"/>
          <w:placeholder>
            <w:docPart w:val="DefaultPlaceholder_-1854013440"/>
          </w:placeholder>
        </w:sdtPr>
        <w:sdtEndPr/>
        <w:sdtContent>
          <w:tr w:rsidR="00CA7D54" w14:paraId="00FFEE8C" w14:textId="77777777" w:rsidTr="006D5DFC">
            <w:tc>
              <w:tcPr>
                <w:tcW w:w="3681" w:type="dxa"/>
                <w:vAlign w:val="center"/>
              </w:tcPr>
              <w:p w14:paraId="40736B5E" w14:textId="48788DA2" w:rsidR="00CA7D54" w:rsidRDefault="00CA7D54" w:rsidP="006D5DFC">
                <w:pPr>
                  <w:rPr>
                    <w:rFonts w:ascii="Arial" w:hAnsi="Arial" w:cs="Arial"/>
                  </w:rPr>
                </w:pPr>
                <w:r>
                  <w:rPr>
                    <w:rFonts w:ascii="Arial" w:hAnsi="Arial" w:cs="Arial"/>
                  </w:rPr>
                  <w:t>DSP</w:t>
                </w:r>
                <w:bookmarkEnd w:id="4"/>
                <w:r w:rsidR="004B40F1">
                  <w:rPr>
                    <w:rFonts w:ascii="Arial" w:hAnsi="Arial" w:cs="Arial"/>
                  </w:rPr>
                  <w:t xml:space="preserve"> vč. </w:t>
                </w:r>
                <w:r w:rsidR="00515F73">
                  <w:rPr>
                    <w:rFonts w:ascii="Arial" w:hAnsi="Arial" w:cs="Arial"/>
                  </w:rPr>
                  <w:t>inženýrské činnosti</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2005D3">
                  <w:rPr>
                    <w:rFonts w:ascii="Arial" w:hAnsi="Arial" w:cs="Arial"/>
                  </w:rPr>
                  <w:t>, geodetického zaměření</w:t>
                </w:r>
                <w:r w:rsidR="00AF0908">
                  <w:rPr>
                    <w:rFonts w:ascii="Arial" w:hAnsi="Arial" w:cs="Arial"/>
                  </w:rPr>
                  <w:t xml:space="preserve"> a součinnosti při výběru zhotovitele Stavby</w:t>
                </w:r>
              </w:p>
            </w:tc>
            <w:tc>
              <w:tcPr>
                <w:tcW w:w="1843" w:type="dxa"/>
                <w:vAlign w:val="center"/>
              </w:tcPr>
              <w:p w14:paraId="26EACEFD" w14:textId="18C742DD" w:rsidR="00CA7D54" w:rsidRDefault="00CA7D54" w:rsidP="006D5DFC">
                <w:pPr>
                  <w:jc w:val="center"/>
                  <w:rPr>
                    <w:rFonts w:ascii="Arial" w:hAnsi="Arial" w:cs="Arial"/>
                  </w:rPr>
                </w:pPr>
              </w:p>
            </w:tc>
            <w:tc>
              <w:tcPr>
                <w:tcW w:w="1701" w:type="dxa"/>
                <w:vAlign w:val="center"/>
              </w:tcPr>
              <w:p w14:paraId="19139196" w14:textId="77777777" w:rsidR="00CA7D54" w:rsidRDefault="00CA7D54" w:rsidP="006D5DFC">
                <w:pPr>
                  <w:jc w:val="center"/>
                  <w:rPr>
                    <w:rFonts w:ascii="Arial" w:hAnsi="Arial" w:cs="Arial"/>
                  </w:rPr>
                </w:pPr>
              </w:p>
            </w:tc>
            <w:tc>
              <w:tcPr>
                <w:tcW w:w="1980" w:type="dxa"/>
                <w:vAlign w:val="center"/>
              </w:tcPr>
              <w:p w14:paraId="1EC4DA85" w14:textId="3C0C8C8B" w:rsidR="00CA7D54" w:rsidRDefault="00CA7D54" w:rsidP="006D5DFC">
                <w:pPr>
                  <w:jc w:val="center"/>
                  <w:rPr>
                    <w:rFonts w:ascii="Arial" w:hAnsi="Arial" w:cs="Arial"/>
                  </w:rPr>
                </w:pPr>
              </w:p>
            </w:tc>
          </w:tr>
        </w:sdtContent>
      </w:sdt>
      <w:sdt>
        <w:sdtPr>
          <w:rPr>
            <w:rFonts w:ascii="Arial" w:hAnsi="Arial" w:cs="Arial"/>
          </w:rPr>
          <w:id w:val="1794793910"/>
          <w:placeholder>
            <w:docPart w:val="DefaultPlaceholder_-1854013440"/>
          </w:placeholder>
        </w:sdtPr>
        <w:sdtEndPr/>
        <w:sdtContent>
          <w:tr w:rsidR="00CA7D54" w14:paraId="3FBCFE58" w14:textId="77777777" w:rsidTr="006D5DFC">
            <w:tc>
              <w:tcPr>
                <w:tcW w:w="3681" w:type="dxa"/>
                <w:vAlign w:val="center"/>
              </w:tcPr>
              <w:p w14:paraId="15B06E9F" w14:textId="143AF961" w:rsidR="00CA7D54" w:rsidRDefault="00CA7D54" w:rsidP="006D5DFC">
                <w:pPr>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1843" w:type="dxa"/>
                <w:vAlign w:val="center"/>
              </w:tcPr>
              <w:p w14:paraId="2C908C3A" w14:textId="77777777" w:rsidR="00CA7D54" w:rsidRDefault="00CA7D54" w:rsidP="006D5DFC">
                <w:pPr>
                  <w:jc w:val="center"/>
                  <w:rPr>
                    <w:rFonts w:ascii="Arial" w:hAnsi="Arial" w:cs="Arial"/>
                  </w:rPr>
                </w:pPr>
              </w:p>
            </w:tc>
            <w:tc>
              <w:tcPr>
                <w:tcW w:w="1701" w:type="dxa"/>
                <w:vAlign w:val="center"/>
              </w:tcPr>
              <w:p w14:paraId="406044F8" w14:textId="77777777" w:rsidR="00CA7D54" w:rsidRDefault="00CA7D54" w:rsidP="006D5DFC">
                <w:pPr>
                  <w:jc w:val="center"/>
                  <w:rPr>
                    <w:rFonts w:ascii="Arial" w:hAnsi="Arial" w:cs="Arial"/>
                  </w:rPr>
                </w:pPr>
              </w:p>
            </w:tc>
            <w:tc>
              <w:tcPr>
                <w:tcW w:w="1980" w:type="dxa"/>
                <w:vAlign w:val="center"/>
              </w:tcPr>
              <w:p w14:paraId="4842A4E7" w14:textId="499C822E" w:rsidR="00CA7D54" w:rsidRDefault="00CA7D54" w:rsidP="006D5DFC">
                <w:pPr>
                  <w:jc w:val="center"/>
                  <w:rPr>
                    <w:rFonts w:ascii="Arial" w:hAnsi="Arial" w:cs="Arial"/>
                  </w:rPr>
                </w:pPr>
              </w:p>
            </w:tc>
          </w:tr>
        </w:sdtContent>
      </w:sdt>
      <w:sdt>
        <w:sdtPr>
          <w:rPr>
            <w:rFonts w:ascii="Arial" w:hAnsi="Arial" w:cs="Arial"/>
          </w:rPr>
          <w:id w:val="2137828697"/>
          <w:placeholder>
            <w:docPart w:val="DefaultPlaceholder_-1854013440"/>
          </w:placeholder>
        </w:sdtPr>
        <w:sdtEndPr/>
        <w:sdtContent>
          <w:tr w:rsidR="00E15D52" w14:paraId="1B04ABF1" w14:textId="77777777" w:rsidTr="006D5DFC">
            <w:trPr>
              <w:trHeight w:val="397"/>
            </w:trPr>
            <w:tc>
              <w:tcPr>
                <w:tcW w:w="3681" w:type="dxa"/>
                <w:vAlign w:val="center"/>
              </w:tcPr>
              <w:p w14:paraId="4121CDFB" w14:textId="378335DF" w:rsidR="00E15D52" w:rsidRPr="002005D3" w:rsidRDefault="00E15D52" w:rsidP="006D5DFC">
                <w:pPr>
                  <w:rPr>
                    <w:rFonts w:ascii="Arial" w:hAnsi="Arial" w:cs="Arial"/>
                  </w:rPr>
                </w:pPr>
                <w:r w:rsidRPr="002005D3">
                  <w:rPr>
                    <w:rFonts w:ascii="Arial" w:hAnsi="Arial" w:cs="Arial"/>
                  </w:rPr>
                  <w:t>Plán BOZP</w:t>
                </w:r>
              </w:p>
            </w:tc>
            <w:tc>
              <w:tcPr>
                <w:tcW w:w="1843" w:type="dxa"/>
                <w:vAlign w:val="center"/>
              </w:tcPr>
              <w:p w14:paraId="48E7F604" w14:textId="77777777" w:rsidR="00E15D52" w:rsidRDefault="00E15D52" w:rsidP="006D5DFC">
                <w:pPr>
                  <w:jc w:val="center"/>
                  <w:rPr>
                    <w:rFonts w:ascii="Arial" w:hAnsi="Arial" w:cs="Arial"/>
                  </w:rPr>
                </w:pPr>
              </w:p>
            </w:tc>
            <w:tc>
              <w:tcPr>
                <w:tcW w:w="1701" w:type="dxa"/>
                <w:vAlign w:val="center"/>
              </w:tcPr>
              <w:p w14:paraId="05D5DD82" w14:textId="77777777" w:rsidR="00E15D52" w:rsidRDefault="00E15D52" w:rsidP="006D5DFC">
                <w:pPr>
                  <w:jc w:val="center"/>
                  <w:rPr>
                    <w:rFonts w:ascii="Arial" w:hAnsi="Arial" w:cs="Arial"/>
                  </w:rPr>
                </w:pPr>
              </w:p>
            </w:tc>
            <w:tc>
              <w:tcPr>
                <w:tcW w:w="1980" w:type="dxa"/>
                <w:vAlign w:val="center"/>
              </w:tcPr>
              <w:p w14:paraId="789F86D6" w14:textId="6A00B095" w:rsidR="00E15D52" w:rsidRDefault="00E15D52" w:rsidP="006D5DFC">
                <w:pPr>
                  <w:jc w:val="center"/>
                  <w:rPr>
                    <w:rFonts w:ascii="Arial" w:hAnsi="Arial" w:cs="Arial"/>
                  </w:rPr>
                </w:pPr>
              </w:p>
            </w:tc>
          </w:tr>
        </w:sdtContent>
      </w:sdt>
      <w:sdt>
        <w:sdtPr>
          <w:rPr>
            <w:rFonts w:ascii="Arial" w:hAnsi="Arial" w:cs="Arial"/>
            <w:b/>
          </w:rPr>
          <w:id w:val="863789403"/>
          <w:placeholder>
            <w:docPart w:val="DefaultPlaceholder_-1854013440"/>
          </w:placeholder>
        </w:sdtPr>
        <w:sdtEndPr>
          <w:rPr>
            <w:bCs/>
          </w:rPr>
        </w:sdtEndPr>
        <w:sdtContent>
          <w:tr w:rsidR="00CA7D54" w:rsidRPr="006D5DFC" w14:paraId="75AD1CB2" w14:textId="77777777" w:rsidTr="006D5DFC">
            <w:trPr>
              <w:trHeight w:val="397"/>
            </w:trPr>
            <w:tc>
              <w:tcPr>
                <w:tcW w:w="3681" w:type="dxa"/>
                <w:vAlign w:val="center"/>
              </w:tcPr>
              <w:p w14:paraId="756F163F" w14:textId="70DAECE0" w:rsidR="00CA7D54" w:rsidRPr="00CA7D54" w:rsidRDefault="00CA7D54" w:rsidP="006D5DFC">
                <w:pPr>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1843" w:type="dxa"/>
                <w:vAlign w:val="center"/>
              </w:tcPr>
              <w:p w14:paraId="41B5613B" w14:textId="77777777" w:rsidR="00CA7D54" w:rsidRPr="006D5DFC" w:rsidRDefault="00CA7D54" w:rsidP="006D5DFC">
                <w:pPr>
                  <w:jc w:val="center"/>
                  <w:rPr>
                    <w:rFonts w:ascii="Arial" w:hAnsi="Arial" w:cs="Arial"/>
                    <w:b/>
                    <w:bCs/>
                  </w:rPr>
                </w:pPr>
              </w:p>
            </w:tc>
            <w:tc>
              <w:tcPr>
                <w:tcW w:w="1701" w:type="dxa"/>
                <w:vAlign w:val="center"/>
              </w:tcPr>
              <w:p w14:paraId="665FDA7D" w14:textId="77777777" w:rsidR="00CA7D54" w:rsidRPr="006D5DFC" w:rsidRDefault="00CA7D54" w:rsidP="006D5DFC">
                <w:pPr>
                  <w:jc w:val="center"/>
                  <w:rPr>
                    <w:rFonts w:ascii="Arial" w:hAnsi="Arial" w:cs="Arial"/>
                    <w:b/>
                    <w:bCs/>
                  </w:rPr>
                </w:pPr>
              </w:p>
            </w:tc>
            <w:tc>
              <w:tcPr>
                <w:tcW w:w="1980" w:type="dxa"/>
                <w:vAlign w:val="center"/>
              </w:tcPr>
              <w:p w14:paraId="064DE73F" w14:textId="4AA68220" w:rsidR="00CA7D54" w:rsidRPr="006D5DFC" w:rsidRDefault="00CA7D54" w:rsidP="006D5DFC">
                <w:pPr>
                  <w:jc w:val="center"/>
                  <w:rPr>
                    <w:rFonts w:ascii="Arial" w:hAnsi="Arial" w:cs="Arial"/>
                    <w:b/>
                    <w:bCs/>
                  </w:rPr>
                </w:pPr>
              </w:p>
            </w:tc>
          </w:tr>
        </w:sdtContent>
      </w:sdt>
    </w:tbl>
    <w:p w14:paraId="4C64F8E9" w14:textId="037985E4" w:rsidR="00AF3777" w:rsidRDefault="00AF3777" w:rsidP="00DD5497">
      <w:pPr>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CD4157" w:rsidRDefault="00AF3777" w:rsidP="00AF3777">
      <w:pPr>
        <w:keepNext/>
        <w:ind w:left="453"/>
        <w:rPr>
          <w:rFonts w:ascii="Arial" w:hAnsi="Arial" w:cs="Arial"/>
          <w:b/>
          <w:sz w:val="16"/>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49999766" w14:textId="77777777" w:rsidR="0062062E" w:rsidRPr="00DD5497" w:rsidRDefault="0062062E"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3A90032B"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B25F1C">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lastRenderedPageBreak/>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7BA3E196"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C26BE0">
        <w:rPr>
          <w:rFonts w:ascii="Arial" w:hAnsi="Arial" w:cs="Arial"/>
        </w:rPr>
        <w:t xml:space="preserve"> 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986A9C7"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mlouvy sjednáno pojištění pro případ odpovědnosti za</w:t>
      </w:r>
      <w:r w:rsidR="00A01659">
        <w:rPr>
          <w:rFonts w:ascii="Arial" w:hAnsi="Arial" w:cs="Arial"/>
        </w:rPr>
        <w:t> </w:t>
      </w:r>
      <w:r w:rsidRPr="00DD5497">
        <w:rPr>
          <w:rFonts w:ascii="Arial" w:hAnsi="Arial" w:cs="Arial"/>
        </w:rPr>
        <w:t xml:space="preserve">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Zhotovitel se zavazuje udržovat toto pojištění na své náklady v</w:t>
      </w:r>
      <w:r w:rsidR="00A01659">
        <w:rPr>
          <w:rFonts w:ascii="Arial" w:hAnsi="Arial" w:cs="Arial"/>
        </w:rPr>
        <w:t> </w:t>
      </w:r>
      <w:r w:rsidRPr="00DD5497">
        <w:rPr>
          <w:rFonts w:ascii="Arial" w:hAnsi="Arial" w:cs="Arial"/>
        </w:rPr>
        <w:t xml:space="preserve">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079CE30A" w14:textId="2451F235" w:rsidR="00803CE2" w:rsidRDefault="00803CE2" w:rsidP="002005D3">
      <w:pPr>
        <w:rPr>
          <w:rFonts w:ascii="Arial" w:hAnsi="Arial" w:cs="Arial"/>
          <w:highlight w:val="yellow"/>
        </w:rPr>
      </w:pPr>
    </w:p>
    <w:p w14:paraId="54923234" w14:textId="5BC3FD73" w:rsidR="00803CE2" w:rsidRPr="002005D3" w:rsidRDefault="00803CE2" w:rsidP="00C82633">
      <w:pPr>
        <w:numPr>
          <w:ilvl w:val="0"/>
          <w:numId w:val="27"/>
        </w:numPr>
        <w:tabs>
          <w:tab w:val="left" w:pos="0"/>
        </w:tabs>
        <w:ind w:left="425" w:hanging="425"/>
        <w:jc w:val="both"/>
        <w:rPr>
          <w:rFonts w:ascii="Arial" w:hAnsi="Arial" w:cs="Arial"/>
        </w:rPr>
      </w:pPr>
      <w:r w:rsidRPr="002005D3">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w:t>
      </w:r>
      <w:r w:rsidR="00A01659">
        <w:rPr>
          <w:rFonts w:ascii="Arial" w:hAnsi="Arial" w:cs="Arial"/>
        </w:rPr>
        <w:t> </w:t>
      </w:r>
      <w:r w:rsidRPr="002005D3">
        <w:rPr>
          <w:rFonts w:ascii="Arial" w:hAnsi="Arial" w:cs="Arial"/>
        </w:rPr>
        <w:t>znění pozdějších předpisů, a to vůči všem osobám, které se na plnění zakázky po</w:t>
      </w:r>
      <w:r w:rsidR="006B4189" w:rsidRPr="002005D3">
        <w:rPr>
          <w:rFonts w:ascii="Arial" w:hAnsi="Arial" w:cs="Arial"/>
        </w:rPr>
        <w:t>díl</w:t>
      </w:r>
      <w:r w:rsidRPr="002005D3">
        <w:rPr>
          <w:rFonts w:ascii="Arial" w:hAnsi="Arial" w:cs="Arial"/>
        </w:rPr>
        <w:t>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w:t>
      </w:r>
      <w:r w:rsidR="007327BE">
        <w:rPr>
          <w:rFonts w:ascii="Arial" w:hAnsi="Arial" w:cs="Arial"/>
        </w:rPr>
        <w:t> </w:t>
      </w:r>
      <w:r w:rsidRPr="002005D3">
        <w:rPr>
          <w:rFonts w:ascii="Arial" w:hAnsi="Arial" w:cs="Arial"/>
        </w:rPr>
        <w:t>registru pojištěnců ČSSZ, a mají příslušná povolení k pobytu v České republice. Zhotovitel je dále povinen zajistit, že všechny osoby, které se na plnění Díla podílejí (bez ohledu na to, zda budou činnosti prováděny Zhotovitelem či jeho poddodavateli)</w:t>
      </w:r>
      <w:r w:rsidR="00B84C57" w:rsidRPr="002005D3">
        <w:rPr>
          <w:rFonts w:ascii="Arial" w:hAnsi="Arial" w:cs="Arial"/>
        </w:rPr>
        <w:t>,</w:t>
      </w:r>
      <w:r w:rsidRPr="002005D3">
        <w:rPr>
          <w:rFonts w:ascii="Arial" w:hAnsi="Arial" w:cs="Arial"/>
        </w:rPr>
        <w:t xml:space="preserve"> budou proškoleny v oblasti BOZP.</w:t>
      </w:r>
      <w:r w:rsidR="00303F91" w:rsidRPr="002005D3">
        <w:rPr>
          <w:rFonts w:ascii="Arial" w:hAnsi="Arial" w:cs="Arial"/>
        </w:rPr>
        <w:t xml:space="preserve"> Zhotovitel je povinen poskytnout na výzvu Objednatele veškerou potřebnou součinnost ke</w:t>
      </w:r>
      <w:r w:rsidR="00A01659">
        <w:rPr>
          <w:rFonts w:ascii="Arial" w:hAnsi="Arial" w:cs="Arial"/>
        </w:rPr>
        <w:t> </w:t>
      </w:r>
      <w:r w:rsidR="00303F91" w:rsidRPr="002005D3">
        <w:rPr>
          <w:rFonts w:ascii="Arial" w:hAnsi="Arial" w:cs="Arial"/>
        </w:rPr>
        <w:t>kontrole dodržování povinností dle tohoto odstavce.</w:t>
      </w:r>
    </w:p>
    <w:p w14:paraId="4BA25BCD" w14:textId="77777777" w:rsidR="00B84C57" w:rsidRPr="002005D3" w:rsidRDefault="00B84C57" w:rsidP="00B84C57">
      <w:pPr>
        <w:pStyle w:val="Odstavecseseznamem"/>
        <w:rPr>
          <w:rFonts w:ascii="Arial" w:hAnsi="Arial" w:cs="Arial"/>
        </w:rPr>
      </w:pPr>
    </w:p>
    <w:p w14:paraId="0F8DBD43" w14:textId="0B4D79AC" w:rsidR="00B84C57" w:rsidRPr="002005D3" w:rsidRDefault="00B84C57" w:rsidP="00803CE2">
      <w:pPr>
        <w:numPr>
          <w:ilvl w:val="0"/>
          <w:numId w:val="27"/>
        </w:numPr>
        <w:tabs>
          <w:tab w:val="left" w:pos="0"/>
        </w:tabs>
        <w:ind w:left="425" w:hanging="425"/>
        <w:jc w:val="both"/>
        <w:rPr>
          <w:rFonts w:ascii="Arial" w:hAnsi="Arial" w:cs="Arial"/>
        </w:rPr>
      </w:pPr>
      <w:r w:rsidRPr="002005D3">
        <w:rPr>
          <w:rFonts w:ascii="Arial" w:hAnsi="Arial" w:cs="Arial"/>
        </w:rPr>
        <w:t xml:space="preserve">V případě porušení </w:t>
      </w:r>
      <w:r w:rsidR="007B7314" w:rsidRPr="002005D3">
        <w:rPr>
          <w:rFonts w:ascii="Arial" w:hAnsi="Arial" w:cs="Arial"/>
        </w:rPr>
        <w:t xml:space="preserve">jakéhokoliv závazku </w:t>
      </w:r>
      <w:r w:rsidRPr="002005D3">
        <w:rPr>
          <w:rFonts w:ascii="Arial" w:hAnsi="Arial" w:cs="Arial"/>
        </w:rPr>
        <w:t xml:space="preserve">Zhotovitele dle předchozích dvou odstavců je Objednatel oprávněn požadovat zaplacení smluvní pokuty ve výši </w:t>
      </w:r>
      <w:r w:rsidR="007E0E02" w:rsidRPr="002005D3">
        <w:rPr>
          <w:rFonts w:ascii="Arial" w:hAnsi="Arial" w:cs="Arial"/>
        </w:rPr>
        <w:t xml:space="preserve">1 </w:t>
      </w:r>
      <w:r w:rsidRPr="002005D3">
        <w:rPr>
          <w:rFonts w:ascii="Arial" w:hAnsi="Arial" w:cs="Arial"/>
        </w:rPr>
        <w:t xml:space="preserve">% ceny Díla bez DPH za každý jednotlivý případ porušení </w:t>
      </w:r>
      <w:r w:rsidR="007B7314" w:rsidRPr="002005D3">
        <w:rPr>
          <w:rFonts w:ascii="Arial" w:hAnsi="Arial" w:cs="Arial"/>
        </w:rPr>
        <w:t xml:space="preserve">takové </w:t>
      </w:r>
      <w:r w:rsidRPr="002005D3">
        <w:rPr>
          <w:rFonts w:ascii="Arial" w:hAnsi="Arial" w:cs="Arial"/>
        </w:rPr>
        <w:t xml:space="preserve">povinnosti. Porušení </w:t>
      </w:r>
      <w:r w:rsidR="007B7314" w:rsidRPr="002005D3">
        <w:rPr>
          <w:rFonts w:ascii="Arial" w:hAnsi="Arial" w:cs="Arial"/>
        </w:rPr>
        <w:t xml:space="preserve">jakékoliv z </w:t>
      </w:r>
      <w:r w:rsidRPr="002005D3">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lastRenderedPageBreak/>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3501C6D8"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w:t>
      </w:r>
      <w:r w:rsidR="007327BE">
        <w:rPr>
          <w:rFonts w:ascii="Arial" w:hAnsi="Arial" w:cs="Arial"/>
          <w:lang w:eastAsia="cs-CZ"/>
        </w:rPr>
        <w:t> </w:t>
      </w:r>
      <w:r w:rsidRPr="00DC4DC7">
        <w:rPr>
          <w:rFonts w:ascii="Arial" w:hAnsi="Arial" w:cs="Arial"/>
          <w:lang w:eastAsia="cs-CZ"/>
        </w:rPr>
        <w:t>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w:t>
      </w:r>
      <w:r w:rsidR="007327BE">
        <w:rPr>
          <w:rFonts w:ascii="Arial" w:hAnsi="Arial" w:cs="Arial"/>
        </w:rPr>
        <w:t> </w:t>
      </w:r>
      <w:r w:rsidR="00DC4DC7" w:rsidRPr="00DC4DC7">
        <w:rPr>
          <w:rFonts w:ascii="Arial" w:hAnsi="Arial" w:cs="Arial"/>
        </w:rPr>
        <w:t>o</w:t>
      </w:r>
      <w:r w:rsidR="007327BE">
        <w:rPr>
          <w:rFonts w:ascii="Arial" w:hAnsi="Arial" w:cs="Arial"/>
        </w:rPr>
        <w:t> </w:t>
      </w:r>
      <w:r w:rsidR="00DC4DC7" w:rsidRPr="00DC4DC7">
        <w:rPr>
          <w:rFonts w:ascii="Arial" w:hAnsi="Arial" w:cs="Arial"/>
        </w:rPr>
        <w:t>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w:t>
      </w:r>
      <w:r w:rsidR="007327BE">
        <w:rPr>
          <w:rFonts w:ascii="Arial" w:hAnsi="Arial" w:cs="Arial"/>
          <w:lang w:eastAsia="cs-CZ"/>
        </w:rPr>
        <w:t> </w:t>
      </w:r>
      <w:r w:rsidRPr="000C2383">
        <w:rPr>
          <w:rFonts w:ascii="Arial" w:hAnsi="Arial" w:cs="Arial"/>
          <w:lang w:eastAsia="cs-CZ"/>
        </w:rPr>
        <w:t>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733D6263"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a o</w:t>
      </w:r>
      <w:r w:rsidR="004E0272">
        <w:rPr>
          <w:rFonts w:ascii="Arial" w:hAnsi="Arial" w:cs="Arial"/>
          <w:szCs w:val="24"/>
        </w:rPr>
        <w:t> </w:t>
      </w:r>
      <w:r w:rsidRPr="00DD5497">
        <w:rPr>
          <w:rFonts w:ascii="Arial" w:hAnsi="Arial" w:cs="Arial"/>
          <w:szCs w:val="24"/>
        </w:rPr>
        <w:t>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5691BEA2" w14:textId="49594C6A" w:rsidR="000C2383" w:rsidRPr="002005D3" w:rsidRDefault="00B26F7A" w:rsidP="00F408B8">
      <w:pPr>
        <w:numPr>
          <w:ilvl w:val="0"/>
          <w:numId w:val="27"/>
        </w:numPr>
        <w:tabs>
          <w:tab w:val="left" w:pos="0"/>
        </w:tabs>
        <w:ind w:left="425" w:hanging="425"/>
        <w:jc w:val="both"/>
        <w:rPr>
          <w:rFonts w:ascii="Arial" w:hAnsi="Arial" w:cs="Arial"/>
        </w:rPr>
      </w:pPr>
      <w:r w:rsidRPr="002005D3">
        <w:rPr>
          <w:rFonts w:ascii="Arial" w:hAnsi="Arial" w:cs="Arial"/>
          <w:szCs w:val="24"/>
        </w:rPr>
        <w:t xml:space="preserve">Smlouva je vyhotovena ve </w:t>
      </w:r>
      <w:r w:rsidR="004E0272">
        <w:rPr>
          <w:rFonts w:ascii="Arial" w:hAnsi="Arial" w:cs="Arial"/>
          <w:szCs w:val="24"/>
        </w:rPr>
        <w:t>dvou</w:t>
      </w:r>
      <w:r w:rsidRPr="002005D3">
        <w:rPr>
          <w:rFonts w:ascii="Arial" w:hAnsi="Arial" w:cs="Arial"/>
          <w:szCs w:val="24"/>
        </w:rPr>
        <w:t xml:space="preserve"> stejnopisech, z nichž </w:t>
      </w:r>
      <w:r w:rsidR="004E0272">
        <w:rPr>
          <w:rFonts w:ascii="Arial" w:hAnsi="Arial" w:cs="Arial"/>
          <w:szCs w:val="24"/>
        </w:rPr>
        <w:t>každá ze stran o</w:t>
      </w:r>
      <w:r w:rsidRPr="002005D3">
        <w:rPr>
          <w:rFonts w:ascii="Arial" w:hAnsi="Arial" w:cs="Arial"/>
          <w:szCs w:val="24"/>
        </w:rPr>
        <w:t xml:space="preserve">bdrží </w:t>
      </w:r>
      <w:r w:rsidR="004E0272">
        <w:rPr>
          <w:rFonts w:ascii="Arial" w:hAnsi="Arial" w:cs="Arial"/>
          <w:szCs w:val="24"/>
        </w:rPr>
        <w:t>po jednom vyhotovení.</w:t>
      </w:r>
    </w:p>
    <w:p w14:paraId="219FA5C0" w14:textId="77777777" w:rsidR="002005D3" w:rsidRPr="002005D3" w:rsidRDefault="002005D3" w:rsidP="002005D3">
      <w:pPr>
        <w:tabs>
          <w:tab w:val="left" w:pos="0"/>
        </w:tabs>
        <w:jc w:val="both"/>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7F9141AE"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sdt>
        <w:sdtPr>
          <w:rPr>
            <w:rFonts w:ascii="Arial" w:hAnsi="Arial" w:cs="Arial"/>
          </w:rPr>
          <w:id w:val="86200231"/>
          <w:placeholder>
            <w:docPart w:val="DefaultPlaceholder_-1854013440"/>
          </w:placeholder>
        </w:sdtPr>
        <w:sdtEndPr/>
        <w:sdtContent>
          <w:r w:rsidR="00DC4DC7">
            <w:rPr>
              <w:rFonts w:ascii="Arial" w:hAnsi="Arial" w:cs="Arial"/>
            </w:rPr>
            <w:t xml:space="preserve">V </w:t>
          </w:r>
          <w:r w:rsidRPr="00DD5497">
            <w:rPr>
              <w:rFonts w:ascii="Arial" w:hAnsi="Arial" w:cs="Arial"/>
            </w:rPr>
            <w:t>………………………… dne:</w:t>
          </w:r>
        </w:sdtContent>
      </w:sdt>
    </w:p>
    <w:p w14:paraId="5329712F" w14:textId="77777777" w:rsidR="00327652" w:rsidRDefault="00327652" w:rsidP="00CB1675">
      <w:pPr>
        <w:keepNext/>
        <w:tabs>
          <w:tab w:val="left" w:pos="4962"/>
        </w:tabs>
        <w:rPr>
          <w:rFonts w:ascii="Arial" w:hAnsi="Arial" w:cs="Arial"/>
        </w:rPr>
      </w:pPr>
    </w:p>
    <w:p w14:paraId="43DAB6C8" w14:textId="77777777" w:rsidR="00311288" w:rsidRPr="00DD5497" w:rsidRDefault="00311288" w:rsidP="00CB1675">
      <w:pPr>
        <w:keepNext/>
        <w:tabs>
          <w:tab w:val="left" w:pos="4962"/>
        </w:tabs>
        <w:rPr>
          <w:rFonts w:ascii="Arial" w:hAnsi="Arial" w:cs="Arial"/>
        </w:rPr>
      </w:pPr>
    </w:p>
    <w:p w14:paraId="77E808FD" w14:textId="38A2ED80"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630E72FD" w14:textId="77777777" w:rsidR="0015497F" w:rsidRDefault="0015497F" w:rsidP="00CB1675">
      <w:pPr>
        <w:keepNext/>
        <w:tabs>
          <w:tab w:val="left" w:pos="4962"/>
        </w:tabs>
        <w:jc w:val="center"/>
        <w:rPr>
          <w:rFonts w:ascii="Arial" w:hAnsi="Arial" w:cs="Arial"/>
          <w:b/>
        </w:rPr>
      </w:pPr>
    </w:p>
    <w:p w14:paraId="054A2233" w14:textId="77777777" w:rsidR="0015497F" w:rsidRDefault="0015497F"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4B6A473F" w:rsidR="00327652" w:rsidRPr="0015497F"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Povodí Moravy, s.p.</w:t>
      </w:r>
      <w:r w:rsidRPr="00DD5497">
        <w:rPr>
          <w:rFonts w:ascii="Arial" w:hAnsi="Arial" w:cs="Arial"/>
        </w:rPr>
        <w:tab/>
      </w:r>
      <w:sdt>
        <w:sdtPr>
          <w:rPr>
            <w:rFonts w:ascii="Arial" w:hAnsi="Arial" w:cs="Arial"/>
          </w:rPr>
          <w:id w:val="-1904750173"/>
          <w:placeholder>
            <w:docPart w:val="DefaultPlaceholder_-1854013440"/>
          </w:placeholder>
        </w:sdtPr>
        <w:sdtEndPr/>
        <w:sdtContent>
          <w:r w:rsidRPr="0015497F">
            <w:rPr>
              <w:rFonts w:ascii="Arial" w:hAnsi="Arial" w:cs="Arial"/>
            </w:rPr>
            <w:t>obchodní firma</w:t>
          </w:r>
        </w:sdtContent>
      </w:sdt>
    </w:p>
    <w:p w14:paraId="4E91015E" w14:textId="443CE742" w:rsidR="00327652" w:rsidRPr="0015497F" w:rsidRDefault="00327652" w:rsidP="00DD5497">
      <w:pPr>
        <w:tabs>
          <w:tab w:val="center" w:pos="1800"/>
          <w:tab w:val="center" w:pos="6521"/>
        </w:tabs>
        <w:rPr>
          <w:rFonts w:ascii="Arial" w:hAnsi="Arial" w:cs="Arial"/>
        </w:rPr>
      </w:pPr>
      <w:r w:rsidRPr="0015497F">
        <w:rPr>
          <w:rFonts w:ascii="Arial" w:hAnsi="Arial" w:cs="Arial"/>
        </w:rPr>
        <w:tab/>
      </w:r>
      <w:r w:rsidR="000F71A5" w:rsidRPr="0015497F">
        <w:rPr>
          <w:rFonts w:ascii="Arial" w:hAnsi="Arial" w:cs="Arial"/>
          <w:b/>
        </w:rPr>
        <w:t>Ing. David Fína</w:t>
      </w:r>
      <w:r w:rsidRPr="0015497F">
        <w:rPr>
          <w:rFonts w:ascii="Arial" w:hAnsi="Arial" w:cs="Arial"/>
          <w:i/>
        </w:rPr>
        <w:tab/>
      </w:r>
      <w:sdt>
        <w:sdtPr>
          <w:rPr>
            <w:rFonts w:ascii="Arial" w:hAnsi="Arial" w:cs="Arial"/>
            <w:i/>
          </w:rPr>
          <w:id w:val="-553621772"/>
          <w:placeholder>
            <w:docPart w:val="DefaultPlaceholder_-1854013440"/>
          </w:placeholder>
        </w:sdtPr>
        <w:sdtEndPr>
          <w:rPr>
            <w:i w:val="0"/>
          </w:rPr>
        </w:sdtEndPr>
        <w:sdtContent>
          <w:r w:rsidRPr="0015497F">
            <w:rPr>
              <w:rFonts w:ascii="Arial" w:hAnsi="Arial" w:cs="Arial"/>
            </w:rPr>
            <w:t>jméno</w:t>
          </w:r>
        </w:sdtContent>
      </w:sdt>
    </w:p>
    <w:p w14:paraId="4C8CB6EE" w14:textId="3FF394C5" w:rsidR="007E7AD8" w:rsidRPr="00DD5497" w:rsidRDefault="00327652" w:rsidP="009B71FD">
      <w:pPr>
        <w:tabs>
          <w:tab w:val="center" w:pos="1800"/>
          <w:tab w:val="center" w:pos="6521"/>
        </w:tabs>
        <w:rPr>
          <w:rFonts w:ascii="Arial" w:hAnsi="Arial" w:cs="Arial"/>
        </w:rPr>
      </w:pPr>
      <w:r w:rsidRPr="0015497F">
        <w:rPr>
          <w:rFonts w:ascii="Arial" w:hAnsi="Arial" w:cs="Arial"/>
        </w:rPr>
        <w:tab/>
      </w:r>
      <w:r w:rsidR="00F95CCC" w:rsidRPr="0015497F">
        <w:rPr>
          <w:rFonts w:ascii="Arial" w:hAnsi="Arial" w:cs="Arial"/>
        </w:rPr>
        <w:t>generální</w:t>
      </w:r>
      <w:r w:rsidR="00CF43B9" w:rsidRPr="0015497F">
        <w:rPr>
          <w:rFonts w:ascii="Arial" w:hAnsi="Arial" w:cs="Arial"/>
        </w:rPr>
        <w:t xml:space="preserve"> ředitel</w:t>
      </w:r>
      <w:r w:rsidRPr="0015497F">
        <w:rPr>
          <w:rFonts w:ascii="Arial" w:hAnsi="Arial" w:cs="Arial"/>
        </w:rPr>
        <w:tab/>
      </w:r>
      <w:sdt>
        <w:sdtPr>
          <w:rPr>
            <w:rFonts w:ascii="Arial" w:hAnsi="Arial" w:cs="Arial"/>
          </w:rPr>
          <w:id w:val="-46304507"/>
          <w:placeholder>
            <w:docPart w:val="DefaultPlaceholder_-1854013440"/>
          </w:placeholder>
        </w:sdtPr>
        <w:sdtEndPr/>
        <w:sdtContent>
          <w:r w:rsidRPr="0015497F">
            <w:rPr>
              <w:rFonts w:ascii="Arial" w:hAnsi="Arial" w:cs="Arial"/>
            </w:rPr>
            <w:t>funkce</w:t>
          </w:r>
        </w:sdtContent>
      </w:sdt>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64178B4"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k ohlášení udržovacích prací, popř.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ve dvou splátkách, a to ve výši 70 % z ceny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 xml:space="preserve">bjednateli a 30 % z ceny po vydání </w:t>
      </w:r>
      <w:r w:rsidR="00501993">
        <w:rPr>
          <w:rFonts w:ascii="Arial" w:hAnsi="Arial" w:cs="Arial"/>
        </w:rPr>
        <w:t xml:space="preserve">souhlasu s provedením udržovacích prací, popř. </w:t>
      </w:r>
      <w:r w:rsidR="00DC26FA" w:rsidRPr="00E676DF">
        <w:rPr>
          <w:rFonts w:ascii="Arial" w:hAnsi="Arial" w:cs="Arial"/>
        </w:rPr>
        <w:t>pravomocného</w:t>
      </w:r>
      <w:r w:rsidR="00DC26FA" w:rsidRPr="005A3948">
        <w:rPr>
          <w:rFonts w:ascii="Arial" w:hAnsi="Arial" w:cs="Arial"/>
        </w:rPr>
        <w:t xml:space="preserve"> </w:t>
      </w:r>
      <w:r w:rsidR="00501993" w:rsidRPr="005A3948">
        <w:rPr>
          <w:rFonts w:ascii="Arial" w:hAnsi="Arial" w:cs="Arial"/>
        </w:rPr>
        <w:t>povolení</w:t>
      </w:r>
      <w:r w:rsidR="007E0E02">
        <w:rPr>
          <w:rFonts w:ascii="Arial" w:hAnsi="Arial" w:cs="Arial"/>
        </w:rPr>
        <w:t xml:space="preserve"> záměru</w:t>
      </w:r>
      <w:r w:rsidRPr="00E676DF">
        <w:rPr>
          <w:rFonts w:ascii="Arial" w:hAnsi="Arial" w:cs="Arial"/>
        </w:rPr>
        <w:t>.</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w:t>
      </w:r>
      <w:r w:rsidR="004751B3" w:rsidRPr="002005D3">
        <w:rPr>
          <w:rFonts w:ascii="Arial" w:hAnsi="Arial" w:cs="Arial"/>
        </w:rPr>
        <w:t>posouzení a</w:t>
      </w:r>
      <w:r w:rsidRPr="002005D3">
        <w:rPr>
          <w:rFonts w:ascii="Arial" w:hAnsi="Arial" w:cs="Arial"/>
        </w:rPr>
        <w:t xml:space="preserve"> 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5"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5"/>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741F25E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ohlášení</w:t>
      </w:r>
      <w:r w:rsidR="00501993">
        <w:rPr>
          <w:rFonts w:ascii="Arial" w:hAnsi="Arial" w:cs="Arial"/>
        </w:rPr>
        <w:t xml:space="preserve"> udržovacích prací, popř.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 </w:t>
      </w:r>
      <w:r w:rsidR="00501993">
        <w:rPr>
          <w:rFonts w:ascii="Arial" w:hAnsi="Arial" w:cs="Arial"/>
        </w:rPr>
        <w:t xml:space="preserve">souhlas s provedením udržovacích prací, popř.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3F5EB7F3"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Pr>
          <w:rFonts w:ascii="Arial" w:hAnsi="Arial" w:cs="Arial"/>
        </w:rPr>
        <w:t xml:space="preserve">souhlasu s provedením udržovacích prací, popř.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9"/>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66B54" w14:textId="77777777" w:rsidR="0073164B" w:rsidRDefault="0073164B" w:rsidP="00B2498C">
      <w:r>
        <w:separator/>
      </w:r>
    </w:p>
  </w:endnote>
  <w:endnote w:type="continuationSeparator" w:id="0">
    <w:p w14:paraId="4EF65463" w14:textId="77777777" w:rsidR="0073164B" w:rsidRDefault="0073164B"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8AC05" w14:textId="69FE8BE0" w:rsidR="007C023E" w:rsidRPr="00C92AF9" w:rsidRDefault="007C023E" w:rsidP="007C023E">
    <w:pPr>
      <w:pStyle w:val="Zpat"/>
      <w:rPr>
        <w:rFonts w:ascii="Arial" w:hAnsi="Arial" w:cs="Arial"/>
        <w:lang w:eastAsia="cs-CZ"/>
      </w:rPr>
    </w:pPr>
    <w:r>
      <w:t xml:space="preserve">verze </w:t>
    </w:r>
    <w:r w:rsidR="00D01D97">
      <w:t>07/2024</w:t>
    </w:r>
    <w:r w:rsidR="00162D4F">
      <w:rPr>
        <w:rFonts w:ascii="Arial" w:hAnsi="Arial" w:cs="Arial"/>
        <w:color w:val="7F7F7F"/>
        <w:sz w:val="16"/>
        <w:szCs w:val="16"/>
      </w:rPr>
      <w:tab/>
    </w:r>
    <w:r w:rsidR="00162D4F" w:rsidRPr="00C92AF9">
      <w:rPr>
        <w:rFonts w:ascii="Arial" w:hAnsi="Arial" w:cs="Arial"/>
        <w:b/>
        <w:color w:val="808080"/>
      </w:rPr>
      <w:t xml:space="preserve">Strana </w:t>
    </w:r>
    <w:r w:rsidR="00162D4F" w:rsidRPr="00C92AF9">
      <w:rPr>
        <w:rFonts w:ascii="Arial" w:hAnsi="Arial" w:cs="Arial"/>
        <w:b/>
        <w:color w:val="808080"/>
      </w:rPr>
      <w:fldChar w:fldCharType="begin"/>
    </w:r>
    <w:r w:rsidR="00162D4F" w:rsidRPr="00C92AF9">
      <w:rPr>
        <w:rFonts w:ascii="Arial" w:hAnsi="Arial" w:cs="Arial"/>
        <w:b/>
        <w:color w:val="808080"/>
      </w:rPr>
      <w:instrText xml:space="preserve"> PAGE </w:instrText>
    </w:r>
    <w:r w:rsidR="00162D4F" w:rsidRPr="00C92AF9">
      <w:rPr>
        <w:rFonts w:ascii="Arial" w:hAnsi="Arial" w:cs="Arial"/>
        <w:b/>
        <w:color w:val="808080"/>
      </w:rPr>
      <w:fldChar w:fldCharType="separate"/>
    </w:r>
    <w:r w:rsidR="00385CCB" w:rsidRPr="00C92AF9">
      <w:rPr>
        <w:rFonts w:ascii="Arial" w:hAnsi="Arial" w:cs="Arial"/>
        <w:b/>
        <w:noProof/>
        <w:color w:val="808080"/>
      </w:rPr>
      <w:t>13</w:t>
    </w:r>
    <w:r w:rsidR="00162D4F" w:rsidRPr="00C92AF9">
      <w:rPr>
        <w:rFonts w:ascii="Arial" w:hAnsi="Arial" w:cs="Arial"/>
        <w:b/>
        <w:color w:val="808080"/>
      </w:rPr>
      <w:fldChar w:fldCharType="end"/>
    </w:r>
    <w:r w:rsidR="00162D4F" w:rsidRPr="00C92AF9">
      <w:rPr>
        <w:rFonts w:ascii="Arial" w:hAnsi="Arial" w:cs="Arial"/>
        <w:b/>
        <w:color w:val="808080"/>
      </w:rPr>
      <w:t xml:space="preserve"> (celkem </w:t>
    </w:r>
    <w:r w:rsidR="00162D4F" w:rsidRPr="00C92AF9">
      <w:rPr>
        <w:rFonts w:ascii="Arial" w:hAnsi="Arial" w:cs="Arial"/>
        <w:b/>
        <w:color w:val="808080"/>
      </w:rPr>
      <w:fldChar w:fldCharType="begin"/>
    </w:r>
    <w:r w:rsidR="00162D4F" w:rsidRPr="00C92AF9">
      <w:rPr>
        <w:rFonts w:ascii="Arial" w:hAnsi="Arial" w:cs="Arial"/>
        <w:b/>
        <w:color w:val="808080"/>
      </w:rPr>
      <w:instrText xml:space="preserve"> NUMPAGES \*Arabic </w:instrText>
    </w:r>
    <w:r w:rsidR="00162D4F" w:rsidRPr="00C92AF9">
      <w:rPr>
        <w:rFonts w:ascii="Arial" w:hAnsi="Arial" w:cs="Arial"/>
        <w:b/>
        <w:color w:val="808080"/>
      </w:rPr>
      <w:fldChar w:fldCharType="separate"/>
    </w:r>
    <w:r w:rsidR="00385CCB" w:rsidRPr="00C92AF9">
      <w:rPr>
        <w:rFonts w:ascii="Arial" w:hAnsi="Arial" w:cs="Arial"/>
        <w:b/>
        <w:noProof/>
        <w:color w:val="808080"/>
      </w:rPr>
      <w:t>13</w:t>
    </w:r>
    <w:r w:rsidR="00162D4F" w:rsidRPr="00C92AF9">
      <w:rPr>
        <w:rFonts w:ascii="Arial" w:hAnsi="Arial" w:cs="Arial"/>
        <w:b/>
        <w:color w:val="808080"/>
      </w:rPr>
      <w:fldChar w:fldCharType="end"/>
    </w:r>
    <w:r w:rsidR="00162D4F" w:rsidRPr="00C92AF9">
      <w:rPr>
        <w:rFonts w:ascii="Arial" w:hAnsi="Arial" w:cs="Arial"/>
        <w:b/>
        <w:color w:val="808080"/>
      </w:rPr>
      <w:t>)</w:t>
    </w:r>
    <w:r w:rsidRPr="00C92AF9">
      <w:rPr>
        <w:rFonts w:ascii="Arial" w:hAnsi="Arial" w:cs="Arial"/>
      </w:rPr>
      <w:t xml:space="preserve"> </w:t>
    </w:r>
  </w:p>
  <w:p w14:paraId="6AD18E98" w14:textId="4B9130F0" w:rsidR="00162D4F" w:rsidRPr="00C92AF9" w:rsidRDefault="00162D4F">
    <w:pPr>
      <w:pStyle w:val="Zp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C4F3D" w14:textId="77777777" w:rsidR="0073164B" w:rsidRDefault="0073164B" w:rsidP="00B2498C">
      <w:r>
        <w:separator/>
      </w:r>
    </w:p>
  </w:footnote>
  <w:footnote w:type="continuationSeparator" w:id="0">
    <w:p w14:paraId="06961BC7" w14:textId="77777777" w:rsidR="0073164B" w:rsidRDefault="0073164B"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33787193">
    <w:abstractNumId w:val="3"/>
  </w:num>
  <w:num w:numId="2" w16cid:durableId="328558662">
    <w:abstractNumId w:val="4"/>
  </w:num>
  <w:num w:numId="3" w16cid:durableId="1911957483">
    <w:abstractNumId w:val="9"/>
  </w:num>
  <w:num w:numId="4" w16cid:durableId="707947086">
    <w:abstractNumId w:val="11"/>
  </w:num>
  <w:num w:numId="5" w16cid:durableId="2144422604">
    <w:abstractNumId w:val="23"/>
  </w:num>
  <w:num w:numId="6" w16cid:durableId="332027061">
    <w:abstractNumId w:val="24"/>
  </w:num>
  <w:num w:numId="7" w16cid:durableId="319312059">
    <w:abstractNumId w:val="30"/>
  </w:num>
  <w:num w:numId="8" w16cid:durableId="451746766">
    <w:abstractNumId w:val="38"/>
  </w:num>
  <w:num w:numId="9" w16cid:durableId="1185824118">
    <w:abstractNumId w:val="34"/>
  </w:num>
  <w:num w:numId="10" w16cid:durableId="1660949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8555804">
    <w:abstractNumId w:val="35"/>
  </w:num>
  <w:num w:numId="12" w16cid:durableId="870653418">
    <w:abstractNumId w:val="22"/>
  </w:num>
  <w:num w:numId="13" w16cid:durableId="426393473">
    <w:abstractNumId w:val="41"/>
  </w:num>
  <w:num w:numId="14" w16cid:durableId="1202669229">
    <w:abstractNumId w:val="27"/>
  </w:num>
  <w:num w:numId="15" w16cid:durableId="1088501970">
    <w:abstractNumId w:val="14"/>
  </w:num>
  <w:num w:numId="16" w16cid:durableId="974717168">
    <w:abstractNumId w:val="25"/>
  </w:num>
  <w:num w:numId="17" w16cid:durableId="1977762622">
    <w:abstractNumId w:val="31"/>
  </w:num>
  <w:num w:numId="18" w16cid:durableId="1890845179">
    <w:abstractNumId w:val="33"/>
  </w:num>
  <w:num w:numId="19" w16cid:durableId="61949495">
    <w:abstractNumId w:val="17"/>
  </w:num>
  <w:num w:numId="20" w16cid:durableId="1496383749">
    <w:abstractNumId w:val="20"/>
  </w:num>
  <w:num w:numId="21" w16cid:durableId="894664175">
    <w:abstractNumId w:val="18"/>
  </w:num>
  <w:num w:numId="22" w16cid:durableId="1319652594">
    <w:abstractNumId w:val="39"/>
  </w:num>
  <w:num w:numId="23" w16cid:durableId="513349871">
    <w:abstractNumId w:val="19"/>
  </w:num>
  <w:num w:numId="24" w16cid:durableId="1280993461">
    <w:abstractNumId w:val="36"/>
  </w:num>
  <w:num w:numId="25" w16cid:durableId="1670523101">
    <w:abstractNumId w:val="16"/>
  </w:num>
  <w:num w:numId="26" w16cid:durableId="788281614">
    <w:abstractNumId w:val="40"/>
  </w:num>
  <w:num w:numId="27" w16cid:durableId="1176385269">
    <w:abstractNumId w:val="21"/>
  </w:num>
  <w:num w:numId="28" w16cid:durableId="102119724">
    <w:abstractNumId w:val="26"/>
  </w:num>
  <w:num w:numId="29" w16cid:durableId="1463385215">
    <w:abstractNumId w:val="32"/>
  </w:num>
  <w:num w:numId="30" w16cid:durableId="1590970050">
    <w:abstractNumId w:val="29"/>
  </w:num>
  <w:num w:numId="31" w16cid:durableId="1480806244">
    <w:abstractNumId w:val="15"/>
  </w:num>
  <w:num w:numId="32" w16cid:durableId="1691948016">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fjgNbim4kuncfhh4ALWWwBoon9BaPo/kHMXAsUWYQnTLbA88wqZJVX+FvDxKKIdlJJuVBlJqGRbJTaJJZhyV5w==" w:salt="AlAbTPCqubXiRoAaDtH3J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652"/>
    <w:rsid w:val="000009BC"/>
    <w:rsid w:val="000058E4"/>
    <w:rsid w:val="00005C13"/>
    <w:rsid w:val="00010AD0"/>
    <w:rsid w:val="00017DDF"/>
    <w:rsid w:val="000208DC"/>
    <w:rsid w:val="0002622C"/>
    <w:rsid w:val="00045CF3"/>
    <w:rsid w:val="0004771C"/>
    <w:rsid w:val="000516BB"/>
    <w:rsid w:val="00053C68"/>
    <w:rsid w:val="0005508A"/>
    <w:rsid w:val="00055E8F"/>
    <w:rsid w:val="00056965"/>
    <w:rsid w:val="000577F0"/>
    <w:rsid w:val="00060291"/>
    <w:rsid w:val="000623B1"/>
    <w:rsid w:val="0006434B"/>
    <w:rsid w:val="00066EC1"/>
    <w:rsid w:val="00071EA2"/>
    <w:rsid w:val="00073132"/>
    <w:rsid w:val="00097569"/>
    <w:rsid w:val="000A0B42"/>
    <w:rsid w:val="000A3646"/>
    <w:rsid w:val="000A7E79"/>
    <w:rsid w:val="000B7DBD"/>
    <w:rsid w:val="000C1527"/>
    <w:rsid w:val="000C2383"/>
    <w:rsid w:val="000C5DEC"/>
    <w:rsid w:val="000D6D1D"/>
    <w:rsid w:val="000D713B"/>
    <w:rsid w:val="000E05CD"/>
    <w:rsid w:val="000E3493"/>
    <w:rsid w:val="000F2877"/>
    <w:rsid w:val="000F71A5"/>
    <w:rsid w:val="000F78BC"/>
    <w:rsid w:val="000F7BD0"/>
    <w:rsid w:val="00104FE9"/>
    <w:rsid w:val="0012380F"/>
    <w:rsid w:val="00125221"/>
    <w:rsid w:val="001365E3"/>
    <w:rsid w:val="0013719E"/>
    <w:rsid w:val="00142469"/>
    <w:rsid w:val="00144E02"/>
    <w:rsid w:val="001472BD"/>
    <w:rsid w:val="0015146D"/>
    <w:rsid w:val="00153668"/>
    <w:rsid w:val="0015497F"/>
    <w:rsid w:val="001624F3"/>
    <w:rsid w:val="00162D4F"/>
    <w:rsid w:val="001650FC"/>
    <w:rsid w:val="001709EF"/>
    <w:rsid w:val="00170EA3"/>
    <w:rsid w:val="0017433C"/>
    <w:rsid w:val="0018649F"/>
    <w:rsid w:val="001A3596"/>
    <w:rsid w:val="001B110F"/>
    <w:rsid w:val="001B339D"/>
    <w:rsid w:val="001C2830"/>
    <w:rsid w:val="001C54AB"/>
    <w:rsid w:val="001C69CD"/>
    <w:rsid w:val="001D6A49"/>
    <w:rsid w:val="001E5B4F"/>
    <w:rsid w:val="002005D3"/>
    <w:rsid w:val="002007C2"/>
    <w:rsid w:val="002104D8"/>
    <w:rsid w:val="00216574"/>
    <w:rsid w:val="0021669F"/>
    <w:rsid w:val="00225ADE"/>
    <w:rsid w:val="00227B0D"/>
    <w:rsid w:val="00236A64"/>
    <w:rsid w:val="00236FF9"/>
    <w:rsid w:val="00237BEB"/>
    <w:rsid w:val="00241314"/>
    <w:rsid w:val="002526D6"/>
    <w:rsid w:val="0026031E"/>
    <w:rsid w:val="00265103"/>
    <w:rsid w:val="002656DF"/>
    <w:rsid w:val="00277DDB"/>
    <w:rsid w:val="00277E38"/>
    <w:rsid w:val="00281C2B"/>
    <w:rsid w:val="00290EE1"/>
    <w:rsid w:val="002B07A3"/>
    <w:rsid w:val="002B31FD"/>
    <w:rsid w:val="002C4C8F"/>
    <w:rsid w:val="002C6845"/>
    <w:rsid w:val="002D4BB1"/>
    <w:rsid w:val="002E485A"/>
    <w:rsid w:val="002F1BD5"/>
    <w:rsid w:val="003008C8"/>
    <w:rsid w:val="00303F91"/>
    <w:rsid w:val="003047AF"/>
    <w:rsid w:val="00306845"/>
    <w:rsid w:val="00311288"/>
    <w:rsid w:val="003167D2"/>
    <w:rsid w:val="003245A9"/>
    <w:rsid w:val="00326A27"/>
    <w:rsid w:val="00327652"/>
    <w:rsid w:val="003279B2"/>
    <w:rsid w:val="00327E32"/>
    <w:rsid w:val="00344506"/>
    <w:rsid w:val="00347F70"/>
    <w:rsid w:val="003512D6"/>
    <w:rsid w:val="003532AD"/>
    <w:rsid w:val="00353691"/>
    <w:rsid w:val="00355CE2"/>
    <w:rsid w:val="00360641"/>
    <w:rsid w:val="003606BC"/>
    <w:rsid w:val="0036112A"/>
    <w:rsid w:val="003626ED"/>
    <w:rsid w:val="0037738F"/>
    <w:rsid w:val="00377A8C"/>
    <w:rsid w:val="003800DC"/>
    <w:rsid w:val="00380F2C"/>
    <w:rsid w:val="00381637"/>
    <w:rsid w:val="003833ED"/>
    <w:rsid w:val="00385CCB"/>
    <w:rsid w:val="00390A1C"/>
    <w:rsid w:val="003A109F"/>
    <w:rsid w:val="003A2064"/>
    <w:rsid w:val="003A493A"/>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57AA3"/>
    <w:rsid w:val="00457FDE"/>
    <w:rsid w:val="00461050"/>
    <w:rsid w:val="004633BC"/>
    <w:rsid w:val="00463817"/>
    <w:rsid w:val="004751B3"/>
    <w:rsid w:val="00481E01"/>
    <w:rsid w:val="00482D65"/>
    <w:rsid w:val="00492A0C"/>
    <w:rsid w:val="00493B91"/>
    <w:rsid w:val="00495353"/>
    <w:rsid w:val="004A3E84"/>
    <w:rsid w:val="004A7A2A"/>
    <w:rsid w:val="004B03DD"/>
    <w:rsid w:val="004B08DF"/>
    <w:rsid w:val="004B3069"/>
    <w:rsid w:val="004B40F1"/>
    <w:rsid w:val="004B41AE"/>
    <w:rsid w:val="004D019B"/>
    <w:rsid w:val="004D5C59"/>
    <w:rsid w:val="004D6FBE"/>
    <w:rsid w:val="004E0272"/>
    <w:rsid w:val="004E0DFE"/>
    <w:rsid w:val="004E240B"/>
    <w:rsid w:val="004E2738"/>
    <w:rsid w:val="004E5274"/>
    <w:rsid w:val="004E5A51"/>
    <w:rsid w:val="004F44E0"/>
    <w:rsid w:val="004F5AEE"/>
    <w:rsid w:val="0050166E"/>
    <w:rsid w:val="00501993"/>
    <w:rsid w:val="005030EB"/>
    <w:rsid w:val="00505A66"/>
    <w:rsid w:val="00506A1F"/>
    <w:rsid w:val="0051201B"/>
    <w:rsid w:val="00515F73"/>
    <w:rsid w:val="00520C8D"/>
    <w:rsid w:val="00521426"/>
    <w:rsid w:val="005274DB"/>
    <w:rsid w:val="00532698"/>
    <w:rsid w:val="005340E7"/>
    <w:rsid w:val="00540772"/>
    <w:rsid w:val="00541060"/>
    <w:rsid w:val="005455FD"/>
    <w:rsid w:val="00553293"/>
    <w:rsid w:val="005547B5"/>
    <w:rsid w:val="00556CF7"/>
    <w:rsid w:val="005616F5"/>
    <w:rsid w:val="0056774B"/>
    <w:rsid w:val="00573968"/>
    <w:rsid w:val="00574616"/>
    <w:rsid w:val="0057482C"/>
    <w:rsid w:val="0058477C"/>
    <w:rsid w:val="00590EC4"/>
    <w:rsid w:val="00593C64"/>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028A2"/>
    <w:rsid w:val="00612568"/>
    <w:rsid w:val="0061385D"/>
    <w:rsid w:val="00613A43"/>
    <w:rsid w:val="00616A9B"/>
    <w:rsid w:val="00616D44"/>
    <w:rsid w:val="006170C4"/>
    <w:rsid w:val="0062062E"/>
    <w:rsid w:val="00621BDE"/>
    <w:rsid w:val="006264A0"/>
    <w:rsid w:val="00627F97"/>
    <w:rsid w:val="00642D68"/>
    <w:rsid w:val="00645725"/>
    <w:rsid w:val="00654D18"/>
    <w:rsid w:val="00656957"/>
    <w:rsid w:val="006570D0"/>
    <w:rsid w:val="00660FB7"/>
    <w:rsid w:val="006702D4"/>
    <w:rsid w:val="0067577C"/>
    <w:rsid w:val="00685A30"/>
    <w:rsid w:val="006928B3"/>
    <w:rsid w:val="006935DD"/>
    <w:rsid w:val="006A2409"/>
    <w:rsid w:val="006A3223"/>
    <w:rsid w:val="006B0193"/>
    <w:rsid w:val="006B213B"/>
    <w:rsid w:val="006B4189"/>
    <w:rsid w:val="006C6BD7"/>
    <w:rsid w:val="006D0C81"/>
    <w:rsid w:val="006D2917"/>
    <w:rsid w:val="006D3F96"/>
    <w:rsid w:val="006D54C9"/>
    <w:rsid w:val="006D5DFC"/>
    <w:rsid w:val="006D7320"/>
    <w:rsid w:val="006D739A"/>
    <w:rsid w:val="006E5512"/>
    <w:rsid w:val="006E7197"/>
    <w:rsid w:val="006F5EE0"/>
    <w:rsid w:val="006F61AC"/>
    <w:rsid w:val="0070306E"/>
    <w:rsid w:val="00703B2C"/>
    <w:rsid w:val="00706245"/>
    <w:rsid w:val="0071466A"/>
    <w:rsid w:val="00716D09"/>
    <w:rsid w:val="007223BC"/>
    <w:rsid w:val="007265E4"/>
    <w:rsid w:val="0073164B"/>
    <w:rsid w:val="007327BE"/>
    <w:rsid w:val="0075402D"/>
    <w:rsid w:val="00756333"/>
    <w:rsid w:val="0076042A"/>
    <w:rsid w:val="00761803"/>
    <w:rsid w:val="00761CB4"/>
    <w:rsid w:val="007718EA"/>
    <w:rsid w:val="0078254F"/>
    <w:rsid w:val="0079305F"/>
    <w:rsid w:val="007B2A00"/>
    <w:rsid w:val="007B5FAA"/>
    <w:rsid w:val="007B7314"/>
    <w:rsid w:val="007C023E"/>
    <w:rsid w:val="007C2D8B"/>
    <w:rsid w:val="007C5B7B"/>
    <w:rsid w:val="007C5BEE"/>
    <w:rsid w:val="007D18DF"/>
    <w:rsid w:val="007D393A"/>
    <w:rsid w:val="007E0E02"/>
    <w:rsid w:val="007E147A"/>
    <w:rsid w:val="007E7AD8"/>
    <w:rsid w:val="007F72BC"/>
    <w:rsid w:val="007F7A46"/>
    <w:rsid w:val="00802061"/>
    <w:rsid w:val="00803CE2"/>
    <w:rsid w:val="008046C0"/>
    <w:rsid w:val="00804CAF"/>
    <w:rsid w:val="0080662C"/>
    <w:rsid w:val="008137AC"/>
    <w:rsid w:val="00821AE3"/>
    <w:rsid w:val="00824C9E"/>
    <w:rsid w:val="00827545"/>
    <w:rsid w:val="00832C69"/>
    <w:rsid w:val="008416FD"/>
    <w:rsid w:val="00841D39"/>
    <w:rsid w:val="00845883"/>
    <w:rsid w:val="00850BF9"/>
    <w:rsid w:val="008538CC"/>
    <w:rsid w:val="008657E6"/>
    <w:rsid w:val="0086588B"/>
    <w:rsid w:val="00874707"/>
    <w:rsid w:val="00875C36"/>
    <w:rsid w:val="00880BF8"/>
    <w:rsid w:val="00882137"/>
    <w:rsid w:val="00883BED"/>
    <w:rsid w:val="008854FB"/>
    <w:rsid w:val="00885D52"/>
    <w:rsid w:val="00886E6D"/>
    <w:rsid w:val="0088724B"/>
    <w:rsid w:val="008A1A4F"/>
    <w:rsid w:val="008A5E28"/>
    <w:rsid w:val="008A683B"/>
    <w:rsid w:val="008A7039"/>
    <w:rsid w:val="008B19F9"/>
    <w:rsid w:val="008B52EE"/>
    <w:rsid w:val="008C5141"/>
    <w:rsid w:val="008D53E2"/>
    <w:rsid w:val="008E03D2"/>
    <w:rsid w:val="008E602C"/>
    <w:rsid w:val="008E62CB"/>
    <w:rsid w:val="008E6E40"/>
    <w:rsid w:val="008F5BA7"/>
    <w:rsid w:val="009056F4"/>
    <w:rsid w:val="0092072B"/>
    <w:rsid w:val="00923F9E"/>
    <w:rsid w:val="0093254A"/>
    <w:rsid w:val="009352CB"/>
    <w:rsid w:val="00942E79"/>
    <w:rsid w:val="00951595"/>
    <w:rsid w:val="009568A4"/>
    <w:rsid w:val="00957CA3"/>
    <w:rsid w:val="00961EEA"/>
    <w:rsid w:val="0097095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17A2"/>
    <w:rsid w:val="009F2979"/>
    <w:rsid w:val="009F4E7C"/>
    <w:rsid w:val="009F5177"/>
    <w:rsid w:val="009F78AE"/>
    <w:rsid w:val="00A01659"/>
    <w:rsid w:val="00A022D5"/>
    <w:rsid w:val="00A16BBA"/>
    <w:rsid w:val="00A16ED3"/>
    <w:rsid w:val="00A178AF"/>
    <w:rsid w:val="00A20D2F"/>
    <w:rsid w:val="00A229BD"/>
    <w:rsid w:val="00A26960"/>
    <w:rsid w:val="00A30DDF"/>
    <w:rsid w:val="00A47265"/>
    <w:rsid w:val="00A521C7"/>
    <w:rsid w:val="00A622AF"/>
    <w:rsid w:val="00A63BB4"/>
    <w:rsid w:val="00A66EAA"/>
    <w:rsid w:val="00A67D1A"/>
    <w:rsid w:val="00A74DC6"/>
    <w:rsid w:val="00A77C38"/>
    <w:rsid w:val="00A80260"/>
    <w:rsid w:val="00A80AC2"/>
    <w:rsid w:val="00A8391E"/>
    <w:rsid w:val="00A85994"/>
    <w:rsid w:val="00A86415"/>
    <w:rsid w:val="00A87B14"/>
    <w:rsid w:val="00A91731"/>
    <w:rsid w:val="00A97537"/>
    <w:rsid w:val="00A97C49"/>
    <w:rsid w:val="00AA11B4"/>
    <w:rsid w:val="00AA1461"/>
    <w:rsid w:val="00AA2969"/>
    <w:rsid w:val="00AA325D"/>
    <w:rsid w:val="00AA5497"/>
    <w:rsid w:val="00AB207B"/>
    <w:rsid w:val="00AB4029"/>
    <w:rsid w:val="00AB42AB"/>
    <w:rsid w:val="00AC0502"/>
    <w:rsid w:val="00AC0F13"/>
    <w:rsid w:val="00AC284B"/>
    <w:rsid w:val="00AC62C2"/>
    <w:rsid w:val="00AC642D"/>
    <w:rsid w:val="00AC788B"/>
    <w:rsid w:val="00AD6D03"/>
    <w:rsid w:val="00AE69AE"/>
    <w:rsid w:val="00AE7C8B"/>
    <w:rsid w:val="00AF0908"/>
    <w:rsid w:val="00AF0D70"/>
    <w:rsid w:val="00AF0DA8"/>
    <w:rsid w:val="00AF0F86"/>
    <w:rsid w:val="00AF1F8B"/>
    <w:rsid w:val="00AF27A4"/>
    <w:rsid w:val="00AF3777"/>
    <w:rsid w:val="00AF7113"/>
    <w:rsid w:val="00B0290F"/>
    <w:rsid w:val="00B12A08"/>
    <w:rsid w:val="00B174C2"/>
    <w:rsid w:val="00B2308E"/>
    <w:rsid w:val="00B2498C"/>
    <w:rsid w:val="00B25097"/>
    <w:rsid w:val="00B25F1C"/>
    <w:rsid w:val="00B26F7A"/>
    <w:rsid w:val="00B30A55"/>
    <w:rsid w:val="00B3143D"/>
    <w:rsid w:val="00B34C48"/>
    <w:rsid w:val="00B34DA9"/>
    <w:rsid w:val="00B4061E"/>
    <w:rsid w:val="00B414E9"/>
    <w:rsid w:val="00B5034A"/>
    <w:rsid w:val="00B530B3"/>
    <w:rsid w:val="00B67877"/>
    <w:rsid w:val="00B7050D"/>
    <w:rsid w:val="00B71CAA"/>
    <w:rsid w:val="00B84C57"/>
    <w:rsid w:val="00B85145"/>
    <w:rsid w:val="00B8643C"/>
    <w:rsid w:val="00B936AF"/>
    <w:rsid w:val="00BA24F5"/>
    <w:rsid w:val="00BA58B4"/>
    <w:rsid w:val="00BB2FC7"/>
    <w:rsid w:val="00BB3943"/>
    <w:rsid w:val="00BB7019"/>
    <w:rsid w:val="00BC6A83"/>
    <w:rsid w:val="00BD2967"/>
    <w:rsid w:val="00BE44F1"/>
    <w:rsid w:val="00BF185C"/>
    <w:rsid w:val="00BF1EA4"/>
    <w:rsid w:val="00BF4ECA"/>
    <w:rsid w:val="00C134A8"/>
    <w:rsid w:val="00C14C64"/>
    <w:rsid w:val="00C17E4C"/>
    <w:rsid w:val="00C2068E"/>
    <w:rsid w:val="00C229AE"/>
    <w:rsid w:val="00C26538"/>
    <w:rsid w:val="00C26BE0"/>
    <w:rsid w:val="00C345A1"/>
    <w:rsid w:val="00C360FA"/>
    <w:rsid w:val="00C559AB"/>
    <w:rsid w:val="00C56441"/>
    <w:rsid w:val="00C57997"/>
    <w:rsid w:val="00C62017"/>
    <w:rsid w:val="00C63E9E"/>
    <w:rsid w:val="00C65E45"/>
    <w:rsid w:val="00C71655"/>
    <w:rsid w:val="00C77492"/>
    <w:rsid w:val="00C907EA"/>
    <w:rsid w:val="00C92AF9"/>
    <w:rsid w:val="00CA080E"/>
    <w:rsid w:val="00CA0F43"/>
    <w:rsid w:val="00CA7D54"/>
    <w:rsid w:val="00CB1675"/>
    <w:rsid w:val="00CB17A3"/>
    <w:rsid w:val="00CB4BD1"/>
    <w:rsid w:val="00CB754A"/>
    <w:rsid w:val="00CB78C7"/>
    <w:rsid w:val="00CB7937"/>
    <w:rsid w:val="00CC60DB"/>
    <w:rsid w:val="00CD4157"/>
    <w:rsid w:val="00CD5FAD"/>
    <w:rsid w:val="00CE40D4"/>
    <w:rsid w:val="00CF2730"/>
    <w:rsid w:val="00CF39CA"/>
    <w:rsid w:val="00CF43B9"/>
    <w:rsid w:val="00CF4646"/>
    <w:rsid w:val="00D01137"/>
    <w:rsid w:val="00D0144F"/>
    <w:rsid w:val="00D01D97"/>
    <w:rsid w:val="00D03501"/>
    <w:rsid w:val="00D05C99"/>
    <w:rsid w:val="00D1438E"/>
    <w:rsid w:val="00D150C1"/>
    <w:rsid w:val="00D24433"/>
    <w:rsid w:val="00D43C05"/>
    <w:rsid w:val="00D633DA"/>
    <w:rsid w:val="00D66AE8"/>
    <w:rsid w:val="00D86DEA"/>
    <w:rsid w:val="00D9055B"/>
    <w:rsid w:val="00D92843"/>
    <w:rsid w:val="00DA2898"/>
    <w:rsid w:val="00DA66E9"/>
    <w:rsid w:val="00DC11BC"/>
    <w:rsid w:val="00DC26FA"/>
    <w:rsid w:val="00DC4DC7"/>
    <w:rsid w:val="00DD0EDF"/>
    <w:rsid w:val="00DD16ED"/>
    <w:rsid w:val="00DD24B1"/>
    <w:rsid w:val="00DD4570"/>
    <w:rsid w:val="00DD5497"/>
    <w:rsid w:val="00DE7610"/>
    <w:rsid w:val="00DF07C3"/>
    <w:rsid w:val="00DF3363"/>
    <w:rsid w:val="00DF3858"/>
    <w:rsid w:val="00DF4E8F"/>
    <w:rsid w:val="00DF58AB"/>
    <w:rsid w:val="00E12FD1"/>
    <w:rsid w:val="00E13F10"/>
    <w:rsid w:val="00E15D52"/>
    <w:rsid w:val="00E22680"/>
    <w:rsid w:val="00E2358E"/>
    <w:rsid w:val="00E239C3"/>
    <w:rsid w:val="00E32A03"/>
    <w:rsid w:val="00E37AF8"/>
    <w:rsid w:val="00E45492"/>
    <w:rsid w:val="00E51929"/>
    <w:rsid w:val="00E5471B"/>
    <w:rsid w:val="00E56A8D"/>
    <w:rsid w:val="00E66764"/>
    <w:rsid w:val="00E676DF"/>
    <w:rsid w:val="00E77A7E"/>
    <w:rsid w:val="00E850ED"/>
    <w:rsid w:val="00E953E6"/>
    <w:rsid w:val="00E96F9D"/>
    <w:rsid w:val="00EA1526"/>
    <w:rsid w:val="00EA4350"/>
    <w:rsid w:val="00EB3E89"/>
    <w:rsid w:val="00EB4AE0"/>
    <w:rsid w:val="00EC019D"/>
    <w:rsid w:val="00EC1093"/>
    <w:rsid w:val="00EC14F4"/>
    <w:rsid w:val="00EC1537"/>
    <w:rsid w:val="00EC340D"/>
    <w:rsid w:val="00EC4CB5"/>
    <w:rsid w:val="00EC7DFC"/>
    <w:rsid w:val="00ED225C"/>
    <w:rsid w:val="00ED47F6"/>
    <w:rsid w:val="00ED74AB"/>
    <w:rsid w:val="00EE26EB"/>
    <w:rsid w:val="00EE3BB7"/>
    <w:rsid w:val="00EF5417"/>
    <w:rsid w:val="00F03CCE"/>
    <w:rsid w:val="00F14EAD"/>
    <w:rsid w:val="00F21C6B"/>
    <w:rsid w:val="00F22003"/>
    <w:rsid w:val="00F23FCC"/>
    <w:rsid w:val="00F27229"/>
    <w:rsid w:val="00F304F1"/>
    <w:rsid w:val="00F342DE"/>
    <w:rsid w:val="00F34E5D"/>
    <w:rsid w:val="00F37B74"/>
    <w:rsid w:val="00F45248"/>
    <w:rsid w:val="00F46328"/>
    <w:rsid w:val="00F53994"/>
    <w:rsid w:val="00F55347"/>
    <w:rsid w:val="00F71554"/>
    <w:rsid w:val="00F73431"/>
    <w:rsid w:val="00F83A88"/>
    <w:rsid w:val="00F84102"/>
    <w:rsid w:val="00F86915"/>
    <w:rsid w:val="00F86E30"/>
    <w:rsid w:val="00F91E32"/>
    <w:rsid w:val="00F92F7B"/>
    <w:rsid w:val="00F95CCC"/>
    <w:rsid w:val="00FB2378"/>
    <w:rsid w:val="00FB47A3"/>
    <w:rsid w:val="00FB74C9"/>
    <w:rsid w:val="00FC1961"/>
    <w:rsid w:val="00FC5CCB"/>
    <w:rsid w:val="00FD2991"/>
    <w:rsid w:val="00FD6B12"/>
    <w:rsid w:val="00FE1AA1"/>
    <w:rsid w:val="00FE357F"/>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A2898"/>
    <w:rPr>
      <w:color w:val="0563C1" w:themeColor="hyperlink"/>
      <w:u w:val="single"/>
    </w:rPr>
  </w:style>
  <w:style w:type="character" w:styleId="Nevyeenzmnka">
    <w:name w:val="Unresolved Mention"/>
    <w:basedOn w:val="Standardnpsmoodstavce"/>
    <w:uiPriority w:val="99"/>
    <w:semiHidden/>
    <w:unhideWhenUsed/>
    <w:rsid w:val="00DA2898"/>
    <w:rPr>
      <w:color w:val="605E5C"/>
      <w:shd w:val="clear" w:color="auto" w:fill="E1DFDD"/>
    </w:rPr>
  </w:style>
  <w:style w:type="character" w:styleId="Zstupntext">
    <w:name w:val="Placeholder Text"/>
    <w:basedOn w:val="Standardnpsmoodstavce"/>
    <w:uiPriority w:val="99"/>
    <w:semiHidden/>
    <w:rsid w:val="00237BE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334655060">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907181295">
      <w:bodyDiv w:val="1"/>
      <w:marLeft w:val="0"/>
      <w:marRight w:val="0"/>
      <w:marTop w:val="0"/>
      <w:marBottom w:val="0"/>
      <w:divBdr>
        <w:top w:val="none" w:sz="0" w:space="0" w:color="auto"/>
        <w:left w:val="none" w:sz="0" w:space="0" w:color="auto"/>
        <w:bottom w:val="none" w:sz="0" w:space="0" w:color="auto"/>
        <w:right w:val="none" w:sz="0" w:space="0" w:color="auto"/>
      </w:divBdr>
    </w:div>
    <w:div w:id="1006052081">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zdek@pm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CA7EE52B-3655-4476-B9A4-1C347C149DE8}"/>
      </w:docPartPr>
      <w:docPartBody>
        <w:p w:rsidR="001F38EE" w:rsidRDefault="001F38EE">
          <w:r w:rsidRPr="00E266EF">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EE"/>
    <w:rsid w:val="001F38EE"/>
    <w:rsid w:val="00281C2B"/>
    <w:rsid w:val="00821A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F38E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298FA-D3FC-4E45-AEB4-C37DEE615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5549</Words>
  <Characters>32740</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Řídká Helena</cp:lastModifiedBy>
  <cp:revision>28</cp:revision>
  <cp:lastPrinted>2023-02-06T15:28:00Z</cp:lastPrinted>
  <dcterms:created xsi:type="dcterms:W3CDTF">2025-07-03T07:30:00Z</dcterms:created>
  <dcterms:modified xsi:type="dcterms:W3CDTF">2025-07-04T07:21:00Z</dcterms:modified>
</cp:coreProperties>
</file>