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46AB9C5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0F6A81">
        <w:rPr>
          <w:rFonts w:ascii="Arial" w:hAnsi="Arial" w:cs="Arial"/>
        </w:rPr>
        <w:t xml:space="preserve">Ing. Davidem </w:t>
      </w:r>
      <w:proofErr w:type="spellStart"/>
      <w:r w:rsidR="000F6A81">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1AA629B2" w14:textId="5FFE8570" w:rsidR="00876AAF" w:rsidRPr="00000369" w:rsidRDefault="00876AAF" w:rsidP="00876AAF">
      <w:pPr>
        <w:ind w:firstLine="357"/>
        <w:jc w:val="both"/>
        <w:rPr>
          <w:rFonts w:ascii="Arial" w:hAnsi="Arial" w:cs="Arial"/>
        </w:rPr>
      </w:pPr>
      <w:r w:rsidRPr="00000369">
        <w:rPr>
          <w:rFonts w:ascii="Arial" w:hAnsi="Arial" w:cs="Arial"/>
        </w:rPr>
        <w:t xml:space="preserve">Zástupce ve věcech technických: </w:t>
      </w:r>
      <w:r>
        <w:rPr>
          <w:rFonts w:ascii="Arial" w:hAnsi="Arial" w:cs="Arial"/>
        </w:rPr>
        <w:tab/>
        <w:t>Ing. David Rožnovský</w:t>
      </w:r>
      <w:r w:rsidRPr="00000369">
        <w:rPr>
          <w:rFonts w:ascii="Arial" w:hAnsi="Arial" w:cs="Arial"/>
        </w:rPr>
        <w:t xml:space="preserve">, funkce: </w:t>
      </w:r>
      <w:r>
        <w:rPr>
          <w:rFonts w:ascii="Arial" w:hAnsi="Arial" w:cs="Arial"/>
        </w:rPr>
        <w:t>projektový manažer</w:t>
      </w:r>
    </w:p>
    <w:p w14:paraId="739A643B" w14:textId="2332694D" w:rsidR="00876AAF" w:rsidRPr="00000369" w:rsidRDefault="00876AAF" w:rsidP="00876AAF">
      <w:pPr>
        <w:ind w:firstLine="357"/>
        <w:rPr>
          <w:rFonts w:ascii="Arial" w:hAnsi="Arial" w:cs="Arial"/>
        </w:rPr>
      </w:pPr>
      <w:r w:rsidRPr="00000369">
        <w:rPr>
          <w:rFonts w:ascii="Arial" w:hAnsi="Arial" w:cs="Arial"/>
        </w:rPr>
        <w:t>Tel:</w:t>
      </w:r>
      <w:r w:rsidRPr="00000369">
        <w:rPr>
          <w:rFonts w:ascii="Arial" w:hAnsi="Arial" w:cs="Arial"/>
        </w:rPr>
        <w:tab/>
      </w:r>
      <w:r w:rsidRPr="00000369">
        <w:rPr>
          <w:rFonts w:ascii="Arial" w:hAnsi="Arial" w:cs="Arial"/>
        </w:rPr>
        <w:tab/>
      </w:r>
      <w:r>
        <w:rPr>
          <w:rFonts w:ascii="Arial" w:hAnsi="Arial" w:cs="Arial"/>
        </w:rPr>
        <w:tab/>
      </w:r>
      <w:r>
        <w:rPr>
          <w:rFonts w:ascii="Arial" w:hAnsi="Arial" w:cs="Arial"/>
        </w:rPr>
        <w:tab/>
      </w:r>
      <w:r>
        <w:rPr>
          <w:rFonts w:ascii="Arial" w:hAnsi="Arial" w:cs="Arial"/>
        </w:rPr>
        <w:tab/>
        <w:t>+420 541 637 580</w:t>
      </w:r>
    </w:p>
    <w:p w14:paraId="05043215" w14:textId="607EEB1B" w:rsidR="00876AAF" w:rsidRDefault="00876AAF" w:rsidP="00876AAF">
      <w:pPr>
        <w:ind w:firstLine="357"/>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ab/>
      </w:r>
      <w:r>
        <w:rPr>
          <w:rFonts w:ascii="Arial" w:hAnsi="Arial" w:cs="Arial"/>
        </w:rPr>
        <w:tab/>
        <w:t>roznovsky@pmo.cz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28700C6A"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937A08">
        <w:rPr>
          <w:rFonts w:ascii="Arial" w:hAnsi="Arial" w:cs="Arial"/>
        </w:rPr>
        <w:t>nadlimitního</w:t>
      </w:r>
      <w:r w:rsidR="00937A08" w:rsidRPr="000F6A81">
        <w:rPr>
          <w:rFonts w:ascii="Arial" w:hAnsi="Arial" w:cs="Arial"/>
        </w:rPr>
        <w:t xml:space="preserve"> </w:t>
      </w:r>
      <w:r w:rsidR="00DD5497" w:rsidRPr="000F6A81">
        <w:rPr>
          <w:rFonts w:ascii="Arial" w:hAnsi="Arial" w:cs="Arial"/>
        </w:rPr>
        <w:t>zadávacího</w:t>
      </w:r>
      <w:r w:rsidR="00DD5497" w:rsidRPr="00876AAF">
        <w:rPr>
          <w:rFonts w:ascii="Arial" w:hAnsi="Arial" w:cs="Arial"/>
        </w:rPr>
        <w:t xml:space="preserve"> řízení</w:t>
      </w:r>
      <w:r w:rsidRPr="00876AAF">
        <w:rPr>
          <w:rFonts w:ascii="Arial" w:hAnsi="Arial" w:cs="Arial"/>
        </w:rPr>
        <w:t xml:space="preserve"> </w:t>
      </w:r>
      <w:r w:rsidRPr="000F6A81">
        <w:rPr>
          <w:rFonts w:ascii="Arial" w:hAnsi="Arial" w:cs="Arial"/>
        </w:rPr>
        <w:t xml:space="preserve">veřejné zakázky </w:t>
      </w:r>
      <w:r w:rsidRPr="00876AAF">
        <w:rPr>
          <w:rFonts w:ascii="Arial" w:hAnsi="Arial" w:cs="Arial"/>
        </w:rPr>
        <w:t xml:space="preserve">na </w:t>
      </w:r>
      <w:r w:rsidR="00F304F1" w:rsidRPr="00876AAF">
        <w:rPr>
          <w:rFonts w:ascii="Arial" w:hAnsi="Arial" w:cs="Arial"/>
        </w:rPr>
        <w:t xml:space="preserve">služby </w:t>
      </w:r>
      <w:r w:rsidRPr="00876AAF">
        <w:rPr>
          <w:rFonts w:ascii="Arial" w:hAnsi="Arial" w:cs="Arial"/>
        </w:rPr>
        <w:t>s názvem „</w:t>
      </w:r>
      <w:r w:rsidR="00876AAF" w:rsidRPr="00876AAF">
        <w:rPr>
          <w:rFonts w:ascii="Arial" w:hAnsi="Arial" w:cs="Arial"/>
        </w:rPr>
        <w:t xml:space="preserve">Morava, Chromeč - </w:t>
      </w:r>
      <w:proofErr w:type="spellStart"/>
      <w:r w:rsidR="00876AAF" w:rsidRPr="00876AAF">
        <w:rPr>
          <w:rFonts w:ascii="Arial" w:hAnsi="Arial" w:cs="Arial"/>
        </w:rPr>
        <w:t>Bartoňov</w:t>
      </w:r>
      <w:proofErr w:type="spellEnd"/>
      <w:r w:rsidR="00876AAF" w:rsidRPr="00876AAF">
        <w:rPr>
          <w:rFonts w:ascii="Arial" w:hAnsi="Arial" w:cs="Arial"/>
        </w:rPr>
        <w:t>, ř. km  291,217 – 297,174 - včetně opravy hráze Bohutín-Chromeč – projektová dokumentace</w:t>
      </w:r>
      <w:r w:rsidRPr="00DD5497">
        <w:rPr>
          <w:rFonts w:ascii="Arial" w:hAnsi="Arial" w:cs="Arial"/>
        </w:rPr>
        <w:t>“</w:t>
      </w:r>
      <w:r w:rsidR="00197214">
        <w:rPr>
          <w:rFonts w:ascii="Arial" w:hAnsi="Arial" w:cs="Arial"/>
        </w:rPr>
        <w:t xml:space="preserve"> </w:t>
      </w:r>
      <w:r w:rsidR="00DD5497">
        <w:rPr>
          <w:rFonts w:ascii="Arial" w:hAnsi="Arial" w:cs="Arial"/>
        </w:rPr>
        <w:t>(dále</w:t>
      </w:r>
      <w:r w:rsidR="00656957">
        <w:rPr>
          <w:rFonts w:ascii="Arial" w:hAnsi="Arial" w:cs="Arial"/>
        </w:rPr>
        <w:t xml:space="preserve"> též</w:t>
      </w:r>
      <w:r w:rsidR="00DD5497">
        <w:rPr>
          <w:rFonts w:ascii="Arial" w:hAnsi="Arial" w:cs="Arial"/>
        </w:rPr>
        <w:t xml:space="preserv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AF0D70">
        <w:rPr>
          <w:rFonts w:ascii="Arial" w:hAnsi="Arial" w:cs="Arial"/>
        </w:rPr>
        <w:t xml:space="preserve"> a </w:t>
      </w:r>
      <w:r w:rsidR="00DD5497">
        <w:rPr>
          <w:rFonts w:ascii="Arial" w:hAnsi="Arial" w:cs="Arial"/>
        </w:rPr>
        <w:t xml:space="preserve">„Veřejná zakázka“).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BACF626"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876AAF" w:rsidRPr="00876AAF">
        <w:rPr>
          <w:rFonts w:ascii="Arial" w:hAnsi="Arial" w:cs="Arial"/>
        </w:rPr>
        <w:t xml:space="preserve">Morava, Chromeč - </w:t>
      </w:r>
      <w:proofErr w:type="spellStart"/>
      <w:r w:rsidR="00876AAF" w:rsidRPr="00876AAF">
        <w:rPr>
          <w:rFonts w:ascii="Arial" w:hAnsi="Arial" w:cs="Arial"/>
        </w:rPr>
        <w:t>Bartoňov</w:t>
      </w:r>
      <w:proofErr w:type="spellEnd"/>
      <w:r w:rsidR="00876AAF" w:rsidRPr="00876AAF">
        <w:rPr>
          <w:rFonts w:ascii="Arial" w:hAnsi="Arial" w:cs="Arial"/>
        </w:rPr>
        <w:t xml:space="preserve">, ř. km  291,217 – 297,174 - včetně opravy hráze Bohutín-Chromeč </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5D514A6" w14:textId="77777777" w:rsidR="00876AAF" w:rsidRDefault="00876AAF" w:rsidP="000F6A81">
      <w:pPr>
        <w:pStyle w:val="Odstavecseseznamem"/>
        <w:rPr>
          <w:rFonts w:ascii="Arial" w:hAnsi="Arial" w:cs="Arial"/>
        </w:rPr>
      </w:pPr>
    </w:p>
    <w:p w14:paraId="0C207FD7" w14:textId="77777777" w:rsidR="00876AAF" w:rsidRPr="00DD5497" w:rsidRDefault="00876AAF" w:rsidP="000F6A81">
      <w:pPr>
        <w:tabs>
          <w:tab w:val="left" w:pos="0"/>
        </w:tabs>
        <w:ind w:left="425"/>
        <w:jc w:val="both"/>
        <w:rPr>
          <w:rFonts w:ascii="Arial" w:hAnsi="Arial" w:cs="Arial"/>
        </w:rPr>
      </w:pPr>
    </w:p>
    <w:p w14:paraId="5CDD2355" w14:textId="356BF9FB" w:rsidR="00EE3BB7" w:rsidRPr="000F6A81" w:rsidRDefault="000A3646" w:rsidP="000A3646">
      <w:pPr>
        <w:tabs>
          <w:tab w:val="left" w:pos="0"/>
        </w:tabs>
        <w:ind w:left="425"/>
        <w:jc w:val="center"/>
        <w:rPr>
          <w:rFonts w:ascii="Arial" w:hAnsi="Arial" w:cs="Arial"/>
          <w:bCs/>
        </w:rPr>
      </w:pPr>
      <w:r w:rsidRPr="000F6A81">
        <w:rPr>
          <w:rFonts w:ascii="Arial" w:hAnsi="Arial" w:cs="Arial"/>
          <w:bCs/>
        </w:rPr>
        <w:t>„</w:t>
      </w:r>
      <w:r w:rsidR="00876AAF" w:rsidRPr="000F6A81">
        <w:rPr>
          <w:rFonts w:ascii="Arial" w:hAnsi="Arial" w:cs="Arial"/>
          <w:b/>
        </w:rPr>
        <w:t xml:space="preserve">Morava, Chromeč - </w:t>
      </w:r>
      <w:proofErr w:type="spellStart"/>
      <w:r w:rsidR="00876AAF" w:rsidRPr="000F6A81">
        <w:rPr>
          <w:rFonts w:ascii="Arial" w:hAnsi="Arial" w:cs="Arial"/>
          <w:b/>
        </w:rPr>
        <w:t>Bartoňov</w:t>
      </w:r>
      <w:proofErr w:type="spellEnd"/>
      <w:r w:rsidR="00876AAF" w:rsidRPr="000F6A81">
        <w:rPr>
          <w:rFonts w:ascii="Arial" w:hAnsi="Arial" w:cs="Arial"/>
          <w:b/>
        </w:rPr>
        <w:t xml:space="preserve">, ř. </w:t>
      </w:r>
      <w:proofErr w:type="gramStart"/>
      <w:r w:rsidR="00876AAF" w:rsidRPr="000F6A81">
        <w:rPr>
          <w:rFonts w:ascii="Arial" w:hAnsi="Arial" w:cs="Arial"/>
          <w:b/>
        </w:rPr>
        <w:t>km  291,217</w:t>
      </w:r>
      <w:proofErr w:type="gramEnd"/>
      <w:r w:rsidR="00876AAF" w:rsidRPr="000F6A81">
        <w:rPr>
          <w:rFonts w:ascii="Arial" w:hAnsi="Arial" w:cs="Arial"/>
          <w:b/>
        </w:rPr>
        <w:t xml:space="preserve"> – 297,174 - včetně opravy hráze Bohutín-Chromeč – projektová dokumentace</w:t>
      </w:r>
      <w:r w:rsidRPr="00876AAF">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49B5F155"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CEDF2D"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1805F222" w:rsidR="00AB4029" w:rsidRDefault="00AB4029" w:rsidP="00A80260">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a s předchozími stupni projektové dokumentace, tj.:</w:t>
      </w:r>
    </w:p>
    <w:p w14:paraId="36D0F4B7" w14:textId="70EB35D5" w:rsidR="00AB4029"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 xml:space="preserve">DSP bude v souladu </w:t>
      </w:r>
      <w:r w:rsidR="00876AAF">
        <w:rPr>
          <w:rFonts w:ascii="Arial" w:hAnsi="Arial" w:cs="Arial"/>
          <w:lang w:eastAsia="cs-CZ"/>
        </w:rPr>
        <w:t xml:space="preserve">se zadáním rozsahu stavby </w:t>
      </w:r>
      <w:r w:rsidR="00876AAF" w:rsidRPr="00876AAF">
        <w:rPr>
          <w:rFonts w:ascii="Arial" w:hAnsi="Arial" w:cs="Arial"/>
          <w:lang w:eastAsia="cs-CZ"/>
        </w:rPr>
        <w:t xml:space="preserve">Morava, Chromeč - </w:t>
      </w:r>
      <w:proofErr w:type="spellStart"/>
      <w:r w:rsidR="00876AAF" w:rsidRPr="00876AAF">
        <w:rPr>
          <w:rFonts w:ascii="Arial" w:hAnsi="Arial" w:cs="Arial"/>
          <w:lang w:eastAsia="cs-CZ"/>
        </w:rPr>
        <w:t>Bartoňov</w:t>
      </w:r>
      <w:proofErr w:type="spellEnd"/>
      <w:r w:rsidR="00876AAF" w:rsidRPr="00876AAF">
        <w:rPr>
          <w:rFonts w:ascii="Arial" w:hAnsi="Arial" w:cs="Arial"/>
          <w:lang w:eastAsia="cs-CZ"/>
        </w:rPr>
        <w:t xml:space="preserve">, ř. </w:t>
      </w:r>
      <w:proofErr w:type="gramStart"/>
      <w:r w:rsidR="00876AAF" w:rsidRPr="00876AAF">
        <w:rPr>
          <w:rFonts w:ascii="Arial" w:hAnsi="Arial" w:cs="Arial"/>
          <w:lang w:eastAsia="cs-CZ"/>
        </w:rPr>
        <w:t>km  291,217</w:t>
      </w:r>
      <w:proofErr w:type="gramEnd"/>
      <w:r w:rsidR="00876AAF">
        <w:rPr>
          <w:rFonts w:ascii="Arial" w:hAnsi="Arial" w:cs="Arial"/>
          <w:lang w:eastAsia="cs-CZ"/>
        </w:rPr>
        <w:t xml:space="preserve"> </w:t>
      </w:r>
      <w:r w:rsidR="00876AAF" w:rsidRPr="00876AAF">
        <w:rPr>
          <w:rFonts w:ascii="Arial" w:hAnsi="Arial" w:cs="Arial"/>
          <w:lang w:eastAsia="cs-CZ"/>
        </w:rPr>
        <w:t>–</w:t>
      </w:r>
      <w:r w:rsidR="00876AAF">
        <w:rPr>
          <w:rFonts w:ascii="Arial" w:hAnsi="Arial" w:cs="Arial"/>
          <w:lang w:eastAsia="cs-CZ"/>
        </w:rPr>
        <w:t xml:space="preserve"> </w:t>
      </w:r>
      <w:r w:rsidR="00876AAF" w:rsidRPr="00876AAF">
        <w:rPr>
          <w:rFonts w:ascii="Arial" w:hAnsi="Arial" w:cs="Arial"/>
          <w:lang w:eastAsia="cs-CZ"/>
        </w:rPr>
        <w:t>297,174 - včetně opravy hráze Bohutín-Chromeč</w:t>
      </w:r>
    </w:p>
    <w:p w14:paraId="73D2FA6E" w14:textId="7EB4BAE5" w:rsidR="00AB4029" w:rsidRPr="006901F1"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DPS bude v souladu s </w:t>
      </w:r>
      <w:r w:rsidRPr="00CF2828">
        <w:rPr>
          <w:rFonts w:ascii="Arial" w:hAnsi="Arial" w:cs="Arial"/>
          <w:lang w:eastAsia="cs-CZ"/>
        </w:rPr>
        <w:t>DSP</w:t>
      </w:r>
      <w:r w:rsidRPr="006901F1">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A7D2970"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CF2828">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CF2828">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CF2828">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 xml:space="preserve">o vodách a </w:t>
      </w:r>
      <w:r w:rsidR="00461050" w:rsidRPr="00461050">
        <w:rPr>
          <w:rFonts w:ascii="Arial" w:hAnsi="Arial" w:cs="Arial"/>
          <w:lang w:eastAsia="cs-CZ"/>
        </w:rPr>
        <w:lastRenderedPageBreak/>
        <w:t>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BCBDF3A" w:rsidR="00573968" w:rsidRPr="00921764" w:rsidRDefault="009E2BD9" w:rsidP="00CF2828">
      <w:pPr>
        <w:numPr>
          <w:ilvl w:val="0"/>
          <w:numId w:val="5"/>
        </w:numPr>
        <w:tabs>
          <w:tab w:val="left" w:pos="0"/>
        </w:tabs>
        <w:ind w:left="425" w:hanging="425"/>
        <w:jc w:val="both"/>
        <w:rPr>
          <w:rFonts w:ascii="Arial" w:hAnsi="Arial" w:cs="Arial"/>
        </w:rPr>
      </w:pPr>
      <w:r w:rsidRPr="00921764">
        <w:rPr>
          <w:rFonts w:ascii="Arial" w:hAnsi="Arial" w:cs="Arial"/>
        </w:rPr>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61611F">
        <w:rPr>
          <w:rFonts w:ascii="Arial" w:hAnsi="Arial" w:cs="Arial"/>
        </w:rPr>
        <w:t xml:space="preserve">také </w:t>
      </w:r>
      <w:r w:rsidRPr="0061611F">
        <w:rPr>
          <w:rFonts w:ascii="Arial" w:hAnsi="Arial" w:cs="Arial"/>
        </w:rPr>
        <w:t>obsahovat technologický postup provádění stavebních prací</w:t>
      </w:r>
      <w:r w:rsidRPr="00921764">
        <w:rPr>
          <w:rFonts w:ascii="Arial" w:hAnsi="Arial" w:cs="Arial"/>
        </w:rPr>
        <w:t xml:space="preserve"> včetně způsobu jeho kon</w:t>
      </w:r>
      <w:r w:rsidRPr="00D51587">
        <w:rPr>
          <w:rFonts w:ascii="Arial" w:hAnsi="Arial" w:cs="Arial"/>
        </w:rPr>
        <w:t xml:space="preserve">troly. </w:t>
      </w:r>
      <w:r w:rsidR="007223BC" w:rsidRPr="00D51587">
        <w:rPr>
          <w:rFonts w:ascii="Arial" w:hAnsi="Arial" w:cs="Arial"/>
        </w:rPr>
        <w:t>DPS</w:t>
      </w:r>
      <w:r w:rsidRPr="00D51587">
        <w:rPr>
          <w:rFonts w:ascii="Arial" w:hAnsi="Arial" w:cs="Arial"/>
        </w:rPr>
        <w:t xml:space="preserve"> bude dále obsahovat aktualizaci harmonogramu provádění prací a zásad organizace výstavby</w:t>
      </w:r>
      <w:r w:rsidR="001B110F" w:rsidRPr="00524F13">
        <w:rPr>
          <w:rFonts w:ascii="Arial" w:hAnsi="Arial" w:cs="Arial"/>
        </w:rPr>
        <w:t xml:space="preserve"> </w:t>
      </w:r>
      <w:r w:rsidR="001B110F" w:rsidRPr="00876AAF">
        <w:rPr>
          <w:rFonts w:ascii="Arial" w:hAnsi="Arial" w:cs="Arial"/>
        </w:rPr>
        <w:t>(ZOV)</w:t>
      </w:r>
      <w:r w:rsidRPr="00876AAF">
        <w:rPr>
          <w:rFonts w:ascii="Arial" w:hAnsi="Arial" w:cs="Arial"/>
        </w:rPr>
        <w:t>.</w:t>
      </w:r>
      <w:r w:rsidR="001B110F" w:rsidRPr="00876AAF">
        <w:rPr>
          <w:rFonts w:ascii="Arial" w:hAnsi="Arial" w:cs="Arial"/>
        </w:rPr>
        <w:t xml:space="preserve"> </w:t>
      </w:r>
      <w:r w:rsidR="001B110F" w:rsidRPr="000F6A81">
        <w:rPr>
          <w:rFonts w:ascii="Arial" w:hAnsi="Arial" w:cs="Arial"/>
        </w:rPr>
        <w:t>V rámci DPS Zhotovitel uvede počet ochráněných obyvatel a hodnotu ochráněného majetku.</w:t>
      </w:r>
      <w:r w:rsidRPr="009373BE">
        <w:rPr>
          <w:rFonts w:ascii="Arial" w:hAnsi="Arial" w:cs="Arial"/>
        </w:rPr>
        <w:t xml:space="preserve"> </w:t>
      </w:r>
      <w:r w:rsidR="007223BC" w:rsidRPr="00921764">
        <w:rPr>
          <w:rFonts w:ascii="Arial" w:hAnsi="Arial" w:cs="Arial"/>
        </w:rPr>
        <w:t>DPS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F92378" w:rsidRPr="00921764">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2C09BB0"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w:t>
      </w:r>
      <w:r w:rsidR="006D3621">
        <w:rPr>
          <w:rFonts w:ascii="Arial" w:hAnsi="Arial" w:cs="Arial"/>
        </w:rPr>
        <w:t xml:space="preserve"> </w:t>
      </w:r>
      <w:r w:rsidR="00C11277">
        <w:rPr>
          <w:rFonts w:ascii="Arial" w:hAnsi="Arial" w:cs="Arial"/>
        </w:rPr>
        <w:t>zajištění povolení záměru a dalších potřebných správních rozhodnutí,</w:t>
      </w:r>
      <w:r w:rsidR="00C11277" w:rsidRPr="00DD5497">
        <w:rPr>
          <w:rFonts w:ascii="Arial" w:hAnsi="Arial" w:cs="Arial"/>
        </w:rPr>
        <w:t xml:space="preserve"> </w:t>
      </w:r>
      <w:r w:rsidRPr="00DD5497">
        <w:rPr>
          <w:rFonts w:ascii="Arial" w:hAnsi="Arial" w:cs="Arial"/>
        </w:rPr>
        <w:t>a to nejméně v následujícím rozsahu:</w:t>
      </w:r>
    </w:p>
    <w:p w14:paraId="204A946F" w14:textId="6A727CCB"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p>
    <w:p w14:paraId="637F2CAE" w14:textId="45E310E9" w:rsidR="005340E7" w:rsidRPr="00D03501" w:rsidRDefault="0017096E" w:rsidP="005340E7">
      <w:pPr>
        <w:numPr>
          <w:ilvl w:val="0"/>
          <w:numId w:val="16"/>
        </w:numPr>
        <w:tabs>
          <w:tab w:val="left" w:pos="0"/>
        </w:tabs>
        <w:ind w:left="782" w:hanging="357"/>
        <w:jc w:val="both"/>
        <w:rPr>
          <w:rFonts w:ascii="Arial" w:hAnsi="Arial" w:cs="Arial"/>
        </w:rPr>
      </w:pPr>
      <w:r>
        <w:rPr>
          <w:rFonts w:ascii="Arial" w:hAnsi="Arial" w:cs="Arial"/>
        </w:rPr>
        <w:t xml:space="preserve">hodnocení vlivu zamýšleného zásahu na chráněné zájmy podle § 67 zákona č. 114/1992 Sb., o ochraně přírody a krajiny, ve znění pozdějších předpisů, v </w:t>
      </w:r>
      <w:r w:rsidR="005340E7" w:rsidRPr="00D03501">
        <w:rPr>
          <w:rFonts w:ascii="Arial" w:hAnsi="Arial" w:cs="Arial"/>
        </w:rPr>
        <w:t xml:space="preserve">rozsahu </w:t>
      </w:r>
      <w:r w:rsidR="00D66AE8" w:rsidRPr="000F6A81">
        <w:rPr>
          <w:rFonts w:ascii="Arial" w:hAnsi="Arial" w:cs="Arial"/>
        </w:rPr>
        <w:t>nezbytném pro zpracování Díla</w:t>
      </w:r>
      <w:r w:rsidR="006D3621">
        <w:rPr>
          <w:rFonts w:ascii="Arial" w:hAnsi="Arial" w:cs="Arial"/>
        </w:rPr>
        <w:t>.</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714C2D25" w:rsidR="00327652" w:rsidRPr="000F6A81" w:rsidRDefault="00876AAF" w:rsidP="004633BC">
      <w:pPr>
        <w:numPr>
          <w:ilvl w:val="0"/>
          <w:numId w:val="13"/>
        </w:numPr>
        <w:tabs>
          <w:tab w:val="left" w:pos="0"/>
        </w:tabs>
        <w:ind w:left="782" w:hanging="357"/>
        <w:jc w:val="both"/>
        <w:rPr>
          <w:rFonts w:ascii="Arial" w:hAnsi="Arial" w:cs="Arial"/>
          <w:lang w:eastAsia="cs-CZ"/>
        </w:rPr>
      </w:pPr>
      <w:r w:rsidRPr="000F6A81">
        <w:rPr>
          <w:rFonts w:ascii="Arial" w:hAnsi="Arial" w:cs="Arial"/>
          <w:lang w:eastAsia="cs-CZ"/>
        </w:rPr>
        <w:t>Zadání rozsahu stavby</w:t>
      </w:r>
      <w:r w:rsidR="00756B04">
        <w:rPr>
          <w:rFonts w:ascii="Arial" w:hAnsi="Arial" w:cs="Arial"/>
          <w:lang w:eastAsia="cs-CZ"/>
        </w:rPr>
        <w:t xml:space="preserve"> Morava, </w:t>
      </w:r>
      <w:r w:rsidR="00756B04" w:rsidRPr="00756B04">
        <w:rPr>
          <w:rFonts w:ascii="Arial" w:hAnsi="Arial" w:cs="Arial"/>
          <w:lang w:eastAsia="cs-CZ"/>
        </w:rPr>
        <w:t xml:space="preserve">Chromeč - </w:t>
      </w:r>
      <w:proofErr w:type="spellStart"/>
      <w:r w:rsidR="00756B04" w:rsidRPr="00756B04">
        <w:rPr>
          <w:rFonts w:ascii="Arial" w:hAnsi="Arial" w:cs="Arial"/>
          <w:lang w:eastAsia="cs-CZ"/>
        </w:rPr>
        <w:t>Bartoňov</w:t>
      </w:r>
      <w:proofErr w:type="spellEnd"/>
      <w:r w:rsidR="00756B04" w:rsidRPr="00756B04">
        <w:rPr>
          <w:rFonts w:ascii="Arial" w:hAnsi="Arial" w:cs="Arial"/>
          <w:lang w:eastAsia="cs-CZ"/>
        </w:rPr>
        <w:t xml:space="preserve">, ř. </w:t>
      </w:r>
      <w:proofErr w:type="gramStart"/>
      <w:r w:rsidR="00756B04" w:rsidRPr="00756B04">
        <w:rPr>
          <w:rFonts w:ascii="Arial" w:hAnsi="Arial" w:cs="Arial"/>
          <w:lang w:eastAsia="cs-CZ"/>
        </w:rPr>
        <w:t>km  291,217</w:t>
      </w:r>
      <w:proofErr w:type="gramEnd"/>
      <w:r w:rsidR="00756B04" w:rsidRPr="00756B04">
        <w:rPr>
          <w:rFonts w:ascii="Arial" w:hAnsi="Arial" w:cs="Arial"/>
          <w:lang w:eastAsia="cs-CZ"/>
        </w:rPr>
        <w:t xml:space="preserve"> – 297,174 - včetně opravy hráze Bohutín-Chromeč</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0" w:name="_Hlk172795570"/>
      <w:r w:rsidR="00C6410C">
        <w:rPr>
          <w:rFonts w:ascii="Arial" w:hAnsi="Arial" w:cs="Arial"/>
          <w:lang w:eastAsia="cs-CZ"/>
        </w:rPr>
        <w:t>dotčenými vlastníky veřejné dopravní nebo technické infrastruktury</w:t>
      </w:r>
      <w:bookmarkEnd w:id="0"/>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Pr>
          <w:rFonts w:ascii="Arial" w:hAnsi="Arial" w:cs="Arial"/>
          <w:lang w:eastAsia="cs-CZ"/>
        </w:rPr>
        <w:t xml:space="preserve">koordinovaná závazná stanoviska, koordinovaná vyjádření, jednotné environmentální stanovisko a </w:t>
      </w:r>
      <w:bookmarkEnd w:id="1"/>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2"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2"/>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70AC239"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5098AB17"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w:t>
      </w:r>
      <w:r w:rsidR="009C5981" w:rsidRPr="006F5292">
        <w:rPr>
          <w:rFonts w:ascii="Arial" w:hAnsi="Arial" w:cs="Arial"/>
        </w:rPr>
        <w:lastRenderedPageBreak/>
        <w:t>projektové dokumentace</w:t>
      </w:r>
      <w:r w:rsidRPr="006F5292">
        <w:rPr>
          <w:rFonts w:ascii="Arial" w:hAnsi="Arial" w:cs="Arial"/>
        </w:rPr>
        <w:t xml:space="preserve"> (textová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nebo .</w:t>
      </w:r>
      <w:proofErr w:type="spellStart"/>
      <w:r w:rsidRPr="006F5292">
        <w:rPr>
          <w:rFonts w:ascii="Arial" w:hAnsi="Arial" w:cs="Arial"/>
        </w:rPr>
        <w:t>dgn</w:t>
      </w:r>
      <w:proofErr w:type="spell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proofErr w:type="spellStart"/>
      <w:r w:rsidRPr="00D03501">
        <w:rPr>
          <w:rFonts w:ascii="Arial" w:hAnsi="Arial" w:cs="Arial"/>
        </w:rPr>
        <w:t>pdf</w:t>
      </w:r>
      <w:proofErr w:type="spellEnd"/>
      <w:r w:rsidRPr="00D03501">
        <w:rPr>
          <w:rFonts w:ascii="Arial" w:hAnsi="Arial" w:cs="Arial"/>
        </w:rPr>
        <w:t>,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proofErr w:type="spellStart"/>
      <w:r w:rsidR="007B5FAA" w:rsidRPr="00D03501">
        <w:rPr>
          <w:rFonts w:ascii="Arial" w:hAnsi="Arial" w:cs="Arial"/>
        </w:rPr>
        <w:t>pdf</w:t>
      </w:r>
      <w:proofErr w:type="spellEnd"/>
      <w:r w:rsidR="007B5FAA" w:rsidRPr="00D03501">
        <w:rPr>
          <w:rFonts w:ascii="Arial" w:hAnsi="Arial" w:cs="Arial"/>
        </w:rPr>
        <w:t>,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617191A0" w14:textId="410E87A9" w:rsidR="00A16BBA" w:rsidRPr="000F6A81" w:rsidRDefault="00327652" w:rsidP="00430DA6">
      <w:pPr>
        <w:numPr>
          <w:ilvl w:val="0"/>
          <w:numId w:val="5"/>
        </w:numPr>
        <w:tabs>
          <w:tab w:val="left" w:pos="0"/>
        </w:tabs>
        <w:ind w:left="425" w:hanging="425"/>
        <w:jc w:val="both"/>
        <w:rPr>
          <w:rFonts w:ascii="Arial" w:hAnsi="Arial" w:cs="Arial"/>
          <w:i/>
        </w:rPr>
      </w:pPr>
      <w:r w:rsidRPr="000F6A81">
        <w:rPr>
          <w:rFonts w:ascii="Arial" w:hAnsi="Arial" w:cs="Arial"/>
        </w:rPr>
        <w:t>Rozpočty budou zpracovány v elektronické podobě</w:t>
      </w:r>
      <w:r w:rsidR="000F6A81">
        <w:rPr>
          <w:rFonts w:ascii="Arial" w:hAnsi="Arial" w:cs="Arial"/>
        </w:rPr>
        <w:t>.</w:t>
      </w:r>
    </w:p>
    <w:p w14:paraId="77C9D48D" w14:textId="77777777" w:rsidR="000F6A81" w:rsidRPr="000F6A81" w:rsidRDefault="000F6A81" w:rsidP="000F6A81">
      <w:pPr>
        <w:tabs>
          <w:tab w:val="left" w:pos="0"/>
        </w:tabs>
        <w:jc w:val="both"/>
        <w:rPr>
          <w:rFonts w:ascii="Arial" w:hAnsi="Arial" w:cs="Arial"/>
          <w:i/>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4B294862"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proofErr w:type="gramStart"/>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w:t>
      </w:r>
      <w:proofErr w:type="gramEnd"/>
      <w:r w:rsidR="00482D65" w:rsidRPr="005A3948">
        <w:rPr>
          <w:rFonts w:ascii="Arial" w:hAnsi="Arial" w:cs="Arial"/>
          <w:lang w:eastAsia="cs-CZ"/>
        </w:rPr>
        <w:t>/2001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xml:space="preserve">, </w:t>
      </w:r>
      <w:r w:rsidRPr="009C782F">
        <w:rPr>
          <w:rFonts w:ascii="Arial" w:hAnsi="Arial" w:cs="Arial"/>
        </w:rPr>
        <w:lastRenderedPageBreak/>
        <w:t>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3BF4C3D" w14:textId="77777777" w:rsidTr="0078254F">
        <w:tc>
          <w:tcPr>
            <w:tcW w:w="4602" w:type="dxa"/>
          </w:tcPr>
          <w:p w14:paraId="63517E46" w14:textId="2636E83B" w:rsidR="0078254F" w:rsidRDefault="00EB3E89" w:rsidP="00E676DF">
            <w:pPr>
              <w:jc w:val="both"/>
              <w:rPr>
                <w:rFonts w:ascii="Arial" w:hAnsi="Arial" w:cs="Arial"/>
              </w:rPr>
            </w:pPr>
            <w:r>
              <w:rPr>
                <w:rFonts w:ascii="Arial" w:hAnsi="Arial" w:cs="Arial"/>
              </w:rPr>
              <w:t>termín zahájení provádění DSP</w:t>
            </w:r>
            <w:r w:rsidR="009A26D6">
              <w:rPr>
                <w:rFonts w:ascii="Arial" w:hAnsi="Arial" w:cs="Arial"/>
              </w:rPr>
              <w:t xml:space="preserve"> a plánu BOZP</w:t>
            </w:r>
          </w:p>
        </w:tc>
        <w:tc>
          <w:tcPr>
            <w:tcW w:w="4603" w:type="dxa"/>
          </w:tcPr>
          <w:p w14:paraId="486632FF" w14:textId="6C8722FB" w:rsidR="0078254F" w:rsidRDefault="00EB3E89" w:rsidP="00E676DF">
            <w:pPr>
              <w:jc w:val="both"/>
              <w:rPr>
                <w:rFonts w:ascii="Arial" w:hAnsi="Arial" w:cs="Arial"/>
              </w:rPr>
            </w:pPr>
            <w:r w:rsidRPr="004F44E0">
              <w:rPr>
                <w:rFonts w:ascii="Arial" w:hAnsi="Arial" w:cs="Arial"/>
              </w:rPr>
              <w:t xml:space="preserve">do </w:t>
            </w:r>
            <w:r w:rsidRPr="000F6A81">
              <w:rPr>
                <w:rFonts w:ascii="Arial" w:hAnsi="Arial" w:cs="Arial"/>
              </w:rPr>
              <w:t>5</w:t>
            </w:r>
            <w:r w:rsidRPr="004F44E0">
              <w:rPr>
                <w:rFonts w:ascii="Arial" w:hAnsi="Arial" w:cs="Arial"/>
              </w:rPr>
              <w:t xml:space="preserve"> dnů ode dne zaslání písemné výzvy k</w:t>
            </w:r>
            <w:r>
              <w:rPr>
                <w:rFonts w:ascii="Arial" w:hAnsi="Arial" w:cs="Arial"/>
              </w:rPr>
              <w:t>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r w:rsidRPr="004F44E0">
              <w:rPr>
                <w:rFonts w:ascii="Arial" w:hAnsi="Arial" w:cs="Arial"/>
              </w:rPr>
              <w:t xml:space="preserve"> ze strany Objednatele</w:t>
            </w:r>
          </w:p>
        </w:tc>
      </w:tr>
      <w:tr w:rsidR="0078254F" w14:paraId="16CCF00B" w14:textId="77777777" w:rsidTr="0078254F">
        <w:tc>
          <w:tcPr>
            <w:tcW w:w="4602" w:type="dxa"/>
          </w:tcPr>
          <w:p w14:paraId="2CDC6D58" w14:textId="665B6AB8"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9A26D6">
              <w:rPr>
                <w:rFonts w:ascii="Arial" w:hAnsi="Arial" w:cs="Arial"/>
              </w:rPr>
              <w:t xml:space="preserve"> a plánu BOZP</w:t>
            </w:r>
          </w:p>
        </w:tc>
        <w:tc>
          <w:tcPr>
            <w:tcW w:w="4603" w:type="dxa"/>
          </w:tcPr>
          <w:p w14:paraId="1F5B90C1" w14:textId="12D10BD0" w:rsidR="0078254F" w:rsidRDefault="00EB3E89" w:rsidP="00E676DF">
            <w:pPr>
              <w:jc w:val="both"/>
              <w:rPr>
                <w:rFonts w:ascii="Arial" w:hAnsi="Arial" w:cs="Arial"/>
              </w:rPr>
            </w:pPr>
            <w:r w:rsidRPr="004F44E0">
              <w:rPr>
                <w:rFonts w:ascii="Arial" w:hAnsi="Arial" w:cs="Arial"/>
              </w:rPr>
              <w:t xml:space="preserve">do </w:t>
            </w:r>
            <w:r w:rsidR="00756B04">
              <w:rPr>
                <w:rFonts w:ascii="Arial" w:hAnsi="Arial" w:cs="Arial"/>
              </w:rPr>
              <w:t>150</w:t>
            </w:r>
            <w:r w:rsidR="00756B04" w:rsidRPr="004F44E0">
              <w:rPr>
                <w:rFonts w:ascii="Arial" w:hAnsi="Arial" w:cs="Arial"/>
              </w:rPr>
              <w:t xml:space="preserve">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p>
        </w:tc>
      </w:tr>
      <w:tr w:rsidR="0078254F" w14:paraId="049AC2C5" w14:textId="77777777" w:rsidTr="0078254F">
        <w:tc>
          <w:tcPr>
            <w:tcW w:w="4602" w:type="dxa"/>
          </w:tcPr>
          <w:p w14:paraId="4F2184C0" w14:textId="4300F184"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1BFCCBD2" w:rsidR="0078254F" w:rsidRDefault="00EB3E89" w:rsidP="00E676DF">
            <w:pPr>
              <w:jc w:val="both"/>
              <w:rPr>
                <w:rFonts w:ascii="Arial" w:hAnsi="Arial" w:cs="Arial"/>
              </w:rPr>
            </w:pPr>
            <w:r w:rsidRPr="004F44E0">
              <w:rPr>
                <w:rFonts w:ascii="Arial" w:hAnsi="Arial" w:cs="Arial"/>
              </w:rPr>
              <w:t xml:space="preserve">do </w:t>
            </w:r>
            <w:r w:rsidR="00756B04">
              <w:rPr>
                <w:rFonts w:ascii="Arial" w:hAnsi="Arial" w:cs="Arial"/>
              </w:rPr>
              <w:t>60</w:t>
            </w:r>
            <w:r w:rsidR="00756B04" w:rsidRPr="004F44E0">
              <w:rPr>
                <w:rFonts w:ascii="Arial" w:hAnsi="Arial" w:cs="Arial"/>
              </w:rPr>
              <w:t xml:space="preserve"> </w:t>
            </w:r>
            <w:r w:rsidRPr="004F44E0">
              <w:rPr>
                <w:rFonts w:ascii="Arial" w:hAnsi="Arial" w:cs="Arial"/>
              </w:rPr>
              <w:t xml:space="preserve">dnů ode dne </w:t>
            </w:r>
            <w:r>
              <w:rPr>
                <w:rFonts w:ascii="Arial" w:hAnsi="Arial" w:cs="Arial"/>
              </w:rPr>
              <w:t>předání</w:t>
            </w:r>
            <w:r w:rsidRPr="004F44E0">
              <w:rPr>
                <w:rFonts w:ascii="Arial" w:hAnsi="Arial" w:cs="Arial"/>
              </w:rPr>
              <w:t xml:space="preserve"> </w:t>
            </w:r>
            <w:r>
              <w:rPr>
                <w:rFonts w:ascii="Arial" w:hAnsi="Arial" w:cs="Arial"/>
              </w:rPr>
              <w:t>DSP</w:t>
            </w:r>
          </w:p>
        </w:tc>
      </w:tr>
      <w:tr w:rsidR="0078254F" w14:paraId="12FE51A1" w14:textId="77777777" w:rsidTr="0078254F">
        <w:tc>
          <w:tcPr>
            <w:tcW w:w="4602" w:type="dxa"/>
          </w:tcPr>
          <w:p w14:paraId="74F483A2" w14:textId="209689CE" w:rsidR="0078254F" w:rsidRDefault="00EB3E89" w:rsidP="00E676DF">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3B4A2AE4" w:rsidR="0078254F" w:rsidRDefault="00EB3E89" w:rsidP="00E676DF">
            <w:pPr>
              <w:tabs>
                <w:tab w:val="left" w:pos="0"/>
              </w:tabs>
              <w:jc w:val="both"/>
              <w:rPr>
                <w:rFonts w:ascii="Arial" w:hAnsi="Arial" w:cs="Arial"/>
              </w:rPr>
            </w:pPr>
            <w:r w:rsidRPr="004F44E0">
              <w:rPr>
                <w:rFonts w:ascii="Arial" w:hAnsi="Arial" w:cs="Arial"/>
              </w:rPr>
              <w:t xml:space="preserve">do </w:t>
            </w:r>
            <w:r w:rsidRPr="000F6A81">
              <w:rPr>
                <w:rFonts w:ascii="Arial" w:hAnsi="Arial" w:cs="Arial"/>
              </w:rPr>
              <w:t>5</w:t>
            </w:r>
            <w:r w:rsidRPr="004F44E0">
              <w:rPr>
                <w:rFonts w:ascii="Arial" w:hAnsi="Arial" w:cs="Arial"/>
              </w:rPr>
              <w:t xml:space="preserve"> dnů ode dne </w:t>
            </w:r>
            <w:r>
              <w:rPr>
                <w:rFonts w:ascii="Arial" w:hAnsi="Arial" w:cs="Arial"/>
              </w:rPr>
              <w:t xml:space="preserve">právní moci </w:t>
            </w:r>
            <w:r w:rsidR="00E676DF">
              <w:rPr>
                <w:rFonts w:ascii="Arial" w:hAnsi="Arial" w:cs="Arial"/>
              </w:rPr>
              <w:t>p</w:t>
            </w:r>
            <w:r>
              <w:rPr>
                <w:rFonts w:ascii="Arial" w:hAnsi="Arial" w:cs="Arial"/>
              </w:rPr>
              <w:t>ovolení</w:t>
            </w:r>
            <w:r w:rsidR="008C19EE">
              <w:rPr>
                <w:rFonts w:ascii="Arial" w:hAnsi="Arial" w:cs="Arial"/>
              </w:rPr>
              <w:t xml:space="preserve"> záměru</w:t>
            </w:r>
          </w:p>
        </w:tc>
      </w:tr>
      <w:tr w:rsidR="0078254F" w14:paraId="5C4F022D" w14:textId="77777777" w:rsidTr="0078254F">
        <w:tc>
          <w:tcPr>
            <w:tcW w:w="4602" w:type="dxa"/>
          </w:tcPr>
          <w:p w14:paraId="418E5545" w14:textId="65B74FAF"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1C4DAC36" w:rsidR="0078254F" w:rsidRDefault="00EB3E89" w:rsidP="00E676DF">
            <w:pPr>
              <w:jc w:val="both"/>
              <w:rPr>
                <w:rFonts w:ascii="Arial" w:hAnsi="Arial" w:cs="Arial"/>
              </w:rPr>
            </w:pPr>
            <w:r w:rsidRPr="004F44E0">
              <w:rPr>
                <w:rFonts w:ascii="Arial" w:hAnsi="Arial" w:cs="Arial"/>
              </w:rPr>
              <w:t xml:space="preserve">do </w:t>
            </w:r>
            <w:r w:rsidR="00756B04">
              <w:rPr>
                <w:rFonts w:ascii="Arial" w:hAnsi="Arial" w:cs="Arial"/>
              </w:rPr>
              <w:t>90</w:t>
            </w:r>
            <w:r w:rsidR="00756B04" w:rsidRPr="004F44E0">
              <w:rPr>
                <w:rFonts w:ascii="Arial" w:hAnsi="Arial" w:cs="Arial"/>
              </w:rPr>
              <w:t xml:space="preserve">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W w:w="9204" w:type="dxa"/>
        <w:tblCellMar>
          <w:left w:w="70" w:type="dxa"/>
          <w:right w:w="70" w:type="dxa"/>
        </w:tblCellMar>
        <w:tblLook w:val="04A0" w:firstRow="1" w:lastRow="0" w:firstColumn="1" w:lastColumn="0" w:noHBand="0" w:noVBand="1"/>
      </w:tblPr>
      <w:tblGrid>
        <w:gridCol w:w="5175"/>
        <w:gridCol w:w="1478"/>
        <w:gridCol w:w="992"/>
        <w:gridCol w:w="1559"/>
      </w:tblGrid>
      <w:tr w:rsidR="00756B04" w:rsidRPr="00756B04" w14:paraId="5EBB0ACF" w14:textId="77777777" w:rsidTr="000F6A81">
        <w:trPr>
          <w:trHeight w:val="462"/>
        </w:trPr>
        <w:tc>
          <w:tcPr>
            <w:tcW w:w="51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558F54" w14:textId="77777777" w:rsidR="00756B04" w:rsidRPr="00756B04" w:rsidRDefault="00756B04" w:rsidP="00756B04">
            <w:pPr>
              <w:suppressAutoHyphens w:val="0"/>
              <w:jc w:val="center"/>
              <w:rPr>
                <w:rFonts w:ascii="Arial" w:hAnsi="Arial" w:cs="Arial"/>
                <w:b/>
                <w:bCs/>
                <w:color w:val="000000"/>
                <w:lang w:eastAsia="cs-CZ"/>
              </w:rPr>
            </w:pPr>
            <w:r w:rsidRPr="00756B04">
              <w:rPr>
                <w:rFonts w:ascii="Arial" w:hAnsi="Arial" w:cs="Arial"/>
                <w:b/>
                <w:bCs/>
                <w:color w:val="000000"/>
                <w:lang w:eastAsia="cs-CZ"/>
              </w:rPr>
              <w:t>Část Díla</w:t>
            </w:r>
          </w:p>
        </w:tc>
        <w:tc>
          <w:tcPr>
            <w:tcW w:w="1478" w:type="dxa"/>
            <w:tcBorders>
              <w:top w:val="single" w:sz="8" w:space="0" w:color="auto"/>
              <w:left w:val="nil"/>
              <w:bottom w:val="single" w:sz="8" w:space="0" w:color="auto"/>
              <w:right w:val="single" w:sz="4" w:space="0" w:color="auto"/>
            </w:tcBorders>
            <w:shd w:val="clear" w:color="auto" w:fill="auto"/>
            <w:vAlign w:val="center"/>
            <w:hideMark/>
          </w:tcPr>
          <w:p w14:paraId="316853FF" w14:textId="77777777" w:rsidR="00756B04" w:rsidRPr="00756B04" w:rsidRDefault="00756B04" w:rsidP="00756B04">
            <w:pPr>
              <w:suppressAutoHyphens w:val="0"/>
              <w:jc w:val="center"/>
              <w:rPr>
                <w:rFonts w:ascii="Arial" w:hAnsi="Arial" w:cs="Arial"/>
                <w:b/>
                <w:bCs/>
                <w:color w:val="000000"/>
                <w:lang w:eastAsia="cs-CZ"/>
              </w:rPr>
            </w:pPr>
            <w:r w:rsidRPr="00756B04">
              <w:rPr>
                <w:rFonts w:ascii="Arial" w:hAnsi="Arial" w:cs="Arial"/>
                <w:b/>
                <w:bCs/>
                <w:color w:val="000000"/>
                <w:lang w:eastAsia="cs-CZ"/>
              </w:rPr>
              <w:t>Cena bez DPH</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A6B263F" w14:textId="77777777" w:rsidR="00756B04" w:rsidRPr="00756B04" w:rsidRDefault="00756B04" w:rsidP="00756B04">
            <w:pPr>
              <w:suppressAutoHyphens w:val="0"/>
              <w:jc w:val="center"/>
              <w:rPr>
                <w:rFonts w:ascii="Arial" w:hAnsi="Arial" w:cs="Arial"/>
                <w:b/>
                <w:bCs/>
                <w:color w:val="000000"/>
                <w:lang w:eastAsia="cs-CZ"/>
              </w:rPr>
            </w:pPr>
            <w:r w:rsidRPr="00756B04">
              <w:rPr>
                <w:rFonts w:ascii="Arial" w:hAnsi="Arial" w:cs="Arial"/>
                <w:b/>
                <w:bCs/>
                <w:color w:val="000000"/>
                <w:lang w:eastAsia="cs-CZ"/>
              </w:rPr>
              <w:t>DPH</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BA6F2BD" w14:textId="77777777" w:rsidR="00756B04" w:rsidRPr="00756B04" w:rsidRDefault="00756B04" w:rsidP="00756B04">
            <w:pPr>
              <w:suppressAutoHyphens w:val="0"/>
              <w:jc w:val="center"/>
              <w:rPr>
                <w:rFonts w:ascii="Arial" w:hAnsi="Arial" w:cs="Arial"/>
                <w:b/>
                <w:bCs/>
                <w:color w:val="000000"/>
                <w:lang w:eastAsia="cs-CZ"/>
              </w:rPr>
            </w:pPr>
            <w:r w:rsidRPr="00756B04">
              <w:rPr>
                <w:rFonts w:ascii="Arial" w:hAnsi="Arial" w:cs="Arial"/>
                <w:b/>
                <w:bCs/>
                <w:color w:val="000000"/>
                <w:lang w:eastAsia="cs-CZ"/>
              </w:rPr>
              <w:t>Cena vč. DPH</w:t>
            </w:r>
          </w:p>
        </w:tc>
      </w:tr>
      <w:tr w:rsidR="00756B04" w:rsidRPr="00756B04" w14:paraId="21C5041A" w14:textId="77777777" w:rsidTr="000F6A81">
        <w:trPr>
          <w:trHeight w:val="449"/>
        </w:trPr>
        <w:tc>
          <w:tcPr>
            <w:tcW w:w="5175" w:type="dxa"/>
            <w:tcBorders>
              <w:top w:val="nil"/>
              <w:left w:val="single" w:sz="8" w:space="0" w:color="auto"/>
              <w:bottom w:val="single" w:sz="4" w:space="0" w:color="auto"/>
              <w:right w:val="single" w:sz="4" w:space="0" w:color="auto"/>
            </w:tcBorders>
            <w:shd w:val="clear" w:color="auto" w:fill="auto"/>
            <w:noWrap/>
            <w:vAlign w:val="center"/>
            <w:hideMark/>
          </w:tcPr>
          <w:p w14:paraId="489A9259" w14:textId="7302D00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Geodetické zaměření v rozsahu dle zadání rozsahu projekčních prací</w:t>
            </w:r>
            <w:bookmarkStart w:id="4" w:name="_GoBack"/>
            <w:bookmarkEnd w:id="4"/>
          </w:p>
        </w:tc>
        <w:tc>
          <w:tcPr>
            <w:tcW w:w="1478" w:type="dxa"/>
            <w:tcBorders>
              <w:top w:val="nil"/>
              <w:left w:val="nil"/>
              <w:bottom w:val="single" w:sz="4" w:space="0" w:color="auto"/>
              <w:right w:val="single" w:sz="4" w:space="0" w:color="auto"/>
            </w:tcBorders>
            <w:shd w:val="clear" w:color="auto" w:fill="auto"/>
            <w:vAlign w:val="center"/>
          </w:tcPr>
          <w:p w14:paraId="6CED306E" w14:textId="175DEF60" w:rsidR="00756B04" w:rsidRPr="00756B04" w:rsidRDefault="00756B04" w:rsidP="000F6A81">
            <w:pPr>
              <w:suppressAutoHyphens w:val="0"/>
              <w:jc w:val="center"/>
              <w:rPr>
                <w:rFonts w:ascii="Arial" w:hAnsi="Arial" w:cs="Arial"/>
                <w:color w:val="000000"/>
                <w:lang w:eastAsia="cs-CZ"/>
              </w:rPr>
            </w:pPr>
          </w:p>
        </w:tc>
        <w:tc>
          <w:tcPr>
            <w:tcW w:w="992" w:type="dxa"/>
            <w:tcBorders>
              <w:top w:val="nil"/>
              <w:left w:val="nil"/>
              <w:bottom w:val="single" w:sz="4" w:space="0" w:color="auto"/>
              <w:right w:val="single" w:sz="4" w:space="0" w:color="auto"/>
            </w:tcBorders>
            <w:shd w:val="clear" w:color="auto" w:fill="auto"/>
            <w:vAlign w:val="center"/>
          </w:tcPr>
          <w:p w14:paraId="6267CC78" w14:textId="4875519E" w:rsidR="00756B04" w:rsidRPr="00756B04" w:rsidRDefault="00756B04" w:rsidP="00756B04">
            <w:pPr>
              <w:suppressAutoHyphens w:val="0"/>
              <w:rPr>
                <w:rFonts w:ascii="Arial" w:hAnsi="Arial" w:cs="Arial"/>
                <w:color w:val="000000"/>
                <w:lang w:eastAsia="cs-CZ"/>
              </w:rPr>
            </w:pPr>
          </w:p>
        </w:tc>
        <w:tc>
          <w:tcPr>
            <w:tcW w:w="1559" w:type="dxa"/>
            <w:tcBorders>
              <w:top w:val="nil"/>
              <w:left w:val="nil"/>
              <w:bottom w:val="single" w:sz="4" w:space="0" w:color="auto"/>
              <w:right w:val="single" w:sz="8" w:space="0" w:color="auto"/>
            </w:tcBorders>
            <w:shd w:val="clear" w:color="auto" w:fill="auto"/>
            <w:vAlign w:val="center"/>
          </w:tcPr>
          <w:p w14:paraId="431BEFA2" w14:textId="07B527B5" w:rsidR="00756B04" w:rsidRPr="00756B04" w:rsidRDefault="00756B04" w:rsidP="00756B04">
            <w:pPr>
              <w:suppressAutoHyphens w:val="0"/>
              <w:rPr>
                <w:rFonts w:ascii="Arial" w:hAnsi="Arial" w:cs="Arial"/>
                <w:color w:val="000000"/>
                <w:lang w:eastAsia="cs-CZ"/>
              </w:rPr>
            </w:pPr>
          </w:p>
        </w:tc>
      </w:tr>
      <w:tr w:rsidR="00756B04" w:rsidRPr="00756B04" w14:paraId="4670C861"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noWrap/>
            <w:vAlign w:val="center"/>
            <w:hideMark/>
          </w:tcPr>
          <w:p w14:paraId="1E3B22A7"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 xml:space="preserve">Matematický </w:t>
            </w:r>
            <w:proofErr w:type="gramStart"/>
            <w:r w:rsidRPr="00756B04">
              <w:rPr>
                <w:rFonts w:ascii="Arial" w:hAnsi="Arial" w:cs="Arial"/>
                <w:color w:val="000000"/>
                <w:lang w:eastAsia="cs-CZ"/>
              </w:rPr>
              <w:t>2D</w:t>
            </w:r>
            <w:proofErr w:type="gramEnd"/>
            <w:r w:rsidRPr="00756B04">
              <w:rPr>
                <w:rFonts w:ascii="Arial" w:hAnsi="Arial" w:cs="Arial"/>
                <w:color w:val="000000"/>
                <w:lang w:eastAsia="cs-CZ"/>
              </w:rPr>
              <w:t xml:space="preserve"> model řešeného úseku</w:t>
            </w:r>
          </w:p>
        </w:tc>
        <w:tc>
          <w:tcPr>
            <w:tcW w:w="1478" w:type="dxa"/>
            <w:tcBorders>
              <w:top w:val="nil"/>
              <w:left w:val="nil"/>
              <w:bottom w:val="single" w:sz="4" w:space="0" w:color="auto"/>
              <w:right w:val="single" w:sz="4" w:space="0" w:color="auto"/>
            </w:tcBorders>
            <w:shd w:val="clear" w:color="auto" w:fill="auto"/>
            <w:noWrap/>
            <w:vAlign w:val="center"/>
            <w:hideMark/>
          </w:tcPr>
          <w:p w14:paraId="5DAD25E6"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693E276"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0263B704"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3BD267CF"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noWrap/>
            <w:vAlign w:val="center"/>
            <w:hideMark/>
          </w:tcPr>
          <w:p w14:paraId="6FC4065B" w14:textId="24465C8D" w:rsidR="00756B04" w:rsidRPr="00756B04" w:rsidRDefault="0017096E" w:rsidP="00756B04">
            <w:pPr>
              <w:suppressAutoHyphens w:val="0"/>
              <w:jc w:val="both"/>
              <w:rPr>
                <w:rFonts w:ascii="Arial" w:hAnsi="Arial" w:cs="Arial"/>
                <w:color w:val="000000"/>
                <w:lang w:eastAsia="cs-CZ"/>
              </w:rPr>
            </w:pPr>
            <w:r>
              <w:rPr>
                <w:rFonts w:ascii="Arial" w:hAnsi="Arial" w:cs="Arial"/>
                <w:color w:val="000000"/>
                <w:lang w:eastAsia="cs-CZ"/>
              </w:rPr>
              <w:t>Hodnocení dle § 67 zákona č. 114/1992 Sb.</w:t>
            </w:r>
          </w:p>
        </w:tc>
        <w:tc>
          <w:tcPr>
            <w:tcW w:w="1478" w:type="dxa"/>
            <w:tcBorders>
              <w:top w:val="nil"/>
              <w:left w:val="nil"/>
              <w:bottom w:val="single" w:sz="4" w:space="0" w:color="auto"/>
              <w:right w:val="single" w:sz="4" w:space="0" w:color="auto"/>
            </w:tcBorders>
            <w:shd w:val="clear" w:color="auto" w:fill="auto"/>
            <w:noWrap/>
            <w:vAlign w:val="center"/>
            <w:hideMark/>
          </w:tcPr>
          <w:p w14:paraId="4E34CF16"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AF96CE9"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2DD41265"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5EB73958"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noWrap/>
            <w:vAlign w:val="center"/>
            <w:hideMark/>
          </w:tcPr>
          <w:p w14:paraId="11E5561B"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Plán BOZP</w:t>
            </w:r>
          </w:p>
        </w:tc>
        <w:tc>
          <w:tcPr>
            <w:tcW w:w="1478" w:type="dxa"/>
            <w:tcBorders>
              <w:top w:val="nil"/>
              <w:left w:val="nil"/>
              <w:bottom w:val="single" w:sz="4" w:space="0" w:color="auto"/>
              <w:right w:val="single" w:sz="4" w:space="0" w:color="auto"/>
            </w:tcBorders>
            <w:shd w:val="clear" w:color="auto" w:fill="auto"/>
            <w:noWrap/>
            <w:vAlign w:val="center"/>
            <w:hideMark/>
          </w:tcPr>
          <w:p w14:paraId="2624FE7C"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7443A91F"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62BBEE70"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549F06BF"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noWrap/>
            <w:vAlign w:val="center"/>
            <w:hideMark/>
          </w:tcPr>
          <w:p w14:paraId="361FCC12"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Inženýrská činnost k DSP</w:t>
            </w:r>
          </w:p>
        </w:tc>
        <w:tc>
          <w:tcPr>
            <w:tcW w:w="1478" w:type="dxa"/>
            <w:tcBorders>
              <w:top w:val="nil"/>
              <w:left w:val="nil"/>
              <w:bottom w:val="single" w:sz="4" w:space="0" w:color="auto"/>
              <w:right w:val="single" w:sz="4" w:space="0" w:color="auto"/>
            </w:tcBorders>
            <w:shd w:val="clear" w:color="auto" w:fill="auto"/>
            <w:noWrap/>
            <w:vAlign w:val="center"/>
            <w:hideMark/>
          </w:tcPr>
          <w:p w14:paraId="7CE4A5FA"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6AC0670C"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723E21AE"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0501AAAD"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noWrap/>
            <w:vAlign w:val="bottom"/>
            <w:hideMark/>
          </w:tcPr>
          <w:p w14:paraId="73D2B502"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Dokumentace pro stavební povolení DSP</w:t>
            </w:r>
          </w:p>
        </w:tc>
        <w:tc>
          <w:tcPr>
            <w:tcW w:w="1478" w:type="dxa"/>
            <w:tcBorders>
              <w:top w:val="nil"/>
              <w:left w:val="nil"/>
              <w:bottom w:val="single" w:sz="4" w:space="0" w:color="auto"/>
              <w:right w:val="single" w:sz="4" w:space="0" w:color="auto"/>
            </w:tcBorders>
            <w:shd w:val="clear" w:color="auto" w:fill="auto"/>
            <w:noWrap/>
            <w:vAlign w:val="center"/>
            <w:hideMark/>
          </w:tcPr>
          <w:p w14:paraId="757715F1"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7491C771"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179D34DC"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73D7C060" w14:textId="77777777" w:rsidTr="000F6A81">
        <w:trPr>
          <w:trHeight w:val="264"/>
        </w:trPr>
        <w:tc>
          <w:tcPr>
            <w:tcW w:w="5175" w:type="dxa"/>
            <w:tcBorders>
              <w:top w:val="nil"/>
              <w:left w:val="single" w:sz="8" w:space="0" w:color="auto"/>
              <w:bottom w:val="single" w:sz="4" w:space="0" w:color="auto"/>
              <w:right w:val="single" w:sz="4" w:space="0" w:color="auto"/>
            </w:tcBorders>
            <w:shd w:val="clear" w:color="auto" w:fill="auto"/>
            <w:vAlign w:val="center"/>
            <w:hideMark/>
          </w:tcPr>
          <w:p w14:paraId="2BFD5EA7"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Dokumentace pro provádění stavby DPS</w:t>
            </w:r>
          </w:p>
        </w:tc>
        <w:tc>
          <w:tcPr>
            <w:tcW w:w="1478" w:type="dxa"/>
            <w:tcBorders>
              <w:top w:val="nil"/>
              <w:left w:val="nil"/>
              <w:bottom w:val="single" w:sz="4" w:space="0" w:color="auto"/>
              <w:right w:val="single" w:sz="4" w:space="0" w:color="auto"/>
            </w:tcBorders>
            <w:shd w:val="clear" w:color="auto" w:fill="auto"/>
            <w:noWrap/>
            <w:vAlign w:val="center"/>
            <w:hideMark/>
          </w:tcPr>
          <w:p w14:paraId="3225022A" w14:textId="77777777" w:rsidR="00756B04" w:rsidRPr="00756B04" w:rsidRDefault="00756B04" w:rsidP="00756B04">
            <w:pPr>
              <w:suppressAutoHyphens w:val="0"/>
              <w:jc w:val="right"/>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0D0C266"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c>
          <w:tcPr>
            <w:tcW w:w="1559" w:type="dxa"/>
            <w:tcBorders>
              <w:top w:val="nil"/>
              <w:left w:val="nil"/>
              <w:bottom w:val="single" w:sz="4" w:space="0" w:color="auto"/>
              <w:right w:val="single" w:sz="8" w:space="0" w:color="auto"/>
            </w:tcBorders>
            <w:shd w:val="clear" w:color="auto" w:fill="auto"/>
            <w:noWrap/>
            <w:vAlign w:val="bottom"/>
            <w:hideMark/>
          </w:tcPr>
          <w:p w14:paraId="73BEA548" w14:textId="77777777" w:rsidR="00756B04" w:rsidRPr="00756B04" w:rsidRDefault="00756B04" w:rsidP="00756B04">
            <w:pPr>
              <w:suppressAutoHyphens w:val="0"/>
              <w:rPr>
                <w:rFonts w:ascii="Aptos Narrow" w:hAnsi="Aptos Narrow"/>
                <w:color w:val="000000"/>
                <w:sz w:val="22"/>
                <w:szCs w:val="22"/>
                <w:lang w:eastAsia="cs-CZ"/>
              </w:rPr>
            </w:pPr>
            <w:r w:rsidRPr="00756B04">
              <w:rPr>
                <w:rFonts w:ascii="Aptos Narrow" w:hAnsi="Aptos Narrow"/>
                <w:color w:val="000000"/>
                <w:sz w:val="22"/>
                <w:szCs w:val="22"/>
                <w:lang w:eastAsia="cs-CZ"/>
              </w:rPr>
              <w:t> </w:t>
            </w:r>
          </w:p>
        </w:tc>
      </w:tr>
      <w:tr w:rsidR="00756B04" w:rsidRPr="00756B04" w14:paraId="4185865A" w14:textId="77777777" w:rsidTr="000F6A81">
        <w:trPr>
          <w:trHeight w:val="277"/>
        </w:trPr>
        <w:tc>
          <w:tcPr>
            <w:tcW w:w="5175" w:type="dxa"/>
            <w:tcBorders>
              <w:top w:val="nil"/>
              <w:left w:val="single" w:sz="8" w:space="0" w:color="auto"/>
              <w:bottom w:val="nil"/>
              <w:right w:val="single" w:sz="4" w:space="0" w:color="auto"/>
            </w:tcBorders>
            <w:shd w:val="clear" w:color="auto" w:fill="auto"/>
            <w:vAlign w:val="center"/>
            <w:hideMark/>
          </w:tcPr>
          <w:p w14:paraId="36FC2194" w14:textId="77777777" w:rsidR="00756B04" w:rsidRPr="00756B04" w:rsidRDefault="00756B04" w:rsidP="00756B04">
            <w:pPr>
              <w:suppressAutoHyphens w:val="0"/>
              <w:rPr>
                <w:rFonts w:ascii="Arial" w:hAnsi="Arial" w:cs="Arial"/>
                <w:color w:val="000000"/>
                <w:lang w:eastAsia="cs-CZ"/>
              </w:rPr>
            </w:pPr>
            <w:r w:rsidRPr="00756B04">
              <w:rPr>
                <w:rFonts w:ascii="Arial" w:hAnsi="Arial" w:cs="Arial"/>
                <w:color w:val="000000"/>
                <w:lang w:eastAsia="cs-CZ"/>
              </w:rPr>
              <w:t>Součinnost při výběru zhotovitele Stavby</w:t>
            </w:r>
          </w:p>
        </w:tc>
        <w:tc>
          <w:tcPr>
            <w:tcW w:w="1478" w:type="dxa"/>
            <w:tcBorders>
              <w:top w:val="nil"/>
              <w:left w:val="nil"/>
              <w:bottom w:val="nil"/>
              <w:right w:val="single" w:sz="4" w:space="0" w:color="auto"/>
            </w:tcBorders>
            <w:shd w:val="clear" w:color="auto" w:fill="auto"/>
            <w:vAlign w:val="center"/>
            <w:hideMark/>
          </w:tcPr>
          <w:p w14:paraId="01A10A9A" w14:textId="77777777" w:rsidR="00756B04" w:rsidRPr="00756B04" w:rsidRDefault="00756B04" w:rsidP="00756B04">
            <w:pPr>
              <w:suppressAutoHyphens w:val="0"/>
              <w:jc w:val="right"/>
              <w:rPr>
                <w:rFonts w:ascii="Arial" w:hAnsi="Arial" w:cs="Arial"/>
                <w:color w:val="000000"/>
                <w:lang w:eastAsia="cs-CZ"/>
              </w:rPr>
            </w:pPr>
            <w:r w:rsidRPr="00756B04">
              <w:rPr>
                <w:rFonts w:ascii="Arial" w:hAnsi="Arial" w:cs="Arial"/>
                <w:color w:val="000000"/>
                <w:lang w:eastAsia="cs-CZ"/>
              </w:rPr>
              <w:t> </w:t>
            </w:r>
          </w:p>
        </w:tc>
        <w:tc>
          <w:tcPr>
            <w:tcW w:w="992" w:type="dxa"/>
            <w:tcBorders>
              <w:top w:val="nil"/>
              <w:left w:val="nil"/>
              <w:bottom w:val="nil"/>
              <w:right w:val="single" w:sz="4" w:space="0" w:color="auto"/>
            </w:tcBorders>
            <w:shd w:val="clear" w:color="auto" w:fill="auto"/>
            <w:vAlign w:val="center"/>
            <w:hideMark/>
          </w:tcPr>
          <w:p w14:paraId="1A2075A3"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 </w:t>
            </w:r>
          </w:p>
        </w:tc>
        <w:tc>
          <w:tcPr>
            <w:tcW w:w="1559" w:type="dxa"/>
            <w:tcBorders>
              <w:top w:val="nil"/>
              <w:left w:val="nil"/>
              <w:bottom w:val="nil"/>
              <w:right w:val="single" w:sz="8" w:space="0" w:color="auto"/>
            </w:tcBorders>
            <w:shd w:val="clear" w:color="auto" w:fill="auto"/>
            <w:vAlign w:val="center"/>
            <w:hideMark/>
          </w:tcPr>
          <w:p w14:paraId="6A4DB0D3"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 </w:t>
            </w:r>
          </w:p>
        </w:tc>
      </w:tr>
      <w:tr w:rsidR="00756B04" w:rsidRPr="00756B04" w14:paraId="321CF430" w14:textId="77777777" w:rsidTr="000F6A81">
        <w:trPr>
          <w:trHeight w:val="277"/>
        </w:trPr>
        <w:tc>
          <w:tcPr>
            <w:tcW w:w="51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7FF7DF" w14:textId="77777777" w:rsidR="00756B04" w:rsidRPr="00756B04" w:rsidRDefault="00756B04" w:rsidP="00756B04">
            <w:pPr>
              <w:suppressAutoHyphens w:val="0"/>
              <w:jc w:val="both"/>
              <w:rPr>
                <w:rFonts w:ascii="Arial" w:hAnsi="Arial" w:cs="Arial"/>
                <w:b/>
                <w:bCs/>
                <w:color w:val="000000"/>
                <w:lang w:eastAsia="cs-CZ"/>
              </w:rPr>
            </w:pPr>
            <w:r w:rsidRPr="00756B04">
              <w:rPr>
                <w:rFonts w:ascii="Arial" w:hAnsi="Arial" w:cs="Arial"/>
                <w:b/>
                <w:bCs/>
                <w:color w:val="000000"/>
                <w:lang w:eastAsia="cs-CZ"/>
              </w:rPr>
              <w:t>CELKEM (cena Díla)</w:t>
            </w:r>
          </w:p>
        </w:tc>
        <w:tc>
          <w:tcPr>
            <w:tcW w:w="1478" w:type="dxa"/>
            <w:tcBorders>
              <w:top w:val="single" w:sz="8" w:space="0" w:color="auto"/>
              <w:left w:val="nil"/>
              <w:bottom w:val="single" w:sz="8" w:space="0" w:color="auto"/>
              <w:right w:val="single" w:sz="4" w:space="0" w:color="auto"/>
            </w:tcBorders>
            <w:shd w:val="clear" w:color="auto" w:fill="auto"/>
            <w:vAlign w:val="center"/>
            <w:hideMark/>
          </w:tcPr>
          <w:p w14:paraId="5A55034C" w14:textId="77777777" w:rsidR="00756B04" w:rsidRPr="00756B04" w:rsidRDefault="00756B04" w:rsidP="00756B04">
            <w:pPr>
              <w:suppressAutoHyphens w:val="0"/>
              <w:jc w:val="right"/>
              <w:rPr>
                <w:rFonts w:ascii="Arial" w:hAnsi="Arial" w:cs="Arial"/>
                <w:b/>
                <w:bCs/>
                <w:color w:val="000000"/>
                <w:lang w:eastAsia="cs-CZ"/>
              </w:rPr>
            </w:pPr>
            <w:r w:rsidRPr="00756B04">
              <w:rPr>
                <w:rFonts w:ascii="Arial" w:hAnsi="Arial" w:cs="Arial"/>
                <w:b/>
                <w:bCs/>
                <w:color w:val="000000"/>
                <w:lang w:eastAsia="cs-CZ"/>
              </w:rPr>
              <w:t>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A6C59EC"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9C26801" w14:textId="77777777" w:rsidR="00756B04" w:rsidRPr="00756B04" w:rsidRDefault="00756B04" w:rsidP="00756B04">
            <w:pPr>
              <w:suppressAutoHyphens w:val="0"/>
              <w:jc w:val="both"/>
              <w:rPr>
                <w:rFonts w:ascii="Arial" w:hAnsi="Arial" w:cs="Arial"/>
                <w:color w:val="000000"/>
                <w:lang w:eastAsia="cs-CZ"/>
              </w:rPr>
            </w:pPr>
            <w:r w:rsidRPr="00756B04">
              <w:rPr>
                <w:rFonts w:ascii="Arial" w:hAnsi="Arial" w:cs="Arial"/>
                <w:color w:val="000000"/>
                <w:lang w:eastAsia="cs-CZ"/>
              </w:rPr>
              <w:t> </w:t>
            </w:r>
          </w:p>
        </w:tc>
      </w:tr>
    </w:tbl>
    <w:p w14:paraId="29F4D47D" w14:textId="30889162" w:rsidR="00F46328" w:rsidRDefault="00F46328" w:rsidP="00F46328">
      <w:pPr>
        <w:tabs>
          <w:tab w:val="left" w:pos="0"/>
        </w:tabs>
        <w:ind w:left="425"/>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4EACCD73"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CF282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3678891E"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F282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56B1ADB3" w14:textId="77777777" w:rsidR="005E264C" w:rsidRDefault="005E264C" w:rsidP="00803CE2">
      <w:pPr>
        <w:pStyle w:val="Odstavecseseznamem"/>
        <w:rPr>
          <w:rFonts w:ascii="Arial" w:hAnsi="Arial" w:cs="Arial"/>
        </w:rPr>
      </w:pPr>
    </w:p>
    <w:p w14:paraId="54923234" w14:textId="742D67AE" w:rsidR="00803CE2" w:rsidRDefault="00803CE2" w:rsidP="00C82633">
      <w:pPr>
        <w:numPr>
          <w:ilvl w:val="0"/>
          <w:numId w:val="27"/>
        </w:numPr>
        <w:tabs>
          <w:tab w:val="left" w:pos="0"/>
        </w:tabs>
        <w:ind w:left="425" w:hanging="425"/>
        <w:jc w:val="both"/>
        <w:rPr>
          <w:rFonts w:ascii="Arial" w:hAnsi="Arial" w:cs="Arial"/>
        </w:rPr>
      </w:pPr>
      <w:r w:rsidRPr="000F6A81">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0F6A81">
        <w:rPr>
          <w:rFonts w:ascii="Arial" w:hAnsi="Arial" w:cs="Arial"/>
        </w:rPr>
        <w:t>díl</w:t>
      </w:r>
      <w:r w:rsidRPr="000F6A81">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0F6A81">
        <w:rPr>
          <w:rFonts w:ascii="Arial" w:hAnsi="Arial" w:cs="Arial"/>
        </w:rPr>
        <w:t>,</w:t>
      </w:r>
      <w:r w:rsidRPr="000F6A81">
        <w:rPr>
          <w:rFonts w:ascii="Arial" w:hAnsi="Arial" w:cs="Arial"/>
        </w:rPr>
        <w:t xml:space="preserve"> budou proškoleny v oblasti BOZP.</w:t>
      </w:r>
      <w:r w:rsidR="00303F91" w:rsidRPr="000F6A81">
        <w:rPr>
          <w:rFonts w:ascii="Arial" w:hAnsi="Arial" w:cs="Arial"/>
        </w:rPr>
        <w:t xml:space="preserve"> Zhotovitel je povinen poskytnout na výzvu Objednatele veškerou potřebnou součinnost ke kontrole dodržování povinností dle tohoto odstavce.</w:t>
      </w:r>
    </w:p>
    <w:p w14:paraId="0CEF67F0" w14:textId="77777777" w:rsidR="00585D27" w:rsidRDefault="00585D27" w:rsidP="00585D27">
      <w:pPr>
        <w:tabs>
          <w:tab w:val="left" w:pos="0"/>
        </w:tabs>
        <w:ind w:left="425"/>
        <w:jc w:val="both"/>
        <w:rPr>
          <w:rFonts w:ascii="Arial" w:hAnsi="Arial" w:cs="Arial"/>
        </w:rPr>
      </w:pPr>
    </w:p>
    <w:p w14:paraId="64BA9FDE" w14:textId="3CC32485" w:rsidR="00972B27" w:rsidRPr="00585D27" w:rsidRDefault="00972B27" w:rsidP="00C82633">
      <w:pPr>
        <w:numPr>
          <w:ilvl w:val="0"/>
          <w:numId w:val="27"/>
        </w:numPr>
        <w:tabs>
          <w:tab w:val="left" w:pos="0"/>
        </w:tabs>
        <w:ind w:left="425" w:hanging="425"/>
        <w:jc w:val="both"/>
        <w:rPr>
          <w:rFonts w:ascii="Arial" w:hAnsi="Arial" w:cs="Arial"/>
        </w:rPr>
      </w:pPr>
      <w:r w:rsidRPr="00585D27">
        <w:rPr>
          <w:rFonts w:ascii="Arial" w:hAnsi="Arial" w:cs="Arial"/>
        </w:rPr>
        <w:t>Zhotovitel je povinen zajistit, aby se v rámci odborné studijní praxe na realizaci Díla podílel alespoň 1 student bakalářského nebo magisterského stupně studia v oboru vodních staveb či příbuzných oborů. Zhotovitel je do 14 dnů od doručení výzvy Objednatele povinen doložit, že praxe byla vykonána</w:t>
      </w:r>
      <w:r w:rsidR="00585D27">
        <w:rPr>
          <w:rFonts w:ascii="Arial" w:hAnsi="Arial" w:cs="Arial"/>
        </w:rPr>
        <w:t>.</w:t>
      </w:r>
    </w:p>
    <w:p w14:paraId="4BA25BCD" w14:textId="77777777" w:rsidR="00B84C57" w:rsidRPr="00B84C57" w:rsidRDefault="00B84C57" w:rsidP="00B84C57">
      <w:pPr>
        <w:pStyle w:val="Odstavecseseznamem"/>
        <w:rPr>
          <w:rFonts w:ascii="Arial" w:hAnsi="Arial" w:cs="Arial"/>
          <w:highlight w:val="yellow"/>
        </w:rPr>
      </w:pPr>
    </w:p>
    <w:p w14:paraId="0F8DBD43" w14:textId="25CE776A" w:rsidR="00B84C57" w:rsidRPr="000F6A81" w:rsidRDefault="00B84C57" w:rsidP="00803CE2">
      <w:pPr>
        <w:numPr>
          <w:ilvl w:val="0"/>
          <w:numId w:val="27"/>
        </w:numPr>
        <w:tabs>
          <w:tab w:val="left" w:pos="0"/>
        </w:tabs>
        <w:ind w:left="425" w:hanging="425"/>
        <w:jc w:val="both"/>
        <w:rPr>
          <w:rFonts w:ascii="Arial" w:hAnsi="Arial" w:cs="Arial"/>
        </w:rPr>
      </w:pPr>
      <w:r w:rsidRPr="000F6A81">
        <w:rPr>
          <w:rFonts w:ascii="Arial" w:hAnsi="Arial" w:cs="Arial"/>
        </w:rPr>
        <w:t xml:space="preserve">V případě porušení </w:t>
      </w:r>
      <w:r w:rsidR="004532F7" w:rsidRPr="000F6A81">
        <w:rPr>
          <w:rFonts w:ascii="Arial" w:hAnsi="Arial" w:cs="Arial"/>
        </w:rPr>
        <w:t>jakéhokoli</w:t>
      </w:r>
      <w:r w:rsidR="008263A7" w:rsidRPr="000F6A81">
        <w:rPr>
          <w:rFonts w:ascii="Arial" w:hAnsi="Arial" w:cs="Arial"/>
        </w:rPr>
        <w:t>v</w:t>
      </w:r>
      <w:r w:rsidR="004532F7" w:rsidRPr="000F6A81">
        <w:rPr>
          <w:rFonts w:ascii="Arial" w:hAnsi="Arial" w:cs="Arial"/>
        </w:rPr>
        <w:t xml:space="preserve"> </w:t>
      </w:r>
      <w:r w:rsidRPr="000F6A81">
        <w:rPr>
          <w:rFonts w:ascii="Arial" w:hAnsi="Arial" w:cs="Arial"/>
        </w:rPr>
        <w:t>závazk</w:t>
      </w:r>
      <w:r w:rsidR="004532F7" w:rsidRPr="000F6A81">
        <w:rPr>
          <w:rFonts w:ascii="Arial" w:hAnsi="Arial" w:cs="Arial"/>
        </w:rPr>
        <w:t>u</w:t>
      </w:r>
      <w:r w:rsidRPr="000F6A81">
        <w:rPr>
          <w:rFonts w:ascii="Arial" w:hAnsi="Arial" w:cs="Arial"/>
        </w:rPr>
        <w:t xml:space="preserve"> Zhotovitele dle předchozích dvou odstavců je Objednatel oprávněn požadovat zaplacení smluvní pokuty ve výši </w:t>
      </w:r>
      <w:r w:rsidR="000302B9" w:rsidRPr="000F6A81">
        <w:rPr>
          <w:rFonts w:ascii="Arial" w:hAnsi="Arial" w:cs="Arial"/>
        </w:rPr>
        <w:t xml:space="preserve">1 </w:t>
      </w:r>
      <w:r w:rsidRPr="000F6A81">
        <w:rPr>
          <w:rFonts w:ascii="Arial" w:hAnsi="Arial" w:cs="Arial"/>
        </w:rPr>
        <w:t xml:space="preserve">% ceny Díla bez DPH za každý jednotlivý případ porušení </w:t>
      </w:r>
      <w:r w:rsidR="008263A7" w:rsidRPr="000F6A81">
        <w:rPr>
          <w:rFonts w:ascii="Arial" w:hAnsi="Arial" w:cs="Arial"/>
        </w:rPr>
        <w:t xml:space="preserve">takové </w:t>
      </w:r>
      <w:r w:rsidRPr="000F6A81">
        <w:rPr>
          <w:rFonts w:ascii="Arial" w:hAnsi="Arial" w:cs="Arial"/>
        </w:rPr>
        <w:t xml:space="preserve">povinnosti. Porušení </w:t>
      </w:r>
      <w:r w:rsidR="002B4D24" w:rsidRPr="000F6A81">
        <w:rPr>
          <w:rFonts w:ascii="Arial" w:hAnsi="Arial" w:cs="Arial"/>
        </w:rPr>
        <w:t>jakékoli</w:t>
      </w:r>
      <w:r w:rsidR="00216BDF" w:rsidRPr="000F6A81">
        <w:rPr>
          <w:rFonts w:ascii="Arial" w:hAnsi="Arial" w:cs="Arial"/>
        </w:rPr>
        <w:t>v</w:t>
      </w:r>
      <w:r w:rsidR="002B4D24" w:rsidRPr="000F6A81">
        <w:rPr>
          <w:rFonts w:ascii="Arial" w:hAnsi="Arial" w:cs="Arial"/>
        </w:rPr>
        <w:t xml:space="preserve"> z </w:t>
      </w:r>
      <w:r w:rsidRPr="000F6A81">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Default="00DC4DC7" w:rsidP="00DC4DC7">
      <w:pPr>
        <w:tabs>
          <w:tab w:val="left" w:pos="0"/>
        </w:tabs>
        <w:jc w:val="both"/>
        <w:rPr>
          <w:rFonts w:ascii="Arial" w:hAnsi="Arial" w:cs="Arial"/>
        </w:rPr>
      </w:pPr>
    </w:p>
    <w:p w14:paraId="0D6A2FF0" w14:textId="77777777" w:rsidR="002A23D8" w:rsidRPr="00DD5497" w:rsidRDefault="002A23D8" w:rsidP="00DC4DC7">
      <w:pPr>
        <w:tabs>
          <w:tab w:val="left" w:pos="0"/>
        </w:tabs>
        <w:jc w:val="both"/>
        <w:rPr>
          <w:rFonts w:ascii="Arial" w:hAnsi="Arial" w:cs="Arial"/>
        </w:rPr>
      </w:pPr>
    </w:p>
    <w:p w14:paraId="5D711725" w14:textId="65772F77" w:rsidR="000C2383" w:rsidRPr="002A23D8" w:rsidRDefault="000C2383" w:rsidP="000E05CD">
      <w:pPr>
        <w:numPr>
          <w:ilvl w:val="0"/>
          <w:numId w:val="27"/>
        </w:numPr>
        <w:tabs>
          <w:tab w:val="left" w:pos="0"/>
        </w:tabs>
        <w:ind w:left="425" w:hanging="425"/>
        <w:jc w:val="both"/>
        <w:rPr>
          <w:rFonts w:ascii="Arial" w:hAnsi="Arial" w:cs="Arial"/>
        </w:rPr>
      </w:pPr>
      <w:r w:rsidRPr="000F6A81">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030DC664" w14:textId="77777777" w:rsidR="002A23D8" w:rsidRDefault="002A23D8"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3556A027" w14:textId="16182BCC" w:rsidR="00F46328" w:rsidRPr="00F46328" w:rsidRDefault="00F46328" w:rsidP="008854FB">
      <w:pPr>
        <w:tabs>
          <w:tab w:val="left" w:pos="0"/>
        </w:tabs>
        <w:ind w:left="1415" w:hanging="990"/>
        <w:jc w:val="both"/>
        <w:rPr>
          <w:rFonts w:ascii="Arial" w:hAnsi="Arial" w:cs="Arial"/>
          <w:i/>
        </w:rPr>
      </w:pP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lastRenderedPageBreak/>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3854FC1D"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B30835">
        <w:rPr>
          <w:rFonts w:ascii="Arial" w:hAnsi="Arial" w:cs="Arial"/>
        </w:rPr>
        <w:t xml:space="preserve">Ing. David </w:t>
      </w:r>
      <w:proofErr w:type="spellStart"/>
      <w:r w:rsidR="00B30835">
        <w:rPr>
          <w:rFonts w:ascii="Arial" w:hAnsi="Arial" w:cs="Arial"/>
        </w:rPr>
        <w:t>Fína</w:t>
      </w:r>
      <w:proofErr w:type="spellEnd"/>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4AD8B0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9238" w14:textId="77777777" w:rsidR="0048133A" w:rsidRDefault="0048133A" w:rsidP="00B2498C">
      <w:r>
        <w:separator/>
      </w:r>
    </w:p>
  </w:endnote>
  <w:endnote w:type="continuationSeparator" w:id="0">
    <w:p w14:paraId="6030F232" w14:textId="77777777" w:rsidR="0048133A" w:rsidRDefault="0048133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8E98" w14:textId="4DAC097B"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216574">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216574">
      <w:rPr>
        <w:rFonts w:cs="Arial"/>
        <w:b/>
        <w:noProof/>
        <w:color w:val="808080"/>
      </w:rPr>
      <w:t>14</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A321" w14:textId="77777777" w:rsidR="0048133A" w:rsidRDefault="0048133A" w:rsidP="00B2498C">
      <w:r>
        <w:separator/>
      </w:r>
    </w:p>
  </w:footnote>
  <w:footnote w:type="continuationSeparator" w:id="0">
    <w:p w14:paraId="0598DFB1" w14:textId="77777777" w:rsidR="0048133A" w:rsidRDefault="0048133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E05CD"/>
    <w:rsid w:val="000E3493"/>
    <w:rsid w:val="000F6A81"/>
    <w:rsid w:val="000F7BD0"/>
    <w:rsid w:val="00104FE9"/>
    <w:rsid w:val="00126FCF"/>
    <w:rsid w:val="001365E3"/>
    <w:rsid w:val="0013719E"/>
    <w:rsid w:val="00142469"/>
    <w:rsid w:val="00144E02"/>
    <w:rsid w:val="001472BD"/>
    <w:rsid w:val="00153668"/>
    <w:rsid w:val="001624F3"/>
    <w:rsid w:val="00162D4F"/>
    <w:rsid w:val="001650FC"/>
    <w:rsid w:val="0017096E"/>
    <w:rsid w:val="001709EF"/>
    <w:rsid w:val="00170EA3"/>
    <w:rsid w:val="0018649F"/>
    <w:rsid w:val="00197214"/>
    <w:rsid w:val="001A78E3"/>
    <w:rsid w:val="001B110F"/>
    <w:rsid w:val="001B339D"/>
    <w:rsid w:val="001B6B9D"/>
    <w:rsid w:val="001C2830"/>
    <w:rsid w:val="001C69CD"/>
    <w:rsid w:val="001E5B4F"/>
    <w:rsid w:val="002104D8"/>
    <w:rsid w:val="00216574"/>
    <w:rsid w:val="00216BDF"/>
    <w:rsid w:val="00225ADE"/>
    <w:rsid w:val="00227B0D"/>
    <w:rsid w:val="00236A64"/>
    <w:rsid w:val="00236FF9"/>
    <w:rsid w:val="00241314"/>
    <w:rsid w:val="002526D6"/>
    <w:rsid w:val="002567B5"/>
    <w:rsid w:val="002656DF"/>
    <w:rsid w:val="00277DDB"/>
    <w:rsid w:val="00277E38"/>
    <w:rsid w:val="002969EB"/>
    <w:rsid w:val="002A23D8"/>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2321"/>
    <w:rsid w:val="00403CFF"/>
    <w:rsid w:val="0040787A"/>
    <w:rsid w:val="004139BC"/>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44E0"/>
    <w:rsid w:val="0050166E"/>
    <w:rsid w:val="005030EB"/>
    <w:rsid w:val="0051201B"/>
    <w:rsid w:val="00524F13"/>
    <w:rsid w:val="00532698"/>
    <w:rsid w:val="005340E7"/>
    <w:rsid w:val="00540772"/>
    <w:rsid w:val="00552560"/>
    <w:rsid w:val="00553293"/>
    <w:rsid w:val="0055436E"/>
    <w:rsid w:val="005616F5"/>
    <w:rsid w:val="00566BA4"/>
    <w:rsid w:val="00573968"/>
    <w:rsid w:val="0057482C"/>
    <w:rsid w:val="00582B62"/>
    <w:rsid w:val="0058477C"/>
    <w:rsid w:val="00585D27"/>
    <w:rsid w:val="00590EC4"/>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41D67"/>
    <w:rsid w:val="00642D68"/>
    <w:rsid w:val="0065219D"/>
    <w:rsid w:val="00654D18"/>
    <w:rsid w:val="00656957"/>
    <w:rsid w:val="00657848"/>
    <w:rsid w:val="00660FB7"/>
    <w:rsid w:val="006702D4"/>
    <w:rsid w:val="0067577C"/>
    <w:rsid w:val="00685A30"/>
    <w:rsid w:val="006901F1"/>
    <w:rsid w:val="006928B3"/>
    <w:rsid w:val="006B0193"/>
    <w:rsid w:val="006B4189"/>
    <w:rsid w:val="006C761C"/>
    <w:rsid w:val="006D0C81"/>
    <w:rsid w:val="006D3621"/>
    <w:rsid w:val="006D54C9"/>
    <w:rsid w:val="006D7320"/>
    <w:rsid w:val="006E5512"/>
    <w:rsid w:val="006E7197"/>
    <w:rsid w:val="006F28B7"/>
    <w:rsid w:val="006F5292"/>
    <w:rsid w:val="006F5EE0"/>
    <w:rsid w:val="006F61AC"/>
    <w:rsid w:val="0070306E"/>
    <w:rsid w:val="00706245"/>
    <w:rsid w:val="00716D09"/>
    <w:rsid w:val="007223BC"/>
    <w:rsid w:val="00756333"/>
    <w:rsid w:val="00756B04"/>
    <w:rsid w:val="0076022F"/>
    <w:rsid w:val="00761803"/>
    <w:rsid w:val="00761CB4"/>
    <w:rsid w:val="007718EA"/>
    <w:rsid w:val="0078254F"/>
    <w:rsid w:val="0079305F"/>
    <w:rsid w:val="007B5FAA"/>
    <w:rsid w:val="007C5B7B"/>
    <w:rsid w:val="007D18DF"/>
    <w:rsid w:val="007D393A"/>
    <w:rsid w:val="007E147A"/>
    <w:rsid w:val="007E7AD8"/>
    <w:rsid w:val="007F72BC"/>
    <w:rsid w:val="007F7A46"/>
    <w:rsid w:val="00802061"/>
    <w:rsid w:val="00803CE2"/>
    <w:rsid w:val="0080662C"/>
    <w:rsid w:val="00824C9E"/>
    <w:rsid w:val="008263A7"/>
    <w:rsid w:val="00827545"/>
    <w:rsid w:val="00832C69"/>
    <w:rsid w:val="008416FD"/>
    <w:rsid w:val="00850BF9"/>
    <w:rsid w:val="008538CC"/>
    <w:rsid w:val="00861AC2"/>
    <w:rsid w:val="008657E6"/>
    <w:rsid w:val="0086588B"/>
    <w:rsid w:val="00874707"/>
    <w:rsid w:val="00875C36"/>
    <w:rsid w:val="00876AAF"/>
    <w:rsid w:val="00882137"/>
    <w:rsid w:val="008854FB"/>
    <w:rsid w:val="00886E6D"/>
    <w:rsid w:val="0088724B"/>
    <w:rsid w:val="008A1A4F"/>
    <w:rsid w:val="008A5E28"/>
    <w:rsid w:val="008A6D60"/>
    <w:rsid w:val="008A7039"/>
    <w:rsid w:val="008B52EE"/>
    <w:rsid w:val="008C19EE"/>
    <w:rsid w:val="008C5D9A"/>
    <w:rsid w:val="008D53E2"/>
    <w:rsid w:val="008E62CB"/>
    <w:rsid w:val="008E6E40"/>
    <w:rsid w:val="008F5BA7"/>
    <w:rsid w:val="00902196"/>
    <w:rsid w:val="009056F4"/>
    <w:rsid w:val="00921764"/>
    <w:rsid w:val="00923F9E"/>
    <w:rsid w:val="009352CB"/>
    <w:rsid w:val="009373BE"/>
    <w:rsid w:val="00937A08"/>
    <w:rsid w:val="00942E79"/>
    <w:rsid w:val="009568A4"/>
    <w:rsid w:val="00961EEA"/>
    <w:rsid w:val="00972B27"/>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6BBA"/>
    <w:rsid w:val="00A16ED3"/>
    <w:rsid w:val="00A178AF"/>
    <w:rsid w:val="00A26960"/>
    <w:rsid w:val="00A47265"/>
    <w:rsid w:val="00A63BB4"/>
    <w:rsid w:val="00A67D1A"/>
    <w:rsid w:val="00A74DC6"/>
    <w:rsid w:val="00A77C38"/>
    <w:rsid w:val="00A80260"/>
    <w:rsid w:val="00A8391E"/>
    <w:rsid w:val="00A85994"/>
    <w:rsid w:val="00A86415"/>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835"/>
    <w:rsid w:val="00B30A55"/>
    <w:rsid w:val="00B3143D"/>
    <w:rsid w:val="00B34C48"/>
    <w:rsid w:val="00B34DA9"/>
    <w:rsid w:val="00B530B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11277"/>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334A4"/>
    <w:rsid w:val="00D43C05"/>
    <w:rsid w:val="00D51587"/>
    <w:rsid w:val="00D633DA"/>
    <w:rsid w:val="00D66AE8"/>
    <w:rsid w:val="00D83CA2"/>
    <w:rsid w:val="00D9284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850ED"/>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3431"/>
    <w:rsid w:val="00F77609"/>
    <w:rsid w:val="00F83A88"/>
    <w:rsid w:val="00F84102"/>
    <w:rsid w:val="00F86E30"/>
    <w:rsid w:val="00F92378"/>
    <w:rsid w:val="00F95CCC"/>
    <w:rsid w:val="00FB47A3"/>
    <w:rsid w:val="00FD4513"/>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10308838">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5A44-9A6F-448C-8D68-22C221B9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5833</Words>
  <Characters>34421</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Prokeš Michal</cp:lastModifiedBy>
  <cp:revision>12</cp:revision>
  <cp:lastPrinted>2022-05-24T11:32:00Z</cp:lastPrinted>
  <dcterms:created xsi:type="dcterms:W3CDTF">2025-07-11T06:19:00Z</dcterms:created>
  <dcterms:modified xsi:type="dcterms:W3CDTF">2025-07-29T07:42:00Z</dcterms:modified>
</cp:coreProperties>
</file>