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51FC8EB"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Mírovka, Křemačov – Maletín, km 4,780 – 14,000</w:t>
      </w:r>
      <w:r w:rsidR="001E28C7">
        <w:rPr>
          <w:rFonts w:ascii="Arial" w:hAnsi="Arial" w:cs="Arial"/>
        </w:rPr>
        <w:t xml:space="preserve"> – </w:t>
      </w:r>
      <w:r w:rsidR="001E28C7">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22632FE2" w14:textId="70188C2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25653A">
        <w:rPr>
          <w:rFonts w:ascii="Arial" w:hAnsi="Arial" w:cs="Arial"/>
        </w:rPr>
        <w:t>Mírovka, Křemačov – Maletín, km 4,780 – 14,000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F6F654B" w:rsidR="00EE3BB7" w:rsidRPr="00E4065C" w:rsidRDefault="000A3646" w:rsidP="000A3646">
      <w:pPr>
        <w:tabs>
          <w:tab w:val="left" w:pos="0"/>
        </w:tabs>
        <w:ind w:left="425"/>
        <w:jc w:val="center"/>
        <w:rPr>
          <w:rFonts w:ascii="Arial" w:hAnsi="Arial" w:cs="Arial"/>
          <w:b/>
        </w:rPr>
      </w:pPr>
      <w:r w:rsidRPr="00E4065C">
        <w:rPr>
          <w:rFonts w:ascii="Arial" w:hAnsi="Arial" w:cs="Arial"/>
          <w:b/>
        </w:rPr>
        <w:t>„</w:t>
      </w:r>
      <w:r w:rsidR="0025653A" w:rsidRPr="00E4065C">
        <w:rPr>
          <w:rFonts w:ascii="Arial" w:hAnsi="Arial" w:cs="Arial"/>
          <w:b/>
        </w:rPr>
        <w:t>Mírovka, Křemačov – Maletín, km 4,780 – 14,000</w:t>
      </w:r>
      <w:r w:rsidR="001E28C7" w:rsidRPr="00E4065C">
        <w:rPr>
          <w:rFonts w:ascii="Arial" w:hAnsi="Arial" w:cs="Arial"/>
          <w:b/>
        </w:rPr>
        <w:t xml:space="preserve"> </w:t>
      </w:r>
      <w:r w:rsidR="00B603EF" w:rsidRPr="00E4065C">
        <w:rPr>
          <w:rFonts w:ascii="Arial" w:hAnsi="Arial" w:cs="Arial"/>
          <w:b/>
        </w:rPr>
        <w:t>– projektová dokumentace</w:t>
      </w:r>
      <w:r w:rsidRPr="00E4065C">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xml:space="preserve">, ve znění pozdějších </w:t>
      </w:r>
      <w:r w:rsidR="007223BC" w:rsidRPr="0071466A">
        <w:rPr>
          <w:rFonts w:ascii="Arial" w:hAnsi="Arial" w:cs="Arial"/>
        </w:rPr>
        <w:lastRenderedPageBreak/>
        <w:t>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69C228C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E4065C">
        <w:rPr>
          <w:rFonts w:ascii="Arial" w:hAnsi="Arial" w:cs="Arial"/>
        </w:rPr>
        <w:t>součástí</w:t>
      </w:r>
      <w:r w:rsidR="00E4065C" w:rsidRPr="00D03501">
        <w:rPr>
          <w:rFonts w:ascii="Arial" w:hAnsi="Arial" w:cs="Arial"/>
        </w:rPr>
        <w:t xml:space="preserve"> </w:t>
      </w:r>
      <w:r w:rsidR="00E4065C">
        <w:rPr>
          <w:rFonts w:ascii="Arial" w:hAnsi="Arial" w:cs="Arial"/>
        </w:rPr>
        <w:t>všech</w:t>
      </w:r>
      <w:r w:rsidR="004017B2">
        <w:rPr>
          <w:rFonts w:ascii="Arial" w:hAnsi="Arial" w:cs="Arial"/>
        </w:rPr>
        <w:t xml:space="preserve">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A704FF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4065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126AF7A8" w:rsidR="000C2383" w:rsidRPr="00E4065C" w:rsidRDefault="00B26F7A" w:rsidP="00E4065C">
      <w:pPr>
        <w:numPr>
          <w:ilvl w:val="0"/>
          <w:numId w:val="27"/>
        </w:numPr>
        <w:tabs>
          <w:tab w:val="left" w:pos="0"/>
        </w:tabs>
        <w:ind w:left="425" w:hanging="425"/>
        <w:jc w:val="both"/>
        <w:rPr>
          <w:rFonts w:ascii="Arial" w:hAnsi="Arial" w:cs="Arial"/>
          <w:szCs w:val="24"/>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E4065C">
        <w:rPr>
          <w:rFonts w:ascii="Arial" w:hAnsi="Arial" w:cs="Arial"/>
          <w:szCs w:val="24"/>
        </w:rPr>
        <w:t>./</w:t>
      </w:r>
      <w:r w:rsidR="00E4065C" w:rsidRPr="00E4065C">
        <w:rPr>
          <w:rFonts w:ascii="Arial" w:hAnsi="Arial" w:cs="Arial"/>
          <w:lang w:eastAsia="cs-CZ"/>
        </w:rPr>
        <w:t xml:space="preserve"> </w:t>
      </w:r>
      <w:r w:rsidR="00E4065C" w:rsidRPr="00E4065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16C53D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r w:rsidR="00E4065C" w:rsidRPr="00E676DF">
        <w:rPr>
          <w:rFonts w:ascii="Arial" w:hAnsi="Arial" w:cs="Arial"/>
        </w:rPr>
        <w:t>vydán</w:t>
      </w:r>
      <w:r w:rsidR="00E4065C">
        <w:rPr>
          <w:rFonts w:ascii="Arial" w:hAnsi="Arial" w:cs="Arial"/>
        </w:rPr>
        <w:t xml:space="preserve">o </w:t>
      </w:r>
      <w:r w:rsidR="00E4065C" w:rsidRPr="00E676DF">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EA80" w14:textId="77777777" w:rsidR="00C57BE9" w:rsidRDefault="00C57BE9" w:rsidP="00B2498C">
      <w:r>
        <w:separator/>
      </w:r>
    </w:p>
  </w:endnote>
  <w:endnote w:type="continuationSeparator" w:id="0">
    <w:p w14:paraId="150756E3" w14:textId="77777777" w:rsidR="00C57BE9" w:rsidRDefault="00C57BE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0BC63A95"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0D43CF">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0D43CF">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19AD" w14:textId="77777777" w:rsidR="00C57BE9" w:rsidRDefault="00C57BE9" w:rsidP="00B2498C">
      <w:r>
        <w:separator/>
      </w:r>
    </w:p>
  </w:footnote>
  <w:footnote w:type="continuationSeparator" w:id="0">
    <w:p w14:paraId="1E88FDC4" w14:textId="77777777" w:rsidR="00C57BE9" w:rsidRDefault="00C57BE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412D6"/>
    <w:multiLevelType w:val="hybridMultilevel"/>
    <w:tmpl w:val="B7E2F20E"/>
    <w:lvl w:ilvl="0" w:tplc="AA2E49C6">
      <w:start w:val="1"/>
      <w:numFmt w:val="decimal"/>
      <w:lvlText w:val="%1."/>
      <w:lvlJc w:val="left"/>
      <w:pPr>
        <w:tabs>
          <w:tab w:val="num" w:pos="780"/>
        </w:tabs>
        <w:ind w:left="7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7605544">
    <w:abstractNumId w:val="3"/>
  </w:num>
  <w:num w:numId="2" w16cid:durableId="1882084265">
    <w:abstractNumId w:val="4"/>
  </w:num>
  <w:num w:numId="3" w16cid:durableId="1368990020">
    <w:abstractNumId w:val="9"/>
  </w:num>
  <w:num w:numId="4" w16cid:durableId="482434644">
    <w:abstractNumId w:val="11"/>
  </w:num>
  <w:num w:numId="5" w16cid:durableId="1876195844">
    <w:abstractNumId w:val="23"/>
  </w:num>
  <w:num w:numId="6" w16cid:durableId="1207569110">
    <w:abstractNumId w:val="24"/>
  </w:num>
  <w:num w:numId="7" w16cid:durableId="1440485535">
    <w:abstractNumId w:val="30"/>
  </w:num>
  <w:num w:numId="8" w16cid:durableId="1731727734">
    <w:abstractNumId w:val="39"/>
  </w:num>
  <w:num w:numId="9" w16cid:durableId="1475484096">
    <w:abstractNumId w:val="34"/>
  </w:num>
  <w:num w:numId="10" w16cid:durableId="811556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499738">
    <w:abstractNumId w:val="35"/>
  </w:num>
  <w:num w:numId="12" w16cid:durableId="217520867">
    <w:abstractNumId w:val="22"/>
  </w:num>
  <w:num w:numId="13" w16cid:durableId="554776553">
    <w:abstractNumId w:val="42"/>
  </w:num>
  <w:num w:numId="14" w16cid:durableId="934285793">
    <w:abstractNumId w:val="27"/>
  </w:num>
  <w:num w:numId="15" w16cid:durableId="1363749947">
    <w:abstractNumId w:val="14"/>
  </w:num>
  <w:num w:numId="16" w16cid:durableId="653265865">
    <w:abstractNumId w:val="25"/>
  </w:num>
  <w:num w:numId="17" w16cid:durableId="1708027785">
    <w:abstractNumId w:val="31"/>
  </w:num>
  <w:num w:numId="18" w16cid:durableId="399718986">
    <w:abstractNumId w:val="33"/>
  </w:num>
  <w:num w:numId="19" w16cid:durableId="1177892062">
    <w:abstractNumId w:val="17"/>
  </w:num>
  <w:num w:numId="20" w16cid:durableId="155657746">
    <w:abstractNumId w:val="20"/>
  </w:num>
  <w:num w:numId="21" w16cid:durableId="1359041769">
    <w:abstractNumId w:val="18"/>
  </w:num>
  <w:num w:numId="22" w16cid:durableId="713382524">
    <w:abstractNumId w:val="40"/>
  </w:num>
  <w:num w:numId="23" w16cid:durableId="769466523">
    <w:abstractNumId w:val="19"/>
  </w:num>
  <w:num w:numId="24" w16cid:durableId="2128045345">
    <w:abstractNumId w:val="37"/>
  </w:num>
  <w:num w:numId="25" w16cid:durableId="1667787132">
    <w:abstractNumId w:val="16"/>
  </w:num>
  <w:num w:numId="26" w16cid:durableId="785346867">
    <w:abstractNumId w:val="41"/>
  </w:num>
  <w:num w:numId="27" w16cid:durableId="94256857">
    <w:abstractNumId w:val="21"/>
  </w:num>
  <w:num w:numId="28" w16cid:durableId="736130182">
    <w:abstractNumId w:val="26"/>
  </w:num>
  <w:num w:numId="29" w16cid:durableId="1377503684">
    <w:abstractNumId w:val="32"/>
  </w:num>
  <w:num w:numId="30" w16cid:durableId="1311331237">
    <w:abstractNumId w:val="29"/>
  </w:num>
  <w:num w:numId="31" w16cid:durableId="1602569356">
    <w:abstractNumId w:val="15"/>
  </w:num>
  <w:num w:numId="32" w16cid:durableId="99572566">
    <w:abstractNumId w:val="28"/>
  </w:num>
  <w:num w:numId="33" w16cid:durableId="6644797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43CF"/>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28C7"/>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C705C"/>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065C"/>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768"/>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1DB0-4FCB-4421-AA83-18022B07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5705</Words>
  <Characters>33661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16</cp:revision>
  <cp:lastPrinted>2025-08-21T06:07:00Z</cp:lastPrinted>
  <dcterms:created xsi:type="dcterms:W3CDTF">2025-01-15T06:57:00Z</dcterms:created>
  <dcterms:modified xsi:type="dcterms:W3CDTF">2025-08-21T06:07:00Z</dcterms:modified>
</cp:coreProperties>
</file>