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 xml:space="preserve">Povodí Moravy, </w:t>
      </w:r>
      <w:proofErr w:type="spellStart"/>
      <w:r w:rsidRPr="00DD5497">
        <w:rPr>
          <w:rFonts w:ascii="Arial" w:hAnsi="Arial" w:cs="Arial"/>
          <w:b/>
          <w:szCs w:val="22"/>
        </w:rPr>
        <w:t>s.p</w:t>
      </w:r>
      <w:proofErr w:type="spellEnd"/>
      <w:r w:rsidRPr="00DD5497">
        <w:rPr>
          <w:rFonts w:ascii="Arial" w:hAnsi="Arial" w:cs="Arial"/>
          <w:b/>
          <w:szCs w:val="22"/>
        </w:rPr>
        <w:t>.</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34E4EDB0"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EB6544">
        <w:rPr>
          <w:rFonts w:ascii="Arial" w:hAnsi="Arial" w:cs="Arial"/>
        </w:rPr>
        <w:t>Ing. David Fína</w:t>
      </w:r>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265103"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265103" w:rsidRDefault="00327652" w:rsidP="00DD5497">
      <w:pPr>
        <w:ind w:left="357"/>
        <w:jc w:val="both"/>
        <w:rPr>
          <w:rFonts w:ascii="Arial" w:hAnsi="Arial" w:cs="Arial"/>
        </w:rPr>
      </w:pPr>
      <w:r w:rsidRPr="00265103">
        <w:rPr>
          <w:rFonts w:ascii="Arial" w:hAnsi="Arial" w:cs="Arial"/>
        </w:rPr>
        <w:t xml:space="preserve">Bankovní spojení: </w:t>
      </w:r>
      <w:r w:rsidRPr="00265103">
        <w:rPr>
          <w:rFonts w:ascii="Arial" w:hAnsi="Arial" w:cs="Arial"/>
        </w:rPr>
        <w:tab/>
        <w:t>Komerční banka, a.s., pobočka Brno – venkov</w:t>
      </w:r>
    </w:p>
    <w:p w14:paraId="466FEF8E" w14:textId="77777777" w:rsidR="00327652" w:rsidRPr="00265103" w:rsidRDefault="00327652" w:rsidP="00DD5497">
      <w:pPr>
        <w:ind w:left="357"/>
        <w:jc w:val="both"/>
        <w:rPr>
          <w:rFonts w:ascii="Arial" w:hAnsi="Arial" w:cs="Arial"/>
        </w:rPr>
      </w:pPr>
      <w:r w:rsidRPr="00265103">
        <w:rPr>
          <w:rFonts w:ascii="Arial" w:hAnsi="Arial" w:cs="Arial"/>
        </w:rPr>
        <w:t xml:space="preserve">Číslo účtu: </w:t>
      </w:r>
      <w:r w:rsidRPr="00265103">
        <w:rPr>
          <w:rFonts w:ascii="Arial" w:hAnsi="Arial" w:cs="Arial"/>
        </w:rPr>
        <w:tab/>
      </w:r>
      <w:r w:rsidRPr="00265103">
        <w:rPr>
          <w:rFonts w:ascii="Arial" w:hAnsi="Arial" w:cs="Arial"/>
        </w:rPr>
        <w:tab/>
        <w:t>29639641/0100</w:t>
      </w:r>
    </w:p>
    <w:p w14:paraId="395303D8" w14:textId="16FDD580" w:rsidR="00265103" w:rsidRPr="00265103" w:rsidRDefault="00265103" w:rsidP="00265103">
      <w:pPr>
        <w:ind w:left="357"/>
        <w:jc w:val="both"/>
        <w:rPr>
          <w:rFonts w:ascii="Arial" w:hAnsi="Arial" w:cs="Arial"/>
        </w:rPr>
      </w:pPr>
      <w:r w:rsidRPr="00265103">
        <w:rPr>
          <w:rFonts w:ascii="Arial" w:hAnsi="Arial" w:cs="Arial"/>
        </w:rPr>
        <w:t>Zástupce ve věcech technických</w:t>
      </w:r>
      <w:r w:rsidRPr="00806E62">
        <w:rPr>
          <w:rFonts w:ascii="Arial" w:hAnsi="Arial" w:cs="Arial"/>
        </w:rPr>
        <w:t xml:space="preserve">: </w:t>
      </w:r>
      <w:r w:rsidR="00EC762B" w:rsidRPr="00806E62">
        <w:rPr>
          <w:rFonts w:ascii="Arial" w:hAnsi="Arial" w:cs="Arial"/>
        </w:rPr>
        <w:t>Ing. Petr Fochler</w:t>
      </w:r>
      <w:r w:rsidRPr="00265103">
        <w:rPr>
          <w:rFonts w:ascii="Arial" w:hAnsi="Arial" w:cs="Arial"/>
        </w:rPr>
        <w:t xml:space="preserve">; funkce: </w:t>
      </w:r>
      <w:r w:rsidR="00EC762B">
        <w:rPr>
          <w:rFonts w:ascii="Arial" w:hAnsi="Arial" w:cs="Arial"/>
        </w:rPr>
        <w:t>projektový manažer</w:t>
      </w:r>
    </w:p>
    <w:p w14:paraId="40C757B3" w14:textId="2F1AE788" w:rsidR="00265103" w:rsidRPr="00806E62" w:rsidRDefault="00265103" w:rsidP="00265103">
      <w:pPr>
        <w:ind w:left="357"/>
        <w:jc w:val="both"/>
        <w:rPr>
          <w:rFonts w:ascii="Arial" w:hAnsi="Arial" w:cs="Arial"/>
        </w:rPr>
      </w:pPr>
      <w:r w:rsidRPr="00265103">
        <w:rPr>
          <w:rFonts w:ascii="Arial" w:hAnsi="Arial" w:cs="Arial"/>
        </w:rPr>
        <w:t>Tel:</w:t>
      </w:r>
      <w:r w:rsidRPr="00265103">
        <w:rPr>
          <w:rFonts w:ascii="Arial" w:hAnsi="Arial" w:cs="Arial"/>
        </w:rPr>
        <w:tab/>
      </w:r>
      <w:r w:rsidRPr="00265103">
        <w:rPr>
          <w:rFonts w:ascii="Arial" w:hAnsi="Arial" w:cs="Arial"/>
        </w:rPr>
        <w:tab/>
      </w:r>
      <w:r w:rsidRPr="00265103">
        <w:rPr>
          <w:rFonts w:ascii="Arial" w:hAnsi="Arial" w:cs="Arial"/>
        </w:rPr>
        <w:tab/>
      </w:r>
      <w:r w:rsidRPr="00806E62">
        <w:rPr>
          <w:rFonts w:ascii="Arial" w:hAnsi="Arial" w:cs="Arial"/>
        </w:rPr>
        <w:t>+420</w:t>
      </w:r>
      <w:r w:rsidR="00EC762B" w:rsidRPr="00806E62">
        <w:rPr>
          <w:rFonts w:ascii="Arial" w:hAnsi="Arial" w:cs="Arial"/>
        </w:rPr>
        <w:t> 602 756 284</w:t>
      </w:r>
    </w:p>
    <w:p w14:paraId="3A7C4CE3" w14:textId="32DD05E1" w:rsidR="00265103" w:rsidRPr="005B737B" w:rsidRDefault="00265103" w:rsidP="00265103">
      <w:pPr>
        <w:ind w:left="357"/>
        <w:jc w:val="both"/>
        <w:rPr>
          <w:rFonts w:ascii="Arial" w:hAnsi="Arial" w:cs="Arial"/>
        </w:rPr>
      </w:pPr>
      <w:r w:rsidRPr="00806E62">
        <w:rPr>
          <w:rFonts w:ascii="Arial" w:hAnsi="Arial" w:cs="Arial"/>
        </w:rPr>
        <w:t>Email:</w:t>
      </w:r>
      <w:r w:rsidRPr="00806E62">
        <w:rPr>
          <w:rFonts w:ascii="Arial" w:hAnsi="Arial" w:cs="Arial"/>
        </w:rPr>
        <w:tab/>
      </w:r>
      <w:r w:rsidRPr="00806E62">
        <w:rPr>
          <w:rFonts w:ascii="Arial" w:hAnsi="Arial" w:cs="Arial"/>
        </w:rPr>
        <w:tab/>
      </w:r>
      <w:r w:rsidR="00EC762B" w:rsidRPr="00806E62">
        <w:rPr>
          <w:rFonts w:ascii="Arial" w:hAnsi="Arial" w:cs="Arial"/>
        </w:rPr>
        <w:t>fochler</w:t>
      </w:r>
      <w:r w:rsidRPr="00806E62">
        <w:rPr>
          <w:rFonts w:ascii="Arial" w:hAnsi="Arial" w:cs="Arial"/>
        </w:rPr>
        <w:t>@pmo.cz</w:t>
      </w:r>
    </w:p>
    <w:p w14:paraId="5F2E1582" w14:textId="1A2B055B" w:rsidR="00BD2967" w:rsidRDefault="00BD2967" w:rsidP="00DD5497">
      <w:pPr>
        <w:ind w:left="357"/>
        <w:jc w:val="both"/>
        <w:rPr>
          <w:rFonts w:ascii="Arial" w:hAnsi="Arial" w:cs="Arial"/>
        </w:rPr>
      </w:pPr>
    </w:p>
    <w:p w14:paraId="7F792A87" w14:textId="66617F44" w:rsidR="002005D3" w:rsidRDefault="002005D3" w:rsidP="00DD5497">
      <w:pPr>
        <w:ind w:left="357"/>
        <w:jc w:val="both"/>
        <w:rPr>
          <w:rFonts w:ascii="Arial" w:hAnsi="Arial" w:cs="Arial"/>
        </w:rPr>
      </w:pPr>
    </w:p>
    <w:p w14:paraId="455C4837" w14:textId="77777777" w:rsidR="002005D3" w:rsidRPr="00DD5497" w:rsidRDefault="002005D3"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3B50093D" w:rsidR="00327652" w:rsidRDefault="00B603EF" w:rsidP="004633BC">
      <w:pPr>
        <w:numPr>
          <w:ilvl w:val="0"/>
          <w:numId w:val="5"/>
        </w:numPr>
        <w:tabs>
          <w:tab w:val="left" w:pos="0"/>
        </w:tabs>
        <w:ind w:left="425" w:hanging="425"/>
        <w:jc w:val="both"/>
        <w:rPr>
          <w:rFonts w:ascii="Arial" w:hAnsi="Arial" w:cs="Arial"/>
        </w:rPr>
      </w:pPr>
      <w:r>
        <w:rPr>
          <w:rFonts w:ascii="Arial" w:hAnsi="Arial" w:cs="Arial"/>
        </w:rPr>
        <w:t xml:space="preserve">Podkladem pro uzavření Smlouvy je nabídka Zhotovitele podaná do dílčí </w:t>
      </w:r>
      <w:r w:rsidR="00BE5C7F">
        <w:rPr>
          <w:rFonts w:ascii="Arial" w:hAnsi="Arial" w:cs="Arial"/>
        </w:rPr>
        <w:t xml:space="preserve">veřejné </w:t>
      </w:r>
      <w:r>
        <w:rPr>
          <w:rFonts w:ascii="Arial" w:hAnsi="Arial" w:cs="Arial"/>
        </w:rPr>
        <w:t xml:space="preserve">zakázky zadávané v </w:t>
      </w:r>
      <w:r w:rsidR="00BE5C7F" w:rsidRPr="00EB6544">
        <w:rPr>
          <w:rFonts w:ascii="Arial" w:hAnsi="Arial" w:cs="Arial"/>
          <w:bCs/>
        </w:rPr>
        <w:t>dynamickém nákupním systému na zpracování projektové dokumentace v oblasti vodohospodářských staveb s názvem</w:t>
      </w:r>
      <w:r w:rsidR="00BE5C7F">
        <w:rPr>
          <w:rFonts w:ascii="Arial" w:hAnsi="Arial" w:cs="Arial"/>
          <w:b/>
          <w:bCs/>
        </w:rPr>
        <w:t xml:space="preserve"> </w:t>
      </w:r>
      <w:r w:rsidR="003532AD">
        <w:rPr>
          <w:rFonts w:ascii="Arial" w:hAnsi="Arial" w:cs="Arial"/>
        </w:rPr>
        <w:t>„</w:t>
      </w:r>
      <w:r w:rsidR="00325F43" w:rsidRPr="00325F43">
        <w:rPr>
          <w:rFonts w:ascii="Arial" w:hAnsi="Arial" w:cs="Arial"/>
        </w:rPr>
        <w:t xml:space="preserve">Hráz PB Malé Vody, Mladeč - dosypání koruny hráze - </w:t>
      </w:r>
      <w:r w:rsidR="00325F43" w:rsidRPr="00325F43">
        <w:rPr>
          <w:rFonts w:ascii="Arial" w:hAnsi="Arial" w:cs="Arial"/>
        </w:rPr>
        <w:lastRenderedPageBreak/>
        <w:t>projektová dokumentace</w:t>
      </w:r>
      <w:r w:rsidR="00327652" w:rsidRPr="00DD5497">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64EBEEB4" w:rsidR="003A109F" w:rsidRDefault="003A109F" w:rsidP="004633BC">
      <w:pPr>
        <w:numPr>
          <w:ilvl w:val="0"/>
          <w:numId w:val="5"/>
        </w:numPr>
        <w:tabs>
          <w:tab w:val="left" w:pos="0"/>
        </w:tabs>
        <w:ind w:left="425" w:hanging="425"/>
        <w:jc w:val="both"/>
        <w:rPr>
          <w:rFonts w:ascii="Arial" w:hAnsi="Arial" w:cs="Arial"/>
        </w:rPr>
      </w:pPr>
      <w:r>
        <w:rPr>
          <w:rFonts w:ascii="Arial" w:hAnsi="Arial" w:cs="Arial"/>
        </w:rPr>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76042A">
        <w:rPr>
          <w:rFonts w:ascii="Arial" w:hAnsi="Arial" w:cs="Arial"/>
        </w:rPr>
        <w:t xml:space="preserve"> v souladu se zadáním rozsahu stavby </w:t>
      </w:r>
      <w:r w:rsidR="000A7E79">
        <w:rPr>
          <w:rFonts w:ascii="Arial" w:hAnsi="Arial" w:cs="Arial"/>
        </w:rPr>
        <w:t xml:space="preserve">pro </w:t>
      </w:r>
      <w:r w:rsidR="000A7E79" w:rsidRPr="000A7E79">
        <w:rPr>
          <w:rFonts w:ascii="Arial" w:hAnsi="Arial" w:cs="Arial"/>
        </w:rPr>
        <w:t>stavbu „</w:t>
      </w:r>
      <w:r w:rsidR="00641F56" w:rsidRPr="00641F56">
        <w:rPr>
          <w:rFonts w:ascii="Arial" w:hAnsi="Arial" w:cs="Arial"/>
        </w:rPr>
        <w:t>Hráz PB Malé Vody, Mladeč - dosypání koruny hráze</w:t>
      </w:r>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77C2CADD" w:rsidR="00327652" w:rsidRPr="00DD5497" w:rsidRDefault="00327652" w:rsidP="0076042A">
      <w:pPr>
        <w:numPr>
          <w:ilvl w:val="0"/>
          <w:numId w:val="5"/>
        </w:numPr>
        <w:tabs>
          <w:tab w:val="left" w:pos="0"/>
        </w:tabs>
        <w:spacing w:after="120"/>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CDD2355" w14:textId="1EDC5830" w:rsidR="00EE3BB7" w:rsidRPr="00667D5B" w:rsidRDefault="000A3646" w:rsidP="000A3646">
      <w:pPr>
        <w:tabs>
          <w:tab w:val="left" w:pos="0"/>
        </w:tabs>
        <w:ind w:left="425"/>
        <w:jc w:val="center"/>
        <w:rPr>
          <w:rFonts w:ascii="Arial" w:hAnsi="Arial" w:cs="Arial"/>
          <w:b/>
        </w:rPr>
      </w:pPr>
      <w:r w:rsidRPr="00667D5B">
        <w:rPr>
          <w:rFonts w:ascii="Arial" w:hAnsi="Arial" w:cs="Arial"/>
          <w:b/>
        </w:rPr>
        <w:t>„</w:t>
      </w:r>
      <w:r w:rsidR="00325F43" w:rsidRPr="00325F43">
        <w:rPr>
          <w:rFonts w:ascii="Arial" w:hAnsi="Arial" w:cs="Arial"/>
          <w:b/>
        </w:rPr>
        <w:t>Hráz PB Malé Vody, Mladeč - dosypání koruny hráze - projektová dokumentace</w:t>
      </w:r>
      <w:r w:rsidRPr="00667D5B">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Pr="0071466A" w:rsidRDefault="00573968" w:rsidP="00F45248">
      <w:pPr>
        <w:numPr>
          <w:ilvl w:val="1"/>
          <w:numId w:val="5"/>
        </w:numPr>
        <w:tabs>
          <w:tab w:val="left" w:pos="0"/>
        </w:tabs>
        <w:ind w:left="782" w:hanging="357"/>
        <w:jc w:val="both"/>
        <w:rPr>
          <w:rFonts w:ascii="Arial" w:hAnsi="Arial" w:cs="Arial"/>
          <w:lang w:eastAsia="cs-CZ"/>
        </w:rPr>
      </w:pPr>
      <w:r w:rsidRPr="0071466A">
        <w:rPr>
          <w:rFonts w:ascii="Arial" w:hAnsi="Arial" w:cs="Arial"/>
        </w:rPr>
        <w:t>plánu</w:t>
      </w:r>
      <w:r w:rsidRPr="0071466A">
        <w:rPr>
          <w:rFonts w:ascii="Arial" w:hAnsi="Arial" w:cs="Arial"/>
          <w:lang w:eastAsia="cs-CZ"/>
        </w:rPr>
        <w:t xml:space="preserve"> BOZP </w:t>
      </w:r>
      <w:r w:rsidR="00E51929" w:rsidRPr="0071466A">
        <w:rPr>
          <w:rFonts w:ascii="Arial" w:hAnsi="Arial" w:cs="Arial"/>
          <w:lang w:eastAsia="cs-CZ"/>
        </w:rPr>
        <w:t>po</w:t>
      </w:r>
      <w:r w:rsidRPr="0071466A">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71466A">
        <w:rPr>
          <w:rFonts w:ascii="Arial" w:hAnsi="Arial" w:cs="Arial"/>
          <w:lang w:eastAsia="cs-CZ"/>
        </w:rPr>
        <w:t>, ve znění pozdějších předpisů</w:t>
      </w:r>
      <w:r w:rsidRPr="0071466A">
        <w:rPr>
          <w:rFonts w:ascii="Arial" w:hAnsi="Arial" w:cs="Arial"/>
          <w:lang w:eastAsia="cs-CZ"/>
        </w:rPr>
        <w:t>. Plán</w:t>
      </w:r>
      <w:r w:rsidR="00E51929" w:rsidRPr="0071466A">
        <w:rPr>
          <w:rFonts w:ascii="Arial" w:hAnsi="Arial" w:cs="Arial"/>
          <w:lang w:eastAsia="cs-CZ"/>
        </w:rPr>
        <w:t xml:space="preserve"> BOZP</w:t>
      </w:r>
      <w:r w:rsidRPr="0071466A">
        <w:rPr>
          <w:rFonts w:ascii="Arial" w:hAnsi="Arial" w:cs="Arial"/>
          <w:lang w:eastAsia="cs-CZ"/>
        </w:rPr>
        <w:t xml:space="preserve"> bude zpracován oprávněnou osobou v souladu s</w:t>
      </w:r>
      <w:r w:rsidR="00C345A1" w:rsidRPr="0071466A">
        <w:rPr>
          <w:rFonts w:ascii="Arial" w:hAnsi="Arial" w:cs="Arial"/>
          <w:lang w:eastAsia="cs-CZ"/>
        </w:rPr>
        <w:t xml:space="preserve"> </w:t>
      </w:r>
      <w:r w:rsidRPr="0071466A">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 xml:space="preserve">íla je též zpracování dílčích projektových dokumentací pro objekty či </w:t>
      </w:r>
      <w:proofErr w:type="spellStart"/>
      <w:r w:rsidRPr="00DD5497">
        <w:rPr>
          <w:rFonts w:ascii="Arial" w:hAnsi="Arial" w:cs="Arial"/>
        </w:rPr>
        <w:t>podobjekty</w:t>
      </w:r>
      <w:proofErr w:type="spellEnd"/>
      <w:r w:rsidRPr="00DD5497">
        <w:rPr>
          <w:rFonts w:ascii="Arial" w:hAnsi="Arial" w:cs="Arial"/>
        </w:rPr>
        <w:t>,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07726559"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sidRPr="003606BC">
        <w:rPr>
          <w:rFonts w:ascii="Arial" w:hAnsi="Arial" w:cs="Arial"/>
          <w:lang w:eastAsia="cs-CZ"/>
        </w:rPr>
        <w:t>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74CF7D09" w14:textId="1F0962FD" w:rsidR="005340E7" w:rsidRDefault="009E2BD9" w:rsidP="00501B3B">
      <w:pPr>
        <w:numPr>
          <w:ilvl w:val="0"/>
          <w:numId w:val="5"/>
        </w:numPr>
        <w:tabs>
          <w:tab w:val="left" w:pos="0"/>
        </w:tabs>
        <w:ind w:left="425" w:hanging="425"/>
        <w:jc w:val="both"/>
        <w:rPr>
          <w:rFonts w:ascii="Arial" w:hAnsi="Arial" w:cs="Arial"/>
        </w:rPr>
      </w:pPr>
      <w:r w:rsidRPr="0071466A">
        <w:rPr>
          <w:rFonts w:ascii="Arial" w:hAnsi="Arial" w:cs="Arial"/>
        </w:rPr>
        <w:t xml:space="preserve">Součástí </w:t>
      </w:r>
      <w:r w:rsidR="007223BC" w:rsidRPr="0071466A">
        <w:rPr>
          <w:rFonts w:ascii="Arial" w:hAnsi="Arial" w:cs="Arial"/>
        </w:rPr>
        <w:t>DPS</w:t>
      </w:r>
      <w:r w:rsidRPr="0071466A">
        <w:rPr>
          <w:rFonts w:ascii="Arial" w:hAnsi="Arial" w:cs="Arial"/>
        </w:rPr>
        <w:t xml:space="preserve"> bude soupis stavebních prací, dodávek a služeb včetně výkazu výměr v rozsahu a v podrobnosti dle vyhlášky č. 169/2016 Sb., o stanovení rozsahu dokumentace veřejné zakázky na </w:t>
      </w:r>
      <w:r w:rsidRPr="0071466A">
        <w:rPr>
          <w:rFonts w:ascii="Arial" w:hAnsi="Arial" w:cs="Arial"/>
        </w:rPr>
        <w:lastRenderedPageBreak/>
        <w:t>stavební práce a soupisu stavebních prací, dodávek a služeb s výkazem výměr</w:t>
      </w:r>
      <w:r w:rsidR="007223BC" w:rsidRPr="0071466A">
        <w:rPr>
          <w:rFonts w:ascii="Arial" w:hAnsi="Arial" w:cs="Arial"/>
        </w:rPr>
        <w:t>, ve znění pozdějších předpisů</w:t>
      </w:r>
      <w:r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také </w:t>
      </w:r>
      <w:r w:rsidRPr="0071466A">
        <w:rPr>
          <w:rFonts w:ascii="Arial" w:hAnsi="Arial" w:cs="Arial"/>
        </w:rPr>
        <w:t xml:space="preserve">obsahovat technologický postup provádění stavebních prací včetně způsobu jeho kontroly. </w:t>
      </w:r>
      <w:r w:rsidR="007223BC" w:rsidRPr="0071466A">
        <w:rPr>
          <w:rFonts w:ascii="Arial" w:hAnsi="Arial" w:cs="Arial"/>
        </w:rPr>
        <w:t>DPS</w:t>
      </w:r>
      <w:r w:rsidRPr="0071466A">
        <w:rPr>
          <w:rFonts w:ascii="Arial" w:hAnsi="Arial" w:cs="Arial"/>
        </w:rPr>
        <w:t xml:space="preserve"> bude dále </w:t>
      </w:r>
      <w:r w:rsidR="00F342DE" w:rsidRPr="0071466A">
        <w:rPr>
          <w:rFonts w:ascii="Arial" w:hAnsi="Arial" w:cs="Arial"/>
        </w:rPr>
        <w:t xml:space="preserve">obsahovat harmonogram provádění prací </w:t>
      </w:r>
      <w:r w:rsidRPr="0071466A">
        <w:rPr>
          <w:rFonts w:ascii="Arial" w:hAnsi="Arial" w:cs="Arial"/>
        </w:rPr>
        <w:t xml:space="preserve">a </w:t>
      </w:r>
      <w:r w:rsidR="001A3596" w:rsidRPr="0071466A">
        <w:rPr>
          <w:rFonts w:ascii="Arial" w:hAnsi="Arial" w:cs="Arial"/>
        </w:rPr>
        <w:t xml:space="preserve">aktualizaci </w:t>
      </w:r>
      <w:r w:rsidRPr="0071466A">
        <w:rPr>
          <w:rFonts w:ascii="Arial" w:hAnsi="Arial" w:cs="Arial"/>
        </w:rPr>
        <w:t>zásad organizace výstavby</w:t>
      </w:r>
      <w:r w:rsidR="001B110F" w:rsidRPr="0071466A">
        <w:rPr>
          <w:rFonts w:ascii="Arial" w:hAnsi="Arial" w:cs="Arial"/>
        </w:rPr>
        <w:t xml:space="preserve"> (ZOV)</w:t>
      </w:r>
      <w:r w:rsidRPr="0071466A">
        <w:rPr>
          <w:rFonts w:ascii="Arial" w:hAnsi="Arial" w:cs="Arial"/>
        </w:rPr>
        <w:t>.</w:t>
      </w:r>
      <w:r w:rsidR="001B110F"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taktéž </w:t>
      </w:r>
      <w:r w:rsidRPr="0071466A">
        <w:rPr>
          <w:rFonts w:ascii="Arial" w:hAnsi="Arial" w:cs="Arial"/>
        </w:rPr>
        <w:t xml:space="preserve">obsahovat nezbytné podklady pro výběr zhotovitele </w:t>
      </w:r>
      <w:r w:rsidR="007223BC" w:rsidRPr="0071466A">
        <w:rPr>
          <w:rFonts w:ascii="Arial" w:hAnsi="Arial" w:cs="Arial"/>
        </w:rPr>
        <w:t>S</w:t>
      </w:r>
      <w:r w:rsidRPr="0071466A">
        <w:rPr>
          <w:rFonts w:ascii="Arial" w:hAnsi="Arial" w:cs="Arial"/>
        </w:rPr>
        <w:t>tavby dle zákona č. 134/2016 Sb., o zadávání veřejných zakázek, ve znění pozdějších předpisů, a dle</w:t>
      </w:r>
      <w:r w:rsidR="005340E7" w:rsidRPr="0071466A">
        <w:rPr>
          <w:rFonts w:ascii="Arial" w:hAnsi="Arial" w:cs="Arial"/>
        </w:rPr>
        <w:t xml:space="preserve"> vyhlášky</w:t>
      </w:r>
      <w:r w:rsidRPr="0071466A">
        <w:rPr>
          <w:rFonts w:ascii="Arial" w:hAnsi="Arial" w:cs="Arial"/>
        </w:rPr>
        <w:t xml:space="preserve"> č. 169/2016 Sb., o stanovení rozsahu dokumentace veřejné zakázky na stavební práce a soupisu stavebních prací, dodávek a služeb s výkazem výměr</w:t>
      </w:r>
      <w:r w:rsidR="007223BC" w:rsidRPr="0071466A">
        <w:rPr>
          <w:rFonts w:ascii="Arial" w:hAnsi="Arial" w:cs="Arial"/>
        </w:rPr>
        <w:t>, ve znění pozdějších předpisů.</w:t>
      </w:r>
      <w:r w:rsidR="00045CF3" w:rsidRPr="0071466A">
        <w:rPr>
          <w:rFonts w:ascii="Arial" w:hAnsi="Arial" w:cs="Arial"/>
        </w:rPr>
        <w:t xml:space="preserve"> </w:t>
      </w:r>
    </w:p>
    <w:p w14:paraId="6B9B4A94" w14:textId="77777777" w:rsidR="0071466A" w:rsidRDefault="0071466A" w:rsidP="0071466A">
      <w:pPr>
        <w:pStyle w:val="Odstavecseseznamem"/>
        <w:rPr>
          <w:rFonts w:ascii="Arial" w:hAnsi="Arial" w:cs="Arial"/>
        </w:rPr>
      </w:pPr>
    </w:p>
    <w:p w14:paraId="46274553" w14:textId="77777777" w:rsidR="0071466A" w:rsidRPr="0071466A" w:rsidRDefault="0071466A" w:rsidP="0071466A">
      <w:pPr>
        <w:tabs>
          <w:tab w:val="left" w:pos="0"/>
        </w:tabs>
        <w:ind w:left="425"/>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4B70DAA1" w:rsidR="007265E4" w:rsidRPr="0071466A" w:rsidRDefault="007265E4" w:rsidP="005340E7">
      <w:pPr>
        <w:numPr>
          <w:ilvl w:val="0"/>
          <w:numId w:val="16"/>
        </w:numPr>
        <w:tabs>
          <w:tab w:val="left" w:pos="0"/>
        </w:tabs>
        <w:ind w:left="782" w:hanging="357"/>
        <w:jc w:val="both"/>
        <w:rPr>
          <w:rFonts w:ascii="Arial" w:hAnsi="Arial" w:cs="Arial"/>
        </w:rPr>
      </w:pPr>
      <w:r w:rsidRPr="0071466A">
        <w:rPr>
          <w:rFonts w:ascii="Arial" w:hAnsi="Arial" w:cs="Arial"/>
        </w:rPr>
        <w:t>podrobné místní šetření, objektivní zhodnocení aktuálního stavu a rozsahu poškození konstrukcí;</w:t>
      </w:r>
    </w:p>
    <w:p w14:paraId="69EFB324" w14:textId="0B8A1B1C" w:rsidR="00154290" w:rsidRPr="00154290" w:rsidRDefault="00154290" w:rsidP="00154290">
      <w:pPr>
        <w:numPr>
          <w:ilvl w:val="0"/>
          <w:numId w:val="16"/>
        </w:numPr>
        <w:tabs>
          <w:tab w:val="left" w:pos="0"/>
        </w:tabs>
        <w:ind w:left="782" w:hanging="357"/>
        <w:jc w:val="both"/>
        <w:rPr>
          <w:rFonts w:ascii="Arial" w:hAnsi="Arial" w:cs="Arial"/>
        </w:rPr>
      </w:pPr>
      <w:r>
        <w:rPr>
          <w:rFonts w:ascii="Arial" w:hAnsi="Arial" w:cs="Arial"/>
        </w:rPr>
        <w:t>návrh a ověření zemníku pro doplnění tělesa hráze, včetně laboratorních rozborů vhodnosti zeminy pro homogenní hráze;</w:t>
      </w:r>
    </w:p>
    <w:p w14:paraId="5A6CBC1F" w14:textId="1879D5D1" w:rsidR="003A59D7" w:rsidRDefault="009A26D6" w:rsidP="005340E7">
      <w:pPr>
        <w:numPr>
          <w:ilvl w:val="0"/>
          <w:numId w:val="16"/>
        </w:numPr>
        <w:tabs>
          <w:tab w:val="left" w:pos="0"/>
        </w:tabs>
        <w:ind w:left="782" w:hanging="357"/>
        <w:jc w:val="both"/>
        <w:rPr>
          <w:rFonts w:ascii="Arial" w:hAnsi="Arial" w:cs="Arial"/>
        </w:rPr>
      </w:pPr>
      <w:bookmarkStart w:id="0" w:name="_Hlk187398661"/>
      <w:r w:rsidRPr="0071466A">
        <w:rPr>
          <w:rFonts w:ascii="Arial" w:hAnsi="Arial" w:cs="Arial"/>
        </w:rPr>
        <w:t>geodetické zaměření v rozsahu nezbytném pro zpracování Díla</w:t>
      </w:r>
      <w:r w:rsidR="00EF5417">
        <w:rPr>
          <w:rFonts w:ascii="Arial" w:hAnsi="Arial" w:cs="Arial"/>
        </w:rPr>
        <w:t xml:space="preserve"> </w:t>
      </w:r>
    </w:p>
    <w:p w14:paraId="204A946F" w14:textId="43ACE227" w:rsidR="009A26D6" w:rsidRPr="0071466A" w:rsidRDefault="00EF5417" w:rsidP="005340E7">
      <w:pPr>
        <w:numPr>
          <w:ilvl w:val="0"/>
          <w:numId w:val="16"/>
        </w:numPr>
        <w:tabs>
          <w:tab w:val="left" w:pos="0"/>
        </w:tabs>
        <w:ind w:left="782" w:hanging="357"/>
        <w:jc w:val="both"/>
        <w:rPr>
          <w:rFonts w:ascii="Arial" w:hAnsi="Arial" w:cs="Arial"/>
        </w:rPr>
      </w:pPr>
      <w:r>
        <w:rPr>
          <w:rFonts w:ascii="Arial" w:hAnsi="Arial" w:cs="Arial"/>
        </w:rPr>
        <w:t>srovnání stávajícího stavu</w:t>
      </w:r>
      <w:r w:rsidR="003A59D7">
        <w:rPr>
          <w:rFonts w:ascii="Arial" w:hAnsi="Arial" w:cs="Arial"/>
        </w:rPr>
        <w:t xml:space="preserve"> ochranných hrází</w:t>
      </w:r>
      <w:r>
        <w:rPr>
          <w:rFonts w:ascii="Arial" w:hAnsi="Arial" w:cs="Arial"/>
        </w:rPr>
        <w:t xml:space="preserve"> s</w:t>
      </w:r>
      <w:r w:rsidR="00AB207B">
        <w:rPr>
          <w:rFonts w:ascii="Arial" w:hAnsi="Arial" w:cs="Arial"/>
        </w:rPr>
        <w:t> archivní projektovou dokumentací</w:t>
      </w:r>
      <w:r w:rsidR="009A26D6" w:rsidRPr="0071466A">
        <w:rPr>
          <w:rFonts w:ascii="Arial" w:hAnsi="Arial" w:cs="Arial"/>
        </w:rPr>
        <w:t>;</w:t>
      </w:r>
    </w:p>
    <w:bookmarkEnd w:id="0"/>
    <w:p w14:paraId="24A6D9F2" w14:textId="0BAE9ED3" w:rsidR="00385CCB" w:rsidRPr="0071466A" w:rsidRDefault="00385CCB" w:rsidP="005340E7">
      <w:pPr>
        <w:numPr>
          <w:ilvl w:val="0"/>
          <w:numId w:val="16"/>
        </w:numPr>
        <w:tabs>
          <w:tab w:val="left" w:pos="0"/>
        </w:tabs>
        <w:ind w:left="782" w:hanging="357"/>
        <w:jc w:val="both"/>
        <w:rPr>
          <w:rFonts w:ascii="Arial" w:hAnsi="Arial" w:cs="Arial"/>
        </w:rPr>
      </w:pPr>
      <w:r w:rsidRPr="0071466A">
        <w:rPr>
          <w:rFonts w:ascii="Arial" w:hAnsi="Arial" w:cs="Arial"/>
        </w:rPr>
        <w:t>zajištění souhlasů vlastníků dotčených nemovitých věcí (pozemků, staveb</w:t>
      </w:r>
      <w:r w:rsidR="000C1527">
        <w:rPr>
          <w:rFonts w:ascii="Arial" w:hAnsi="Arial" w:cs="Arial"/>
        </w:rPr>
        <w:t>, zařízení staveniště a přístupů do toku</w:t>
      </w:r>
      <w:r w:rsidRPr="0071466A">
        <w:rPr>
          <w:rFonts w:ascii="Arial" w:hAnsi="Arial" w:cs="Arial"/>
        </w:rPr>
        <w:t>) pro získání správních rozhodnutí nebo souhlasů</w:t>
      </w:r>
    </w:p>
    <w:p w14:paraId="1B854A46" w14:textId="7A886D45" w:rsidR="005340E7" w:rsidRDefault="00327E32" w:rsidP="005340E7">
      <w:pPr>
        <w:numPr>
          <w:ilvl w:val="0"/>
          <w:numId w:val="16"/>
        </w:numPr>
        <w:tabs>
          <w:tab w:val="left" w:pos="0"/>
        </w:tabs>
        <w:ind w:left="782" w:hanging="357"/>
        <w:jc w:val="both"/>
        <w:rPr>
          <w:rFonts w:ascii="Arial" w:hAnsi="Arial" w:cs="Arial"/>
        </w:rPr>
      </w:pPr>
      <w:r w:rsidRPr="0071466A">
        <w:rPr>
          <w:rFonts w:ascii="Arial" w:hAnsi="Arial" w:cs="Arial"/>
        </w:rPr>
        <w:t>pasportizace stávajícího stavu přilehlých budov</w:t>
      </w:r>
      <w:r w:rsidR="00EA4350">
        <w:rPr>
          <w:rFonts w:ascii="Arial" w:hAnsi="Arial" w:cs="Arial"/>
        </w:rPr>
        <w:t>, komunikací</w:t>
      </w:r>
      <w:r w:rsidRPr="0071466A">
        <w:rPr>
          <w:rFonts w:ascii="Arial" w:hAnsi="Arial" w:cs="Arial"/>
        </w:rPr>
        <w:t xml:space="preserve"> a staveb s návrhem monitoringu při výstavbě, tzn. navržení nezbytných opatření k zajištění stability okolních objektů i v průběhu výstavby;</w:t>
      </w:r>
    </w:p>
    <w:p w14:paraId="04DD1A95" w14:textId="500E2708" w:rsidR="0075402D" w:rsidRPr="0071466A" w:rsidRDefault="0075402D" w:rsidP="005340E7">
      <w:pPr>
        <w:numPr>
          <w:ilvl w:val="0"/>
          <w:numId w:val="16"/>
        </w:numPr>
        <w:tabs>
          <w:tab w:val="left" w:pos="0"/>
        </w:tabs>
        <w:ind w:left="782" w:hanging="357"/>
        <w:jc w:val="both"/>
        <w:rPr>
          <w:rFonts w:ascii="Arial" w:hAnsi="Arial" w:cs="Arial"/>
        </w:rPr>
      </w:pPr>
      <w:r w:rsidRPr="0071466A">
        <w:rPr>
          <w:rFonts w:ascii="Arial" w:hAnsi="Arial" w:cs="Arial"/>
        </w:rPr>
        <w:t>ověření výskytu zvláště chráněných druhů živočichů v databázi Agentury ochrany přírody a krajiny</w:t>
      </w:r>
      <w:r w:rsidR="00F03CCE">
        <w:rPr>
          <w:rFonts w:ascii="Arial" w:hAnsi="Arial" w:cs="Arial"/>
        </w:rPr>
        <w:t>;</w:t>
      </w:r>
    </w:p>
    <w:p w14:paraId="637F2CAE" w14:textId="2D90B30A" w:rsidR="005340E7" w:rsidRPr="0071466A" w:rsidRDefault="005340E7" w:rsidP="005340E7">
      <w:pPr>
        <w:numPr>
          <w:ilvl w:val="0"/>
          <w:numId w:val="16"/>
        </w:numPr>
        <w:tabs>
          <w:tab w:val="left" w:pos="0"/>
        </w:tabs>
        <w:ind w:left="782" w:hanging="357"/>
        <w:jc w:val="both"/>
        <w:rPr>
          <w:rFonts w:ascii="Arial" w:hAnsi="Arial" w:cs="Arial"/>
        </w:rPr>
      </w:pPr>
      <w:r w:rsidRPr="0071466A">
        <w:rPr>
          <w:rFonts w:ascii="Arial" w:hAnsi="Arial" w:cs="Arial"/>
        </w:rPr>
        <w:t>biologick</w:t>
      </w:r>
      <w:r w:rsidR="00F91E32" w:rsidRPr="0071466A">
        <w:rPr>
          <w:rFonts w:ascii="Arial" w:hAnsi="Arial" w:cs="Arial"/>
        </w:rPr>
        <w:t>é hodnocení</w:t>
      </w:r>
      <w:r w:rsidR="0075402D" w:rsidRPr="0071466A">
        <w:rPr>
          <w:rFonts w:ascii="Arial" w:hAnsi="Arial" w:cs="Arial"/>
        </w:rPr>
        <w:t>, popř. biologické posouzení v rozsahu nařízeném orgánem ochrany přírody</w:t>
      </w:r>
      <w:r w:rsidRPr="0071466A">
        <w:rPr>
          <w:rFonts w:ascii="Arial" w:hAnsi="Arial" w:cs="Arial"/>
        </w:rPr>
        <w:t>;</w:t>
      </w:r>
    </w:p>
    <w:p w14:paraId="6FCD9B5A" w14:textId="1B62D255" w:rsidR="00D92843" w:rsidRPr="0071466A" w:rsidRDefault="005340E7" w:rsidP="00377A8C">
      <w:pPr>
        <w:numPr>
          <w:ilvl w:val="0"/>
          <w:numId w:val="16"/>
        </w:numPr>
        <w:tabs>
          <w:tab w:val="left" w:pos="0"/>
        </w:tabs>
        <w:ind w:left="782" w:hanging="357"/>
        <w:jc w:val="both"/>
        <w:rPr>
          <w:rFonts w:ascii="Arial" w:hAnsi="Arial" w:cs="Arial"/>
        </w:rPr>
      </w:pPr>
      <w:r w:rsidRPr="0071466A">
        <w:rPr>
          <w:rFonts w:ascii="Arial" w:hAnsi="Arial" w:cs="Arial"/>
        </w:rPr>
        <w:t>inventarizac</w:t>
      </w:r>
      <w:r w:rsidR="0075402D" w:rsidRPr="0071466A">
        <w:rPr>
          <w:rFonts w:ascii="Arial" w:hAnsi="Arial" w:cs="Arial"/>
        </w:rPr>
        <w:t>e</w:t>
      </w:r>
      <w:r w:rsidRPr="0071466A">
        <w:rPr>
          <w:rFonts w:ascii="Arial" w:hAnsi="Arial" w:cs="Arial"/>
        </w:rPr>
        <w:t xml:space="preserve"> dřevin v rozsahu </w:t>
      </w:r>
      <w:r w:rsidR="00327E32" w:rsidRPr="0071466A">
        <w:rPr>
          <w:rFonts w:ascii="Arial" w:hAnsi="Arial" w:cs="Arial"/>
        </w:rPr>
        <w:t>nezbytném pro zajištění povolení ke kácení dřevin z důvodu Stavby</w:t>
      </w:r>
      <w:r w:rsidR="00377A8C" w:rsidRPr="0071466A">
        <w:rPr>
          <w:rFonts w:ascii="Arial" w:hAnsi="Arial" w:cs="Arial"/>
        </w:rPr>
        <w:t>, přitom:</w:t>
      </w:r>
    </w:p>
    <w:p w14:paraId="132D729D" w14:textId="38B8BD66" w:rsidR="00377A8C" w:rsidRPr="0071466A" w:rsidRDefault="00377A8C" w:rsidP="000516BB">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 xml:space="preserve">navržená zeleň pro odstranění či arboristické ošetření bude označena nesmazatelným způsobem, </w:t>
      </w:r>
    </w:p>
    <w:p w14:paraId="42FACEDB" w14:textId="72E94852" w:rsidR="00EC762B" w:rsidRPr="003A59D7" w:rsidRDefault="00377A8C" w:rsidP="003A59D7">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výčet navržené zeleně k odstranění bude orgán</w:t>
      </w:r>
      <w:r w:rsidR="004751B3" w:rsidRPr="0071466A">
        <w:rPr>
          <w:rFonts w:ascii="Arial" w:hAnsi="Arial" w:cs="Arial"/>
          <w:color w:val="auto"/>
          <w:sz w:val="20"/>
        </w:rPr>
        <w:t>u</w:t>
      </w:r>
      <w:r w:rsidRPr="0071466A">
        <w:rPr>
          <w:rFonts w:ascii="Arial" w:hAnsi="Arial" w:cs="Arial"/>
          <w:color w:val="auto"/>
          <w:sz w:val="20"/>
        </w:rPr>
        <w:t xml:space="preserve"> ochrany přírody předložen s identickým číselným označením;</w:t>
      </w:r>
    </w:p>
    <w:p w14:paraId="1BE376A6" w14:textId="77777777" w:rsidR="00377A8C" w:rsidRPr="00DD5497" w:rsidRDefault="00377A8C" w:rsidP="000E5EAE">
      <w:pPr>
        <w:pStyle w:val="Odkraje"/>
        <w:spacing w:before="0"/>
        <w:ind w:left="0"/>
        <w:rPr>
          <w:rFonts w:ascii="Arial" w:hAnsi="Arial" w:cs="Arial"/>
        </w:rPr>
      </w:pPr>
    </w:p>
    <w:p w14:paraId="35526D83" w14:textId="47DE3EC1" w:rsidR="00327652" w:rsidRPr="007B2A00" w:rsidRDefault="00327652" w:rsidP="00A80260">
      <w:pPr>
        <w:numPr>
          <w:ilvl w:val="0"/>
          <w:numId w:val="5"/>
        </w:numPr>
        <w:tabs>
          <w:tab w:val="left" w:pos="0"/>
        </w:tabs>
        <w:ind w:left="425" w:hanging="425"/>
        <w:jc w:val="both"/>
        <w:rPr>
          <w:rFonts w:ascii="Arial" w:hAnsi="Arial" w:cs="Arial"/>
        </w:rPr>
      </w:pPr>
      <w:r w:rsidRPr="007B2A00">
        <w:rPr>
          <w:rFonts w:ascii="Arial" w:hAnsi="Arial" w:cs="Arial"/>
        </w:rPr>
        <w:t xml:space="preserve">Objednatel před uzavřením </w:t>
      </w:r>
      <w:r w:rsidR="00DF3363" w:rsidRPr="007B2A00">
        <w:rPr>
          <w:rFonts w:ascii="Arial" w:hAnsi="Arial" w:cs="Arial"/>
        </w:rPr>
        <w:t>S</w:t>
      </w:r>
      <w:r w:rsidRPr="007B2A00">
        <w:rPr>
          <w:rFonts w:ascii="Arial" w:hAnsi="Arial" w:cs="Arial"/>
        </w:rPr>
        <w:t xml:space="preserve">mlouvy předal </w:t>
      </w:r>
      <w:r w:rsidR="00A8391E" w:rsidRPr="007B2A00">
        <w:rPr>
          <w:rFonts w:ascii="Arial" w:hAnsi="Arial" w:cs="Arial"/>
        </w:rPr>
        <w:t>Z</w:t>
      </w:r>
      <w:r w:rsidRPr="007B2A00">
        <w:rPr>
          <w:rFonts w:ascii="Arial" w:hAnsi="Arial" w:cs="Arial"/>
        </w:rPr>
        <w:t>hotoviteli tyto podklady:</w:t>
      </w:r>
    </w:p>
    <w:p w14:paraId="40B2F71E" w14:textId="727E425C" w:rsidR="00327652" w:rsidRPr="007B2A00" w:rsidRDefault="003A59D7" w:rsidP="004633BC">
      <w:pPr>
        <w:numPr>
          <w:ilvl w:val="0"/>
          <w:numId w:val="13"/>
        </w:numPr>
        <w:tabs>
          <w:tab w:val="left" w:pos="0"/>
        </w:tabs>
        <w:ind w:left="782" w:hanging="357"/>
        <w:jc w:val="both"/>
        <w:rPr>
          <w:rFonts w:ascii="Arial" w:hAnsi="Arial" w:cs="Arial"/>
          <w:lang w:eastAsia="cs-CZ"/>
        </w:rPr>
      </w:pPr>
      <w:r>
        <w:rPr>
          <w:rFonts w:ascii="Arial" w:hAnsi="Arial" w:cs="Arial"/>
          <w:lang w:eastAsia="cs-CZ"/>
        </w:rPr>
        <w:t>Zadání rozsahu stavby</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6245BAC9" w:rsidR="00CF4646"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281BA709" w14:textId="51EA1130" w:rsidR="0071466A" w:rsidRPr="004751B3" w:rsidRDefault="0071466A" w:rsidP="004751B3">
      <w:pPr>
        <w:pStyle w:val="Odkraje"/>
        <w:numPr>
          <w:ilvl w:val="3"/>
          <w:numId w:val="5"/>
        </w:numPr>
        <w:spacing w:before="0"/>
        <w:ind w:left="1139" w:hanging="357"/>
        <w:rPr>
          <w:rFonts w:ascii="Arial" w:hAnsi="Arial" w:cs="Arial"/>
          <w:color w:val="auto"/>
          <w:sz w:val="20"/>
        </w:rPr>
      </w:pPr>
      <w:r>
        <w:rPr>
          <w:rFonts w:ascii="Arial" w:hAnsi="Arial" w:cs="Arial"/>
          <w:color w:val="auto"/>
          <w:sz w:val="20"/>
        </w:rPr>
        <w:t>vyjádření krajské a místní organizace Českého rybářského svazu</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4AA6B1BE"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 xml:space="preserve">nutné k podání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lastRenderedPageBreak/>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76248476"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71FAABAF"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íla bude zpracován a předán v listinné formě (ve 2</w:t>
      </w:r>
      <w:r w:rsidRPr="00574616">
        <w:rPr>
          <w:rFonts w:ascii="Arial" w:hAnsi="Arial" w:cs="Arial"/>
        </w:rPr>
        <w:t xml:space="preserve"> vyhotovení</w:t>
      </w:r>
      <w:r w:rsidRPr="00A830E7">
        <w:rPr>
          <w:rFonts w:ascii="Arial" w:hAnsi="Arial" w:cs="Arial"/>
        </w:rPr>
        <w:t>ch dokumentace DSP a v </w:t>
      </w:r>
      <w:r w:rsidR="0071466A">
        <w:rPr>
          <w:rFonts w:ascii="Arial" w:hAnsi="Arial" w:cs="Arial"/>
        </w:rPr>
        <w:t>6</w:t>
      </w:r>
      <w:r w:rsidRPr="00A830E7">
        <w:rPr>
          <w:rFonts w:ascii="Arial" w:hAnsi="Arial" w:cs="Arial"/>
        </w:rPr>
        <w:t xml:space="preserve"> vyhotovení DPS) a v elektronické formě na přenosném USB disku v počtu 1 vyhotovení od každého stupně projektové dokumentace (textová část v podobě souborů .doc nebo .</w:t>
      </w:r>
      <w:proofErr w:type="spellStart"/>
      <w:r w:rsidRPr="00A830E7">
        <w:rPr>
          <w:rFonts w:ascii="Arial" w:hAnsi="Arial" w:cs="Arial"/>
        </w:rPr>
        <w:t>xls</w:t>
      </w:r>
      <w:proofErr w:type="spellEnd"/>
      <w:r w:rsidRPr="00A830E7">
        <w:rPr>
          <w:rFonts w:ascii="Arial" w:hAnsi="Arial" w:cs="Arial"/>
        </w:rPr>
        <w:t>, výkresy v podobě .</w:t>
      </w:r>
      <w:proofErr w:type="spellStart"/>
      <w:r w:rsidRPr="00A830E7">
        <w:rPr>
          <w:rFonts w:ascii="Arial" w:hAnsi="Arial" w:cs="Arial"/>
        </w:rPr>
        <w:t>dwg</w:t>
      </w:r>
      <w:proofErr w:type="spellEnd"/>
      <w:r w:rsidRPr="00A830E7">
        <w:rPr>
          <w:rFonts w:ascii="Arial" w:hAnsi="Arial" w:cs="Arial"/>
        </w:rPr>
        <w:t xml:space="preserve"> nebo .</w:t>
      </w:r>
      <w:proofErr w:type="spellStart"/>
      <w:r w:rsidRPr="00A830E7">
        <w:rPr>
          <w:rFonts w:ascii="Arial" w:hAnsi="Arial" w:cs="Arial"/>
        </w:rPr>
        <w:t>dgn</w:t>
      </w:r>
      <w:proofErr w:type="spellEnd"/>
      <w:r w:rsidRPr="00A830E7">
        <w:rPr>
          <w:rFonts w:ascii="Arial" w:hAnsi="Arial" w:cs="Arial"/>
        </w:rPr>
        <w:t xml:space="preserve"> a kompletní dokumentaci v podobě .</w:t>
      </w:r>
      <w:proofErr w:type="spellStart"/>
      <w:r w:rsidRPr="00A830E7">
        <w:rPr>
          <w:rFonts w:ascii="Arial" w:hAnsi="Arial" w:cs="Arial"/>
        </w:rPr>
        <w:t>pdf</w:t>
      </w:r>
      <w:proofErr w:type="spellEnd"/>
      <w:r w:rsidRPr="00A830E7">
        <w:rPr>
          <w:rFonts w:ascii="Arial" w:hAnsi="Arial" w:cs="Arial"/>
        </w:rPr>
        <w:t xml:space="preserve">),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35D64B3"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ýsledky provedených průzkumných prací a posudků</w:t>
      </w:r>
      <w:r w:rsidR="00A66EAA">
        <w:rPr>
          <w:rFonts w:ascii="Arial" w:hAnsi="Arial" w:cs="Arial"/>
        </w:rPr>
        <w:t xml:space="preserve"> </w:t>
      </w:r>
      <w:r w:rsidR="00A66EAA" w:rsidRPr="0071466A">
        <w:rPr>
          <w:rFonts w:ascii="Arial" w:hAnsi="Arial" w:cs="Arial"/>
        </w:rPr>
        <w:t xml:space="preserve">a plán BOZP </w:t>
      </w:r>
      <w:r w:rsidRPr="0071466A">
        <w:rPr>
          <w:rFonts w:ascii="Arial" w:hAnsi="Arial" w:cs="Arial"/>
        </w:rPr>
        <w:t>bud</w:t>
      </w:r>
      <w:r w:rsidR="00A66EAA" w:rsidRPr="0071466A">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všech vyhotovení </w:t>
      </w:r>
      <w:r w:rsidR="004017B2" w:rsidRPr="00A229BD">
        <w:rPr>
          <w:rFonts w:ascii="Arial" w:hAnsi="Arial" w:cs="Arial"/>
          <w:lang w:eastAsia="cs-CZ"/>
        </w:rPr>
        <w:t>dokumentace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w:t>
      </w:r>
      <w:proofErr w:type="spellStart"/>
      <w:r w:rsidRPr="00DD5497">
        <w:rPr>
          <w:rFonts w:ascii="Arial" w:hAnsi="Arial" w:cs="Arial"/>
        </w:rPr>
        <w:t>xml</w:t>
      </w:r>
      <w:proofErr w:type="spellEnd"/>
      <w:r w:rsidRPr="00DD5497">
        <w:rPr>
          <w:rFonts w:ascii="Arial" w:hAnsi="Arial" w:cs="Arial"/>
        </w:rPr>
        <w:t>.</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71466A" w:rsidRDefault="00A16BBA" w:rsidP="00A80260">
      <w:pPr>
        <w:numPr>
          <w:ilvl w:val="0"/>
          <w:numId w:val="5"/>
        </w:numPr>
        <w:tabs>
          <w:tab w:val="left" w:pos="0"/>
        </w:tabs>
        <w:ind w:left="425" w:hanging="425"/>
        <w:jc w:val="both"/>
        <w:rPr>
          <w:rFonts w:ascii="Arial" w:hAnsi="Arial" w:cs="Arial"/>
          <w:i/>
        </w:rPr>
      </w:pPr>
      <w:r w:rsidRPr="0071466A">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458A08A2" w14:textId="6C18313F" w:rsidR="00E25073" w:rsidRPr="005A3948" w:rsidRDefault="00E25073" w:rsidP="00E25073">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Pr>
          <w:rFonts w:ascii="Arial" w:hAnsi="Arial" w:cs="Arial"/>
        </w:rPr>
        <w:t>Díla</w:t>
      </w:r>
      <w:r w:rsidRPr="005A3948">
        <w:rPr>
          <w:rFonts w:ascii="Arial" w:hAnsi="Arial" w:cs="Arial"/>
        </w:rPr>
        <w:t xml:space="preserve"> je rovněž výkon inženýrské činnosti</w:t>
      </w:r>
      <w:r>
        <w:rPr>
          <w:rFonts w:ascii="Arial" w:hAnsi="Arial" w:cs="Arial"/>
        </w:rPr>
        <w:t xml:space="preserve"> (dále také „IČ“)</w:t>
      </w:r>
      <w:r w:rsidRPr="005A3948">
        <w:rPr>
          <w:rFonts w:ascii="Arial" w:hAnsi="Arial" w:cs="Arial"/>
        </w:rPr>
        <w:t xml:space="preserve">, představující </w:t>
      </w:r>
      <w:r>
        <w:rPr>
          <w:rFonts w:ascii="Arial" w:hAnsi="Arial" w:cs="Arial"/>
        </w:rPr>
        <w:t>získání správních rozhodnutí či jiné veřejnoprávní akty nutné pro realizaci Stavby</w:t>
      </w:r>
      <w:r w:rsidRPr="005A3948">
        <w:rPr>
          <w:rFonts w:ascii="Arial" w:hAnsi="Arial" w:cs="Arial"/>
          <w:i/>
        </w:rPr>
        <w:t>.</w:t>
      </w:r>
      <w:r w:rsidRPr="005A3948">
        <w:rPr>
          <w:rFonts w:ascii="Arial" w:hAnsi="Arial" w:cs="Arial"/>
        </w:rPr>
        <w:t xml:space="preserve"> Obsah </w:t>
      </w:r>
      <w:r>
        <w:rPr>
          <w:rFonts w:ascii="Arial" w:hAnsi="Arial" w:cs="Arial"/>
        </w:rPr>
        <w:t xml:space="preserve"> </w:t>
      </w:r>
      <w:r w:rsidRPr="005A3948">
        <w:rPr>
          <w:rFonts w:ascii="Arial" w:hAnsi="Arial" w:cs="Arial"/>
        </w:rPr>
        <w:t xml:space="preserve">žádosti o stavební povolení bude splňovat požadavky stanovené zákonem č. </w:t>
      </w:r>
      <w:r>
        <w:rPr>
          <w:rFonts w:ascii="Arial" w:hAnsi="Arial" w:cs="Arial"/>
        </w:rPr>
        <w:t>2</w:t>
      </w:r>
      <w:r w:rsidRPr="005A3948">
        <w:rPr>
          <w:rFonts w:ascii="Arial" w:hAnsi="Arial" w:cs="Arial"/>
        </w:rPr>
        <w:t>83/20</w:t>
      </w:r>
      <w:r>
        <w:rPr>
          <w:rFonts w:ascii="Arial" w:hAnsi="Arial" w:cs="Arial"/>
        </w:rPr>
        <w:t>21</w:t>
      </w:r>
      <w:r w:rsidRPr="005A3948">
        <w:rPr>
          <w:rFonts w:ascii="Arial" w:hAnsi="Arial" w:cs="Arial"/>
        </w:rPr>
        <w:t xml:space="preserve"> Sb., o územním plánování a stavebním řádu (stavební zákon), ve znění pozdějších předpisů</w:t>
      </w:r>
      <w:r>
        <w:rPr>
          <w:rFonts w:ascii="Arial" w:hAnsi="Arial" w:cs="Arial"/>
        </w:rPr>
        <w:t>,</w:t>
      </w:r>
      <w:r w:rsidRPr="005A3948">
        <w:rPr>
          <w:rFonts w:ascii="Arial" w:hAnsi="Arial" w:cs="Arial"/>
        </w:rPr>
        <w:t xml:space="preserve"> a dále dle jeho prováděcích předpisů, a dalších obecně závazných právních předpisů, zejména </w:t>
      </w:r>
      <w:r w:rsidRPr="005A3948">
        <w:rPr>
          <w:rFonts w:ascii="Arial" w:hAnsi="Arial" w:cs="Arial"/>
          <w:lang w:eastAsia="cs-CZ"/>
        </w:rPr>
        <w:t>zákonem  254/2001 Sb., o vodách, ve znění pozdějších předpisů, a jeho prováděcí</w:t>
      </w:r>
      <w:r>
        <w:rPr>
          <w:rFonts w:ascii="Arial" w:hAnsi="Arial" w:cs="Arial"/>
          <w:lang w:eastAsia="cs-CZ"/>
        </w:rPr>
        <w:t xml:space="preserve">ch </w:t>
      </w:r>
      <w:r w:rsidRPr="005A3948">
        <w:rPr>
          <w:rFonts w:ascii="Arial" w:hAnsi="Arial" w:cs="Arial"/>
          <w:lang w:eastAsia="cs-CZ"/>
        </w:rPr>
        <w:t>předpis</w:t>
      </w:r>
      <w:r>
        <w:rPr>
          <w:rFonts w:ascii="Arial" w:hAnsi="Arial" w:cs="Arial"/>
          <w:lang w:eastAsia="cs-CZ"/>
        </w:rPr>
        <w:t>ů</w:t>
      </w:r>
      <w:r w:rsidRPr="005A3948">
        <w:rPr>
          <w:rFonts w:ascii="Arial" w:hAnsi="Arial" w:cs="Arial"/>
          <w:lang w:eastAsia="cs-CZ"/>
        </w:rPr>
        <w:t xml:space="preserve">, zejména </w:t>
      </w:r>
      <w:r w:rsidRPr="005A3948">
        <w:rPr>
          <w:rFonts w:ascii="Arial" w:hAnsi="Arial" w:cs="Arial"/>
        </w:rPr>
        <w:t>vyhlášk</w:t>
      </w:r>
      <w:r>
        <w:rPr>
          <w:rFonts w:ascii="Arial" w:hAnsi="Arial" w:cs="Arial"/>
        </w:rPr>
        <w:t>y</w:t>
      </w:r>
      <w:r w:rsidRPr="005A3948">
        <w:rPr>
          <w:rFonts w:ascii="Arial" w:hAnsi="Arial" w:cs="Arial"/>
          <w:lang w:eastAsia="cs-CZ"/>
        </w:rPr>
        <w:t xml:space="preserve"> č. 183/2018 Sb., o náležitostech rozhodnutí a dalších opatření vodoprávního úřadu a o dokladech předkládaných vodoprávnímu úřadu, ve znění pozdějších předpisů</w:t>
      </w:r>
      <w:r w:rsidRPr="005A3948">
        <w:rPr>
          <w:rFonts w:ascii="Arial" w:hAnsi="Arial" w:cs="Arial"/>
        </w:rPr>
        <w:t>.</w:t>
      </w:r>
      <w:r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62C4E8CC" w14:textId="22E6A0BD"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2EF64F0C"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veškeré další činnosti v rámci 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 xml:space="preserve">č. 134/2016 Sb., o zadávání veřejných zakázek, ve znění </w:t>
      </w:r>
      <w:r w:rsidRPr="00C345A1">
        <w:rPr>
          <w:rFonts w:ascii="Arial" w:hAnsi="Arial" w:cs="Arial"/>
        </w:rPr>
        <w:lastRenderedPageBreak/>
        <w:t>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1"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1"/>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F725B5" w14:paraId="778F8475" w14:textId="77777777" w:rsidTr="0078254F">
        <w:tc>
          <w:tcPr>
            <w:tcW w:w="4602" w:type="dxa"/>
          </w:tcPr>
          <w:p w14:paraId="572E312D" w14:textId="000EB8A6" w:rsidR="00F725B5" w:rsidRDefault="00F725B5" w:rsidP="00F725B5">
            <w:pPr>
              <w:jc w:val="both"/>
              <w:rPr>
                <w:rFonts w:ascii="Arial" w:hAnsi="Arial" w:cs="Arial"/>
              </w:rPr>
            </w:pPr>
            <w:r w:rsidRPr="0078254F">
              <w:rPr>
                <w:rFonts w:ascii="Arial" w:hAnsi="Arial" w:cs="Arial"/>
              </w:rPr>
              <w:t>t</w:t>
            </w:r>
            <w:r>
              <w:rPr>
                <w:rFonts w:ascii="Arial" w:hAnsi="Arial" w:cs="Arial"/>
              </w:rPr>
              <w:t>e</w:t>
            </w:r>
            <w:r w:rsidRPr="0078254F">
              <w:rPr>
                <w:rFonts w:ascii="Arial" w:hAnsi="Arial" w:cs="Arial"/>
              </w:rPr>
              <w:t xml:space="preserve">rmín dokončení a předání </w:t>
            </w:r>
            <w:bookmarkStart w:id="2" w:name="_Hlk126591312"/>
            <w:r w:rsidRPr="00556CF7">
              <w:rPr>
                <w:rFonts w:ascii="Arial" w:hAnsi="Arial" w:cs="Arial"/>
              </w:rPr>
              <w:t>DSP</w:t>
            </w:r>
            <w:bookmarkEnd w:id="2"/>
            <w:r w:rsidRPr="00556CF7">
              <w:rPr>
                <w:rFonts w:ascii="Arial" w:hAnsi="Arial" w:cs="Arial"/>
              </w:rPr>
              <w:t xml:space="preserve"> vč.</w:t>
            </w:r>
            <w:r>
              <w:rPr>
                <w:rFonts w:ascii="Arial" w:hAnsi="Arial" w:cs="Arial"/>
              </w:rPr>
              <w:t xml:space="preserve"> průzkumných prací, geodetického zaměření a</w:t>
            </w:r>
            <w:r w:rsidRPr="00556CF7">
              <w:rPr>
                <w:rFonts w:ascii="Arial" w:hAnsi="Arial" w:cs="Arial"/>
              </w:rPr>
              <w:t xml:space="preserve"> plánu BOZP</w:t>
            </w:r>
          </w:p>
        </w:tc>
        <w:tc>
          <w:tcPr>
            <w:tcW w:w="4603" w:type="dxa"/>
          </w:tcPr>
          <w:p w14:paraId="3BE196A7" w14:textId="77777777" w:rsidR="00F725B5" w:rsidRDefault="00F725B5" w:rsidP="00F725B5">
            <w:pPr>
              <w:jc w:val="both"/>
              <w:rPr>
                <w:rFonts w:ascii="Arial" w:hAnsi="Arial" w:cs="Arial"/>
              </w:rPr>
            </w:pPr>
          </w:p>
          <w:p w14:paraId="22216E41" w14:textId="4E4119D4" w:rsidR="00F725B5" w:rsidRDefault="00847AE5" w:rsidP="00F725B5">
            <w:pPr>
              <w:jc w:val="both"/>
              <w:rPr>
                <w:rFonts w:ascii="Arial" w:hAnsi="Arial" w:cs="Arial"/>
              </w:rPr>
            </w:pPr>
            <w:r w:rsidRPr="00EB3E89">
              <w:rPr>
                <w:rFonts w:ascii="Arial" w:hAnsi="Arial" w:cs="Arial"/>
              </w:rPr>
              <w:t xml:space="preserve">do </w:t>
            </w:r>
            <w:r>
              <w:rPr>
                <w:rFonts w:ascii="Arial" w:hAnsi="Arial" w:cs="Arial"/>
              </w:rPr>
              <w:t>180</w:t>
            </w:r>
            <w:r w:rsidRPr="00EB3E89">
              <w:rPr>
                <w:rFonts w:ascii="Arial" w:hAnsi="Arial" w:cs="Arial"/>
              </w:rPr>
              <w:t xml:space="preserve"> dnů ode dne </w:t>
            </w:r>
            <w:r>
              <w:rPr>
                <w:rFonts w:ascii="Arial" w:hAnsi="Arial" w:cs="Arial"/>
              </w:rPr>
              <w:t>účinnosti Smlouvy</w:t>
            </w:r>
          </w:p>
        </w:tc>
      </w:tr>
      <w:tr w:rsidR="00F725B5" w14:paraId="049AC2C5" w14:textId="77777777" w:rsidTr="0078254F">
        <w:tc>
          <w:tcPr>
            <w:tcW w:w="4602" w:type="dxa"/>
          </w:tcPr>
          <w:p w14:paraId="4F2184C0" w14:textId="2D906613" w:rsidR="00F725B5" w:rsidRDefault="00F725B5" w:rsidP="00F725B5">
            <w:pPr>
              <w:jc w:val="both"/>
              <w:rPr>
                <w:rFonts w:ascii="Arial" w:hAnsi="Arial" w:cs="Arial"/>
              </w:rPr>
            </w:pPr>
            <w:r>
              <w:rPr>
                <w:rFonts w:ascii="Arial" w:hAnsi="Arial" w:cs="Arial"/>
              </w:rPr>
              <w:t>t</w:t>
            </w:r>
            <w:r w:rsidRPr="003047AF">
              <w:rPr>
                <w:rFonts w:ascii="Arial" w:hAnsi="Arial" w:cs="Arial"/>
              </w:rPr>
              <w:t xml:space="preserve">ermín podání </w:t>
            </w:r>
            <w:r>
              <w:rPr>
                <w:rFonts w:ascii="Arial" w:hAnsi="Arial" w:cs="Arial"/>
              </w:rPr>
              <w:t>kompletní žádosti o vydání povolení záměru (tj. okamžik, kdy budou stavebnímu úřadu doručeny všechny nezbytné a vyžádané doklady)</w:t>
            </w:r>
          </w:p>
        </w:tc>
        <w:tc>
          <w:tcPr>
            <w:tcW w:w="4603" w:type="dxa"/>
          </w:tcPr>
          <w:p w14:paraId="53EEA0C7" w14:textId="151B7641" w:rsidR="00F725B5" w:rsidRDefault="00F725B5" w:rsidP="00F725B5">
            <w:pPr>
              <w:jc w:val="both"/>
              <w:rPr>
                <w:rFonts w:ascii="Arial" w:hAnsi="Arial" w:cs="Arial"/>
              </w:rPr>
            </w:pPr>
            <w:r w:rsidRPr="004F44E0">
              <w:rPr>
                <w:rFonts w:ascii="Arial" w:hAnsi="Arial" w:cs="Arial"/>
              </w:rPr>
              <w:t xml:space="preserve">do </w:t>
            </w:r>
            <w:r>
              <w:rPr>
                <w:rFonts w:ascii="Arial" w:hAnsi="Arial" w:cs="Arial"/>
              </w:rPr>
              <w:t>30</w:t>
            </w:r>
            <w:r w:rsidRPr="004F44E0">
              <w:rPr>
                <w:rFonts w:ascii="Arial" w:hAnsi="Arial" w:cs="Arial"/>
              </w:rPr>
              <w:t xml:space="preserve"> dnů ode dne </w:t>
            </w:r>
            <w:r>
              <w:rPr>
                <w:rFonts w:ascii="Arial" w:hAnsi="Arial" w:cs="Arial"/>
              </w:rPr>
              <w:t>převzetí</w:t>
            </w:r>
            <w:r w:rsidRPr="004F44E0">
              <w:rPr>
                <w:rFonts w:ascii="Arial" w:hAnsi="Arial" w:cs="Arial"/>
              </w:rPr>
              <w:t xml:space="preserve"> </w:t>
            </w:r>
            <w:r>
              <w:rPr>
                <w:rFonts w:ascii="Arial" w:hAnsi="Arial" w:cs="Arial"/>
              </w:rPr>
              <w:t>DSP Objednatelem bez vad a nedodělků</w:t>
            </w:r>
          </w:p>
        </w:tc>
      </w:tr>
      <w:tr w:rsidR="00F725B5" w14:paraId="5C4F022D" w14:textId="77777777" w:rsidTr="0078254F">
        <w:tc>
          <w:tcPr>
            <w:tcW w:w="4602" w:type="dxa"/>
          </w:tcPr>
          <w:p w14:paraId="418E5545" w14:textId="2DB57424" w:rsidR="00F725B5" w:rsidRDefault="00F725B5" w:rsidP="00F725B5">
            <w:pPr>
              <w:jc w:val="both"/>
              <w:rPr>
                <w:rFonts w:ascii="Arial" w:hAnsi="Arial" w:cs="Arial"/>
              </w:rPr>
            </w:pPr>
            <w:r>
              <w:rPr>
                <w:rFonts w:ascii="Arial" w:hAnsi="Arial" w:cs="Arial"/>
              </w:rPr>
              <w:t>te</w:t>
            </w:r>
            <w:r w:rsidRPr="004F44E0">
              <w:rPr>
                <w:rFonts w:ascii="Arial" w:hAnsi="Arial" w:cs="Arial"/>
              </w:rPr>
              <w:t xml:space="preserve">rmín dokončení </w:t>
            </w:r>
            <w:r>
              <w:rPr>
                <w:rFonts w:ascii="Arial" w:hAnsi="Arial" w:cs="Arial"/>
              </w:rPr>
              <w:t xml:space="preserve">a </w:t>
            </w:r>
            <w:r w:rsidRPr="004F44E0">
              <w:rPr>
                <w:rFonts w:ascii="Arial" w:hAnsi="Arial" w:cs="Arial"/>
              </w:rPr>
              <w:t>předání</w:t>
            </w:r>
            <w:r>
              <w:rPr>
                <w:rFonts w:ascii="Arial" w:hAnsi="Arial" w:cs="Arial"/>
              </w:rPr>
              <w:t xml:space="preserve"> DPS</w:t>
            </w:r>
          </w:p>
        </w:tc>
        <w:tc>
          <w:tcPr>
            <w:tcW w:w="4603" w:type="dxa"/>
          </w:tcPr>
          <w:p w14:paraId="0C6A125C" w14:textId="78DA4CBC" w:rsidR="00F725B5" w:rsidRDefault="00F725B5" w:rsidP="00F725B5">
            <w:pPr>
              <w:jc w:val="both"/>
              <w:rPr>
                <w:rFonts w:ascii="Arial" w:hAnsi="Arial" w:cs="Arial"/>
              </w:rPr>
            </w:pPr>
            <w:r w:rsidRPr="004F44E0">
              <w:rPr>
                <w:rFonts w:ascii="Arial" w:hAnsi="Arial" w:cs="Arial"/>
              </w:rPr>
              <w:t xml:space="preserve">do </w:t>
            </w:r>
            <w:r>
              <w:rPr>
                <w:rFonts w:ascii="Arial" w:hAnsi="Arial" w:cs="Arial"/>
              </w:rPr>
              <w:t>30</w:t>
            </w:r>
            <w:r w:rsidRPr="004F44E0">
              <w:rPr>
                <w:rFonts w:ascii="Arial" w:hAnsi="Arial" w:cs="Arial"/>
              </w:rPr>
              <w:t xml:space="preserve"> dnů </w:t>
            </w:r>
            <w:r w:rsidR="00E9248B">
              <w:rPr>
                <w:rFonts w:ascii="Arial" w:hAnsi="Arial" w:cs="Arial"/>
              </w:rPr>
              <w:t>od pravomocného stavebního povolení</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41F41F17" w14:textId="221C7432" w:rsidR="00EC1537" w:rsidRPr="002005D3" w:rsidRDefault="0021669F" w:rsidP="005352CB">
      <w:pPr>
        <w:numPr>
          <w:ilvl w:val="0"/>
          <w:numId w:val="23"/>
        </w:numPr>
        <w:tabs>
          <w:tab w:val="left" w:pos="0"/>
        </w:tabs>
        <w:ind w:left="425" w:hanging="425"/>
        <w:jc w:val="both"/>
        <w:rPr>
          <w:rFonts w:ascii="Arial" w:hAnsi="Arial" w:cs="Arial"/>
        </w:rPr>
      </w:pPr>
      <w:r w:rsidRPr="002005D3">
        <w:rPr>
          <w:rFonts w:ascii="Arial" w:hAnsi="Arial" w:cs="Arial"/>
        </w:rPr>
        <w:t xml:space="preserve">Zhotovitel se zavazuje předat Dílo na adrese </w:t>
      </w:r>
      <w:r w:rsidR="002005D3" w:rsidRPr="002005D3">
        <w:rPr>
          <w:rFonts w:ascii="Arial" w:hAnsi="Arial" w:cs="Arial"/>
        </w:rPr>
        <w:t>U Dětského domova 263, 779 00, Olomouc</w:t>
      </w:r>
      <w:r w:rsidR="002005D3">
        <w:rPr>
          <w:rFonts w:ascii="Arial" w:hAnsi="Arial" w:cs="Arial"/>
        </w:rPr>
        <w:t>.</w:t>
      </w: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131072D3" w:rsidR="00ED225C" w:rsidRDefault="00327652" w:rsidP="00325F43">
      <w:pPr>
        <w:keepNext/>
        <w:numPr>
          <w:ilvl w:val="0"/>
          <w:numId w:val="2"/>
        </w:numPr>
        <w:ind w:left="453" w:hanging="96"/>
        <w:jc w:val="center"/>
        <w:rPr>
          <w:rFonts w:ascii="Arial" w:hAnsi="Arial" w:cs="Arial"/>
          <w:b/>
          <w:szCs w:val="24"/>
        </w:rPr>
      </w:pPr>
      <w:r w:rsidRPr="00ED225C">
        <w:rPr>
          <w:rFonts w:ascii="Arial" w:hAnsi="Arial" w:cs="Arial"/>
          <w:b/>
          <w:szCs w:val="24"/>
        </w:rPr>
        <w:t xml:space="preserve">Cena </w:t>
      </w:r>
      <w:r w:rsidR="00AF3777">
        <w:rPr>
          <w:rFonts w:ascii="Arial" w:hAnsi="Arial" w:cs="Arial"/>
          <w:b/>
          <w:szCs w:val="24"/>
        </w:rPr>
        <w:t>D</w:t>
      </w:r>
      <w:r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719EFEDA" w:rsidR="00CA7D54" w:rsidRDefault="00CA7D54" w:rsidP="00DD5497">
            <w:pPr>
              <w:jc w:val="both"/>
              <w:rPr>
                <w:rFonts w:ascii="Arial" w:hAnsi="Arial" w:cs="Arial"/>
              </w:rPr>
            </w:pPr>
            <w:bookmarkStart w:id="3" w:name="_Hlk126590499"/>
            <w:r>
              <w:rPr>
                <w:rFonts w:ascii="Arial" w:hAnsi="Arial" w:cs="Arial"/>
              </w:rPr>
              <w:t>DSP</w:t>
            </w:r>
            <w:bookmarkEnd w:id="3"/>
            <w:r w:rsidR="004B40F1">
              <w:rPr>
                <w:rFonts w:ascii="Arial" w:hAnsi="Arial" w:cs="Arial"/>
              </w:rPr>
              <w:t xml:space="preserve"> vč. </w:t>
            </w:r>
            <w:r w:rsidR="00515F73">
              <w:rPr>
                <w:rFonts w:ascii="Arial" w:hAnsi="Arial" w:cs="Arial"/>
              </w:rPr>
              <w:t>inženýrské činnosti</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2005D3">
              <w:rPr>
                <w:rFonts w:ascii="Arial" w:hAnsi="Arial" w:cs="Arial"/>
              </w:rPr>
              <w:t>, geodetického zaměření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2005D3" w:rsidRDefault="00E15D52" w:rsidP="00DD5497">
            <w:pPr>
              <w:jc w:val="both"/>
              <w:rPr>
                <w:rFonts w:ascii="Arial" w:hAnsi="Arial" w:cs="Arial"/>
              </w:rPr>
            </w:pPr>
            <w:r w:rsidRPr="002005D3">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079F3EE" w:rsidR="005B188E" w:rsidRPr="002005D3" w:rsidRDefault="005B188E" w:rsidP="00DD5497">
            <w:pPr>
              <w:jc w:val="both"/>
              <w:rPr>
                <w:rFonts w:ascii="Arial" w:hAnsi="Arial" w:cs="Arial"/>
              </w:rPr>
            </w:pPr>
            <w:r w:rsidRPr="002005D3">
              <w:rPr>
                <w:rFonts w:ascii="Arial" w:hAnsi="Arial" w:cs="Arial"/>
              </w:rPr>
              <w:t>Biologické hodnocení, popř. 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4C64F8E9" w14:textId="037985E4" w:rsidR="00AF3777" w:rsidRDefault="00AF3777" w:rsidP="00DD5497">
      <w:pPr>
        <w:jc w:val="both"/>
        <w:rPr>
          <w:rFonts w:ascii="Arial" w:hAnsi="Arial" w:cs="Arial"/>
        </w:rPr>
      </w:pPr>
    </w:p>
    <w:p w14:paraId="29F4D47D" w14:textId="30889162" w:rsidR="00F46328" w:rsidRDefault="00F46328" w:rsidP="00F46328">
      <w:pPr>
        <w:tabs>
          <w:tab w:val="left" w:pos="0"/>
        </w:tabs>
        <w:ind w:left="425"/>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lastRenderedPageBreak/>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5F6B10C8"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325F43">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7BA3E196"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C26BE0">
        <w:rPr>
          <w:rFonts w:ascii="Arial" w:hAnsi="Arial" w:cs="Arial"/>
        </w:rPr>
        <w:t xml:space="preserve"> 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lastRenderedPageBreak/>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079CE30A" w14:textId="77777777" w:rsidR="00803CE2" w:rsidRPr="002005D3" w:rsidRDefault="00803CE2" w:rsidP="002005D3">
      <w:pPr>
        <w:rPr>
          <w:rFonts w:ascii="Arial" w:hAnsi="Arial" w:cs="Arial"/>
          <w:highlight w:val="yellow"/>
        </w:rPr>
      </w:pPr>
    </w:p>
    <w:p w14:paraId="54923234" w14:textId="037AE4D2" w:rsidR="00803CE2" w:rsidRPr="002005D3" w:rsidRDefault="00803CE2" w:rsidP="00C82633">
      <w:pPr>
        <w:numPr>
          <w:ilvl w:val="0"/>
          <w:numId w:val="27"/>
        </w:numPr>
        <w:tabs>
          <w:tab w:val="left" w:pos="0"/>
        </w:tabs>
        <w:ind w:left="425" w:hanging="425"/>
        <w:jc w:val="both"/>
        <w:rPr>
          <w:rFonts w:ascii="Arial" w:hAnsi="Arial" w:cs="Arial"/>
        </w:rPr>
      </w:pPr>
      <w:r w:rsidRPr="002005D3">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w:t>
      </w:r>
      <w:r w:rsidR="006B4189" w:rsidRPr="002005D3">
        <w:rPr>
          <w:rFonts w:ascii="Arial" w:hAnsi="Arial" w:cs="Arial"/>
        </w:rPr>
        <w:t>díl</w:t>
      </w:r>
      <w:r w:rsidRPr="002005D3">
        <w:rPr>
          <w:rFonts w:ascii="Arial" w:hAnsi="Arial" w:cs="Arial"/>
        </w:rPr>
        <w:t>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w:t>
      </w:r>
      <w:r w:rsidR="00B84C57" w:rsidRPr="002005D3">
        <w:rPr>
          <w:rFonts w:ascii="Arial" w:hAnsi="Arial" w:cs="Arial"/>
        </w:rPr>
        <w:t>,</w:t>
      </w:r>
      <w:r w:rsidRPr="002005D3">
        <w:rPr>
          <w:rFonts w:ascii="Arial" w:hAnsi="Arial" w:cs="Arial"/>
        </w:rPr>
        <w:t xml:space="preserve"> budou proškoleny v oblasti BOZP.</w:t>
      </w:r>
      <w:r w:rsidR="00303F91" w:rsidRPr="002005D3">
        <w:rPr>
          <w:rFonts w:ascii="Arial" w:hAnsi="Arial" w:cs="Arial"/>
        </w:rPr>
        <w:t xml:space="preserve"> Zhotovitel je povinen poskytnout na výzvu Objednatele veškerou potřebnou součinnost ke kontrole dodržování povinností dle tohoto odstavce.</w:t>
      </w:r>
    </w:p>
    <w:p w14:paraId="4BA25BCD" w14:textId="77777777" w:rsidR="00B84C57" w:rsidRPr="002005D3" w:rsidRDefault="00B84C57" w:rsidP="00B84C57">
      <w:pPr>
        <w:pStyle w:val="Odstavecseseznamem"/>
        <w:rPr>
          <w:rFonts w:ascii="Arial" w:hAnsi="Arial" w:cs="Arial"/>
        </w:rPr>
      </w:pPr>
    </w:p>
    <w:p w14:paraId="0F8DBD43" w14:textId="0B4D79AC" w:rsidR="00B84C57" w:rsidRPr="002005D3" w:rsidRDefault="00B84C57" w:rsidP="00803CE2">
      <w:pPr>
        <w:numPr>
          <w:ilvl w:val="0"/>
          <w:numId w:val="27"/>
        </w:numPr>
        <w:tabs>
          <w:tab w:val="left" w:pos="0"/>
        </w:tabs>
        <w:ind w:left="425" w:hanging="425"/>
        <w:jc w:val="both"/>
        <w:rPr>
          <w:rFonts w:ascii="Arial" w:hAnsi="Arial" w:cs="Arial"/>
        </w:rPr>
      </w:pPr>
      <w:r w:rsidRPr="002005D3">
        <w:rPr>
          <w:rFonts w:ascii="Arial" w:hAnsi="Arial" w:cs="Arial"/>
        </w:rPr>
        <w:t xml:space="preserve">V případě porušení </w:t>
      </w:r>
      <w:r w:rsidR="007B7314" w:rsidRPr="002005D3">
        <w:rPr>
          <w:rFonts w:ascii="Arial" w:hAnsi="Arial" w:cs="Arial"/>
        </w:rPr>
        <w:t xml:space="preserve">jakéhokoliv závazku </w:t>
      </w:r>
      <w:r w:rsidRPr="002005D3">
        <w:rPr>
          <w:rFonts w:ascii="Arial" w:hAnsi="Arial" w:cs="Arial"/>
        </w:rPr>
        <w:t xml:space="preserve">Zhotovitele dle předchozích dvou odstavců je Objednatel oprávněn požadovat zaplacení smluvní pokuty ve výši </w:t>
      </w:r>
      <w:r w:rsidR="007E0E02" w:rsidRPr="002005D3">
        <w:rPr>
          <w:rFonts w:ascii="Arial" w:hAnsi="Arial" w:cs="Arial"/>
        </w:rPr>
        <w:t xml:space="preserve">1 </w:t>
      </w:r>
      <w:r w:rsidRPr="002005D3">
        <w:rPr>
          <w:rFonts w:ascii="Arial" w:hAnsi="Arial" w:cs="Arial"/>
        </w:rPr>
        <w:t xml:space="preserve">% ceny Díla bez DPH za každý jednotlivý případ porušení </w:t>
      </w:r>
      <w:r w:rsidR="007B7314" w:rsidRPr="002005D3">
        <w:rPr>
          <w:rFonts w:ascii="Arial" w:hAnsi="Arial" w:cs="Arial"/>
        </w:rPr>
        <w:t xml:space="preserve">takové </w:t>
      </w:r>
      <w:r w:rsidRPr="002005D3">
        <w:rPr>
          <w:rFonts w:ascii="Arial" w:hAnsi="Arial" w:cs="Arial"/>
        </w:rPr>
        <w:t xml:space="preserve">povinnosti. Porušení </w:t>
      </w:r>
      <w:r w:rsidR="007B7314" w:rsidRPr="002005D3">
        <w:rPr>
          <w:rFonts w:ascii="Arial" w:hAnsi="Arial" w:cs="Arial"/>
        </w:rPr>
        <w:t xml:space="preserve">jakékoliv z </w:t>
      </w:r>
      <w:r w:rsidRPr="002005D3">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544FED4C" w14:textId="77777777" w:rsidR="00325F43" w:rsidRDefault="00327652" w:rsidP="00325F43">
      <w:pPr>
        <w:numPr>
          <w:ilvl w:val="0"/>
          <w:numId w:val="27"/>
        </w:numPr>
        <w:tabs>
          <w:tab w:val="left" w:pos="0"/>
        </w:tabs>
        <w:ind w:left="425" w:hanging="425"/>
        <w:jc w:val="both"/>
        <w:rPr>
          <w:rFonts w:ascii="Arial" w:hAnsi="Arial" w:cs="Arial"/>
        </w:rPr>
      </w:pPr>
      <w:r w:rsidRPr="001C2830">
        <w:rPr>
          <w:rFonts w:ascii="Arial" w:hAnsi="Arial" w:cs="Arial"/>
        </w:rPr>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94F522E" w14:textId="77777777" w:rsidR="00325F43" w:rsidRDefault="00325F43" w:rsidP="00325F43">
      <w:pPr>
        <w:pStyle w:val="Odstavecseseznamem"/>
        <w:rPr>
          <w:rFonts w:ascii="Arial" w:hAnsi="Arial" w:cs="Arial"/>
          <w:szCs w:val="24"/>
        </w:rPr>
      </w:pPr>
    </w:p>
    <w:p w14:paraId="2F84A4A6" w14:textId="62579083" w:rsidR="00325F43" w:rsidRPr="00325F43" w:rsidRDefault="00325F43" w:rsidP="00325F43">
      <w:pPr>
        <w:numPr>
          <w:ilvl w:val="0"/>
          <w:numId w:val="27"/>
        </w:numPr>
        <w:tabs>
          <w:tab w:val="left" w:pos="0"/>
        </w:tabs>
        <w:ind w:left="425" w:hanging="425"/>
        <w:jc w:val="both"/>
        <w:rPr>
          <w:rFonts w:ascii="Arial" w:hAnsi="Arial" w:cs="Arial"/>
        </w:rPr>
      </w:pPr>
      <w:r w:rsidRPr="00325F43">
        <w:rPr>
          <w:rFonts w:ascii="Arial" w:hAnsi="Arial" w:cs="Arial"/>
          <w:szCs w:val="24"/>
        </w:rPr>
        <w:t>Smlouva je vyhotovena ve třech stejnopisech, z nichž dva obdrží Objednatel a jeden Zhotovitel./ Smlouva je uzavírána v elektronické podobě a je podepisována uznávanými elektronickými podpisy ve smyslu zákona č. 297/2016 Sb., o službách vytvářejících důvěru pro elektronické transakce, ve znění pozdějších předpisů.</w:t>
      </w:r>
    </w:p>
    <w:p w14:paraId="219FA5C0" w14:textId="77777777" w:rsidR="002005D3" w:rsidRPr="002005D3" w:rsidRDefault="002005D3" w:rsidP="002005D3">
      <w:pPr>
        <w:tabs>
          <w:tab w:val="left" w:pos="0"/>
        </w:tabs>
        <w:jc w:val="both"/>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DD5497"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 xml:space="preserve">Povodí Moravy, </w:t>
      </w:r>
      <w:proofErr w:type="spellStart"/>
      <w:r w:rsidRPr="00DD5497">
        <w:rPr>
          <w:rFonts w:ascii="Arial" w:hAnsi="Arial" w:cs="Arial"/>
        </w:rPr>
        <w:t>s.p</w:t>
      </w:r>
      <w:proofErr w:type="spellEnd"/>
      <w:r w:rsidRPr="00DD5497">
        <w:rPr>
          <w:rFonts w:ascii="Arial" w:hAnsi="Arial" w:cs="Arial"/>
        </w:rPr>
        <w:t>.</w:t>
      </w:r>
      <w:r w:rsidRPr="00DD5497">
        <w:rPr>
          <w:rFonts w:ascii="Arial" w:hAnsi="Arial" w:cs="Arial"/>
        </w:rPr>
        <w:tab/>
      </w:r>
      <w:r w:rsidRPr="00DC4DC7">
        <w:rPr>
          <w:rFonts w:ascii="Arial" w:hAnsi="Arial" w:cs="Arial"/>
          <w:highlight w:val="yellow"/>
        </w:rPr>
        <w:t>obchodní firma</w:t>
      </w:r>
    </w:p>
    <w:p w14:paraId="4E91015E" w14:textId="29A6E4D2" w:rsidR="00327652" w:rsidRPr="00DD5497" w:rsidRDefault="00327652" w:rsidP="00DD5497">
      <w:pPr>
        <w:tabs>
          <w:tab w:val="center" w:pos="1800"/>
          <w:tab w:val="center" w:pos="6521"/>
        </w:tabs>
        <w:rPr>
          <w:rFonts w:ascii="Arial" w:hAnsi="Arial" w:cs="Arial"/>
        </w:rPr>
      </w:pPr>
      <w:r w:rsidRPr="00DD5497">
        <w:rPr>
          <w:rFonts w:ascii="Arial" w:hAnsi="Arial" w:cs="Arial"/>
        </w:rPr>
        <w:tab/>
      </w:r>
      <w:r w:rsidR="00EB6544">
        <w:rPr>
          <w:rFonts w:ascii="Arial" w:hAnsi="Arial" w:cs="Arial"/>
        </w:rPr>
        <w:t>Ing. David Fína</w:t>
      </w:r>
      <w:r w:rsidRPr="00DD5497">
        <w:rPr>
          <w:rFonts w:ascii="Arial" w:hAnsi="Arial" w:cs="Arial"/>
          <w:i/>
        </w:rPr>
        <w:tab/>
      </w:r>
      <w:r w:rsidRPr="00DC4DC7">
        <w:rPr>
          <w:rFonts w:ascii="Arial" w:hAnsi="Arial" w:cs="Arial"/>
          <w:highlight w:val="yellow"/>
        </w:rPr>
        <w:t>jméno</w:t>
      </w:r>
    </w:p>
    <w:p w14:paraId="4C8CB6EE" w14:textId="5C541ECE" w:rsidR="007E7AD8" w:rsidRPr="00DD5497" w:rsidRDefault="00327652" w:rsidP="009B71FD">
      <w:pPr>
        <w:tabs>
          <w:tab w:val="center" w:pos="1800"/>
          <w:tab w:val="center" w:pos="6521"/>
        </w:tabs>
        <w:rPr>
          <w:rFonts w:ascii="Arial" w:hAnsi="Arial" w:cs="Arial"/>
        </w:rPr>
      </w:pPr>
      <w:r w:rsidRPr="00DD5497">
        <w:rPr>
          <w:rFonts w:ascii="Arial" w:hAnsi="Arial" w:cs="Arial"/>
        </w:rPr>
        <w:lastRenderedPageBreak/>
        <w:tab/>
      </w:r>
      <w:r w:rsidR="00F95CCC" w:rsidRPr="00DD5497">
        <w:rPr>
          <w:rFonts w:ascii="Arial" w:hAnsi="Arial" w:cs="Arial"/>
        </w:rPr>
        <w:t>generální</w:t>
      </w:r>
      <w:r w:rsidR="00CF43B9" w:rsidRPr="00DD5497">
        <w:rPr>
          <w:rFonts w:ascii="Arial" w:hAnsi="Arial" w:cs="Arial"/>
        </w:rPr>
        <w:t xml:space="preserve"> ředitel</w:t>
      </w:r>
      <w:r w:rsidRPr="00DD5497">
        <w:rPr>
          <w:rFonts w:ascii="Arial" w:hAnsi="Arial" w:cs="Arial"/>
        </w:rPr>
        <w:tab/>
      </w:r>
      <w:r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2E33FDC"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w:t>
      </w:r>
      <w:r w:rsidR="00E25073">
        <w:rPr>
          <w:rFonts w:ascii="Arial" w:hAnsi="Arial" w:cs="Arial"/>
        </w:rPr>
        <w:t>jednorázově</w:t>
      </w:r>
      <w:r w:rsidRPr="00E676DF">
        <w:rPr>
          <w:rFonts w:ascii="Arial" w:hAnsi="Arial" w:cs="Arial"/>
        </w:rPr>
        <w:t xml:space="preserve">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bjednateli.</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w:t>
      </w:r>
      <w:r w:rsidR="004751B3" w:rsidRPr="002005D3">
        <w:rPr>
          <w:rFonts w:ascii="Arial" w:hAnsi="Arial" w:cs="Arial"/>
        </w:rPr>
        <w:t>posouzení a</w:t>
      </w:r>
      <w:r w:rsidRPr="002005D3">
        <w:rPr>
          <w:rFonts w:ascii="Arial" w:hAnsi="Arial" w:cs="Arial"/>
        </w:rPr>
        <w:t xml:space="preserve"> plánu BOZP</w:t>
      </w:r>
      <w:r>
        <w:rPr>
          <w:rFonts w:ascii="Arial" w:hAnsi="Arial" w:cs="Arial"/>
        </w:rPr>
        <w:t xml:space="preserve"> </w:t>
      </w:r>
      <w:r w:rsidRPr="00E676DF">
        <w:rPr>
          <w:rFonts w:ascii="Arial" w:hAnsi="Arial" w:cs="Arial"/>
        </w:rPr>
        <w:t xml:space="preserve">bude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4"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4"/>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09AA73B1"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hotovitelem navržené technické řešení technicky či ekonomicky nevhodné či neproveditelné, nebo pokud na jeho základě nemůže být vydán</w:t>
      </w:r>
      <w:r w:rsidR="00DC50E3">
        <w:rPr>
          <w:rFonts w:ascii="Arial" w:hAnsi="Arial" w:cs="Arial"/>
        </w:rPr>
        <w:t xml:space="preserve">o </w:t>
      </w:r>
      <w:r w:rsidRPr="00E676DF">
        <w:rPr>
          <w:rFonts w:ascii="Arial" w:hAnsi="Arial" w:cs="Arial"/>
        </w:rPr>
        <w:t xml:space="preserve">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6B24F430"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 xml:space="preserve">bjednatel při výkonu </w:t>
      </w:r>
      <w:proofErr w:type="spellStart"/>
      <w:r w:rsidRPr="00E676DF">
        <w:rPr>
          <w:rFonts w:ascii="Tahoma" w:hAnsi="Tahoma" w:cs="Tahoma"/>
        </w:rPr>
        <w:t>zástupčího</w:t>
      </w:r>
      <w:proofErr w:type="spellEnd"/>
      <w:r w:rsidRPr="00E676DF">
        <w:rPr>
          <w:rFonts w:ascii="Tahoma" w:hAnsi="Tahoma" w:cs="Tahoma"/>
        </w:rPr>
        <w:t xml:space="preserve">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2ECA6" w14:textId="77777777" w:rsidR="0002057A" w:rsidRDefault="0002057A" w:rsidP="00B2498C">
      <w:r>
        <w:separator/>
      </w:r>
    </w:p>
  </w:endnote>
  <w:endnote w:type="continuationSeparator" w:id="0">
    <w:p w14:paraId="62D22E95" w14:textId="77777777" w:rsidR="0002057A" w:rsidRDefault="0002057A"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8AC05" w14:textId="1296C467"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E25073">
      <w:rPr>
        <w:rFonts w:cs="Arial"/>
        <w:b/>
        <w:noProof/>
        <w:color w:val="808080"/>
      </w:rPr>
      <w:t>12</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E25073">
      <w:rPr>
        <w:rFonts w:cs="Arial"/>
        <w:b/>
        <w:noProof/>
        <w:color w:val="808080"/>
      </w:rPr>
      <w:t>13</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33D3C" w14:textId="77777777" w:rsidR="0002057A" w:rsidRDefault="0002057A" w:rsidP="00B2498C">
      <w:r>
        <w:separator/>
      </w:r>
    </w:p>
  </w:footnote>
  <w:footnote w:type="continuationSeparator" w:id="0">
    <w:p w14:paraId="0732855B" w14:textId="77777777" w:rsidR="0002057A" w:rsidRDefault="0002057A"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28544635">
    <w:abstractNumId w:val="3"/>
  </w:num>
  <w:num w:numId="2" w16cid:durableId="483471327">
    <w:abstractNumId w:val="4"/>
  </w:num>
  <w:num w:numId="3" w16cid:durableId="122356293">
    <w:abstractNumId w:val="9"/>
  </w:num>
  <w:num w:numId="4" w16cid:durableId="991373060">
    <w:abstractNumId w:val="11"/>
  </w:num>
  <w:num w:numId="5" w16cid:durableId="1440225363">
    <w:abstractNumId w:val="23"/>
  </w:num>
  <w:num w:numId="6" w16cid:durableId="503982629">
    <w:abstractNumId w:val="24"/>
  </w:num>
  <w:num w:numId="7" w16cid:durableId="1152792279">
    <w:abstractNumId w:val="30"/>
  </w:num>
  <w:num w:numId="8" w16cid:durableId="63532824">
    <w:abstractNumId w:val="38"/>
  </w:num>
  <w:num w:numId="9" w16cid:durableId="1111389267">
    <w:abstractNumId w:val="34"/>
  </w:num>
  <w:num w:numId="10" w16cid:durableId="16067691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7762886">
    <w:abstractNumId w:val="35"/>
  </w:num>
  <w:num w:numId="12" w16cid:durableId="983119122">
    <w:abstractNumId w:val="22"/>
  </w:num>
  <w:num w:numId="13" w16cid:durableId="309331568">
    <w:abstractNumId w:val="41"/>
  </w:num>
  <w:num w:numId="14" w16cid:durableId="1804081132">
    <w:abstractNumId w:val="27"/>
  </w:num>
  <w:num w:numId="15" w16cid:durableId="1966811691">
    <w:abstractNumId w:val="14"/>
  </w:num>
  <w:num w:numId="16" w16cid:durableId="466556938">
    <w:abstractNumId w:val="25"/>
  </w:num>
  <w:num w:numId="17" w16cid:durableId="2020309107">
    <w:abstractNumId w:val="31"/>
  </w:num>
  <w:num w:numId="18" w16cid:durableId="625546665">
    <w:abstractNumId w:val="33"/>
  </w:num>
  <w:num w:numId="19" w16cid:durableId="1430195795">
    <w:abstractNumId w:val="17"/>
  </w:num>
  <w:num w:numId="20" w16cid:durableId="477763644">
    <w:abstractNumId w:val="20"/>
  </w:num>
  <w:num w:numId="21" w16cid:durableId="1369453550">
    <w:abstractNumId w:val="18"/>
  </w:num>
  <w:num w:numId="22" w16cid:durableId="1507984315">
    <w:abstractNumId w:val="39"/>
  </w:num>
  <w:num w:numId="23" w16cid:durableId="701054073">
    <w:abstractNumId w:val="19"/>
  </w:num>
  <w:num w:numId="24" w16cid:durableId="945163169">
    <w:abstractNumId w:val="36"/>
  </w:num>
  <w:num w:numId="25" w16cid:durableId="814300454">
    <w:abstractNumId w:val="16"/>
  </w:num>
  <w:num w:numId="26" w16cid:durableId="1861047855">
    <w:abstractNumId w:val="40"/>
  </w:num>
  <w:num w:numId="27" w16cid:durableId="982273236">
    <w:abstractNumId w:val="21"/>
  </w:num>
  <w:num w:numId="28" w16cid:durableId="1717853199">
    <w:abstractNumId w:val="26"/>
  </w:num>
  <w:num w:numId="29" w16cid:durableId="157037503">
    <w:abstractNumId w:val="32"/>
  </w:num>
  <w:num w:numId="30" w16cid:durableId="297418408">
    <w:abstractNumId w:val="29"/>
  </w:num>
  <w:num w:numId="31" w16cid:durableId="2098285206">
    <w:abstractNumId w:val="15"/>
  </w:num>
  <w:num w:numId="32" w16cid:durableId="893590498">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652"/>
    <w:rsid w:val="000009BC"/>
    <w:rsid w:val="000058E4"/>
    <w:rsid w:val="00005C13"/>
    <w:rsid w:val="00010AD0"/>
    <w:rsid w:val="0002057A"/>
    <w:rsid w:val="000208DC"/>
    <w:rsid w:val="0002622C"/>
    <w:rsid w:val="00045CF3"/>
    <w:rsid w:val="0004771C"/>
    <w:rsid w:val="000516BB"/>
    <w:rsid w:val="00053C68"/>
    <w:rsid w:val="0005508A"/>
    <w:rsid w:val="00055E8F"/>
    <w:rsid w:val="00056965"/>
    <w:rsid w:val="0005721C"/>
    <w:rsid w:val="00060291"/>
    <w:rsid w:val="0006434B"/>
    <w:rsid w:val="00066EC1"/>
    <w:rsid w:val="00071EA2"/>
    <w:rsid w:val="00073132"/>
    <w:rsid w:val="000947E6"/>
    <w:rsid w:val="00097569"/>
    <w:rsid w:val="000A0B42"/>
    <w:rsid w:val="000A3646"/>
    <w:rsid w:val="000A7E79"/>
    <w:rsid w:val="000B7DBD"/>
    <w:rsid w:val="000C1527"/>
    <w:rsid w:val="000C2383"/>
    <w:rsid w:val="000C5DEC"/>
    <w:rsid w:val="000D6D1D"/>
    <w:rsid w:val="000D713B"/>
    <w:rsid w:val="000E05CD"/>
    <w:rsid w:val="000E3493"/>
    <w:rsid w:val="000E5EAE"/>
    <w:rsid w:val="000F2877"/>
    <w:rsid w:val="000F78BC"/>
    <w:rsid w:val="000F7BD0"/>
    <w:rsid w:val="00104FE9"/>
    <w:rsid w:val="001365E3"/>
    <w:rsid w:val="0013719E"/>
    <w:rsid w:val="00142469"/>
    <w:rsid w:val="00144E02"/>
    <w:rsid w:val="001472BD"/>
    <w:rsid w:val="0015146D"/>
    <w:rsid w:val="00153668"/>
    <w:rsid w:val="00154290"/>
    <w:rsid w:val="00154C17"/>
    <w:rsid w:val="001624F3"/>
    <w:rsid w:val="00162D4F"/>
    <w:rsid w:val="001650FC"/>
    <w:rsid w:val="001709EF"/>
    <w:rsid w:val="00170EA3"/>
    <w:rsid w:val="0017433C"/>
    <w:rsid w:val="0018649F"/>
    <w:rsid w:val="001A3596"/>
    <w:rsid w:val="001B110F"/>
    <w:rsid w:val="001B1358"/>
    <w:rsid w:val="001B339D"/>
    <w:rsid w:val="001C2830"/>
    <w:rsid w:val="001C54AB"/>
    <w:rsid w:val="001C69CD"/>
    <w:rsid w:val="001E5B4F"/>
    <w:rsid w:val="002005D3"/>
    <w:rsid w:val="002007C2"/>
    <w:rsid w:val="002104D8"/>
    <w:rsid w:val="00216574"/>
    <w:rsid w:val="0021669F"/>
    <w:rsid w:val="00225ADE"/>
    <w:rsid w:val="00227B0D"/>
    <w:rsid w:val="00236A64"/>
    <w:rsid w:val="00236FF9"/>
    <w:rsid w:val="00241314"/>
    <w:rsid w:val="002526D6"/>
    <w:rsid w:val="0025653A"/>
    <w:rsid w:val="00265103"/>
    <w:rsid w:val="002656DF"/>
    <w:rsid w:val="00277DDB"/>
    <w:rsid w:val="00277E38"/>
    <w:rsid w:val="00290EE1"/>
    <w:rsid w:val="002B07A3"/>
    <w:rsid w:val="002B31FD"/>
    <w:rsid w:val="002C4C8F"/>
    <w:rsid w:val="002C6845"/>
    <w:rsid w:val="002D4BB1"/>
    <w:rsid w:val="002E485A"/>
    <w:rsid w:val="002E6A43"/>
    <w:rsid w:val="002F1BD5"/>
    <w:rsid w:val="002F6D3A"/>
    <w:rsid w:val="003008C8"/>
    <w:rsid w:val="00303F91"/>
    <w:rsid w:val="003047AF"/>
    <w:rsid w:val="00306845"/>
    <w:rsid w:val="003167D2"/>
    <w:rsid w:val="0032298E"/>
    <w:rsid w:val="003245A9"/>
    <w:rsid w:val="00325F43"/>
    <w:rsid w:val="00326A27"/>
    <w:rsid w:val="00327652"/>
    <w:rsid w:val="003279B2"/>
    <w:rsid w:val="00327E32"/>
    <w:rsid w:val="00344506"/>
    <w:rsid w:val="00347F70"/>
    <w:rsid w:val="003512D6"/>
    <w:rsid w:val="003532AD"/>
    <w:rsid w:val="00353691"/>
    <w:rsid w:val="00355CE2"/>
    <w:rsid w:val="00360641"/>
    <w:rsid w:val="003606BC"/>
    <w:rsid w:val="0036112A"/>
    <w:rsid w:val="003626ED"/>
    <w:rsid w:val="0037738F"/>
    <w:rsid w:val="00377A8C"/>
    <w:rsid w:val="003800DC"/>
    <w:rsid w:val="00380F2C"/>
    <w:rsid w:val="00381637"/>
    <w:rsid w:val="003833ED"/>
    <w:rsid w:val="00385CCB"/>
    <w:rsid w:val="00390A1C"/>
    <w:rsid w:val="003A109F"/>
    <w:rsid w:val="003A59D7"/>
    <w:rsid w:val="003B223D"/>
    <w:rsid w:val="003B34D5"/>
    <w:rsid w:val="003B70A5"/>
    <w:rsid w:val="003B749F"/>
    <w:rsid w:val="003D1B05"/>
    <w:rsid w:val="003E1987"/>
    <w:rsid w:val="003E68F3"/>
    <w:rsid w:val="003F09FC"/>
    <w:rsid w:val="004017B2"/>
    <w:rsid w:val="00402321"/>
    <w:rsid w:val="0040787A"/>
    <w:rsid w:val="00423085"/>
    <w:rsid w:val="0043273B"/>
    <w:rsid w:val="00441B7A"/>
    <w:rsid w:val="0044496D"/>
    <w:rsid w:val="00451D83"/>
    <w:rsid w:val="00461050"/>
    <w:rsid w:val="00461288"/>
    <w:rsid w:val="004633BC"/>
    <w:rsid w:val="00463817"/>
    <w:rsid w:val="004751B3"/>
    <w:rsid w:val="00481E01"/>
    <w:rsid w:val="00482D65"/>
    <w:rsid w:val="00492A0C"/>
    <w:rsid w:val="00493B91"/>
    <w:rsid w:val="00495353"/>
    <w:rsid w:val="004A3E84"/>
    <w:rsid w:val="004A7A2A"/>
    <w:rsid w:val="004B03DD"/>
    <w:rsid w:val="004B08DF"/>
    <w:rsid w:val="004B3069"/>
    <w:rsid w:val="004B40F1"/>
    <w:rsid w:val="004B41AE"/>
    <w:rsid w:val="004D019B"/>
    <w:rsid w:val="004D5C59"/>
    <w:rsid w:val="004E5274"/>
    <w:rsid w:val="004E5A51"/>
    <w:rsid w:val="004F44E0"/>
    <w:rsid w:val="0050166E"/>
    <w:rsid w:val="00501993"/>
    <w:rsid w:val="005030EB"/>
    <w:rsid w:val="00505A66"/>
    <w:rsid w:val="00506A1F"/>
    <w:rsid w:val="0051201B"/>
    <w:rsid w:val="00515F73"/>
    <w:rsid w:val="00520C8D"/>
    <w:rsid w:val="00521426"/>
    <w:rsid w:val="005274DB"/>
    <w:rsid w:val="00532698"/>
    <w:rsid w:val="005340E7"/>
    <w:rsid w:val="00540772"/>
    <w:rsid w:val="00541060"/>
    <w:rsid w:val="005455FD"/>
    <w:rsid w:val="00553293"/>
    <w:rsid w:val="005547B5"/>
    <w:rsid w:val="00556CF7"/>
    <w:rsid w:val="005616F5"/>
    <w:rsid w:val="0056774B"/>
    <w:rsid w:val="00573968"/>
    <w:rsid w:val="00574616"/>
    <w:rsid w:val="0057482C"/>
    <w:rsid w:val="0058477C"/>
    <w:rsid w:val="00590EC4"/>
    <w:rsid w:val="00593C64"/>
    <w:rsid w:val="005A3948"/>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12568"/>
    <w:rsid w:val="0061385D"/>
    <w:rsid w:val="00613A43"/>
    <w:rsid w:val="00616A9B"/>
    <w:rsid w:val="00616D44"/>
    <w:rsid w:val="006170C4"/>
    <w:rsid w:val="00621BDE"/>
    <w:rsid w:val="006264A0"/>
    <w:rsid w:val="00627F97"/>
    <w:rsid w:val="00641F56"/>
    <w:rsid w:val="00642D68"/>
    <w:rsid w:val="00654D18"/>
    <w:rsid w:val="00656957"/>
    <w:rsid w:val="006570D0"/>
    <w:rsid w:val="00660FB7"/>
    <w:rsid w:val="00667D5B"/>
    <w:rsid w:val="006702D4"/>
    <w:rsid w:val="0067577C"/>
    <w:rsid w:val="00685A30"/>
    <w:rsid w:val="006928B3"/>
    <w:rsid w:val="006935DD"/>
    <w:rsid w:val="006A2409"/>
    <w:rsid w:val="006A3223"/>
    <w:rsid w:val="006B0193"/>
    <w:rsid w:val="006B213B"/>
    <w:rsid w:val="006B4189"/>
    <w:rsid w:val="006D0C81"/>
    <w:rsid w:val="006D2917"/>
    <w:rsid w:val="006D3F96"/>
    <w:rsid w:val="006D54C9"/>
    <w:rsid w:val="006D7320"/>
    <w:rsid w:val="006D739A"/>
    <w:rsid w:val="006E5512"/>
    <w:rsid w:val="006E7197"/>
    <w:rsid w:val="006F5EE0"/>
    <w:rsid w:val="006F61AC"/>
    <w:rsid w:val="0070306E"/>
    <w:rsid w:val="00703B2C"/>
    <w:rsid w:val="00706245"/>
    <w:rsid w:val="0071466A"/>
    <w:rsid w:val="00716D09"/>
    <w:rsid w:val="007223BC"/>
    <w:rsid w:val="007265E4"/>
    <w:rsid w:val="0075402D"/>
    <w:rsid w:val="00756333"/>
    <w:rsid w:val="0076042A"/>
    <w:rsid w:val="00761803"/>
    <w:rsid w:val="00761CB4"/>
    <w:rsid w:val="007718EA"/>
    <w:rsid w:val="0078254F"/>
    <w:rsid w:val="007877D4"/>
    <w:rsid w:val="0079305F"/>
    <w:rsid w:val="007B2A00"/>
    <w:rsid w:val="007B5FAA"/>
    <w:rsid w:val="007B7314"/>
    <w:rsid w:val="007C023E"/>
    <w:rsid w:val="007C2D8B"/>
    <w:rsid w:val="007C5B7B"/>
    <w:rsid w:val="007D18DF"/>
    <w:rsid w:val="007D393A"/>
    <w:rsid w:val="007E0E02"/>
    <w:rsid w:val="007E147A"/>
    <w:rsid w:val="007E7AD8"/>
    <w:rsid w:val="007F72BC"/>
    <w:rsid w:val="007F7A46"/>
    <w:rsid w:val="00802061"/>
    <w:rsid w:val="00803CE2"/>
    <w:rsid w:val="0080662C"/>
    <w:rsid w:val="00806E62"/>
    <w:rsid w:val="0081347C"/>
    <w:rsid w:val="008137AC"/>
    <w:rsid w:val="00824C9E"/>
    <w:rsid w:val="00827545"/>
    <w:rsid w:val="00832C69"/>
    <w:rsid w:val="008416FD"/>
    <w:rsid w:val="00841D39"/>
    <w:rsid w:val="00845883"/>
    <w:rsid w:val="00847AE5"/>
    <w:rsid w:val="00850BF9"/>
    <w:rsid w:val="008538CC"/>
    <w:rsid w:val="008657E6"/>
    <w:rsid w:val="0086588B"/>
    <w:rsid w:val="00874707"/>
    <w:rsid w:val="00875C36"/>
    <w:rsid w:val="00882137"/>
    <w:rsid w:val="00883BED"/>
    <w:rsid w:val="008854FB"/>
    <w:rsid w:val="00885D52"/>
    <w:rsid w:val="00886E6D"/>
    <w:rsid w:val="0088724B"/>
    <w:rsid w:val="008A1A4F"/>
    <w:rsid w:val="008A5E28"/>
    <w:rsid w:val="008A683B"/>
    <w:rsid w:val="008A7039"/>
    <w:rsid w:val="008B19F9"/>
    <w:rsid w:val="008B52EE"/>
    <w:rsid w:val="008C5141"/>
    <w:rsid w:val="008D53E2"/>
    <w:rsid w:val="008E03D2"/>
    <w:rsid w:val="008E602C"/>
    <w:rsid w:val="008E62CB"/>
    <w:rsid w:val="008E6E40"/>
    <w:rsid w:val="008F5BA7"/>
    <w:rsid w:val="009056F4"/>
    <w:rsid w:val="009071F4"/>
    <w:rsid w:val="0092072B"/>
    <w:rsid w:val="0092140F"/>
    <w:rsid w:val="00923F9E"/>
    <w:rsid w:val="0093254A"/>
    <w:rsid w:val="009352CB"/>
    <w:rsid w:val="00942E79"/>
    <w:rsid w:val="00951595"/>
    <w:rsid w:val="009568A4"/>
    <w:rsid w:val="00957CA3"/>
    <w:rsid w:val="00961EEA"/>
    <w:rsid w:val="00976E18"/>
    <w:rsid w:val="00980E20"/>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0C0E"/>
    <w:rsid w:val="009F17A2"/>
    <w:rsid w:val="009F2979"/>
    <w:rsid w:val="009F4E7C"/>
    <w:rsid w:val="009F5177"/>
    <w:rsid w:val="009F78AE"/>
    <w:rsid w:val="00A022D5"/>
    <w:rsid w:val="00A16BBA"/>
    <w:rsid w:val="00A16ED3"/>
    <w:rsid w:val="00A178AF"/>
    <w:rsid w:val="00A229BD"/>
    <w:rsid w:val="00A26960"/>
    <w:rsid w:val="00A30DDF"/>
    <w:rsid w:val="00A47265"/>
    <w:rsid w:val="00A51DCC"/>
    <w:rsid w:val="00A521C7"/>
    <w:rsid w:val="00A615A4"/>
    <w:rsid w:val="00A622AF"/>
    <w:rsid w:val="00A63BB4"/>
    <w:rsid w:val="00A66EAA"/>
    <w:rsid w:val="00A67CD2"/>
    <w:rsid w:val="00A67D1A"/>
    <w:rsid w:val="00A74DC6"/>
    <w:rsid w:val="00A77C38"/>
    <w:rsid w:val="00A80260"/>
    <w:rsid w:val="00A80AC2"/>
    <w:rsid w:val="00A8391E"/>
    <w:rsid w:val="00A85994"/>
    <w:rsid w:val="00A86415"/>
    <w:rsid w:val="00A87B14"/>
    <w:rsid w:val="00A91731"/>
    <w:rsid w:val="00AA11B4"/>
    <w:rsid w:val="00AA1461"/>
    <w:rsid w:val="00AA2969"/>
    <w:rsid w:val="00AA325D"/>
    <w:rsid w:val="00AA5497"/>
    <w:rsid w:val="00AB207B"/>
    <w:rsid w:val="00AB4029"/>
    <w:rsid w:val="00AC0502"/>
    <w:rsid w:val="00AC0F13"/>
    <w:rsid w:val="00AC284B"/>
    <w:rsid w:val="00AC62C2"/>
    <w:rsid w:val="00AC642D"/>
    <w:rsid w:val="00AD6D03"/>
    <w:rsid w:val="00AE69AE"/>
    <w:rsid w:val="00AE7C8B"/>
    <w:rsid w:val="00AF0908"/>
    <w:rsid w:val="00AF0D70"/>
    <w:rsid w:val="00AF0DA8"/>
    <w:rsid w:val="00AF0F86"/>
    <w:rsid w:val="00AF1F8B"/>
    <w:rsid w:val="00AF27A4"/>
    <w:rsid w:val="00AF3777"/>
    <w:rsid w:val="00AF7113"/>
    <w:rsid w:val="00B0290F"/>
    <w:rsid w:val="00B12A08"/>
    <w:rsid w:val="00B174C2"/>
    <w:rsid w:val="00B2308E"/>
    <w:rsid w:val="00B2498C"/>
    <w:rsid w:val="00B25097"/>
    <w:rsid w:val="00B25F1C"/>
    <w:rsid w:val="00B26F7A"/>
    <w:rsid w:val="00B30A55"/>
    <w:rsid w:val="00B3143D"/>
    <w:rsid w:val="00B34C48"/>
    <w:rsid w:val="00B34DA9"/>
    <w:rsid w:val="00B414E9"/>
    <w:rsid w:val="00B5034A"/>
    <w:rsid w:val="00B530B3"/>
    <w:rsid w:val="00B603EF"/>
    <w:rsid w:val="00B67877"/>
    <w:rsid w:val="00B7050D"/>
    <w:rsid w:val="00B71CAA"/>
    <w:rsid w:val="00B84C57"/>
    <w:rsid w:val="00B85145"/>
    <w:rsid w:val="00B8643C"/>
    <w:rsid w:val="00B936AF"/>
    <w:rsid w:val="00BA24F5"/>
    <w:rsid w:val="00BA58B4"/>
    <w:rsid w:val="00BB3943"/>
    <w:rsid w:val="00BC39DE"/>
    <w:rsid w:val="00BC6A83"/>
    <w:rsid w:val="00BD2967"/>
    <w:rsid w:val="00BE44F1"/>
    <w:rsid w:val="00BE5C7F"/>
    <w:rsid w:val="00BF185C"/>
    <w:rsid w:val="00BF1EA4"/>
    <w:rsid w:val="00BF4ECA"/>
    <w:rsid w:val="00C134A8"/>
    <w:rsid w:val="00C14C64"/>
    <w:rsid w:val="00C17E4C"/>
    <w:rsid w:val="00C2068E"/>
    <w:rsid w:val="00C229AE"/>
    <w:rsid w:val="00C26538"/>
    <w:rsid w:val="00C26BE0"/>
    <w:rsid w:val="00C345A1"/>
    <w:rsid w:val="00C360FA"/>
    <w:rsid w:val="00C559AB"/>
    <w:rsid w:val="00C56441"/>
    <w:rsid w:val="00C57997"/>
    <w:rsid w:val="00C57BE9"/>
    <w:rsid w:val="00C62017"/>
    <w:rsid w:val="00C63E9E"/>
    <w:rsid w:val="00C65E45"/>
    <w:rsid w:val="00C71655"/>
    <w:rsid w:val="00C76B29"/>
    <w:rsid w:val="00C77492"/>
    <w:rsid w:val="00C907EA"/>
    <w:rsid w:val="00CA080E"/>
    <w:rsid w:val="00CA0F43"/>
    <w:rsid w:val="00CA7D54"/>
    <w:rsid w:val="00CB1675"/>
    <w:rsid w:val="00CB17A3"/>
    <w:rsid w:val="00CB4BD1"/>
    <w:rsid w:val="00CB754A"/>
    <w:rsid w:val="00CB78C7"/>
    <w:rsid w:val="00CB7937"/>
    <w:rsid w:val="00CC60DB"/>
    <w:rsid w:val="00CD5FAD"/>
    <w:rsid w:val="00CF2730"/>
    <w:rsid w:val="00CF39CA"/>
    <w:rsid w:val="00CF43B9"/>
    <w:rsid w:val="00CF4646"/>
    <w:rsid w:val="00D01137"/>
    <w:rsid w:val="00D0144F"/>
    <w:rsid w:val="00D01D97"/>
    <w:rsid w:val="00D03501"/>
    <w:rsid w:val="00D1438E"/>
    <w:rsid w:val="00D150C1"/>
    <w:rsid w:val="00D24433"/>
    <w:rsid w:val="00D31FFF"/>
    <w:rsid w:val="00D43C05"/>
    <w:rsid w:val="00D633DA"/>
    <w:rsid w:val="00D66AE8"/>
    <w:rsid w:val="00D86DEA"/>
    <w:rsid w:val="00D86E3A"/>
    <w:rsid w:val="00D92843"/>
    <w:rsid w:val="00D92B21"/>
    <w:rsid w:val="00DA66E9"/>
    <w:rsid w:val="00DC11BC"/>
    <w:rsid w:val="00DC179C"/>
    <w:rsid w:val="00DC26FA"/>
    <w:rsid w:val="00DC4DC7"/>
    <w:rsid w:val="00DC4EC1"/>
    <w:rsid w:val="00DC50E3"/>
    <w:rsid w:val="00DD0EDF"/>
    <w:rsid w:val="00DD16ED"/>
    <w:rsid w:val="00DD24B1"/>
    <w:rsid w:val="00DD4570"/>
    <w:rsid w:val="00DD5497"/>
    <w:rsid w:val="00DE7610"/>
    <w:rsid w:val="00DF07C3"/>
    <w:rsid w:val="00DF3363"/>
    <w:rsid w:val="00DF3858"/>
    <w:rsid w:val="00DF4E8F"/>
    <w:rsid w:val="00DF58AB"/>
    <w:rsid w:val="00E12FD1"/>
    <w:rsid w:val="00E13F10"/>
    <w:rsid w:val="00E15D52"/>
    <w:rsid w:val="00E22680"/>
    <w:rsid w:val="00E2358E"/>
    <w:rsid w:val="00E239C3"/>
    <w:rsid w:val="00E25073"/>
    <w:rsid w:val="00E32A03"/>
    <w:rsid w:val="00E37AF8"/>
    <w:rsid w:val="00E45492"/>
    <w:rsid w:val="00E51929"/>
    <w:rsid w:val="00E5471B"/>
    <w:rsid w:val="00E56A8D"/>
    <w:rsid w:val="00E66764"/>
    <w:rsid w:val="00E676DF"/>
    <w:rsid w:val="00E74357"/>
    <w:rsid w:val="00E77A7E"/>
    <w:rsid w:val="00E850ED"/>
    <w:rsid w:val="00E9248B"/>
    <w:rsid w:val="00E953E6"/>
    <w:rsid w:val="00E96F9D"/>
    <w:rsid w:val="00EA1526"/>
    <w:rsid w:val="00EA4350"/>
    <w:rsid w:val="00EB3E89"/>
    <w:rsid w:val="00EB6544"/>
    <w:rsid w:val="00EC019D"/>
    <w:rsid w:val="00EC1093"/>
    <w:rsid w:val="00EC14F4"/>
    <w:rsid w:val="00EC1537"/>
    <w:rsid w:val="00EC340D"/>
    <w:rsid w:val="00EC4CB5"/>
    <w:rsid w:val="00EC762B"/>
    <w:rsid w:val="00EC7DFC"/>
    <w:rsid w:val="00ED225C"/>
    <w:rsid w:val="00ED47F6"/>
    <w:rsid w:val="00ED74AB"/>
    <w:rsid w:val="00EE3BB7"/>
    <w:rsid w:val="00EF5417"/>
    <w:rsid w:val="00F03CCE"/>
    <w:rsid w:val="00F14EAD"/>
    <w:rsid w:val="00F155F1"/>
    <w:rsid w:val="00F22003"/>
    <w:rsid w:val="00F23FCC"/>
    <w:rsid w:val="00F27229"/>
    <w:rsid w:val="00F304F1"/>
    <w:rsid w:val="00F342DE"/>
    <w:rsid w:val="00F34E5D"/>
    <w:rsid w:val="00F37B74"/>
    <w:rsid w:val="00F45248"/>
    <w:rsid w:val="00F46328"/>
    <w:rsid w:val="00F53994"/>
    <w:rsid w:val="00F55347"/>
    <w:rsid w:val="00F71554"/>
    <w:rsid w:val="00F725B5"/>
    <w:rsid w:val="00F73431"/>
    <w:rsid w:val="00F83A88"/>
    <w:rsid w:val="00F84102"/>
    <w:rsid w:val="00F86E30"/>
    <w:rsid w:val="00F91E32"/>
    <w:rsid w:val="00F92F7B"/>
    <w:rsid w:val="00F95CCC"/>
    <w:rsid w:val="00FB2378"/>
    <w:rsid w:val="00FB47A3"/>
    <w:rsid w:val="00FB74C9"/>
    <w:rsid w:val="00FC1961"/>
    <w:rsid w:val="00FC5CCB"/>
    <w:rsid w:val="00FD2991"/>
    <w:rsid w:val="00FD5069"/>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334655060">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907181295">
      <w:bodyDiv w:val="1"/>
      <w:marLeft w:val="0"/>
      <w:marRight w:val="0"/>
      <w:marTop w:val="0"/>
      <w:marBottom w:val="0"/>
      <w:divBdr>
        <w:top w:val="none" w:sz="0" w:space="0" w:color="auto"/>
        <w:left w:val="none" w:sz="0" w:space="0" w:color="auto"/>
        <w:bottom w:val="none" w:sz="0" w:space="0" w:color="auto"/>
        <w:right w:val="none" w:sz="0" w:space="0" w:color="auto"/>
      </w:divBdr>
    </w:div>
    <w:div w:id="1006052081">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21FEB-EFF4-4590-A154-EA0CB4D64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5693</Words>
  <Characters>33592</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5</cp:revision>
  <cp:lastPrinted>2025-09-12T06:01:00Z</cp:lastPrinted>
  <dcterms:created xsi:type="dcterms:W3CDTF">2025-09-10T07:33:00Z</dcterms:created>
  <dcterms:modified xsi:type="dcterms:W3CDTF">2025-09-12T06:01:00Z</dcterms:modified>
</cp:coreProperties>
</file>