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Zástupce ve věcech technických</w:t>
      </w:r>
      <w:r w:rsidRPr="00806E62">
        <w:rPr>
          <w:rFonts w:ascii="Arial" w:hAnsi="Arial" w:cs="Arial"/>
        </w:rPr>
        <w:t xml:space="preserve">: </w:t>
      </w:r>
      <w:r w:rsidR="00EC762B" w:rsidRPr="00806E62">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806E62"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r>
      <w:r w:rsidRPr="00806E62">
        <w:rPr>
          <w:rFonts w:ascii="Arial" w:hAnsi="Arial" w:cs="Arial"/>
        </w:rPr>
        <w:t>+420</w:t>
      </w:r>
      <w:r w:rsidR="00EC762B" w:rsidRPr="00806E62">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806E62">
        <w:rPr>
          <w:rFonts w:ascii="Arial" w:hAnsi="Arial" w:cs="Arial"/>
        </w:rPr>
        <w:t>Email:</w:t>
      </w:r>
      <w:r w:rsidRPr="00806E62">
        <w:rPr>
          <w:rFonts w:ascii="Arial" w:hAnsi="Arial" w:cs="Arial"/>
        </w:rPr>
        <w:tab/>
      </w:r>
      <w:r w:rsidRPr="00806E62">
        <w:rPr>
          <w:rFonts w:ascii="Arial" w:hAnsi="Arial" w:cs="Arial"/>
        </w:rPr>
        <w:tab/>
      </w:r>
      <w:r w:rsidR="00EC762B" w:rsidRPr="00806E62">
        <w:rPr>
          <w:rFonts w:ascii="Arial" w:hAnsi="Arial" w:cs="Arial"/>
        </w:rPr>
        <w:t>fochler</w:t>
      </w:r>
      <w:r w:rsidRPr="00806E62">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7A72C5B0"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BF10DD" w:rsidRPr="00BF10DD">
        <w:rPr>
          <w:rFonts w:ascii="Arial" w:hAnsi="Arial" w:cs="Arial"/>
        </w:rPr>
        <w:t xml:space="preserve">Hráze Oskavy, Dětřichov - oprava hrází (1.etapa) - projektová </w:t>
      </w:r>
      <w:r w:rsidR="00BF10DD" w:rsidRPr="00BF10DD">
        <w:rPr>
          <w:rFonts w:ascii="Arial" w:hAnsi="Arial" w:cs="Arial"/>
        </w:rPr>
        <w:lastRenderedPageBreak/>
        <w:t>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7770D9C6"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667D5B" w:rsidRPr="00667D5B">
        <w:rPr>
          <w:rFonts w:ascii="Arial" w:hAnsi="Arial" w:cs="Arial"/>
        </w:rPr>
        <w:t>Hráze Oskavy, Dětřichov - oprava hrází (1.etapa)</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2AA15F1A" w14:textId="63750E60" w:rsidR="00612568" w:rsidRDefault="000A3646" w:rsidP="00BF10DD">
      <w:pPr>
        <w:tabs>
          <w:tab w:val="left" w:pos="0"/>
        </w:tabs>
        <w:ind w:left="425"/>
        <w:jc w:val="center"/>
        <w:rPr>
          <w:rFonts w:ascii="Arial" w:hAnsi="Arial" w:cs="Arial"/>
          <w:b/>
        </w:rPr>
      </w:pPr>
      <w:r w:rsidRPr="00667D5B">
        <w:rPr>
          <w:rFonts w:ascii="Arial" w:hAnsi="Arial" w:cs="Arial"/>
          <w:b/>
        </w:rPr>
        <w:t>„</w:t>
      </w:r>
      <w:r w:rsidR="00BF10DD" w:rsidRPr="00BF10DD">
        <w:rPr>
          <w:rFonts w:ascii="Arial" w:hAnsi="Arial" w:cs="Arial"/>
          <w:b/>
        </w:rPr>
        <w:t>Hráze Oskavy, Dětřichov - oprava hrází (1.etapa) - projektová dokumentace</w:t>
      </w:r>
      <w:r w:rsidR="00BF10DD">
        <w:rPr>
          <w:rFonts w:ascii="Arial" w:hAnsi="Arial" w:cs="Arial"/>
          <w:b/>
        </w:rPr>
        <w:t>“</w:t>
      </w:r>
    </w:p>
    <w:p w14:paraId="7612E70B" w14:textId="77777777" w:rsidR="00BF10DD" w:rsidRPr="000A3646" w:rsidRDefault="00BF10DD" w:rsidP="00BF10DD">
      <w:pPr>
        <w:tabs>
          <w:tab w:val="left" w:pos="0"/>
        </w:tabs>
        <w:ind w:left="425"/>
        <w:jc w:val="center"/>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5B867249" w14:textId="43A9F383" w:rsidR="003A59D7"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69EFB324" w14:textId="0B8A1B1C" w:rsidR="00154290" w:rsidRPr="00154290" w:rsidRDefault="00154290" w:rsidP="00154290">
      <w:pPr>
        <w:numPr>
          <w:ilvl w:val="0"/>
          <w:numId w:val="16"/>
        </w:numPr>
        <w:tabs>
          <w:tab w:val="left" w:pos="0"/>
        </w:tabs>
        <w:ind w:left="782" w:hanging="357"/>
        <w:jc w:val="both"/>
        <w:rPr>
          <w:rFonts w:ascii="Arial" w:hAnsi="Arial" w:cs="Arial"/>
        </w:rPr>
      </w:pPr>
      <w:r>
        <w:rPr>
          <w:rFonts w:ascii="Arial" w:hAnsi="Arial" w:cs="Arial"/>
        </w:rPr>
        <w:t>návrh a ověření zemníku pro doplnění tělesa hráze, včetně laboratorních rozborů vhodnosti zeminy pro homogenní hráze;</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3ACE227" w:rsidR="009A26D6" w:rsidRPr="0071466A" w:rsidRDefault="00EF5417" w:rsidP="005340E7">
      <w:pPr>
        <w:numPr>
          <w:ilvl w:val="0"/>
          <w:numId w:val="16"/>
        </w:numPr>
        <w:tabs>
          <w:tab w:val="left" w:pos="0"/>
        </w:tabs>
        <w:ind w:left="782" w:hanging="357"/>
        <w:jc w:val="both"/>
        <w:rPr>
          <w:rFonts w:ascii="Arial" w:hAnsi="Arial" w:cs="Arial"/>
        </w:rPr>
      </w:pPr>
      <w:r>
        <w:rPr>
          <w:rFonts w:ascii="Arial" w:hAnsi="Arial" w:cs="Arial"/>
        </w:rPr>
        <w:t>srovnání stávajícího stavu</w:t>
      </w:r>
      <w:r w:rsidR="003A59D7">
        <w:rPr>
          <w:rFonts w:ascii="Arial" w:hAnsi="Arial" w:cs="Arial"/>
        </w:rPr>
        <w:t xml:space="preserve"> ochranných hrází</w:t>
      </w:r>
      <w:r>
        <w:rPr>
          <w:rFonts w:ascii="Arial" w:hAnsi="Arial" w:cs="Arial"/>
        </w:rPr>
        <w:t xml:space="preserve"> s</w:t>
      </w:r>
      <w:r w:rsidR="00AB207B">
        <w:rPr>
          <w:rFonts w:ascii="Arial" w:hAnsi="Arial" w:cs="Arial"/>
        </w:rPr>
        <w:t> archivní projektovou dokumentací</w:t>
      </w:r>
      <w:r w:rsidR="009A26D6"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50751712" w14:textId="77777777" w:rsidR="00EC762B" w:rsidRPr="0071466A" w:rsidRDefault="00EC762B" w:rsidP="00EC762B">
      <w:pPr>
        <w:pStyle w:val="Odkraje"/>
        <w:spacing w:before="0"/>
        <w:rPr>
          <w:rFonts w:ascii="Arial" w:hAnsi="Arial" w:cs="Arial"/>
          <w:color w:val="auto"/>
          <w:sz w:val="20"/>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.xls, výkresy v podobě .dwg nebo .dgn a kompletní dokumentaci v podobě .pdf),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35D64B3"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7CF1525E" w14:textId="4CAD8B21" w:rsidR="00327652" w:rsidRPr="00BF10DD" w:rsidRDefault="009C782F" w:rsidP="00BF10DD">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w:t>
      </w:r>
      <w:r w:rsidRPr="009C782F">
        <w:rPr>
          <w:rFonts w:ascii="Arial" w:hAnsi="Arial" w:cs="Arial"/>
        </w:rPr>
        <w:lastRenderedPageBreak/>
        <w:t xml:space="preserve">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F725B5" w14:paraId="778F8475" w14:textId="77777777" w:rsidTr="0078254F">
        <w:tc>
          <w:tcPr>
            <w:tcW w:w="4602" w:type="dxa"/>
          </w:tcPr>
          <w:p w14:paraId="572E312D" w14:textId="000EB8A6" w:rsidR="00F725B5" w:rsidRDefault="00F725B5" w:rsidP="00F725B5">
            <w:pPr>
              <w:jc w:val="both"/>
              <w:rPr>
                <w:rFonts w:ascii="Arial" w:hAnsi="Arial" w:cs="Arial"/>
              </w:rPr>
            </w:pPr>
            <w:r w:rsidRPr="0078254F">
              <w:rPr>
                <w:rFonts w:ascii="Arial" w:hAnsi="Arial" w:cs="Arial"/>
              </w:rPr>
              <w:t>t</w:t>
            </w:r>
            <w:r>
              <w:rPr>
                <w:rFonts w:ascii="Arial" w:hAnsi="Arial" w:cs="Arial"/>
              </w:rPr>
              <w:t>e</w:t>
            </w:r>
            <w:r w:rsidRPr="0078254F">
              <w:rPr>
                <w:rFonts w:ascii="Arial" w:hAnsi="Arial" w:cs="Arial"/>
              </w:rPr>
              <w:t xml:space="preserve">rmín dokončení a předání </w:t>
            </w:r>
            <w:bookmarkStart w:id="2" w:name="_Hlk126591312"/>
            <w:r w:rsidRPr="00556CF7">
              <w:rPr>
                <w:rFonts w:ascii="Arial" w:hAnsi="Arial" w:cs="Arial"/>
              </w:rPr>
              <w:t>DSP</w:t>
            </w:r>
            <w:bookmarkEnd w:id="2"/>
            <w:r w:rsidRPr="00556CF7">
              <w:rPr>
                <w:rFonts w:ascii="Arial" w:hAnsi="Arial" w:cs="Arial"/>
              </w:rPr>
              <w:t xml:space="preserve"> vč.</w:t>
            </w:r>
            <w:r>
              <w:rPr>
                <w:rFonts w:ascii="Arial" w:hAnsi="Arial" w:cs="Arial"/>
              </w:rPr>
              <w:t xml:space="preserve"> průzkumných prací, geodetického zaměření a</w:t>
            </w:r>
            <w:r w:rsidRPr="00556CF7">
              <w:rPr>
                <w:rFonts w:ascii="Arial" w:hAnsi="Arial" w:cs="Arial"/>
              </w:rPr>
              <w:t xml:space="preserve"> plánu BOZP</w:t>
            </w:r>
          </w:p>
        </w:tc>
        <w:tc>
          <w:tcPr>
            <w:tcW w:w="4603" w:type="dxa"/>
          </w:tcPr>
          <w:p w14:paraId="3BE196A7" w14:textId="77777777" w:rsidR="00F725B5" w:rsidRDefault="00F725B5" w:rsidP="00F725B5">
            <w:pPr>
              <w:jc w:val="both"/>
              <w:rPr>
                <w:rFonts w:ascii="Arial" w:hAnsi="Arial" w:cs="Arial"/>
              </w:rPr>
            </w:pPr>
          </w:p>
          <w:p w14:paraId="22216E41" w14:textId="4E4119D4" w:rsidR="00F725B5" w:rsidRDefault="00847AE5" w:rsidP="00F725B5">
            <w:pPr>
              <w:jc w:val="both"/>
              <w:rPr>
                <w:rFonts w:ascii="Arial" w:hAnsi="Arial" w:cs="Arial"/>
              </w:rPr>
            </w:pPr>
            <w:r w:rsidRPr="00EB3E89">
              <w:rPr>
                <w:rFonts w:ascii="Arial" w:hAnsi="Arial" w:cs="Arial"/>
              </w:rPr>
              <w:t xml:space="preserve">do </w:t>
            </w:r>
            <w:r>
              <w:rPr>
                <w:rFonts w:ascii="Arial" w:hAnsi="Arial" w:cs="Arial"/>
              </w:rPr>
              <w:t>180</w:t>
            </w:r>
            <w:r w:rsidRPr="00EB3E89">
              <w:rPr>
                <w:rFonts w:ascii="Arial" w:hAnsi="Arial" w:cs="Arial"/>
              </w:rPr>
              <w:t xml:space="preserve"> dnů ode dne </w:t>
            </w:r>
            <w:r>
              <w:rPr>
                <w:rFonts w:ascii="Arial" w:hAnsi="Arial" w:cs="Arial"/>
              </w:rPr>
              <w:t>účinnosti Smlouvy</w:t>
            </w:r>
          </w:p>
        </w:tc>
      </w:tr>
      <w:tr w:rsidR="00F725B5" w14:paraId="049AC2C5" w14:textId="77777777" w:rsidTr="0078254F">
        <w:tc>
          <w:tcPr>
            <w:tcW w:w="4602" w:type="dxa"/>
          </w:tcPr>
          <w:p w14:paraId="4F2184C0" w14:textId="2D906613" w:rsidR="00F725B5" w:rsidRDefault="00F725B5" w:rsidP="00F725B5">
            <w:pPr>
              <w:jc w:val="both"/>
              <w:rPr>
                <w:rFonts w:ascii="Arial" w:hAnsi="Arial" w:cs="Arial"/>
              </w:rPr>
            </w:pPr>
            <w:r>
              <w:rPr>
                <w:rFonts w:ascii="Arial" w:hAnsi="Arial" w:cs="Arial"/>
              </w:rPr>
              <w:t>t</w:t>
            </w:r>
            <w:r w:rsidRPr="003047AF">
              <w:rPr>
                <w:rFonts w:ascii="Arial" w:hAnsi="Arial" w:cs="Arial"/>
              </w:rPr>
              <w:t xml:space="preserve">ermín podání </w:t>
            </w:r>
            <w:r>
              <w:rPr>
                <w:rFonts w:ascii="Arial" w:hAnsi="Arial" w:cs="Arial"/>
              </w:rPr>
              <w:t>kompletní žádosti o vydání povolení záměru (tj. okamžik, kdy budou stavebnímu úřadu doručeny všechny nezbytné a vyžádané doklady)</w:t>
            </w:r>
          </w:p>
        </w:tc>
        <w:tc>
          <w:tcPr>
            <w:tcW w:w="4603" w:type="dxa"/>
          </w:tcPr>
          <w:p w14:paraId="53EEA0C7" w14:textId="151B7641"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převzetí</w:t>
            </w:r>
            <w:r w:rsidRPr="004F44E0">
              <w:rPr>
                <w:rFonts w:ascii="Arial" w:hAnsi="Arial" w:cs="Arial"/>
              </w:rPr>
              <w:t xml:space="preserve"> </w:t>
            </w:r>
            <w:r>
              <w:rPr>
                <w:rFonts w:ascii="Arial" w:hAnsi="Arial" w:cs="Arial"/>
              </w:rPr>
              <w:t>DSP Objednatelem bez vad a nedodělků</w:t>
            </w:r>
          </w:p>
        </w:tc>
      </w:tr>
      <w:tr w:rsidR="00F725B5" w14:paraId="5C4F022D" w14:textId="77777777" w:rsidTr="0078254F">
        <w:tc>
          <w:tcPr>
            <w:tcW w:w="4602" w:type="dxa"/>
          </w:tcPr>
          <w:p w14:paraId="418E5545" w14:textId="2DB57424" w:rsidR="00F725B5" w:rsidRDefault="00F725B5" w:rsidP="00F725B5">
            <w:pPr>
              <w:jc w:val="both"/>
              <w:rPr>
                <w:rFonts w:ascii="Arial" w:hAnsi="Arial" w:cs="Arial"/>
              </w:rPr>
            </w:pPr>
            <w:r>
              <w:rPr>
                <w:rFonts w:ascii="Arial" w:hAnsi="Arial" w:cs="Arial"/>
              </w:rPr>
              <w:t>te</w:t>
            </w:r>
            <w:r w:rsidRPr="004F44E0">
              <w:rPr>
                <w:rFonts w:ascii="Arial" w:hAnsi="Arial" w:cs="Arial"/>
              </w:rPr>
              <w:t xml:space="preserv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78DA4CBC" w:rsidR="00F725B5" w:rsidRDefault="00F725B5" w:rsidP="00F725B5">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w:t>
            </w:r>
            <w:r w:rsidR="00E9248B">
              <w:rPr>
                <w:rFonts w:ascii="Arial" w:hAnsi="Arial" w:cs="Arial"/>
              </w:rPr>
              <w:t>od pravomocného stavebního povolení</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305A5E8E" w:rsidR="00ED225C" w:rsidRDefault="00327652" w:rsidP="00BF10DD">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3" w:name="_Hlk126590499"/>
            <w:r>
              <w:rPr>
                <w:rFonts w:ascii="Arial" w:hAnsi="Arial" w:cs="Arial"/>
              </w:rPr>
              <w:t>DSP</w:t>
            </w:r>
            <w:bookmarkEnd w:id="3"/>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lastRenderedPageBreak/>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6DAA6498"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BF10DD">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lastRenderedPageBreak/>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7D3890ED" w14:textId="77777777" w:rsidR="00BF10DD" w:rsidRDefault="00327652" w:rsidP="00BF10DD">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E1CC263" w14:textId="77777777" w:rsidR="00BF10DD" w:rsidRDefault="00BF10DD" w:rsidP="00BF10DD">
      <w:pPr>
        <w:pStyle w:val="Odstavecseseznamem"/>
        <w:rPr>
          <w:rFonts w:ascii="Arial" w:hAnsi="Arial" w:cs="Arial"/>
          <w:szCs w:val="24"/>
        </w:rPr>
      </w:pPr>
    </w:p>
    <w:p w14:paraId="7F583AE3" w14:textId="35CFBAA8" w:rsidR="00BF10DD" w:rsidRPr="00BF10DD" w:rsidRDefault="00BF10DD" w:rsidP="00BF10DD">
      <w:pPr>
        <w:numPr>
          <w:ilvl w:val="0"/>
          <w:numId w:val="27"/>
        </w:numPr>
        <w:tabs>
          <w:tab w:val="left" w:pos="0"/>
        </w:tabs>
        <w:ind w:left="425" w:hanging="425"/>
        <w:jc w:val="both"/>
        <w:rPr>
          <w:rFonts w:ascii="Arial" w:hAnsi="Arial" w:cs="Arial"/>
        </w:rPr>
      </w:pPr>
      <w:r w:rsidRPr="00BF10DD">
        <w:rPr>
          <w:rFonts w:ascii="Arial" w:hAnsi="Arial" w:cs="Arial"/>
          <w:szCs w:val="24"/>
        </w:rPr>
        <w:t>Smlouva je vyhotovena ve třech stejnopisech, z nichž dva obdrží Objednatel a jeden Zhotovitel./ Smlouva je uzavírána v elektronické podobě a je podepisována uznávanými elektronickými podpisy ve smyslu zákona č. 297/2016 Sb., o službách vytvářejících důvěru pro elektronické transakce, ve znění pozdějších předpisů.</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lastRenderedPageBreak/>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4"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4"/>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hotovitelem navržené technické řešení technicky či ekonomicky nevhodné či neproveditelné, nebo pokud na jeho základě nemůže být 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477D6" w14:textId="77777777" w:rsidR="001B1358" w:rsidRDefault="001B1358" w:rsidP="00B2498C">
      <w:r>
        <w:separator/>
      </w:r>
    </w:p>
  </w:endnote>
  <w:endnote w:type="continuationSeparator" w:id="0">
    <w:p w14:paraId="5DEA0351" w14:textId="77777777" w:rsidR="001B1358" w:rsidRDefault="001B1358"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AC05" w14:textId="1296C467"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E25073">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E25073">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510B" w14:textId="77777777" w:rsidR="001B1358" w:rsidRDefault="001B1358" w:rsidP="00B2498C">
      <w:r>
        <w:separator/>
      </w:r>
    </w:p>
  </w:footnote>
  <w:footnote w:type="continuationSeparator" w:id="0">
    <w:p w14:paraId="06692D71" w14:textId="77777777" w:rsidR="001B1358" w:rsidRDefault="001B1358"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5983509">
    <w:abstractNumId w:val="3"/>
  </w:num>
  <w:num w:numId="2" w16cid:durableId="157960323">
    <w:abstractNumId w:val="4"/>
  </w:num>
  <w:num w:numId="3" w16cid:durableId="1962109076">
    <w:abstractNumId w:val="9"/>
  </w:num>
  <w:num w:numId="4" w16cid:durableId="1598831715">
    <w:abstractNumId w:val="11"/>
  </w:num>
  <w:num w:numId="5" w16cid:durableId="1845826702">
    <w:abstractNumId w:val="23"/>
  </w:num>
  <w:num w:numId="6" w16cid:durableId="403455628">
    <w:abstractNumId w:val="24"/>
  </w:num>
  <w:num w:numId="7" w16cid:durableId="703408533">
    <w:abstractNumId w:val="30"/>
  </w:num>
  <w:num w:numId="8" w16cid:durableId="1486624178">
    <w:abstractNumId w:val="38"/>
  </w:num>
  <w:num w:numId="9" w16cid:durableId="882324366">
    <w:abstractNumId w:val="34"/>
  </w:num>
  <w:num w:numId="10" w16cid:durableId="14957967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0164675">
    <w:abstractNumId w:val="35"/>
  </w:num>
  <w:num w:numId="12" w16cid:durableId="1372343974">
    <w:abstractNumId w:val="22"/>
  </w:num>
  <w:num w:numId="13" w16cid:durableId="891966288">
    <w:abstractNumId w:val="41"/>
  </w:num>
  <w:num w:numId="14" w16cid:durableId="1839419739">
    <w:abstractNumId w:val="27"/>
  </w:num>
  <w:num w:numId="15" w16cid:durableId="447939772">
    <w:abstractNumId w:val="14"/>
  </w:num>
  <w:num w:numId="16" w16cid:durableId="714045198">
    <w:abstractNumId w:val="25"/>
  </w:num>
  <w:num w:numId="17" w16cid:durableId="746151891">
    <w:abstractNumId w:val="31"/>
  </w:num>
  <w:num w:numId="18" w16cid:durableId="1998804019">
    <w:abstractNumId w:val="33"/>
  </w:num>
  <w:num w:numId="19" w16cid:durableId="1674911434">
    <w:abstractNumId w:val="17"/>
  </w:num>
  <w:num w:numId="20" w16cid:durableId="1225021735">
    <w:abstractNumId w:val="20"/>
  </w:num>
  <w:num w:numId="21" w16cid:durableId="376470100">
    <w:abstractNumId w:val="18"/>
  </w:num>
  <w:num w:numId="22" w16cid:durableId="770321002">
    <w:abstractNumId w:val="39"/>
  </w:num>
  <w:num w:numId="23" w16cid:durableId="1314600155">
    <w:abstractNumId w:val="19"/>
  </w:num>
  <w:num w:numId="24" w16cid:durableId="1948463337">
    <w:abstractNumId w:val="36"/>
  </w:num>
  <w:num w:numId="25" w16cid:durableId="1838418708">
    <w:abstractNumId w:val="16"/>
  </w:num>
  <w:num w:numId="26" w16cid:durableId="1077822878">
    <w:abstractNumId w:val="40"/>
  </w:num>
  <w:num w:numId="27" w16cid:durableId="41905667">
    <w:abstractNumId w:val="21"/>
  </w:num>
  <w:num w:numId="28" w16cid:durableId="1985355392">
    <w:abstractNumId w:val="26"/>
  </w:num>
  <w:num w:numId="29" w16cid:durableId="1610357136">
    <w:abstractNumId w:val="32"/>
  </w:num>
  <w:num w:numId="30" w16cid:durableId="1415665158">
    <w:abstractNumId w:val="29"/>
  </w:num>
  <w:num w:numId="31" w16cid:durableId="104621614">
    <w:abstractNumId w:val="15"/>
  </w:num>
  <w:num w:numId="32" w16cid:durableId="64940238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5721C"/>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290"/>
    <w:rsid w:val="00154C17"/>
    <w:rsid w:val="001624F3"/>
    <w:rsid w:val="00162D4F"/>
    <w:rsid w:val="001650FC"/>
    <w:rsid w:val="001709EF"/>
    <w:rsid w:val="00170EA3"/>
    <w:rsid w:val="0017433C"/>
    <w:rsid w:val="0018649F"/>
    <w:rsid w:val="001A3596"/>
    <w:rsid w:val="001B110F"/>
    <w:rsid w:val="001B1358"/>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5653A"/>
    <w:rsid w:val="00265103"/>
    <w:rsid w:val="002656DF"/>
    <w:rsid w:val="00277DDB"/>
    <w:rsid w:val="00277E38"/>
    <w:rsid w:val="00290EE1"/>
    <w:rsid w:val="002B07A3"/>
    <w:rsid w:val="002B31FD"/>
    <w:rsid w:val="002C4C8F"/>
    <w:rsid w:val="002C6845"/>
    <w:rsid w:val="002D4BB1"/>
    <w:rsid w:val="002E485A"/>
    <w:rsid w:val="002E6A43"/>
    <w:rsid w:val="002F1BD5"/>
    <w:rsid w:val="002F6D3A"/>
    <w:rsid w:val="003008C8"/>
    <w:rsid w:val="00303F91"/>
    <w:rsid w:val="003047AF"/>
    <w:rsid w:val="00306845"/>
    <w:rsid w:val="003167D2"/>
    <w:rsid w:val="0032298E"/>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1288"/>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3064"/>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67D5B"/>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877D4"/>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06E62"/>
    <w:rsid w:val="0081347C"/>
    <w:rsid w:val="008137AC"/>
    <w:rsid w:val="00824C9E"/>
    <w:rsid w:val="00827545"/>
    <w:rsid w:val="00832C69"/>
    <w:rsid w:val="008416FD"/>
    <w:rsid w:val="00841D39"/>
    <w:rsid w:val="00845883"/>
    <w:rsid w:val="00847AE5"/>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140F"/>
    <w:rsid w:val="00923F9E"/>
    <w:rsid w:val="0093254A"/>
    <w:rsid w:val="009352CB"/>
    <w:rsid w:val="00942E79"/>
    <w:rsid w:val="00951595"/>
    <w:rsid w:val="009568A4"/>
    <w:rsid w:val="00957CA3"/>
    <w:rsid w:val="00961EEA"/>
    <w:rsid w:val="00976E18"/>
    <w:rsid w:val="00980E20"/>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0C0E"/>
    <w:rsid w:val="009F17A2"/>
    <w:rsid w:val="009F2979"/>
    <w:rsid w:val="009F4E7C"/>
    <w:rsid w:val="009F5177"/>
    <w:rsid w:val="009F78AE"/>
    <w:rsid w:val="00A022D5"/>
    <w:rsid w:val="00A16BBA"/>
    <w:rsid w:val="00A16ED3"/>
    <w:rsid w:val="00A178AF"/>
    <w:rsid w:val="00A229BD"/>
    <w:rsid w:val="00A26960"/>
    <w:rsid w:val="00A30DDF"/>
    <w:rsid w:val="00A47265"/>
    <w:rsid w:val="00A51DCC"/>
    <w:rsid w:val="00A521C7"/>
    <w:rsid w:val="00A615A4"/>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0DD"/>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6B29"/>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179C"/>
    <w:rsid w:val="00DC26FA"/>
    <w:rsid w:val="00DC4DC7"/>
    <w:rsid w:val="00DC4EC1"/>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9248B"/>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25B5"/>
    <w:rsid w:val="00F73431"/>
    <w:rsid w:val="00F83A88"/>
    <w:rsid w:val="00F84102"/>
    <w:rsid w:val="00F86E30"/>
    <w:rsid w:val="00F91E32"/>
    <w:rsid w:val="00F92F7B"/>
    <w:rsid w:val="00F95CCC"/>
    <w:rsid w:val="00FB2378"/>
    <w:rsid w:val="00FB47A3"/>
    <w:rsid w:val="00FB74C9"/>
    <w:rsid w:val="00FC1961"/>
    <w:rsid w:val="00FC5CCB"/>
    <w:rsid w:val="00FD2991"/>
    <w:rsid w:val="00FD5069"/>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1FEB-EFF4-4590-A154-EA0CB4D6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5738</Words>
  <Characters>33858</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4</cp:revision>
  <cp:lastPrinted>2025-09-12T06:08:00Z</cp:lastPrinted>
  <dcterms:created xsi:type="dcterms:W3CDTF">2025-09-10T07:28:00Z</dcterms:created>
  <dcterms:modified xsi:type="dcterms:W3CDTF">2025-09-12T06:08:00Z</dcterms:modified>
</cp:coreProperties>
</file>