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5986F87"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6E3E43">
        <w:rPr>
          <w:rFonts w:ascii="Arial" w:hAnsi="Arial" w:cs="Arial"/>
        </w:rPr>
        <w:t>Odvoz mezideponie Podhradský rybník v </w:t>
      </w:r>
      <w:proofErr w:type="spellStart"/>
      <w:r w:rsidR="006E3E43">
        <w:rPr>
          <w:rFonts w:ascii="Arial" w:hAnsi="Arial" w:cs="Arial"/>
        </w:rPr>
        <w:t>k.ú</w:t>
      </w:r>
      <w:proofErr w:type="spellEnd"/>
      <w:r w:rsidR="006E3E43">
        <w:rPr>
          <w:rFonts w:ascii="Arial" w:hAnsi="Arial" w:cs="Arial"/>
        </w:rPr>
        <w:t>. Plumlov</w:t>
      </w:r>
      <w:r w:rsidR="001A1D1A">
        <w:rPr>
          <w:rFonts w:ascii="Arial" w:hAnsi="Arial" w:cs="Arial"/>
        </w:rPr>
        <w:t xml:space="preserve"> – </w:t>
      </w:r>
      <w:r w:rsidR="001A1D1A">
        <w:rPr>
          <w:rFonts w:ascii="Arial" w:hAnsi="Arial" w:cs="Arial"/>
        </w:rPr>
        <w:lastRenderedPageBreak/>
        <w:t>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1DC0D248"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8B733E">
        <w:rPr>
          <w:rFonts w:ascii="Arial" w:hAnsi="Arial" w:cs="Arial"/>
        </w:rPr>
        <w:t>Odvoz mezideponie Podhradský rybník v </w:t>
      </w:r>
      <w:proofErr w:type="spellStart"/>
      <w:r w:rsidR="008B733E">
        <w:rPr>
          <w:rFonts w:ascii="Arial" w:hAnsi="Arial" w:cs="Arial"/>
        </w:rPr>
        <w:t>k.ú</w:t>
      </w:r>
      <w:proofErr w:type="spellEnd"/>
      <w:r w:rsidR="008B733E">
        <w:rPr>
          <w:rFonts w:ascii="Arial" w:hAnsi="Arial" w:cs="Arial"/>
        </w:rPr>
        <w:t>. Plumlov</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094FDE90" w:rsidR="00EE3BB7" w:rsidRDefault="000A3646" w:rsidP="000A3646">
      <w:pPr>
        <w:tabs>
          <w:tab w:val="left" w:pos="0"/>
        </w:tabs>
        <w:ind w:left="425"/>
        <w:jc w:val="center"/>
        <w:rPr>
          <w:rFonts w:ascii="Arial" w:hAnsi="Arial" w:cs="Arial"/>
          <w:b/>
        </w:rPr>
      </w:pPr>
      <w:r w:rsidRPr="000A3646">
        <w:rPr>
          <w:rFonts w:ascii="Arial" w:hAnsi="Arial" w:cs="Arial"/>
          <w:b/>
        </w:rPr>
        <w:t>„</w:t>
      </w:r>
      <w:r w:rsidR="008B733E">
        <w:rPr>
          <w:rFonts w:ascii="Arial" w:hAnsi="Arial" w:cs="Arial"/>
        </w:rPr>
        <w:t>Odvoz mezideponie Podhradský rybník v </w:t>
      </w:r>
      <w:proofErr w:type="spellStart"/>
      <w:r w:rsidR="008B733E">
        <w:rPr>
          <w:rFonts w:ascii="Arial" w:hAnsi="Arial" w:cs="Arial"/>
        </w:rPr>
        <w:t>k.ú</w:t>
      </w:r>
      <w:proofErr w:type="spellEnd"/>
      <w:r w:rsidR="008B733E">
        <w:rPr>
          <w:rFonts w:ascii="Arial" w:hAnsi="Arial" w:cs="Arial"/>
        </w:rPr>
        <w:t xml:space="preserve">. Plumlov </w:t>
      </w:r>
      <w:r w:rsidR="00B603EF">
        <w:rPr>
          <w:rFonts w:ascii="Arial" w:hAnsi="Arial" w:cs="Arial"/>
        </w:rPr>
        <w:t>–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5B867249" w14:textId="6C708FCF"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w:t>
      </w:r>
      <w:r w:rsidR="001E2E71">
        <w:rPr>
          <w:rFonts w:ascii="Arial" w:hAnsi="Arial" w:cs="Arial"/>
        </w:rPr>
        <w:t>,</w:t>
      </w:r>
      <w:r w:rsidRPr="00D31FFF">
        <w:rPr>
          <w:rFonts w:ascii="Arial" w:hAnsi="Arial" w:cs="Arial"/>
        </w:rPr>
        <w:t xml:space="preserve">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lastRenderedPageBreak/>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0B46548A"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556CF7">
              <w:rPr>
                <w:rFonts w:ascii="Arial" w:hAnsi="Arial" w:cs="Arial"/>
              </w:rPr>
              <w:t>DSP</w:t>
            </w:r>
            <w:bookmarkEnd w:id="2"/>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33F5841C" w14:textId="77777777" w:rsidR="0000634C" w:rsidRDefault="0000634C" w:rsidP="00E676DF">
            <w:pPr>
              <w:jc w:val="both"/>
              <w:rPr>
                <w:rFonts w:ascii="Arial" w:hAnsi="Arial" w:cs="Arial"/>
              </w:rPr>
            </w:pPr>
          </w:p>
          <w:p w14:paraId="22216E41" w14:textId="020FD1F0" w:rsidR="0078254F" w:rsidRDefault="0000634C" w:rsidP="00E676DF">
            <w:pPr>
              <w:jc w:val="both"/>
              <w:rPr>
                <w:rFonts w:ascii="Arial" w:hAnsi="Arial" w:cs="Arial"/>
              </w:rPr>
            </w:pPr>
            <w:r w:rsidRPr="00EB3E89">
              <w:rPr>
                <w:rFonts w:ascii="Arial" w:hAnsi="Arial" w:cs="Arial"/>
              </w:rPr>
              <w:t xml:space="preserve">do </w:t>
            </w:r>
            <w:r>
              <w:rPr>
                <w:rFonts w:ascii="Arial" w:hAnsi="Arial" w:cs="Arial"/>
              </w:rPr>
              <w:t>180</w:t>
            </w:r>
            <w:r w:rsidRPr="00EB3E89">
              <w:rPr>
                <w:rFonts w:ascii="Arial" w:hAnsi="Arial" w:cs="Arial"/>
              </w:rPr>
              <w:t xml:space="preserve"> dnů ode dne </w:t>
            </w:r>
            <w:r>
              <w:rPr>
                <w:rFonts w:ascii="Arial" w:hAnsi="Arial" w:cs="Arial"/>
              </w:rPr>
              <w:t>účinnosti Smlouvy</w:t>
            </w:r>
          </w:p>
        </w:tc>
      </w:tr>
      <w:tr w:rsidR="0078254F" w14:paraId="049AC2C5" w14:textId="77777777" w:rsidTr="0078254F">
        <w:tc>
          <w:tcPr>
            <w:tcW w:w="4602" w:type="dxa"/>
          </w:tcPr>
          <w:p w14:paraId="4F2184C0" w14:textId="47F78FAF" w:rsidR="0078254F" w:rsidRDefault="00957FA8" w:rsidP="00E676DF">
            <w:pPr>
              <w:jc w:val="both"/>
              <w:rPr>
                <w:rFonts w:ascii="Arial" w:hAnsi="Arial" w:cs="Arial"/>
              </w:rPr>
            </w:pPr>
            <w:r>
              <w:rPr>
                <w:rFonts w:ascii="Arial" w:hAnsi="Arial" w:cs="Arial"/>
              </w:rPr>
              <w:t>t</w:t>
            </w:r>
            <w:r w:rsidR="00EB3E89" w:rsidRPr="00B170B0">
              <w:rPr>
                <w:rFonts w:ascii="Arial" w:hAnsi="Arial" w:cs="Arial"/>
              </w:rPr>
              <w:t>ermín</w:t>
            </w:r>
            <w:r w:rsidR="00B170B0">
              <w:rPr>
                <w:rFonts w:ascii="Arial" w:hAnsi="Arial" w:cs="Arial"/>
              </w:rPr>
              <w:t xml:space="preserve"> podání kompletní žádosti o vydání povolení záměru (tj. okamžik, kdy budou stavebnímu úřadu doručeny nezbytné a vyžádané doklady)</w:t>
            </w:r>
          </w:p>
        </w:tc>
        <w:tc>
          <w:tcPr>
            <w:tcW w:w="4603" w:type="dxa"/>
          </w:tcPr>
          <w:p w14:paraId="53EEA0C7" w14:textId="37A776B9" w:rsidR="0078254F" w:rsidRDefault="00EB3E89" w:rsidP="00E676DF">
            <w:pPr>
              <w:jc w:val="both"/>
              <w:rPr>
                <w:rFonts w:ascii="Arial" w:hAnsi="Arial" w:cs="Arial"/>
              </w:rPr>
            </w:pPr>
            <w:r w:rsidRPr="004F44E0">
              <w:rPr>
                <w:rFonts w:ascii="Arial" w:hAnsi="Arial" w:cs="Arial"/>
              </w:rPr>
              <w:t xml:space="preserve">do </w:t>
            </w:r>
            <w:r w:rsidR="00D92B21">
              <w:rPr>
                <w:rFonts w:ascii="Arial" w:hAnsi="Arial" w:cs="Arial"/>
              </w:rPr>
              <w:t>3</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5D7ABAA0" w:rsidR="0078254F" w:rsidRDefault="00E74357" w:rsidP="00E676DF">
            <w:pPr>
              <w:jc w:val="both"/>
              <w:rPr>
                <w:rFonts w:ascii="Arial" w:hAnsi="Arial" w:cs="Arial"/>
              </w:rPr>
            </w:pPr>
            <w:r w:rsidRPr="00E74357">
              <w:rPr>
                <w:rFonts w:ascii="Arial" w:hAnsi="Arial" w:cs="Arial"/>
              </w:rPr>
              <w:t xml:space="preserve">do </w:t>
            </w:r>
            <w:r w:rsidR="00B170B0">
              <w:rPr>
                <w:rFonts w:ascii="Arial" w:hAnsi="Arial" w:cs="Arial"/>
              </w:rPr>
              <w:t>30</w:t>
            </w:r>
            <w:r w:rsidRPr="00E74357">
              <w:rPr>
                <w:rFonts w:ascii="Arial" w:hAnsi="Arial" w:cs="Arial"/>
              </w:rPr>
              <w:t xml:space="preserve"> dnů o</w:t>
            </w:r>
            <w:r w:rsidR="00B170B0">
              <w:rPr>
                <w:rFonts w:ascii="Arial" w:hAnsi="Arial" w:cs="Arial"/>
              </w:rPr>
              <w:t>d pravomocného stavebního povolení</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3EBEE53D" w:rsidR="00ED225C" w:rsidRDefault="00327652" w:rsidP="00C12809">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200EB805"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C12809">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lastRenderedPageBreak/>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 xml:space="preserve">ejí (bez ohledu na to, zda budou činnosti prováděny Zhotovitelem či jeho poddodavateli). Zhotovitel se také zavazuje </w:t>
      </w:r>
      <w:r w:rsidRPr="002005D3">
        <w:rPr>
          <w:rFonts w:ascii="Arial" w:hAnsi="Arial" w:cs="Arial"/>
        </w:rPr>
        <w:lastRenderedPageBreak/>
        <w:t>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77141580" w14:textId="77777777" w:rsidR="001A1D1A" w:rsidRPr="00BF10DD" w:rsidRDefault="001A1D1A" w:rsidP="001A1D1A">
      <w:pPr>
        <w:numPr>
          <w:ilvl w:val="0"/>
          <w:numId w:val="27"/>
        </w:numPr>
        <w:tabs>
          <w:tab w:val="left" w:pos="0"/>
        </w:tabs>
        <w:ind w:left="425" w:hanging="425"/>
        <w:jc w:val="both"/>
        <w:rPr>
          <w:rFonts w:ascii="Arial" w:hAnsi="Arial" w:cs="Arial"/>
        </w:rPr>
      </w:pPr>
      <w:r w:rsidRPr="00BF10DD">
        <w:rPr>
          <w:rFonts w:ascii="Arial" w:hAnsi="Arial" w:cs="Arial"/>
          <w:szCs w:val="24"/>
        </w:rPr>
        <w:t>Smlouva je vyhotovena ve třech stejnopisech, z nichž dva obdrží Objednatel a jeden Zhotovitel./ Smlouva je uzavírána v elektronické podobě a je podepisována uznávanými elektronickými podpisy ve smyslu zákona č. 297/2016 Sb., o službách vytvářejících důvěru pro elektronické transakce, ve znění pozdějších předpisů.</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4"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4"/>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25DC9" w14:textId="77777777" w:rsidR="003175A7" w:rsidRDefault="003175A7" w:rsidP="00B2498C">
      <w:r>
        <w:separator/>
      </w:r>
    </w:p>
  </w:endnote>
  <w:endnote w:type="continuationSeparator" w:id="0">
    <w:p w14:paraId="2CC1DA2E" w14:textId="77777777" w:rsidR="003175A7" w:rsidRDefault="003175A7"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AC05" w14:textId="1296C467"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25073">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25073">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72B45" w14:textId="77777777" w:rsidR="003175A7" w:rsidRDefault="003175A7" w:rsidP="00B2498C">
      <w:r>
        <w:separator/>
      </w:r>
    </w:p>
  </w:footnote>
  <w:footnote w:type="continuationSeparator" w:id="0">
    <w:p w14:paraId="35143D0E" w14:textId="77777777" w:rsidR="003175A7" w:rsidRDefault="003175A7"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9720">
    <w:abstractNumId w:val="3"/>
  </w:num>
  <w:num w:numId="2" w16cid:durableId="311446192">
    <w:abstractNumId w:val="4"/>
  </w:num>
  <w:num w:numId="3" w16cid:durableId="872350770">
    <w:abstractNumId w:val="9"/>
  </w:num>
  <w:num w:numId="4" w16cid:durableId="2120564290">
    <w:abstractNumId w:val="11"/>
  </w:num>
  <w:num w:numId="5" w16cid:durableId="476150047">
    <w:abstractNumId w:val="23"/>
  </w:num>
  <w:num w:numId="6" w16cid:durableId="2078627037">
    <w:abstractNumId w:val="24"/>
  </w:num>
  <w:num w:numId="7" w16cid:durableId="1165588656">
    <w:abstractNumId w:val="30"/>
  </w:num>
  <w:num w:numId="8" w16cid:durableId="473328713">
    <w:abstractNumId w:val="38"/>
  </w:num>
  <w:num w:numId="9" w16cid:durableId="46686967">
    <w:abstractNumId w:val="34"/>
  </w:num>
  <w:num w:numId="10" w16cid:durableId="13966593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731566">
    <w:abstractNumId w:val="35"/>
  </w:num>
  <w:num w:numId="12" w16cid:durableId="6905395">
    <w:abstractNumId w:val="22"/>
  </w:num>
  <w:num w:numId="13" w16cid:durableId="1820924324">
    <w:abstractNumId w:val="41"/>
  </w:num>
  <w:num w:numId="14" w16cid:durableId="545142630">
    <w:abstractNumId w:val="27"/>
  </w:num>
  <w:num w:numId="15" w16cid:durableId="998267856">
    <w:abstractNumId w:val="14"/>
  </w:num>
  <w:num w:numId="16" w16cid:durableId="1824815196">
    <w:abstractNumId w:val="25"/>
  </w:num>
  <w:num w:numId="17" w16cid:durableId="879053839">
    <w:abstractNumId w:val="31"/>
  </w:num>
  <w:num w:numId="18" w16cid:durableId="1579435623">
    <w:abstractNumId w:val="33"/>
  </w:num>
  <w:num w:numId="19" w16cid:durableId="570695422">
    <w:abstractNumId w:val="17"/>
  </w:num>
  <w:num w:numId="20" w16cid:durableId="1852715819">
    <w:abstractNumId w:val="20"/>
  </w:num>
  <w:num w:numId="21" w16cid:durableId="1763797576">
    <w:abstractNumId w:val="18"/>
  </w:num>
  <w:num w:numId="22" w16cid:durableId="1973174726">
    <w:abstractNumId w:val="39"/>
  </w:num>
  <w:num w:numId="23" w16cid:durableId="64376647">
    <w:abstractNumId w:val="19"/>
  </w:num>
  <w:num w:numId="24" w16cid:durableId="2086683540">
    <w:abstractNumId w:val="36"/>
  </w:num>
  <w:num w:numId="25" w16cid:durableId="67849864">
    <w:abstractNumId w:val="16"/>
  </w:num>
  <w:num w:numId="26" w16cid:durableId="1610163427">
    <w:abstractNumId w:val="40"/>
  </w:num>
  <w:num w:numId="27" w16cid:durableId="1973437934">
    <w:abstractNumId w:val="21"/>
  </w:num>
  <w:num w:numId="28" w16cid:durableId="1761295849">
    <w:abstractNumId w:val="26"/>
  </w:num>
  <w:num w:numId="29" w16cid:durableId="1551452880">
    <w:abstractNumId w:val="32"/>
  </w:num>
  <w:num w:numId="30" w16cid:durableId="1470826474">
    <w:abstractNumId w:val="29"/>
  </w:num>
  <w:num w:numId="31" w16cid:durableId="2099446166">
    <w:abstractNumId w:val="15"/>
  </w:num>
  <w:num w:numId="32" w16cid:durableId="259679905">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09BC"/>
    <w:rsid w:val="000058E4"/>
    <w:rsid w:val="00005C13"/>
    <w:rsid w:val="0000634C"/>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1D1A"/>
    <w:rsid w:val="001A3596"/>
    <w:rsid w:val="001B110F"/>
    <w:rsid w:val="001B339D"/>
    <w:rsid w:val="001C2830"/>
    <w:rsid w:val="001C54AB"/>
    <w:rsid w:val="001C69CD"/>
    <w:rsid w:val="001E2E71"/>
    <w:rsid w:val="001E5B4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66624"/>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175A7"/>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02C3B"/>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3E43"/>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642"/>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B733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57FA8"/>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0B0"/>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2809"/>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2785"/>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22A80-D07C-47D4-91E2-7F39D27B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5655</Words>
  <Characters>33369</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19</cp:revision>
  <cp:lastPrinted>2025-09-12T06:28:00Z</cp:lastPrinted>
  <dcterms:created xsi:type="dcterms:W3CDTF">2025-01-15T06:57:00Z</dcterms:created>
  <dcterms:modified xsi:type="dcterms:W3CDTF">2025-09-12T06:28:00Z</dcterms:modified>
</cp:coreProperties>
</file>