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279247A1"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w:t>
      </w:r>
      <w:proofErr w:type="gramStart"/>
      <w:r w:rsidRPr="00DD5497">
        <w:rPr>
          <w:rFonts w:ascii="Arial" w:hAnsi="Arial" w:cs="Arial"/>
          <w:szCs w:val="18"/>
        </w:rPr>
        <w:t>objednatele:</w:t>
      </w:r>
      <w:r w:rsidR="00FC1311">
        <w:t>…</w:t>
      </w:r>
      <w:proofErr w:type="gramEnd"/>
      <w:r w:rsidR="00FC1311">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E1C2339"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 xml:space="preserve">Komerční banka, a.s., pobočka </w:t>
      </w:r>
      <w:proofErr w:type="gramStart"/>
      <w:r w:rsidR="00FC1311">
        <w:rPr>
          <w:rFonts w:ascii="Arial" w:hAnsi="Arial" w:cs="Arial"/>
        </w:rPr>
        <w:t>Brno - venkov</w:t>
      </w:r>
      <w:proofErr w:type="gramEnd"/>
    </w:p>
    <w:p w14:paraId="466FEF8E" w14:textId="079D8DD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29639641/0100</w:t>
      </w:r>
    </w:p>
    <w:p w14:paraId="395303D8" w14:textId="0EEDEDB7" w:rsidR="00265103" w:rsidRPr="00265103" w:rsidRDefault="00265103" w:rsidP="00265103">
      <w:pPr>
        <w:ind w:left="357"/>
        <w:jc w:val="both"/>
        <w:rPr>
          <w:rFonts w:ascii="Arial" w:hAnsi="Arial" w:cs="Arial"/>
        </w:rPr>
      </w:pPr>
      <w:r w:rsidRPr="00265103">
        <w:rPr>
          <w:rFonts w:ascii="Arial" w:hAnsi="Arial" w:cs="Arial"/>
        </w:rPr>
        <w:t>Zástupce ve věcech technických</w:t>
      </w:r>
      <w:r w:rsidRPr="00806E62">
        <w:rPr>
          <w:rFonts w:ascii="Arial" w:hAnsi="Arial" w:cs="Arial"/>
        </w:rPr>
        <w:t xml:space="preserve">: </w:t>
      </w:r>
      <w:r w:rsidR="003D30A1">
        <w:rPr>
          <w:rFonts w:ascii="Arial" w:hAnsi="Arial" w:cs="Arial"/>
        </w:rPr>
        <w:t>Martin Plachý,</w:t>
      </w:r>
      <w:r w:rsidRPr="00265103">
        <w:rPr>
          <w:rFonts w:ascii="Arial" w:hAnsi="Arial" w:cs="Arial"/>
        </w:rPr>
        <w:t xml:space="preserve"> funkce: </w:t>
      </w:r>
      <w:r w:rsidR="00EC762B">
        <w:rPr>
          <w:rFonts w:ascii="Arial" w:hAnsi="Arial" w:cs="Arial"/>
        </w:rPr>
        <w:t>projektový manažer</w:t>
      </w:r>
    </w:p>
    <w:p w14:paraId="40C757B3" w14:textId="78592F86" w:rsidR="00265103" w:rsidRPr="00806E62"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+420 7</w:t>
      </w:r>
      <w:r w:rsidR="003D30A1">
        <w:rPr>
          <w:rFonts w:ascii="Arial" w:hAnsi="Arial" w:cs="Arial"/>
        </w:rPr>
        <w:t>25</w:t>
      </w:r>
      <w:r w:rsidR="00FC1311">
        <w:rPr>
          <w:rFonts w:ascii="Arial" w:hAnsi="Arial" w:cs="Arial"/>
        </w:rPr>
        <w:t> </w:t>
      </w:r>
      <w:r w:rsidR="003D30A1">
        <w:rPr>
          <w:rFonts w:ascii="Arial" w:hAnsi="Arial" w:cs="Arial"/>
        </w:rPr>
        <w:t>801</w:t>
      </w:r>
      <w:r w:rsidR="00FC1311">
        <w:rPr>
          <w:rFonts w:ascii="Arial" w:hAnsi="Arial" w:cs="Arial"/>
        </w:rPr>
        <w:t xml:space="preserve"> </w:t>
      </w:r>
      <w:r w:rsidR="003D30A1">
        <w:rPr>
          <w:rFonts w:ascii="Arial" w:hAnsi="Arial" w:cs="Arial"/>
        </w:rPr>
        <w:t>825</w:t>
      </w:r>
    </w:p>
    <w:p w14:paraId="3A7C4CE3" w14:textId="1E79C8FC" w:rsidR="00265103" w:rsidRPr="005B737B" w:rsidRDefault="00265103" w:rsidP="00265103">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3D30A1">
        <w:rPr>
          <w:rFonts w:ascii="Arial" w:hAnsi="Arial" w:cs="Arial"/>
        </w:rPr>
        <w:t>plachy</w:t>
      </w:r>
      <w:r w:rsidR="00FC1311">
        <w:rPr>
          <w:rFonts w:ascii="Arial" w:hAnsi="Arial" w:cs="Arial"/>
        </w:rPr>
        <w:t>@pmo.cz</w:t>
      </w:r>
    </w:p>
    <w:p w14:paraId="5F2E1582" w14:textId="1075BD3B" w:rsidR="00BD2967" w:rsidRDefault="00BD2967" w:rsidP="00DD5497">
      <w:pPr>
        <w:ind w:left="357"/>
        <w:jc w:val="both"/>
        <w:rPr>
          <w:rFonts w:ascii="Arial" w:hAnsi="Arial" w:cs="Arial"/>
        </w:rPr>
      </w:pPr>
    </w:p>
    <w:p w14:paraId="04087A53" w14:textId="77777777" w:rsidR="00FF5311" w:rsidRPr="00265103" w:rsidRDefault="00FF5311" w:rsidP="00FF5311">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54497328" w14:textId="77777777" w:rsidR="00FF5311" w:rsidRPr="00265103" w:rsidRDefault="00FF5311" w:rsidP="00FF5311">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20D3976E" w14:textId="77777777" w:rsidR="00FF5311" w:rsidRPr="005B737B" w:rsidRDefault="00FF5311" w:rsidP="00FF5311">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53FD8670" w:rsidR="00327652" w:rsidRPr="00DD5497" w:rsidRDefault="00FC1311" w:rsidP="001C2830">
      <w:pPr>
        <w:ind w:left="357"/>
        <w:rPr>
          <w:rFonts w:ascii="Arial" w:hAnsi="Arial" w:cs="Arial"/>
        </w:rPr>
      </w:pPr>
      <w:bookmarkStart w:id="0" w:name="_Hlk212719759"/>
      <w:r>
        <w:rPr>
          <w:rFonts w:ascii="Arial" w:hAnsi="Arial" w:cs="Arial"/>
          <w:b/>
        </w:rPr>
        <w:t xml:space="preserve">  …</w:t>
      </w:r>
      <w:r w:rsidR="00721461">
        <w:rPr>
          <w:rFonts w:ascii="Arial" w:hAnsi="Arial" w:cs="Arial"/>
          <w:b/>
        </w:rPr>
        <w:t>………</w:t>
      </w:r>
    </w:p>
    <w:bookmarkEnd w:id="0"/>
    <w:p w14:paraId="3BD10E47" w14:textId="1731EE30"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r>
      <w:r w:rsidR="00FC1311">
        <w:rPr>
          <w:rFonts w:ascii="Arial" w:hAnsi="Arial" w:cs="Arial"/>
        </w:rPr>
        <w:t>…………</w:t>
      </w:r>
    </w:p>
    <w:p w14:paraId="5E1D82C6" w14:textId="5DEB7FA5"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r>
      <w:r w:rsidR="00FC1311">
        <w:rPr>
          <w:rFonts w:ascii="Arial" w:hAnsi="Arial" w:cs="Arial"/>
        </w:rPr>
        <w:t>…………</w:t>
      </w:r>
    </w:p>
    <w:p w14:paraId="2D2EBCA0" w14:textId="7E5C6A9D"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FC1311">
        <w:rPr>
          <w:rFonts w:ascii="Arial" w:hAnsi="Arial" w:cs="Arial"/>
        </w:rPr>
        <w:t>…………</w:t>
      </w:r>
    </w:p>
    <w:p w14:paraId="7506FFAB" w14:textId="3A72F981"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FC1311">
        <w:rPr>
          <w:rFonts w:ascii="Arial" w:hAnsi="Arial" w:cs="Arial"/>
        </w:rPr>
        <w:t>…………</w:t>
      </w:r>
    </w:p>
    <w:p w14:paraId="288B3025" w14:textId="5BD8437E"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FC1311">
        <w:rPr>
          <w:rFonts w:ascii="Arial" w:hAnsi="Arial" w:cs="Arial"/>
        </w:rPr>
        <w:t>…………</w:t>
      </w:r>
    </w:p>
    <w:p w14:paraId="7EC2BA01" w14:textId="7E70304F" w:rsidR="003A109F" w:rsidRPr="00DD5497" w:rsidRDefault="003A109F" w:rsidP="00DD5497">
      <w:pPr>
        <w:ind w:left="357"/>
        <w:rPr>
          <w:rFonts w:ascii="Arial" w:hAnsi="Arial" w:cs="Arial"/>
        </w:rPr>
      </w:pPr>
      <w:r w:rsidRPr="00DD5497">
        <w:rPr>
          <w:rFonts w:ascii="Arial" w:hAnsi="Arial" w:cs="Arial"/>
        </w:rPr>
        <w:t xml:space="preserve">ID datové schránky: </w:t>
      </w:r>
      <w:r w:rsidR="00FC1311">
        <w:rPr>
          <w:rFonts w:ascii="Arial" w:hAnsi="Arial" w:cs="Arial"/>
        </w:rPr>
        <w:t>…………</w:t>
      </w:r>
    </w:p>
    <w:p w14:paraId="43C3AF17" w14:textId="6C2DD843" w:rsidR="007261B8" w:rsidRPr="00265103" w:rsidRDefault="007261B8" w:rsidP="007261B8">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r>
      <w:r w:rsidR="00FC1311">
        <w:rPr>
          <w:rFonts w:ascii="Arial" w:hAnsi="Arial" w:cs="Arial"/>
        </w:rPr>
        <w:t>…………</w:t>
      </w:r>
    </w:p>
    <w:p w14:paraId="4520F141" w14:textId="6600E0F1" w:rsidR="007261B8" w:rsidRPr="00265103" w:rsidRDefault="007261B8" w:rsidP="007261B8">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r>
      <w:r w:rsidR="00FC1311">
        <w:rPr>
          <w:rFonts w:ascii="Arial" w:hAnsi="Arial" w:cs="Arial"/>
        </w:rPr>
        <w:t>…………</w:t>
      </w:r>
    </w:p>
    <w:p w14:paraId="1BD413AC" w14:textId="5E621439" w:rsidR="007261B8" w:rsidRPr="00265103" w:rsidRDefault="007261B8" w:rsidP="007261B8">
      <w:pPr>
        <w:ind w:left="357"/>
        <w:jc w:val="both"/>
        <w:rPr>
          <w:rFonts w:ascii="Arial" w:hAnsi="Arial" w:cs="Arial"/>
        </w:rPr>
      </w:pPr>
      <w:r w:rsidRPr="00265103">
        <w:rPr>
          <w:rFonts w:ascii="Arial" w:hAnsi="Arial" w:cs="Arial"/>
        </w:rPr>
        <w:t>Zástupce ve věcech technických</w:t>
      </w:r>
      <w:r w:rsidRPr="00806E62">
        <w:rPr>
          <w:rFonts w:ascii="Arial" w:hAnsi="Arial" w:cs="Arial"/>
        </w:rPr>
        <w:t>:</w:t>
      </w:r>
      <w:r w:rsidR="00FC1311">
        <w:rPr>
          <w:rFonts w:ascii="Arial" w:hAnsi="Arial" w:cs="Arial"/>
        </w:rPr>
        <w:t xml:space="preserve"> ……</w:t>
      </w:r>
      <w:proofErr w:type="gramStart"/>
      <w:r w:rsidR="00FC1311">
        <w:rPr>
          <w:rFonts w:ascii="Arial" w:hAnsi="Arial" w:cs="Arial"/>
        </w:rPr>
        <w:t xml:space="preserve">… </w:t>
      </w:r>
      <w:r w:rsidRPr="00265103">
        <w:rPr>
          <w:rFonts w:ascii="Arial" w:hAnsi="Arial" w:cs="Arial"/>
        </w:rPr>
        <w:t>;</w:t>
      </w:r>
      <w:proofErr w:type="gramEnd"/>
      <w:r w:rsidRPr="00265103">
        <w:rPr>
          <w:rFonts w:ascii="Arial" w:hAnsi="Arial" w:cs="Arial"/>
        </w:rPr>
        <w:t xml:space="preserve"> funkce: </w:t>
      </w:r>
      <w:r w:rsidR="00FC1311">
        <w:rPr>
          <w:rFonts w:ascii="Arial" w:hAnsi="Arial" w:cs="Arial"/>
        </w:rPr>
        <w:t>…………</w:t>
      </w:r>
    </w:p>
    <w:p w14:paraId="320364C8" w14:textId="0D896533" w:rsidR="007261B8" w:rsidRPr="00806E62" w:rsidRDefault="007261B8" w:rsidP="007261B8">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r>
      <w:r w:rsidR="00FC1311">
        <w:rPr>
          <w:rFonts w:ascii="Arial" w:hAnsi="Arial" w:cs="Arial"/>
        </w:rPr>
        <w:t>…………</w:t>
      </w:r>
    </w:p>
    <w:p w14:paraId="473E2871" w14:textId="5F613D5C" w:rsidR="007261B8" w:rsidRPr="005B737B" w:rsidRDefault="007261B8" w:rsidP="007261B8">
      <w:pPr>
        <w:ind w:left="357"/>
        <w:jc w:val="both"/>
        <w:rPr>
          <w:rFonts w:ascii="Arial" w:hAnsi="Arial" w:cs="Arial"/>
        </w:rPr>
      </w:pPr>
      <w:r w:rsidRPr="00806E62">
        <w:rPr>
          <w:rFonts w:ascii="Arial" w:hAnsi="Arial" w:cs="Arial"/>
        </w:rPr>
        <w:t>Email:</w:t>
      </w:r>
      <w:r w:rsidRPr="00806E62">
        <w:rPr>
          <w:rFonts w:ascii="Arial" w:hAnsi="Arial" w:cs="Arial"/>
        </w:rPr>
        <w:tab/>
      </w:r>
      <w:r w:rsidRPr="00806E62">
        <w:rPr>
          <w:rFonts w:ascii="Arial" w:hAnsi="Arial" w:cs="Arial"/>
        </w:rPr>
        <w:tab/>
      </w:r>
      <w:r w:rsidR="00FC1311">
        <w:rPr>
          <w:rFonts w:ascii="Arial" w:hAnsi="Arial" w:cs="Arial"/>
        </w:rPr>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4E6C28F"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 xml:space="preserve">dynamickém nákupním systému na zpracování projektové dokumentace v oblasti </w:t>
      </w:r>
      <w:r w:rsidR="00BE5C7F" w:rsidRPr="00EB6544">
        <w:rPr>
          <w:rFonts w:ascii="Arial" w:hAnsi="Arial" w:cs="Arial"/>
          <w:bCs/>
        </w:rPr>
        <w:lastRenderedPageBreak/>
        <w:t>vodohospodářských staveb s názvem</w:t>
      </w:r>
      <w:r w:rsidR="00BE5C7F">
        <w:rPr>
          <w:rFonts w:ascii="Arial" w:hAnsi="Arial" w:cs="Arial"/>
          <w:b/>
          <w:bCs/>
        </w:rPr>
        <w:t xml:space="preserve"> </w:t>
      </w:r>
      <w:r w:rsidR="003532AD">
        <w:rPr>
          <w:rFonts w:ascii="Arial" w:hAnsi="Arial" w:cs="Arial"/>
        </w:rPr>
        <w:t>„</w:t>
      </w:r>
      <w:r w:rsidR="003D30A1" w:rsidRPr="003D30A1">
        <w:rPr>
          <w:rFonts w:ascii="Arial" w:hAnsi="Arial" w:cs="Arial"/>
        </w:rPr>
        <w:t xml:space="preserve">Morava, </w:t>
      </w:r>
      <w:proofErr w:type="gramStart"/>
      <w:r w:rsidR="003D30A1" w:rsidRPr="003D30A1">
        <w:rPr>
          <w:rFonts w:ascii="Arial" w:hAnsi="Arial" w:cs="Arial"/>
        </w:rPr>
        <w:t>Olomouc - nánosy</w:t>
      </w:r>
      <w:proofErr w:type="gramEnd"/>
      <w:r w:rsidR="003D30A1" w:rsidRPr="003D30A1">
        <w:rPr>
          <w:rFonts w:ascii="Arial" w:hAnsi="Arial" w:cs="Arial"/>
        </w:rPr>
        <w:t xml:space="preserve"> v podjezí, sanace </w:t>
      </w:r>
      <w:proofErr w:type="spellStart"/>
      <w:r w:rsidR="003D30A1" w:rsidRPr="003D30A1">
        <w:rPr>
          <w:rFonts w:ascii="Arial" w:hAnsi="Arial" w:cs="Arial"/>
        </w:rPr>
        <w:t>nátrží</w:t>
      </w:r>
      <w:proofErr w:type="spellEnd"/>
      <w:r w:rsidR="003D30A1" w:rsidRPr="003D30A1">
        <w:rPr>
          <w:rFonts w:ascii="Arial" w:hAnsi="Arial" w:cs="Arial"/>
        </w:rPr>
        <w:t>, oprava zdí a hrází</w:t>
      </w:r>
      <w:r w:rsidR="00185202">
        <w:rPr>
          <w:rFonts w:ascii="Arial" w:hAnsi="Arial" w:cs="Arial"/>
        </w:rPr>
        <w:t xml:space="preserve"> </w:t>
      </w:r>
      <w:r w:rsidR="00185202" w:rsidRPr="009B7431">
        <w:rPr>
          <w:rFonts w:cs="Arial"/>
          <w:b/>
          <w:sz w:val="24"/>
        </w:rPr>
        <w:t>-</w:t>
      </w:r>
      <w:r w:rsidR="00185202" w:rsidRPr="005A38C3">
        <w:rPr>
          <w:rFonts w:ascii="Arial" w:hAnsi="Arial" w:cs="Arial"/>
        </w:rPr>
        <w:t xml:space="preserve">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5370C6A0"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D30A1" w:rsidRPr="003D30A1">
        <w:rPr>
          <w:rFonts w:ascii="Arial" w:hAnsi="Arial" w:cs="Arial"/>
        </w:rPr>
        <w:t xml:space="preserve">Morava, Olomouc - nánosy v podjezí, sanace </w:t>
      </w:r>
      <w:proofErr w:type="spellStart"/>
      <w:r w:rsidR="003D30A1" w:rsidRPr="003D30A1">
        <w:rPr>
          <w:rFonts w:ascii="Arial" w:hAnsi="Arial" w:cs="Arial"/>
        </w:rPr>
        <w:t>nátrží</w:t>
      </w:r>
      <w:proofErr w:type="spellEnd"/>
      <w:r w:rsidR="003D30A1" w:rsidRPr="003D30A1">
        <w:rPr>
          <w:rFonts w:ascii="Arial" w:hAnsi="Arial" w:cs="Arial"/>
        </w:rPr>
        <w:t>, oprava zdí a hrází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AA15F1A" w14:textId="786AA53D" w:rsidR="00612568" w:rsidRDefault="000A3646" w:rsidP="00BF10DD">
      <w:pPr>
        <w:tabs>
          <w:tab w:val="left" w:pos="0"/>
        </w:tabs>
        <w:ind w:left="425"/>
        <w:jc w:val="center"/>
        <w:rPr>
          <w:rFonts w:ascii="Arial" w:hAnsi="Arial" w:cs="Arial"/>
          <w:b/>
        </w:rPr>
      </w:pPr>
      <w:r w:rsidRPr="00667D5B">
        <w:rPr>
          <w:rFonts w:ascii="Arial" w:hAnsi="Arial" w:cs="Arial"/>
          <w:b/>
        </w:rPr>
        <w:t>„</w:t>
      </w:r>
      <w:r w:rsidR="003D30A1" w:rsidRPr="003D30A1">
        <w:rPr>
          <w:rFonts w:ascii="Arial" w:hAnsi="Arial" w:cs="Arial"/>
          <w:b/>
        </w:rPr>
        <w:t xml:space="preserve">Morava, </w:t>
      </w:r>
      <w:proofErr w:type="gramStart"/>
      <w:r w:rsidR="003D30A1" w:rsidRPr="003D30A1">
        <w:rPr>
          <w:rFonts w:ascii="Arial" w:hAnsi="Arial" w:cs="Arial"/>
          <w:b/>
        </w:rPr>
        <w:t>Olomouc - nánosy</w:t>
      </w:r>
      <w:proofErr w:type="gramEnd"/>
      <w:r w:rsidR="003D30A1" w:rsidRPr="003D30A1">
        <w:rPr>
          <w:rFonts w:ascii="Arial" w:hAnsi="Arial" w:cs="Arial"/>
          <w:b/>
        </w:rPr>
        <w:t xml:space="preserve"> v podjezí, sanace </w:t>
      </w:r>
      <w:proofErr w:type="spellStart"/>
      <w:r w:rsidR="003D30A1" w:rsidRPr="003D30A1">
        <w:rPr>
          <w:rFonts w:ascii="Arial" w:hAnsi="Arial" w:cs="Arial"/>
          <w:b/>
        </w:rPr>
        <w:t>nátrží</w:t>
      </w:r>
      <w:proofErr w:type="spellEnd"/>
      <w:r w:rsidR="003D30A1" w:rsidRPr="003D30A1">
        <w:rPr>
          <w:rFonts w:ascii="Arial" w:hAnsi="Arial" w:cs="Arial"/>
          <w:b/>
        </w:rPr>
        <w:t>, oprava zdí a hrází</w:t>
      </w:r>
      <w:r w:rsidR="00185202">
        <w:rPr>
          <w:rFonts w:ascii="Arial" w:hAnsi="Arial" w:cs="Arial"/>
          <w:b/>
        </w:rPr>
        <w:t xml:space="preserve"> </w:t>
      </w:r>
      <w:r w:rsidR="00185202" w:rsidRPr="009B7431">
        <w:rPr>
          <w:rFonts w:cs="Arial"/>
          <w:b/>
          <w:sz w:val="24"/>
        </w:rPr>
        <w:t>-</w:t>
      </w:r>
      <w:r w:rsidR="00185202" w:rsidRPr="005A38C3">
        <w:rPr>
          <w:rFonts w:ascii="Arial" w:hAnsi="Arial" w:cs="Arial"/>
        </w:rPr>
        <w:t xml:space="preserve"> projektová dokumentace</w:t>
      </w:r>
      <w:r w:rsidR="00BF10DD">
        <w:rPr>
          <w:rFonts w:ascii="Arial" w:hAnsi="Arial" w:cs="Arial"/>
          <w:b/>
        </w:rPr>
        <w:t>“</w:t>
      </w:r>
    </w:p>
    <w:p w14:paraId="7612E70B" w14:textId="77777777" w:rsidR="00BF10DD" w:rsidRPr="000A3646" w:rsidRDefault="00BF10DD" w:rsidP="00BF10DD">
      <w:pPr>
        <w:tabs>
          <w:tab w:val="left" w:pos="0"/>
        </w:tabs>
        <w:ind w:left="425"/>
        <w:jc w:val="center"/>
        <w:rPr>
          <w:rFonts w:ascii="Arial" w:hAnsi="Arial" w:cs="Arial"/>
          <w:b/>
        </w:rPr>
      </w:pPr>
    </w:p>
    <w:p w14:paraId="0BCA3F84" w14:textId="77777777" w:rsidR="000A3646" w:rsidRPr="00C2790E" w:rsidRDefault="00A77C38" w:rsidP="00A80260">
      <w:pPr>
        <w:numPr>
          <w:ilvl w:val="0"/>
          <w:numId w:val="5"/>
        </w:numPr>
        <w:tabs>
          <w:tab w:val="left" w:pos="0"/>
        </w:tabs>
        <w:ind w:left="425" w:hanging="425"/>
        <w:jc w:val="both"/>
        <w:rPr>
          <w:rFonts w:ascii="Arial" w:hAnsi="Arial" w:cs="Arial"/>
        </w:rPr>
      </w:pPr>
      <w:r w:rsidRPr="00C2790E">
        <w:rPr>
          <w:rFonts w:ascii="Arial" w:hAnsi="Arial" w:cs="Arial"/>
        </w:rPr>
        <w:t xml:space="preserve">Dílem se rozumí </w:t>
      </w:r>
      <w:r w:rsidR="000A3646" w:rsidRPr="00C2790E">
        <w:rPr>
          <w:rFonts w:ascii="Arial" w:hAnsi="Arial" w:cs="Arial"/>
        </w:rPr>
        <w:t xml:space="preserve">zejména </w:t>
      </w:r>
      <w:r w:rsidRPr="00C2790E">
        <w:rPr>
          <w:rFonts w:ascii="Arial" w:hAnsi="Arial" w:cs="Arial"/>
        </w:rPr>
        <w:t xml:space="preserve">provedení </w:t>
      </w:r>
      <w:r w:rsidR="00327652" w:rsidRPr="00C2790E">
        <w:rPr>
          <w:rFonts w:ascii="Arial" w:hAnsi="Arial" w:cs="Arial"/>
        </w:rPr>
        <w:t>a zpracování</w:t>
      </w:r>
      <w:r w:rsidR="000A3646" w:rsidRPr="00C2790E">
        <w:rPr>
          <w:rFonts w:ascii="Arial" w:hAnsi="Arial" w:cs="Arial"/>
        </w:rPr>
        <w:t>:</w:t>
      </w:r>
    </w:p>
    <w:p w14:paraId="5BDC2F3C" w14:textId="77777777" w:rsidR="00327652" w:rsidRPr="00C2790E" w:rsidRDefault="00327652" w:rsidP="004633BC">
      <w:pPr>
        <w:numPr>
          <w:ilvl w:val="1"/>
          <w:numId w:val="5"/>
        </w:numPr>
        <w:tabs>
          <w:tab w:val="left" w:pos="0"/>
        </w:tabs>
        <w:ind w:left="782" w:hanging="357"/>
        <w:jc w:val="both"/>
        <w:rPr>
          <w:rFonts w:ascii="Arial" w:hAnsi="Arial" w:cs="Arial"/>
        </w:rPr>
      </w:pPr>
      <w:r w:rsidRPr="00C2790E">
        <w:rPr>
          <w:rFonts w:ascii="Arial" w:hAnsi="Arial" w:cs="Arial"/>
        </w:rPr>
        <w:t>projektové dokumentace</w:t>
      </w:r>
      <w:r w:rsidR="009A0A33" w:rsidRPr="00C2790E">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F60B6F7"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C2790E">
        <w:rPr>
          <w:rFonts w:ascii="Arial" w:hAnsi="Arial" w:cs="Arial"/>
        </w:rPr>
        <w:t xml:space="preserve">, případně </w:t>
      </w:r>
      <w:r w:rsidR="00C2790E" w:rsidRPr="00721461">
        <w:rPr>
          <w:rFonts w:ascii="Arial" w:hAnsi="Arial" w:cs="Arial"/>
        </w:rPr>
        <w:t>meziskládky sedimentu.</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50EADDED"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D50A49D" w14:textId="619AF371" w:rsidR="003D30A1" w:rsidRPr="0071466A" w:rsidRDefault="003D30A1" w:rsidP="005340E7">
      <w:pPr>
        <w:numPr>
          <w:ilvl w:val="0"/>
          <w:numId w:val="16"/>
        </w:numPr>
        <w:tabs>
          <w:tab w:val="left" w:pos="0"/>
        </w:tabs>
        <w:ind w:left="782" w:hanging="357"/>
        <w:jc w:val="both"/>
        <w:rPr>
          <w:rFonts w:ascii="Arial" w:hAnsi="Arial" w:cs="Arial"/>
        </w:rPr>
      </w:pPr>
      <w:r>
        <w:rPr>
          <w:rFonts w:ascii="Arial" w:hAnsi="Arial" w:cs="Arial"/>
        </w:rPr>
        <w:t>p</w:t>
      </w:r>
      <w:r w:rsidRPr="003D30A1">
        <w:rPr>
          <w:rFonts w:ascii="Arial" w:hAnsi="Arial" w:cs="Arial"/>
        </w:rPr>
        <w:t>osouzení současného stavu betonových zdí a zemních hrází, koryta vodního toku Moravy a Obtokového kanálu Olomouc s projektovou dokumentací</w:t>
      </w:r>
      <w:r>
        <w:rPr>
          <w:rFonts w:ascii="Arial" w:hAnsi="Arial" w:cs="Arial"/>
        </w:rPr>
        <w:t>,</w:t>
      </w:r>
    </w:p>
    <w:p w14:paraId="5B867249" w14:textId="347C8D7A" w:rsidR="003A59D7"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zaměření mocnosti sedimentu </w:t>
      </w:r>
      <w:r w:rsidR="00353BB5">
        <w:rPr>
          <w:rFonts w:ascii="Arial" w:hAnsi="Arial" w:cs="Arial"/>
        </w:rPr>
        <w:t xml:space="preserve">a </w:t>
      </w:r>
      <w:r w:rsidRPr="00D31FFF">
        <w:rPr>
          <w:rFonts w:ascii="Arial" w:hAnsi="Arial" w:cs="Arial"/>
        </w:rPr>
        <w:t>navržení způsobu uložení sedimentu v souladu s vyhláškou č.</w:t>
      </w:r>
      <w:r w:rsidR="00D30435">
        <w:rPr>
          <w:rFonts w:ascii="Arial" w:hAnsi="Arial" w:cs="Arial"/>
        </w:rPr>
        <w:t> </w:t>
      </w:r>
      <w:r w:rsidRPr="00D31FFF">
        <w:rPr>
          <w:rFonts w:ascii="Arial" w:hAnsi="Arial" w:cs="Arial"/>
        </w:rPr>
        <w:t>273/2021 Sb., o podrobnostech nakládání s odpady, ve znění pozdějších předpisů;</w:t>
      </w:r>
    </w:p>
    <w:p w14:paraId="5A6CBC1F" w14:textId="5EA334F2"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A3302D">
        <w:rPr>
          <w:rFonts w:ascii="Arial" w:hAnsi="Arial" w:cs="Arial"/>
        </w:rPr>
        <w:t>;</w:t>
      </w:r>
    </w:p>
    <w:bookmarkEnd w:id="1"/>
    <w:p w14:paraId="24A6D9F2" w14:textId="3D9BC156" w:rsidR="00385CCB" w:rsidRPr="00A3302D"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xml:space="preserve">, zařízení staveniště a </w:t>
      </w:r>
      <w:r w:rsidR="000C1527" w:rsidRPr="00A3302D">
        <w:rPr>
          <w:rFonts w:ascii="Arial" w:hAnsi="Arial" w:cs="Arial"/>
        </w:rPr>
        <w:t>přístupů do toku</w:t>
      </w:r>
      <w:r w:rsidRPr="00A3302D">
        <w:rPr>
          <w:rFonts w:ascii="Arial" w:hAnsi="Arial" w:cs="Arial"/>
        </w:rPr>
        <w:t>) pro získání správních rozhodnutí nebo souhlasů</w:t>
      </w:r>
      <w:r w:rsidR="00A3302D" w:rsidRPr="00A3302D">
        <w:rPr>
          <w:rFonts w:ascii="Arial" w:hAnsi="Arial" w:cs="Arial"/>
        </w:rPr>
        <w:t>;</w:t>
      </w:r>
    </w:p>
    <w:p w14:paraId="1B854A46" w14:textId="75DEF0B0" w:rsidR="005340E7" w:rsidRPr="00A3302D" w:rsidRDefault="00327E32" w:rsidP="005340E7">
      <w:pPr>
        <w:numPr>
          <w:ilvl w:val="0"/>
          <w:numId w:val="16"/>
        </w:numPr>
        <w:tabs>
          <w:tab w:val="left" w:pos="0"/>
        </w:tabs>
        <w:ind w:left="782" w:hanging="357"/>
        <w:jc w:val="both"/>
        <w:rPr>
          <w:rFonts w:ascii="Arial" w:hAnsi="Arial" w:cs="Arial"/>
        </w:rPr>
      </w:pPr>
      <w:r w:rsidRPr="00A3302D">
        <w:rPr>
          <w:rFonts w:ascii="Arial" w:hAnsi="Arial" w:cs="Arial"/>
        </w:rPr>
        <w:t>pasportizace stávajícího stavu přilehlých budov</w:t>
      </w:r>
      <w:r w:rsidR="00EA4350" w:rsidRPr="00A3302D">
        <w:rPr>
          <w:rFonts w:ascii="Arial" w:hAnsi="Arial" w:cs="Arial"/>
        </w:rPr>
        <w:t>, komunikací</w:t>
      </w:r>
      <w:r w:rsidRPr="00A3302D">
        <w:rPr>
          <w:rFonts w:ascii="Arial" w:hAnsi="Arial" w:cs="Arial"/>
        </w:rPr>
        <w:t xml:space="preserve"> a staveb</w:t>
      </w:r>
      <w:r w:rsidR="00A3302D" w:rsidRPr="00A3302D">
        <w:rPr>
          <w:rFonts w:ascii="Arial" w:hAnsi="Arial" w:cs="Arial"/>
        </w:rPr>
        <w:t>;</w:t>
      </w:r>
      <w:r w:rsidRPr="00A3302D">
        <w:rPr>
          <w:rFonts w:ascii="Arial" w:hAnsi="Arial" w:cs="Arial"/>
        </w:rPr>
        <w:t xml:space="preserve"> s návrhem monitoringu při výstavbě, tzn. navržení nezbytných opatření k zajištění stability okolních objektů i v průběhu výstavby;</w:t>
      </w:r>
    </w:p>
    <w:p w14:paraId="006F9683" w14:textId="570BC13B" w:rsidR="00A3302D" w:rsidRPr="00A3302D" w:rsidRDefault="00A3302D" w:rsidP="00A3302D">
      <w:pPr>
        <w:numPr>
          <w:ilvl w:val="0"/>
          <w:numId w:val="16"/>
        </w:numPr>
        <w:tabs>
          <w:tab w:val="left" w:pos="0"/>
        </w:tabs>
        <w:ind w:left="782" w:hanging="357"/>
        <w:jc w:val="both"/>
        <w:rPr>
          <w:rFonts w:ascii="Arial" w:hAnsi="Arial" w:cs="Arial"/>
        </w:rPr>
      </w:pPr>
      <w:r w:rsidRPr="00A3302D">
        <w:rPr>
          <w:rFonts w:ascii="Arial" w:hAnsi="Arial" w:cs="Arial"/>
        </w:rPr>
        <w:t>navržení přístupových tras včetně jejich projednání;</w:t>
      </w:r>
    </w:p>
    <w:p w14:paraId="5ED4EE2B" w14:textId="7900D6E3" w:rsidR="003A59D7" w:rsidRPr="00A3302D" w:rsidRDefault="003A59D7" w:rsidP="005340E7">
      <w:pPr>
        <w:numPr>
          <w:ilvl w:val="0"/>
          <w:numId w:val="16"/>
        </w:numPr>
        <w:tabs>
          <w:tab w:val="left" w:pos="0"/>
        </w:tabs>
        <w:ind w:left="782" w:hanging="357"/>
        <w:jc w:val="both"/>
        <w:rPr>
          <w:rFonts w:ascii="Arial" w:hAnsi="Arial" w:cs="Arial"/>
        </w:rPr>
      </w:pPr>
      <w:r w:rsidRPr="00A3302D">
        <w:rPr>
          <w:rFonts w:ascii="Arial" w:hAnsi="Arial" w:cs="Arial"/>
        </w:rPr>
        <w:t>ověření možnosti uložení sedimentu na skládce dle platné legislativy</w:t>
      </w:r>
      <w:r w:rsidR="00A3302D" w:rsidRPr="00A3302D">
        <w:rPr>
          <w:rFonts w:ascii="Arial" w:hAnsi="Arial" w:cs="Arial"/>
        </w:rPr>
        <w:t>;</w:t>
      </w:r>
    </w:p>
    <w:p w14:paraId="04DD1A95" w14:textId="05B70665" w:rsidR="0075402D" w:rsidRPr="00A3302D" w:rsidRDefault="0075402D" w:rsidP="005340E7">
      <w:pPr>
        <w:numPr>
          <w:ilvl w:val="0"/>
          <w:numId w:val="16"/>
        </w:numPr>
        <w:tabs>
          <w:tab w:val="left" w:pos="0"/>
        </w:tabs>
        <w:ind w:left="782" w:hanging="357"/>
        <w:jc w:val="both"/>
        <w:rPr>
          <w:rFonts w:ascii="Arial" w:hAnsi="Arial" w:cs="Arial"/>
        </w:rPr>
      </w:pPr>
      <w:r w:rsidRPr="00A3302D">
        <w:rPr>
          <w:rFonts w:ascii="Arial" w:hAnsi="Arial" w:cs="Arial"/>
        </w:rPr>
        <w:t>ověření výskytu zvláště chráněných druhů živočichů v databázi Agentury ochrany přírody a krajiny</w:t>
      </w:r>
      <w:r w:rsidR="00A3302D" w:rsidRPr="00A3302D">
        <w:rPr>
          <w:rFonts w:ascii="Arial" w:hAnsi="Arial" w:cs="Arial"/>
        </w:rPr>
        <w:t xml:space="preserve">, včetně zajištění výjimky </w:t>
      </w:r>
      <w:r w:rsidR="00A3302D" w:rsidRPr="00A3302D">
        <w:rPr>
          <w:rFonts w:ascii="Arial" w:hAnsi="Arial" w:cs="Arial"/>
          <w:color w:val="000000"/>
        </w:rPr>
        <w:t>z ochranných podmínek zvláště chráněných druhů živočichů</w:t>
      </w:r>
      <w:r w:rsidR="00A3302D" w:rsidRPr="00A3302D">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A3302D">
        <w:rPr>
          <w:rFonts w:ascii="Arial" w:hAnsi="Arial" w:cs="Arial"/>
        </w:rPr>
        <w:t>biologick</w:t>
      </w:r>
      <w:r w:rsidR="00F91E32" w:rsidRPr="00A3302D">
        <w:rPr>
          <w:rFonts w:ascii="Arial" w:hAnsi="Arial" w:cs="Arial"/>
        </w:rPr>
        <w:t>é</w:t>
      </w:r>
      <w:r w:rsidR="00F91E32" w:rsidRPr="0071466A">
        <w:rPr>
          <w:rFonts w:ascii="Arial" w:hAnsi="Arial" w:cs="Arial"/>
        </w:rPr>
        <w:t xml:space="preserve">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50751712" w14:textId="4CEB234A" w:rsidR="00EC762B" w:rsidRPr="0071466A" w:rsidRDefault="005340E7" w:rsidP="00A3302D">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w:t>
      </w:r>
      <w:r w:rsidR="004B4F6A">
        <w:rPr>
          <w:rFonts w:ascii="Arial" w:hAnsi="Arial" w:cs="Arial"/>
        </w:rPr>
        <w:t> </w:t>
      </w:r>
      <w:r w:rsidR="00327E32" w:rsidRPr="0071466A">
        <w:rPr>
          <w:rFonts w:ascii="Arial" w:hAnsi="Arial" w:cs="Arial"/>
        </w:rPr>
        <w:t>důvodu</w:t>
      </w:r>
      <w:r w:rsidR="004B4F6A">
        <w:rPr>
          <w:rFonts w:ascii="Arial" w:hAnsi="Arial" w:cs="Arial"/>
        </w:rPr>
        <w:t>.</w:t>
      </w:r>
      <w:r w:rsidR="00327E32" w:rsidRPr="0071466A">
        <w:rPr>
          <w:rFonts w:ascii="Arial" w:hAnsi="Arial" w:cs="Arial"/>
        </w:rPr>
        <w:t xml:space="preserve"> </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73B59FD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386A1D4F"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7CF1525E" w14:textId="4CAD8B21" w:rsidR="00327652" w:rsidRPr="00BF10DD" w:rsidRDefault="009C782F" w:rsidP="00BF10DD">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4E4119D4" w:rsidR="00F725B5" w:rsidRDefault="00847AE5"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CFA82DC" w:rsidR="00F725B5" w:rsidRDefault="00F725B5" w:rsidP="00F725B5">
            <w:pPr>
              <w:jc w:val="both"/>
              <w:rPr>
                <w:rFonts w:ascii="Arial" w:hAnsi="Arial" w:cs="Arial"/>
              </w:rPr>
            </w:pPr>
            <w:r w:rsidRPr="004F44E0">
              <w:rPr>
                <w:rFonts w:ascii="Arial" w:hAnsi="Arial" w:cs="Arial"/>
              </w:rPr>
              <w:t xml:space="preserve">do </w:t>
            </w:r>
            <w:r w:rsidR="009A23D8">
              <w:rPr>
                <w:rFonts w:ascii="Arial" w:hAnsi="Arial" w:cs="Arial"/>
              </w:rPr>
              <w:t>3</w:t>
            </w:r>
            <w:r>
              <w:rPr>
                <w:rFonts w:ascii="Arial" w:hAnsi="Arial" w:cs="Arial"/>
              </w:rPr>
              <w:t>0</w:t>
            </w:r>
            <w:r w:rsidRPr="004F44E0">
              <w:rPr>
                <w:rFonts w:ascii="Arial" w:hAnsi="Arial" w:cs="Arial"/>
              </w:rPr>
              <w:t xml:space="preserve"> dnů </w:t>
            </w:r>
            <w:r w:rsidR="00E9248B">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305A5E8E" w:rsidR="00ED225C" w:rsidRDefault="00327652" w:rsidP="00BF10DD">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7261B8" w14:paraId="00FFEE8C" w14:textId="77777777" w:rsidTr="00CA7D54">
        <w:tc>
          <w:tcPr>
            <w:tcW w:w="2301" w:type="dxa"/>
          </w:tcPr>
          <w:p w14:paraId="40736B5E" w14:textId="0F2ACFDB" w:rsidR="007261B8" w:rsidRDefault="00A677A6" w:rsidP="007261B8">
            <w:pPr>
              <w:jc w:val="both"/>
              <w:rPr>
                <w:rFonts w:ascii="Arial" w:hAnsi="Arial" w:cs="Arial"/>
              </w:rPr>
            </w:pPr>
            <w:r w:rsidRPr="00A677A6">
              <w:rPr>
                <w:rFonts w:ascii="Arial" w:hAnsi="Arial" w:cs="Arial"/>
              </w:rPr>
              <w:t>DSP vč. inženýrské činnosti, průzkumných prací a posouzení, geodetického zaměření a návrhu havarijního a povodňového plánu</w:t>
            </w:r>
          </w:p>
        </w:tc>
        <w:tc>
          <w:tcPr>
            <w:tcW w:w="2301" w:type="dxa"/>
          </w:tcPr>
          <w:p w14:paraId="4668B66C" w14:textId="77777777" w:rsidR="007261B8" w:rsidRDefault="007261B8" w:rsidP="007261B8">
            <w:pPr>
              <w:jc w:val="both"/>
              <w:rPr>
                <w:rFonts w:ascii="Arial" w:hAnsi="Arial" w:cs="Arial"/>
              </w:rPr>
            </w:pPr>
          </w:p>
          <w:p w14:paraId="2455F7C6" w14:textId="77777777" w:rsidR="007577DF" w:rsidRDefault="007577DF" w:rsidP="007261B8">
            <w:pPr>
              <w:jc w:val="both"/>
              <w:rPr>
                <w:rFonts w:ascii="Arial" w:hAnsi="Arial" w:cs="Arial"/>
              </w:rPr>
            </w:pPr>
          </w:p>
          <w:p w14:paraId="10238387" w14:textId="77777777" w:rsidR="007577DF" w:rsidRDefault="007577DF" w:rsidP="007261B8">
            <w:pPr>
              <w:jc w:val="both"/>
              <w:rPr>
                <w:rFonts w:ascii="Arial" w:hAnsi="Arial" w:cs="Arial"/>
              </w:rPr>
            </w:pPr>
          </w:p>
          <w:sdt>
            <w:sdtPr>
              <w:rPr>
                <w:rFonts w:ascii="Arial" w:hAnsi="Arial" w:cs="Arial"/>
              </w:rPr>
              <w:id w:val="-580063502"/>
              <w:placeholder>
                <w:docPart w:val="DD2C04C42D6C4AA8ADA56CC52BE3663E"/>
              </w:placeholder>
            </w:sdtPr>
            <w:sdtContent>
              <w:p w14:paraId="1022ABF6" w14:textId="77777777" w:rsidR="007577DF" w:rsidRDefault="007577DF" w:rsidP="007577DF">
                <w:pPr>
                  <w:jc w:val="both"/>
                  <w:rPr>
                    <w:rFonts w:ascii="Arial" w:hAnsi="Arial" w:cs="Arial"/>
                  </w:rPr>
                </w:pPr>
                <w:r>
                  <w:rPr>
                    <w:rFonts w:ascii="Arial" w:hAnsi="Arial" w:cs="Arial"/>
                  </w:rPr>
                  <w:t>………………….</w:t>
                </w:r>
              </w:p>
            </w:sdtContent>
          </w:sdt>
          <w:p w14:paraId="26EACEFD" w14:textId="110F39A7" w:rsidR="007577DF" w:rsidRDefault="007577DF" w:rsidP="007261B8">
            <w:pPr>
              <w:jc w:val="both"/>
              <w:rPr>
                <w:rFonts w:ascii="Arial" w:hAnsi="Arial" w:cs="Arial"/>
              </w:rPr>
            </w:pPr>
          </w:p>
        </w:tc>
        <w:tc>
          <w:tcPr>
            <w:tcW w:w="2301" w:type="dxa"/>
          </w:tcPr>
          <w:p w14:paraId="30B49ECA" w14:textId="77777777" w:rsidR="007261B8" w:rsidRDefault="007261B8" w:rsidP="007261B8">
            <w:pPr>
              <w:jc w:val="both"/>
              <w:rPr>
                <w:rFonts w:ascii="Arial" w:hAnsi="Arial" w:cs="Arial"/>
              </w:rPr>
            </w:pPr>
          </w:p>
          <w:p w14:paraId="573A5F9D" w14:textId="77777777" w:rsidR="007577DF" w:rsidRDefault="007577DF" w:rsidP="007261B8">
            <w:pPr>
              <w:jc w:val="both"/>
              <w:rPr>
                <w:rFonts w:ascii="Arial" w:hAnsi="Arial" w:cs="Arial"/>
              </w:rPr>
            </w:pPr>
          </w:p>
          <w:p w14:paraId="5463311F" w14:textId="77777777" w:rsidR="007577DF" w:rsidRDefault="007577DF" w:rsidP="007261B8">
            <w:pPr>
              <w:jc w:val="both"/>
              <w:rPr>
                <w:rFonts w:ascii="Arial" w:hAnsi="Arial" w:cs="Arial"/>
              </w:rPr>
            </w:pPr>
          </w:p>
          <w:sdt>
            <w:sdtPr>
              <w:rPr>
                <w:rFonts w:ascii="Arial" w:hAnsi="Arial" w:cs="Arial"/>
              </w:rPr>
              <w:id w:val="-121687730"/>
              <w:placeholder>
                <w:docPart w:val="5029C0B80EF941898784AA4F150A5588"/>
              </w:placeholder>
            </w:sdtPr>
            <w:sdtContent>
              <w:p w14:paraId="606FEF13" w14:textId="77777777" w:rsidR="007577DF" w:rsidRDefault="007577DF" w:rsidP="007577DF">
                <w:pPr>
                  <w:jc w:val="both"/>
                  <w:rPr>
                    <w:rFonts w:ascii="Arial" w:hAnsi="Arial" w:cs="Arial"/>
                  </w:rPr>
                </w:pPr>
                <w:r>
                  <w:rPr>
                    <w:rFonts w:ascii="Arial" w:hAnsi="Arial" w:cs="Arial"/>
                  </w:rPr>
                  <w:t>………………….</w:t>
                </w:r>
              </w:p>
            </w:sdtContent>
          </w:sdt>
          <w:p w14:paraId="19139196" w14:textId="7572E90B" w:rsidR="007577DF" w:rsidRDefault="007577DF" w:rsidP="007261B8">
            <w:pPr>
              <w:jc w:val="both"/>
              <w:rPr>
                <w:rFonts w:ascii="Arial" w:hAnsi="Arial" w:cs="Arial"/>
              </w:rPr>
            </w:pPr>
          </w:p>
        </w:tc>
        <w:tc>
          <w:tcPr>
            <w:tcW w:w="2302" w:type="dxa"/>
          </w:tcPr>
          <w:p w14:paraId="4534B3F0" w14:textId="77777777" w:rsidR="007261B8" w:rsidRDefault="007261B8" w:rsidP="007261B8">
            <w:pPr>
              <w:jc w:val="both"/>
              <w:rPr>
                <w:rFonts w:ascii="Arial" w:hAnsi="Arial" w:cs="Arial"/>
              </w:rPr>
            </w:pPr>
          </w:p>
          <w:p w14:paraId="0845BFF9" w14:textId="77777777" w:rsidR="007577DF" w:rsidRDefault="007577DF" w:rsidP="007261B8">
            <w:pPr>
              <w:jc w:val="both"/>
              <w:rPr>
                <w:rFonts w:ascii="Arial" w:hAnsi="Arial" w:cs="Arial"/>
              </w:rPr>
            </w:pPr>
          </w:p>
          <w:p w14:paraId="6984CE9C" w14:textId="77777777" w:rsidR="007577DF" w:rsidRDefault="007577DF" w:rsidP="007261B8">
            <w:pPr>
              <w:jc w:val="both"/>
              <w:rPr>
                <w:rFonts w:ascii="Arial" w:hAnsi="Arial" w:cs="Arial"/>
              </w:rPr>
            </w:pPr>
          </w:p>
          <w:sdt>
            <w:sdtPr>
              <w:rPr>
                <w:rFonts w:ascii="Arial" w:hAnsi="Arial" w:cs="Arial"/>
              </w:rPr>
              <w:id w:val="1307502645"/>
              <w:placeholder>
                <w:docPart w:val="3B86CDE5987A49C1AA357B58597D6A84"/>
              </w:placeholder>
            </w:sdtPr>
            <w:sdtContent>
              <w:p w14:paraId="4C90EB7F" w14:textId="77777777" w:rsidR="007577DF" w:rsidRDefault="007577DF" w:rsidP="007577DF">
                <w:pPr>
                  <w:jc w:val="both"/>
                  <w:rPr>
                    <w:rFonts w:ascii="Arial" w:hAnsi="Arial" w:cs="Arial"/>
                  </w:rPr>
                </w:pPr>
                <w:r>
                  <w:rPr>
                    <w:rFonts w:ascii="Arial" w:hAnsi="Arial" w:cs="Arial"/>
                  </w:rPr>
                  <w:t>………………….</w:t>
                </w:r>
              </w:p>
            </w:sdtContent>
          </w:sdt>
          <w:p w14:paraId="1EC4DA85" w14:textId="76E27A90" w:rsidR="007577DF" w:rsidRDefault="007577DF" w:rsidP="007261B8">
            <w:pPr>
              <w:jc w:val="both"/>
              <w:rPr>
                <w:rFonts w:ascii="Arial" w:hAnsi="Arial" w:cs="Arial"/>
              </w:rPr>
            </w:pPr>
          </w:p>
        </w:tc>
      </w:tr>
      <w:tr w:rsidR="007261B8" w14:paraId="3FBCFE58" w14:textId="77777777" w:rsidTr="00CA7D54">
        <w:tc>
          <w:tcPr>
            <w:tcW w:w="2301" w:type="dxa"/>
          </w:tcPr>
          <w:p w14:paraId="15B06E9F" w14:textId="39DBFCE4" w:rsidR="007261B8" w:rsidRDefault="00A677A6" w:rsidP="007261B8">
            <w:pPr>
              <w:jc w:val="both"/>
              <w:rPr>
                <w:rFonts w:ascii="Arial" w:hAnsi="Arial" w:cs="Arial"/>
              </w:rPr>
            </w:pPr>
            <w:r w:rsidRPr="00A677A6">
              <w:rPr>
                <w:rFonts w:ascii="Arial" w:hAnsi="Arial" w:cs="Arial"/>
              </w:rPr>
              <w:t>DPS vč. součinnosti při výběru zhotovitele Stavby</w:t>
            </w:r>
          </w:p>
        </w:tc>
        <w:tc>
          <w:tcPr>
            <w:tcW w:w="2301" w:type="dxa"/>
          </w:tcPr>
          <w:p w14:paraId="35E4EEB0" w14:textId="77777777" w:rsidR="007261B8" w:rsidRDefault="007261B8" w:rsidP="007261B8">
            <w:pPr>
              <w:jc w:val="both"/>
              <w:rPr>
                <w:rFonts w:ascii="Arial" w:hAnsi="Arial" w:cs="Arial"/>
              </w:rPr>
            </w:pPr>
          </w:p>
          <w:p w14:paraId="2F38CF48" w14:textId="77777777" w:rsidR="00197A91" w:rsidRDefault="00197A91" w:rsidP="007261B8">
            <w:pPr>
              <w:jc w:val="both"/>
              <w:rPr>
                <w:rFonts w:ascii="Arial" w:hAnsi="Arial" w:cs="Arial"/>
              </w:rPr>
            </w:pPr>
          </w:p>
          <w:sdt>
            <w:sdtPr>
              <w:rPr>
                <w:rFonts w:ascii="Arial" w:hAnsi="Arial" w:cs="Arial"/>
              </w:rPr>
              <w:id w:val="831495575"/>
              <w:placeholder>
                <w:docPart w:val="5B90CB8D8298484DA9179F052CD1B2A0"/>
              </w:placeholder>
            </w:sdtPr>
            <w:sdtEndPr/>
            <w:sdtContent>
              <w:p w14:paraId="2C908C3A" w14:textId="75E4EB4D" w:rsidR="00197A91" w:rsidRDefault="00197A91" w:rsidP="007261B8">
                <w:pPr>
                  <w:jc w:val="both"/>
                  <w:rPr>
                    <w:rFonts w:ascii="Arial" w:hAnsi="Arial" w:cs="Arial"/>
                  </w:rPr>
                </w:pPr>
                <w:r>
                  <w:rPr>
                    <w:rFonts w:ascii="Arial" w:hAnsi="Arial" w:cs="Arial"/>
                  </w:rPr>
                  <w:t>………………….</w:t>
                </w:r>
              </w:p>
            </w:sdtContent>
          </w:sdt>
        </w:tc>
        <w:tc>
          <w:tcPr>
            <w:tcW w:w="2301" w:type="dxa"/>
          </w:tcPr>
          <w:p w14:paraId="03FACDF5" w14:textId="77777777" w:rsidR="007261B8" w:rsidRDefault="007261B8" w:rsidP="007261B8">
            <w:pPr>
              <w:jc w:val="both"/>
              <w:rPr>
                <w:rFonts w:ascii="Arial" w:hAnsi="Arial" w:cs="Arial"/>
              </w:rPr>
            </w:pPr>
          </w:p>
          <w:p w14:paraId="0EFB8CE2" w14:textId="77777777" w:rsidR="007577DF" w:rsidRDefault="007577DF" w:rsidP="007261B8">
            <w:pPr>
              <w:jc w:val="both"/>
              <w:rPr>
                <w:rFonts w:ascii="Arial" w:hAnsi="Arial" w:cs="Arial"/>
              </w:rPr>
            </w:pPr>
          </w:p>
          <w:sdt>
            <w:sdtPr>
              <w:rPr>
                <w:rFonts w:ascii="Arial" w:hAnsi="Arial" w:cs="Arial"/>
              </w:rPr>
              <w:id w:val="-961501139"/>
              <w:placeholder>
                <w:docPart w:val="6564F23D2CF54A60BE1747D3EC134AA6"/>
              </w:placeholder>
            </w:sdtPr>
            <w:sdtContent>
              <w:p w14:paraId="406044F8" w14:textId="45597F38" w:rsidR="007577DF" w:rsidRDefault="007577DF" w:rsidP="007261B8">
                <w:pPr>
                  <w:jc w:val="both"/>
                  <w:rPr>
                    <w:rFonts w:ascii="Arial" w:hAnsi="Arial" w:cs="Arial"/>
                  </w:rPr>
                </w:pPr>
                <w:r>
                  <w:rPr>
                    <w:rFonts w:ascii="Arial" w:hAnsi="Arial" w:cs="Arial"/>
                  </w:rPr>
                  <w:t>………………….</w:t>
                </w:r>
              </w:p>
            </w:sdtContent>
          </w:sdt>
        </w:tc>
        <w:tc>
          <w:tcPr>
            <w:tcW w:w="2302" w:type="dxa"/>
          </w:tcPr>
          <w:p w14:paraId="5D2A1AB9" w14:textId="77777777" w:rsidR="007261B8" w:rsidRDefault="007261B8" w:rsidP="007261B8">
            <w:pPr>
              <w:jc w:val="both"/>
              <w:rPr>
                <w:rFonts w:ascii="Arial" w:hAnsi="Arial" w:cs="Arial"/>
              </w:rPr>
            </w:pPr>
          </w:p>
          <w:p w14:paraId="220EF5D1" w14:textId="77777777" w:rsidR="007577DF" w:rsidRDefault="007577DF" w:rsidP="007261B8">
            <w:pPr>
              <w:jc w:val="both"/>
              <w:rPr>
                <w:rFonts w:ascii="Arial" w:hAnsi="Arial" w:cs="Arial"/>
              </w:rPr>
            </w:pPr>
          </w:p>
          <w:sdt>
            <w:sdtPr>
              <w:rPr>
                <w:rFonts w:ascii="Arial" w:hAnsi="Arial" w:cs="Arial"/>
              </w:rPr>
              <w:id w:val="1710304615"/>
              <w:placeholder>
                <w:docPart w:val="788500CABC53494EA8C67D035A788C66"/>
              </w:placeholder>
            </w:sdtPr>
            <w:sdtContent>
              <w:p w14:paraId="4842A4E7" w14:textId="4C7C8D08" w:rsidR="007577DF" w:rsidRDefault="007577DF" w:rsidP="007261B8">
                <w:pPr>
                  <w:jc w:val="both"/>
                  <w:rPr>
                    <w:rFonts w:ascii="Arial" w:hAnsi="Arial" w:cs="Arial"/>
                  </w:rPr>
                </w:pPr>
                <w:r>
                  <w:rPr>
                    <w:rFonts w:ascii="Arial" w:hAnsi="Arial" w:cs="Arial"/>
                  </w:rPr>
                  <w:t>………………….</w:t>
                </w:r>
              </w:p>
            </w:sdtContent>
          </w:sdt>
        </w:tc>
      </w:tr>
      <w:tr w:rsidR="007261B8" w14:paraId="1B04ABF1" w14:textId="77777777" w:rsidTr="00CA7D54">
        <w:tc>
          <w:tcPr>
            <w:tcW w:w="2301" w:type="dxa"/>
          </w:tcPr>
          <w:p w14:paraId="4121CDFB" w14:textId="35EDEE6E" w:rsidR="007261B8" w:rsidRPr="002005D3" w:rsidRDefault="007261B8" w:rsidP="007261B8">
            <w:pPr>
              <w:jc w:val="both"/>
              <w:rPr>
                <w:rFonts w:ascii="Arial" w:hAnsi="Arial" w:cs="Arial"/>
              </w:rPr>
            </w:pPr>
            <w:r w:rsidRPr="002005D3">
              <w:rPr>
                <w:rFonts w:ascii="Arial" w:hAnsi="Arial" w:cs="Arial"/>
              </w:rPr>
              <w:t>Plán BOZP</w:t>
            </w:r>
          </w:p>
        </w:tc>
        <w:tc>
          <w:tcPr>
            <w:tcW w:w="2301" w:type="dxa"/>
          </w:tcPr>
          <w:sdt>
            <w:sdtPr>
              <w:rPr>
                <w:rFonts w:ascii="Arial" w:hAnsi="Arial" w:cs="Arial"/>
              </w:rPr>
              <w:id w:val="-1032490242"/>
              <w:placeholder>
                <w:docPart w:val="53EF0B31673A4FFCA92DA618B8617967"/>
              </w:placeholder>
            </w:sdtPr>
            <w:sdtContent>
              <w:p w14:paraId="48E7F604" w14:textId="3871A466" w:rsidR="007261B8" w:rsidRDefault="007577DF" w:rsidP="007261B8">
                <w:pPr>
                  <w:jc w:val="both"/>
                  <w:rPr>
                    <w:rFonts w:ascii="Arial" w:hAnsi="Arial" w:cs="Arial"/>
                  </w:rPr>
                </w:pPr>
                <w:r>
                  <w:rPr>
                    <w:rFonts w:ascii="Arial" w:hAnsi="Arial" w:cs="Arial"/>
                  </w:rPr>
                  <w:t>…………………</w:t>
                </w:r>
              </w:p>
            </w:sdtContent>
          </w:sdt>
        </w:tc>
        <w:tc>
          <w:tcPr>
            <w:tcW w:w="2301" w:type="dxa"/>
          </w:tcPr>
          <w:sdt>
            <w:sdtPr>
              <w:rPr>
                <w:rFonts w:ascii="Arial" w:hAnsi="Arial" w:cs="Arial"/>
              </w:rPr>
              <w:id w:val="-176659501"/>
              <w:placeholder>
                <w:docPart w:val="A7EDE9AB7704497C8650F9CA08F0DD4A"/>
              </w:placeholder>
            </w:sdtPr>
            <w:sdtContent>
              <w:p w14:paraId="05D5DD82" w14:textId="10F0879F" w:rsidR="007261B8" w:rsidRDefault="007577DF" w:rsidP="007261B8">
                <w:pPr>
                  <w:jc w:val="both"/>
                  <w:rPr>
                    <w:rFonts w:ascii="Arial" w:hAnsi="Arial" w:cs="Arial"/>
                  </w:rPr>
                </w:pPr>
                <w:r>
                  <w:rPr>
                    <w:rFonts w:ascii="Arial" w:hAnsi="Arial" w:cs="Arial"/>
                  </w:rPr>
                  <w:t>………………….</w:t>
                </w:r>
              </w:p>
            </w:sdtContent>
          </w:sdt>
        </w:tc>
        <w:tc>
          <w:tcPr>
            <w:tcW w:w="2302" w:type="dxa"/>
          </w:tcPr>
          <w:sdt>
            <w:sdtPr>
              <w:rPr>
                <w:rFonts w:ascii="Arial" w:hAnsi="Arial" w:cs="Arial"/>
              </w:rPr>
              <w:id w:val="-316736242"/>
              <w:placeholder>
                <w:docPart w:val="8C16B5A66B0D41BFAB6DAEB33BD45D76"/>
              </w:placeholder>
            </w:sdtPr>
            <w:sdtContent>
              <w:p w14:paraId="789F86D6" w14:textId="4EBF3AE4" w:rsidR="007261B8" w:rsidRDefault="007577DF" w:rsidP="007261B8">
                <w:pPr>
                  <w:jc w:val="both"/>
                  <w:rPr>
                    <w:rFonts w:ascii="Arial" w:hAnsi="Arial" w:cs="Arial"/>
                  </w:rPr>
                </w:pPr>
                <w:r>
                  <w:rPr>
                    <w:rFonts w:ascii="Arial" w:hAnsi="Arial" w:cs="Arial"/>
                  </w:rPr>
                  <w:t>………………….</w:t>
                </w:r>
              </w:p>
            </w:sdtContent>
          </w:sdt>
        </w:tc>
      </w:tr>
      <w:tr w:rsidR="007261B8" w14:paraId="03E4142D" w14:textId="77777777" w:rsidTr="00CA7D54">
        <w:tc>
          <w:tcPr>
            <w:tcW w:w="2301" w:type="dxa"/>
          </w:tcPr>
          <w:p w14:paraId="7A493EC3" w14:textId="4079F3EE" w:rsidR="007261B8" w:rsidRPr="002005D3" w:rsidRDefault="007261B8" w:rsidP="007261B8">
            <w:pPr>
              <w:jc w:val="both"/>
              <w:rPr>
                <w:rFonts w:ascii="Arial" w:hAnsi="Arial" w:cs="Arial"/>
              </w:rPr>
            </w:pPr>
            <w:r w:rsidRPr="002005D3">
              <w:rPr>
                <w:rFonts w:ascii="Arial" w:hAnsi="Arial" w:cs="Arial"/>
              </w:rPr>
              <w:t>Biologické hodnocení, popř. biologické posouzení</w:t>
            </w:r>
          </w:p>
        </w:tc>
        <w:tc>
          <w:tcPr>
            <w:tcW w:w="2301" w:type="dxa"/>
          </w:tcPr>
          <w:p w14:paraId="3D39B642" w14:textId="77777777" w:rsidR="007261B8" w:rsidRDefault="007261B8" w:rsidP="007261B8">
            <w:pPr>
              <w:jc w:val="both"/>
              <w:rPr>
                <w:rFonts w:ascii="Arial" w:hAnsi="Arial" w:cs="Arial"/>
                <w:highlight w:val="yellow"/>
              </w:rPr>
            </w:pPr>
          </w:p>
          <w:p w14:paraId="4C3B9ACD" w14:textId="77777777" w:rsidR="007577DF" w:rsidRDefault="007577DF" w:rsidP="007261B8">
            <w:pPr>
              <w:jc w:val="both"/>
              <w:rPr>
                <w:rFonts w:ascii="Arial" w:hAnsi="Arial" w:cs="Arial"/>
                <w:highlight w:val="yellow"/>
              </w:rPr>
            </w:pPr>
          </w:p>
          <w:sdt>
            <w:sdtPr>
              <w:rPr>
                <w:rFonts w:ascii="Arial" w:hAnsi="Arial" w:cs="Arial"/>
              </w:rPr>
              <w:id w:val="1264347324"/>
              <w:placeholder>
                <w:docPart w:val="21316B4C70804C268B48FF71D9FDE9D9"/>
              </w:placeholder>
            </w:sdtPr>
            <w:sdtContent>
              <w:p w14:paraId="66F9A5B7" w14:textId="699DCFD6" w:rsidR="007577DF" w:rsidRPr="007577DF" w:rsidRDefault="007577DF" w:rsidP="007261B8">
                <w:pPr>
                  <w:jc w:val="both"/>
                  <w:rPr>
                    <w:rFonts w:ascii="Arial" w:hAnsi="Arial" w:cs="Arial"/>
                  </w:rPr>
                </w:pPr>
                <w:r>
                  <w:rPr>
                    <w:rFonts w:ascii="Arial" w:hAnsi="Arial" w:cs="Arial"/>
                  </w:rPr>
                  <w:t>………………….</w:t>
                </w:r>
              </w:p>
            </w:sdtContent>
          </w:sdt>
        </w:tc>
        <w:tc>
          <w:tcPr>
            <w:tcW w:w="2301" w:type="dxa"/>
          </w:tcPr>
          <w:p w14:paraId="09B9F622" w14:textId="77777777" w:rsidR="007261B8" w:rsidRDefault="007261B8" w:rsidP="007261B8">
            <w:pPr>
              <w:jc w:val="both"/>
              <w:rPr>
                <w:rFonts w:ascii="Arial" w:hAnsi="Arial" w:cs="Arial"/>
                <w:highlight w:val="yellow"/>
              </w:rPr>
            </w:pPr>
          </w:p>
          <w:p w14:paraId="0EBE40A9" w14:textId="77777777" w:rsidR="007577DF" w:rsidRDefault="007577DF" w:rsidP="007261B8">
            <w:pPr>
              <w:jc w:val="both"/>
              <w:rPr>
                <w:rFonts w:ascii="Arial" w:hAnsi="Arial" w:cs="Arial"/>
                <w:highlight w:val="yellow"/>
              </w:rPr>
            </w:pPr>
          </w:p>
          <w:sdt>
            <w:sdtPr>
              <w:rPr>
                <w:rFonts w:ascii="Arial" w:hAnsi="Arial" w:cs="Arial"/>
              </w:rPr>
              <w:id w:val="1736888625"/>
              <w:placeholder>
                <w:docPart w:val="76F2AD8A620246548D8C71A3423BC0FC"/>
              </w:placeholder>
            </w:sdtPr>
            <w:sdtContent>
              <w:p w14:paraId="12574675" w14:textId="0FF85914" w:rsidR="007577DF" w:rsidRPr="007577DF" w:rsidRDefault="007577DF" w:rsidP="007261B8">
                <w:pPr>
                  <w:jc w:val="both"/>
                  <w:rPr>
                    <w:rFonts w:ascii="Arial" w:hAnsi="Arial" w:cs="Arial"/>
                  </w:rPr>
                </w:pPr>
                <w:r>
                  <w:rPr>
                    <w:rFonts w:ascii="Arial" w:hAnsi="Arial" w:cs="Arial"/>
                  </w:rPr>
                  <w:t>………………….</w:t>
                </w:r>
              </w:p>
            </w:sdtContent>
          </w:sdt>
        </w:tc>
        <w:tc>
          <w:tcPr>
            <w:tcW w:w="2302" w:type="dxa"/>
          </w:tcPr>
          <w:p w14:paraId="0D91A5FE" w14:textId="77777777" w:rsidR="007261B8" w:rsidRDefault="007261B8" w:rsidP="007261B8">
            <w:pPr>
              <w:jc w:val="both"/>
              <w:rPr>
                <w:rFonts w:ascii="Arial" w:hAnsi="Arial" w:cs="Arial"/>
                <w:highlight w:val="yellow"/>
              </w:rPr>
            </w:pPr>
          </w:p>
          <w:p w14:paraId="51BA58C3" w14:textId="77777777" w:rsidR="007577DF" w:rsidRDefault="007577DF" w:rsidP="007261B8">
            <w:pPr>
              <w:jc w:val="both"/>
              <w:rPr>
                <w:rFonts w:ascii="Arial" w:hAnsi="Arial" w:cs="Arial"/>
                <w:highlight w:val="yellow"/>
              </w:rPr>
            </w:pPr>
          </w:p>
          <w:sdt>
            <w:sdtPr>
              <w:rPr>
                <w:rFonts w:ascii="Arial" w:hAnsi="Arial" w:cs="Arial"/>
              </w:rPr>
              <w:id w:val="-371769585"/>
              <w:placeholder>
                <w:docPart w:val="B775DC94136E47C4947CB80FF1B2C270"/>
              </w:placeholder>
            </w:sdtPr>
            <w:sdtContent>
              <w:p w14:paraId="3936BC56" w14:textId="1D01DB3C" w:rsidR="007577DF" w:rsidRPr="007577DF" w:rsidRDefault="007577DF" w:rsidP="007261B8">
                <w:pPr>
                  <w:jc w:val="both"/>
                  <w:rPr>
                    <w:rFonts w:ascii="Arial" w:hAnsi="Arial" w:cs="Arial"/>
                  </w:rPr>
                </w:pPr>
                <w:r>
                  <w:rPr>
                    <w:rFonts w:ascii="Arial" w:hAnsi="Arial" w:cs="Arial"/>
                  </w:rPr>
                  <w:t>………………….</w:t>
                </w:r>
              </w:p>
            </w:sdtContent>
          </w:sdt>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695767368"/>
              <w:placeholder>
                <w:docPart w:val="DE041056EB13463294FA3FA45613D7A9"/>
              </w:placeholder>
            </w:sdtPr>
            <w:sdtContent>
              <w:p w14:paraId="41B5613B" w14:textId="1054DFF9" w:rsidR="00CA7D54" w:rsidRDefault="007577DF"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178699407"/>
              <w:placeholder>
                <w:docPart w:val="021ACF61595F431485CFF4544F91B342"/>
              </w:placeholder>
            </w:sdtPr>
            <w:sdtContent>
              <w:p w14:paraId="665FDA7D" w14:textId="03B12916" w:rsidR="00CA7D54" w:rsidRDefault="007577DF"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2097359656"/>
              <w:placeholder>
                <w:docPart w:val="C7F87CF100B3450A89FE47BFCE1B3B57"/>
              </w:placeholder>
            </w:sdtPr>
            <w:sdtContent>
              <w:p w14:paraId="064DE73F" w14:textId="07BFFB90" w:rsidR="00CA7D54" w:rsidRDefault="007577DF" w:rsidP="00DD5497">
                <w:pPr>
                  <w:jc w:val="both"/>
                  <w:rPr>
                    <w:rFonts w:ascii="Arial" w:hAnsi="Arial" w:cs="Arial"/>
                  </w:rPr>
                </w:pPr>
                <w:r>
                  <w:rPr>
                    <w:rFonts w:ascii="Arial" w:hAnsi="Arial" w:cs="Arial"/>
                  </w:rPr>
                  <w:t>………………….</w:t>
                </w:r>
              </w:p>
            </w:sdtContent>
          </w:sdt>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DAA649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10DD">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1D3D8E30"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7D3890ED" w14:textId="77777777" w:rsidR="00BF10DD" w:rsidRDefault="00327652" w:rsidP="00BF10D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E1CC263" w14:textId="77777777" w:rsidR="00BF10DD" w:rsidRDefault="00BF10DD" w:rsidP="00BF10DD">
      <w:pPr>
        <w:pStyle w:val="Odstavecseseznamem"/>
        <w:rPr>
          <w:rFonts w:ascii="Arial" w:hAnsi="Arial" w:cs="Arial"/>
          <w:szCs w:val="24"/>
        </w:rPr>
      </w:pPr>
    </w:p>
    <w:p w14:paraId="7F583AE3" w14:textId="35CFBAA8" w:rsidR="00BF10DD" w:rsidRPr="00BF10DD" w:rsidRDefault="00BF10DD" w:rsidP="00BF10DD">
      <w:pPr>
        <w:numPr>
          <w:ilvl w:val="0"/>
          <w:numId w:val="27"/>
        </w:numPr>
        <w:tabs>
          <w:tab w:val="left" w:pos="0"/>
        </w:tabs>
        <w:ind w:left="425" w:hanging="425"/>
        <w:jc w:val="both"/>
        <w:rPr>
          <w:rFonts w:ascii="Arial" w:hAnsi="Arial" w:cs="Arial"/>
        </w:rPr>
      </w:pPr>
      <w:r w:rsidRPr="00BF10DD">
        <w:rPr>
          <w:rFonts w:ascii="Arial" w:hAnsi="Arial" w:cs="Arial"/>
          <w:szCs w:val="24"/>
        </w:rPr>
        <w:t xml:space="preserve">Smlouva je vyhotovena ve třech stejnopisech, z nichž dva obdrží Objednatel a jeden </w:t>
      </w:r>
      <w:proofErr w:type="gramStart"/>
      <w:r w:rsidRPr="00BF10DD">
        <w:rPr>
          <w:rFonts w:ascii="Arial" w:hAnsi="Arial" w:cs="Arial"/>
          <w:szCs w:val="24"/>
        </w:rPr>
        <w:t>Zhotovitel./</w:t>
      </w:r>
      <w:proofErr w:type="gramEnd"/>
      <w:r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027F85BF" w14:textId="77777777" w:rsidR="009A23D8" w:rsidRPr="00DD5497" w:rsidRDefault="009A23D8" w:rsidP="009A23D8">
      <w:pPr>
        <w:jc w:val="both"/>
        <w:rPr>
          <w:rFonts w:ascii="Arial" w:hAnsi="Arial" w:cs="Arial"/>
        </w:rPr>
      </w:pPr>
      <w:bookmarkStart w:id="4" w:name="_GoBack"/>
      <w:bookmarkEnd w:id="4"/>
    </w:p>
    <w:p w14:paraId="713AA8BB" w14:textId="77777777" w:rsidR="009A23D8" w:rsidRPr="00DD5497" w:rsidRDefault="009A23D8" w:rsidP="009A23D8">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7267FE8D" w14:textId="77777777" w:rsidR="009A23D8" w:rsidRPr="00DD5497" w:rsidRDefault="009A23D8" w:rsidP="009A23D8">
      <w:pPr>
        <w:keepNext/>
        <w:tabs>
          <w:tab w:val="left" w:pos="4962"/>
        </w:tabs>
        <w:rPr>
          <w:rFonts w:ascii="Arial" w:hAnsi="Arial" w:cs="Arial"/>
        </w:rPr>
      </w:pPr>
    </w:p>
    <w:p w14:paraId="1A9D584B" w14:textId="2DC41D39" w:rsidR="009A23D8" w:rsidRPr="00DD5497" w:rsidRDefault="009A23D8" w:rsidP="009A23D8">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 xml:space="preserve">Za </w:t>
      </w:r>
      <w:r>
        <w:rPr>
          <w:rFonts w:ascii="Arial" w:hAnsi="Arial" w:cs="Arial"/>
          <w:b/>
        </w:rPr>
        <w:t>Z</w:t>
      </w:r>
      <w:r w:rsidRPr="00DD5497">
        <w:rPr>
          <w:rFonts w:ascii="Arial" w:hAnsi="Arial" w:cs="Arial"/>
          <w:b/>
        </w:rPr>
        <w:t>hotovitele:</w:t>
      </w:r>
    </w:p>
    <w:p w14:paraId="388C8C6A" w14:textId="4665E290" w:rsidR="009A23D8" w:rsidRDefault="009A23D8" w:rsidP="009A23D8">
      <w:pPr>
        <w:keepNext/>
        <w:tabs>
          <w:tab w:val="left" w:pos="4962"/>
        </w:tabs>
        <w:jc w:val="center"/>
        <w:rPr>
          <w:rFonts w:ascii="Arial" w:hAnsi="Arial" w:cs="Arial"/>
          <w:b/>
        </w:rPr>
      </w:pPr>
    </w:p>
    <w:p w14:paraId="4DB1818F" w14:textId="77777777" w:rsidR="009A23D8" w:rsidRDefault="009A23D8" w:rsidP="009A23D8">
      <w:pPr>
        <w:keepNext/>
        <w:tabs>
          <w:tab w:val="left" w:pos="4962"/>
        </w:tabs>
        <w:jc w:val="center"/>
        <w:rPr>
          <w:rFonts w:ascii="Arial" w:hAnsi="Arial" w:cs="Arial"/>
          <w:b/>
        </w:rPr>
      </w:pPr>
    </w:p>
    <w:p w14:paraId="02F389AA" w14:textId="77777777" w:rsidR="009A23D8" w:rsidRPr="00DD5497" w:rsidRDefault="009A23D8" w:rsidP="009A23D8">
      <w:pPr>
        <w:keepNext/>
        <w:tabs>
          <w:tab w:val="left" w:pos="4962"/>
        </w:tabs>
        <w:jc w:val="center"/>
        <w:rPr>
          <w:rFonts w:ascii="Arial" w:hAnsi="Arial" w:cs="Arial"/>
          <w:b/>
        </w:rPr>
      </w:pPr>
    </w:p>
    <w:p w14:paraId="53F4F95A" w14:textId="77777777" w:rsidR="009A23D8" w:rsidRPr="00DD5497" w:rsidRDefault="009A23D8" w:rsidP="009A23D8">
      <w:pPr>
        <w:keepNext/>
        <w:tabs>
          <w:tab w:val="left" w:pos="4962"/>
        </w:tabs>
        <w:jc w:val="center"/>
        <w:rPr>
          <w:rFonts w:ascii="Arial" w:hAnsi="Arial" w:cs="Arial"/>
          <w:b/>
        </w:rPr>
      </w:pPr>
    </w:p>
    <w:p w14:paraId="780ECD2F" w14:textId="77777777" w:rsidR="009A23D8" w:rsidRPr="009A23D8" w:rsidRDefault="009A23D8" w:rsidP="009A23D8">
      <w:pPr>
        <w:keepNext/>
        <w:tabs>
          <w:tab w:val="center" w:pos="1800"/>
          <w:tab w:val="center" w:pos="6521"/>
        </w:tabs>
        <w:rPr>
          <w:rFonts w:ascii="Arial" w:hAnsi="Arial" w:cs="Arial"/>
          <w:i/>
        </w:rPr>
      </w:pPr>
      <w:r w:rsidRPr="00DD5497">
        <w:rPr>
          <w:rFonts w:ascii="Arial" w:hAnsi="Arial" w:cs="Arial"/>
        </w:rPr>
        <w:tab/>
      </w:r>
      <w:r w:rsidRPr="009A23D8">
        <w:rPr>
          <w:rFonts w:ascii="Arial" w:hAnsi="Arial" w:cs="Arial"/>
        </w:rPr>
        <w:t xml:space="preserve">...................................................... </w:t>
      </w:r>
      <w:r w:rsidRPr="009A23D8">
        <w:rPr>
          <w:rFonts w:ascii="Arial" w:hAnsi="Arial" w:cs="Arial"/>
        </w:rPr>
        <w:tab/>
        <w:t>......................................................</w:t>
      </w:r>
    </w:p>
    <w:p w14:paraId="6AE26C99" w14:textId="77777777" w:rsidR="009A23D8" w:rsidRPr="009A23D8" w:rsidRDefault="009A23D8" w:rsidP="009A23D8">
      <w:pPr>
        <w:tabs>
          <w:tab w:val="center" w:pos="1800"/>
          <w:tab w:val="center" w:pos="6521"/>
        </w:tabs>
        <w:rPr>
          <w:rFonts w:ascii="Arial" w:hAnsi="Arial" w:cs="Arial"/>
        </w:rPr>
      </w:pPr>
      <w:r w:rsidRPr="009A23D8">
        <w:rPr>
          <w:rFonts w:ascii="Arial" w:hAnsi="Arial" w:cs="Arial"/>
          <w:i/>
        </w:rPr>
        <w:tab/>
      </w:r>
      <w:r w:rsidRPr="009A23D8">
        <w:rPr>
          <w:rFonts w:ascii="Arial" w:hAnsi="Arial" w:cs="Arial"/>
        </w:rPr>
        <w:t xml:space="preserve">Povodí Moravy, </w:t>
      </w:r>
      <w:proofErr w:type="spellStart"/>
      <w:r w:rsidRPr="009A23D8">
        <w:rPr>
          <w:rFonts w:ascii="Arial" w:hAnsi="Arial" w:cs="Arial"/>
        </w:rPr>
        <w:t>s.p</w:t>
      </w:r>
      <w:proofErr w:type="spellEnd"/>
      <w:r w:rsidRPr="009A23D8">
        <w:rPr>
          <w:rFonts w:ascii="Arial" w:hAnsi="Arial" w:cs="Arial"/>
        </w:rPr>
        <w:t>.</w:t>
      </w:r>
      <w:r w:rsidRPr="009A23D8">
        <w:rPr>
          <w:rFonts w:ascii="Arial" w:hAnsi="Arial" w:cs="Arial"/>
        </w:rPr>
        <w:tab/>
        <w:t>obchodní firma</w:t>
      </w:r>
    </w:p>
    <w:p w14:paraId="0B6D1269" w14:textId="60C6D1A7" w:rsidR="009A23D8" w:rsidRPr="009A23D8" w:rsidRDefault="009A23D8" w:rsidP="009A23D8">
      <w:pPr>
        <w:tabs>
          <w:tab w:val="center" w:pos="1800"/>
          <w:tab w:val="center" w:pos="6521"/>
        </w:tabs>
        <w:rPr>
          <w:rFonts w:ascii="Arial" w:hAnsi="Arial" w:cs="Arial"/>
        </w:rPr>
      </w:pPr>
      <w:r w:rsidRPr="009A23D8">
        <w:rPr>
          <w:rFonts w:ascii="Arial" w:hAnsi="Arial" w:cs="Arial"/>
        </w:rPr>
        <w:tab/>
        <w:t>Ing. David Fína</w:t>
      </w:r>
      <w:r w:rsidRPr="009A23D8">
        <w:rPr>
          <w:rFonts w:ascii="Arial" w:hAnsi="Arial" w:cs="Arial"/>
          <w:i/>
        </w:rPr>
        <w:tab/>
      </w:r>
      <w:r w:rsidRPr="009A23D8">
        <w:rPr>
          <w:rFonts w:ascii="Arial" w:hAnsi="Arial" w:cs="Arial"/>
        </w:rPr>
        <w:t>jméno</w:t>
      </w:r>
    </w:p>
    <w:p w14:paraId="7267FE1D" w14:textId="77777777" w:rsidR="009A23D8" w:rsidRPr="00DD5497" w:rsidRDefault="009A23D8" w:rsidP="009A23D8">
      <w:pPr>
        <w:tabs>
          <w:tab w:val="center" w:pos="1800"/>
          <w:tab w:val="center" w:pos="6521"/>
        </w:tabs>
        <w:rPr>
          <w:rFonts w:ascii="Arial" w:hAnsi="Arial" w:cs="Arial"/>
        </w:rPr>
      </w:pPr>
      <w:r w:rsidRPr="009A23D8">
        <w:rPr>
          <w:rFonts w:ascii="Arial" w:hAnsi="Arial" w:cs="Arial"/>
        </w:rPr>
        <w:tab/>
        <w:t>generální ředitel</w:t>
      </w:r>
      <w:r w:rsidRPr="009A23D8">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DC9BE" w14:textId="77777777" w:rsidR="005D608E" w:rsidRDefault="005D608E" w:rsidP="00B2498C">
      <w:r>
        <w:separator/>
      </w:r>
    </w:p>
  </w:endnote>
  <w:endnote w:type="continuationSeparator" w:id="0">
    <w:p w14:paraId="00A854F0" w14:textId="77777777" w:rsidR="005D608E" w:rsidRDefault="005D608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B60F0" w14:textId="77777777" w:rsidR="005D608E" w:rsidRDefault="005D608E" w:rsidP="00B2498C">
      <w:r>
        <w:separator/>
      </w:r>
    </w:p>
  </w:footnote>
  <w:footnote w:type="continuationSeparator" w:id="0">
    <w:p w14:paraId="75559000" w14:textId="77777777" w:rsidR="005D608E" w:rsidRDefault="005D608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65A2"/>
    <w:rsid w:val="00045CF3"/>
    <w:rsid w:val="0004771C"/>
    <w:rsid w:val="000516BB"/>
    <w:rsid w:val="00053C68"/>
    <w:rsid w:val="0005508A"/>
    <w:rsid w:val="00055E8F"/>
    <w:rsid w:val="00056965"/>
    <w:rsid w:val="0005721C"/>
    <w:rsid w:val="00060291"/>
    <w:rsid w:val="0006434B"/>
    <w:rsid w:val="00066EC1"/>
    <w:rsid w:val="00071EA2"/>
    <w:rsid w:val="00073132"/>
    <w:rsid w:val="00097569"/>
    <w:rsid w:val="000A0B42"/>
    <w:rsid w:val="000A3646"/>
    <w:rsid w:val="000A7E79"/>
    <w:rsid w:val="000B7DBD"/>
    <w:rsid w:val="000C1527"/>
    <w:rsid w:val="000C2383"/>
    <w:rsid w:val="000C5505"/>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290"/>
    <w:rsid w:val="00154C17"/>
    <w:rsid w:val="001624F3"/>
    <w:rsid w:val="00162D4F"/>
    <w:rsid w:val="001650FC"/>
    <w:rsid w:val="001709EF"/>
    <w:rsid w:val="00170EA3"/>
    <w:rsid w:val="0017433C"/>
    <w:rsid w:val="00185202"/>
    <w:rsid w:val="0018649F"/>
    <w:rsid w:val="00197A91"/>
    <w:rsid w:val="001A3596"/>
    <w:rsid w:val="001B110F"/>
    <w:rsid w:val="001B1358"/>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9212C"/>
    <w:rsid w:val="002B07A3"/>
    <w:rsid w:val="002B31FD"/>
    <w:rsid w:val="002C4C8F"/>
    <w:rsid w:val="002C6845"/>
    <w:rsid w:val="002D4BB1"/>
    <w:rsid w:val="002E485A"/>
    <w:rsid w:val="002E6A43"/>
    <w:rsid w:val="002F1BD5"/>
    <w:rsid w:val="002F6D3A"/>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3BB5"/>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68B8"/>
    <w:rsid w:val="003B70A5"/>
    <w:rsid w:val="003B749F"/>
    <w:rsid w:val="003D1B05"/>
    <w:rsid w:val="003D30A1"/>
    <w:rsid w:val="003E1987"/>
    <w:rsid w:val="003E68F3"/>
    <w:rsid w:val="003F09FC"/>
    <w:rsid w:val="004017B2"/>
    <w:rsid w:val="00402321"/>
    <w:rsid w:val="0040787A"/>
    <w:rsid w:val="00423085"/>
    <w:rsid w:val="0043273B"/>
    <w:rsid w:val="00441B7A"/>
    <w:rsid w:val="0044496D"/>
    <w:rsid w:val="00451D83"/>
    <w:rsid w:val="00461050"/>
    <w:rsid w:val="00461288"/>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B4F6A"/>
    <w:rsid w:val="004C62FA"/>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3064"/>
    <w:rsid w:val="005C4199"/>
    <w:rsid w:val="005C7E65"/>
    <w:rsid w:val="005C7E8C"/>
    <w:rsid w:val="005D1CBE"/>
    <w:rsid w:val="005D4805"/>
    <w:rsid w:val="005D608E"/>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67D5B"/>
    <w:rsid w:val="006702D4"/>
    <w:rsid w:val="0067577C"/>
    <w:rsid w:val="00685A30"/>
    <w:rsid w:val="006928B3"/>
    <w:rsid w:val="006935DD"/>
    <w:rsid w:val="00694330"/>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00D9"/>
    <w:rsid w:val="0071466A"/>
    <w:rsid w:val="00716D09"/>
    <w:rsid w:val="00721461"/>
    <w:rsid w:val="007223BC"/>
    <w:rsid w:val="007261B8"/>
    <w:rsid w:val="007265E4"/>
    <w:rsid w:val="0075402D"/>
    <w:rsid w:val="00756333"/>
    <w:rsid w:val="007577DF"/>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4E8"/>
    <w:rsid w:val="00803CE2"/>
    <w:rsid w:val="0080662C"/>
    <w:rsid w:val="00806E62"/>
    <w:rsid w:val="0081347C"/>
    <w:rsid w:val="008137AC"/>
    <w:rsid w:val="00824C9E"/>
    <w:rsid w:val="00827545"/>
    <w:rsid w:val="00832C69"/>
    <w:rsid w:val="008416FD"/>
    <w:rsid w:val="00841D39"/>
    <w:rsid w:val="00845883"/>
    <w:rsid w:val="00847AE5"/>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140F"/>
    <w:rsid w:val="00923F9E"/>
    <w:rsid w:val="0093254A"/>
    <w:rsid w:val="009352CB"/>
    <w:rsid w:val="00942E79"/>
    <w:rsid w:val="00951595"/>
    <w:rsid w:val="009568A4"/>
    <w:rsid w:val="00957CA3"/>
    <w:rsid w:val="00961EEA"/>
    <w:rsid w:val="00976E18"/>
    <w:rsid w:val="00980E20"/>
    <w:rsid w:val="00982985"/>
    <w:rsid w:val="009833C1"/>
    <w:rsid w:val="009868AC"/>
    <w:rsid w:val="009A087A"/>
    <w:rsid w:val="009A0A33"/>
    <w:rsid w:val="009A23D8"/>
    <w:rsid w:val="009A26D6"/>
    <w:rsid w:val="009A4D73"/>
    <w:rsid w:val="009B0463"/>
    <w:rsid w:val="009B2B9D"/>
    <w:rsid w:val="009B71FD"/>
    <w:rsid w:val="009C5981"/>
    <w:rsid w:val="009C782F"/>
    <w:rsid w:val="009D4B70"/>
    <w:rsid w:val="009D65B5"/>
    <w:rsid w:val="009E2BD9"/>
    <w:rsid w:val="009F0C0E"/>
    <w:rsid w:val="009F17A2"/>
    <w:rsid w:val="009F2979"/>
    <w:rsid w:val="009F4E7C"/>
    <w:rsid w:val="009F5177"/>
    <w:rsid w:val="009F78AE"/>
    <w:rsid w:val="00A022D5"/>
    <w:rsid w:val="00A16BBA"/>
    <w:rsid w:val="00A16ED3"/>
    <w:rsid w:val="00A178AF"/>
    <w:rsid w:val="00A229BD"/>
    <w:rsid w:val="00A26960"/>
    <w:rsid w:val="00A30DDF"/>
    <w:rsid w:val="00A3302D"/>
    <w:rsid w:val="00A47265"/>
    <w:rsid w:val="00A51DCC"/>
    <w:rsid w:val="00A521C7"/>
    <w:rsid w:val="00A615A4"/>
    <w:rsid w:val="00A622AF"/>
    <w:rsid w:val="00A63BB4"/>
    <w:rsid w:val="00A66EAA"/>
    <w:rsid w:val="00A677A6"/>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17EE"/>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95CE5"/>
    <w:rsid w:val="00BA24F5"/>
    <w:rsid w:val="00BA58B4"/>
    <w:rsid w:val="00BB3943"/>
    <w:rsid w:val="00BC39DE"/>
    <w:rsid w:val="00BC6A83"/>
    <w:rsid w:val="00BD2967"/>
    <w:rsid w:val="00BE44F1"/>
    <w:rsid w:val="00BE5C7F"/>
    <w:rsid w:val="00BF10DD"/>
    <w:rsid w:val="00BF185C"/>
    <w:rsid w:val="00BF1EA4"/>
    <w:rsid w:val="00BF4ECA"/>
    <w:rsid w:val="00C134A8"/>
    <w:rsid w:val="00C14C64"/>
    <w:rsid w:val="00C17E4C"/>
    <w:rsid w:val="00C2068E"/>
    <w:rsid w:val="00C229AE"/>
    <w:rsid w:val="00C26538"/>
    <w:rsid w:val="00C26BE0"/>
    <w:rsid w:val="00C2790E"/>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0435"/>
    <w:rsid w:val="00D31FFF"/>
    <w:rsid w:val="00D43C05"/>
    <w:rsid w:val="00D633DA"/>
    <w:rsid w:val="00D66AE8"/>
    <w:rsid w:val="00D86DEA"/>
    <w:rsid w:val="00D86E3A"/>
    <w:rsid w:val="00D92843"/>
    <w:rsid w:val="00D92B21"/>
    <w:rsid w:val="00DA66E9"/>
    <w:rsid w:val="00DC11BC"/>
    <w:rsid w:val="00DC179C"/>
    <w:rsid w:val="00DC26FA"/>
    <w:rsid w:val="00DC4DC7"/>
    <w:rsid w:val="00DC4EC1"/>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248B"/>
    <w:rsid w:val="00E953E6"/>
    <w:rsid w:val="00E96E53"/>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87B13"/>
    <w:rsid w:val="00F91E32"/>
    <w:rsid w:val="00F92F7B"/>
    <w:rsid w:val="00F95CCC"/>
    <w:rsid w:val="00FB2378"/>
    <w:rsid w:val="00FB47A3"/>
    <w:rsid w:val="00FB74C9"/>
    <w:rsid w:val="00FC1311"/>
    <w:rsid w:val="00FC1961"/>
    <w:rsid w:val="00FC5CCB"/>
    <w:rsid w:val="00FD2991"/>
    <w:rsid w:val="00FD5069"/>
    <w:rsid w:val="00FE1AA1"/>
    <w:rsid w:val="00FE4B1C"/>
    <w:rsid w:val="00FE722E"/>
    <w:rsid w:val="00FF22C5"/>
    <w:rsid w:val="00FF5311"/>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90CB8D8298484DA9179F052CD1B2A0"/>
        <w:category>
          <w:name w:val="Obecné"/>
          <w:gallery w:val="placeholder"/>
        </w:category>
        <w:types>
          <w:type w:val="bbPlcHdr"/>
        </w:types>
        <w:behaviors>
          <w:behavior w:val="content"/>
        </w:behaviors>
        <w:guid w:val="{A6A088C3-2AC9-4ABB-851D-489A24026943}"/>
      </w:docPartPr>
      <w:docPartBody>
        <w:p w:rsidR="00724839" w:rsidRDefault="00833DC5" w:rsidP="00833DC5">
          <w:pPr>
            <w:pStyle w:val="5B90CB8D8298484DA9179F052CD1B2A0"/>
          </w:pPr>
          <w:r>
            <w:rPr>
              <w:rStyle w:val="Zstupntext"/>
              <w:color w:val="808080"/>
            </w:rPr>
            <w:t>Klikněte nebo klepněte sem a zadejte text.</w:t>
          </w:r>
        </w:p>
      </w:docPartBody>
    </w:docPart>
    <w:docPart>
      <w:docPartPr>
        <w:name w:val="DD2C04C42D6C4AA8ADA56CC52BE3663E"/>
        <w:category>
          <w:name w:val="Obecné"/>
          <w:gallery w:val="placeholder"/>
        </w:category>
        <w:types>
          <w:type w:val="bbPlcHdr"/>
        </w:types>
        <w:behaviors>
          <w:behavior w:val="content"/>
        </w:behaviors>
        <w:guid w:val="{3F33B7E7-B300-44D1-B428-235D781B9BF5}"/>
      </w:docPartPr>
      <w:docPartBody>
        <w:p w:rsidR="00000000" w:rsidRDefault="00724839" w:rsidP="00724839">
          <w:pPr>
            <w:pStyle w:val="DD2C04C42D6C4AA8ADA56CC52BE3663E"/>
          </w:pPr>
          <w:r>
            <w:rPr>
              <w:rStyle w:val="Zstupntext"/>
              <w:color w:val="808080"/>
            </w:rPr>
            <w:t>Klikněte nebo klepněte sem a zadejte text.</w:t>
          </w:r>
        </w:p>
      </w:docPartBody>
    </w:docPart>
    <w:docPart>
      <w:docPartPr>
        <w:name w:val="5029C0B80EF941898784AA4F150A5588"/>
        <w:category>
          <w:name w:val="Obecné"/>
          <w:gallery w:val="placeholder"/>
        </w:category>
        <w:types>
          <w:type w:val="bbPlcHdr"/>
        </w:types>
        <w:behaviors>
          <w:behavior w:val="content"/>
        </w:behaviors>
        <w:guid w:val="{CCC3177F-B11D-4212-9A09-31B50751EDED}"/>
      </w:docPartPr>
      <w:docPartBody>
        <w:p w:rsidR="00000000" w:rsidRDefault="00724839" w:rsidP="00724839">
          <w:pPr>
            <w:pStyle w:val="5029C0B80EF941898784AA4F150A5588"/>
          </w:pPr>
          <w:r>
            <w:rPr>
              <w:rStyle w:val="Zstupntext"/>
              <w:color w:val="808080"/>
            </w:rPr>
            <w:t>Klikněte nebo klepněte sem a zadejte text.</w:t>
          </w:r>
        </w:p>
      </w:docPartBody>
    </w:docPart>
    <w:docPart>
      <w:docPartPr>
        <w:name w:val="3B86CDE5987A49C1AA357B58597D6A84"/>
        <w:category>
          <w:name w:val="Obecné"/>
          <w:gallery w:val="placeholder"/>
        </w:category>
        <w:types>
          <w:type w:val="bbPlcHdr"/>
        </w:types>
        <w:behaviors>
          <w:behavior w:val="content"/>
        </w:behaviors>
        <w:guid w:val="{D2C05DCA-0270-40A7-BEED-5BE6733829F4}"/>
      </w:docPartPr>
      <w:docPartBody>
        <w:p w:rsidR="00000000" w:rsidRDefault="00724839" w:rsidP="00724839">
          <w:pPr>
            <w:pStyle w:val="3B86CDE5987A49C1AA357B58597D6A84"/>
          </w:pPr>
          <w:r>
            <w:rPr>
              <w:rStyle w:val="Zstupntext"/>
              <w:color w:val="808080"/>
            </w:rPr>
            <w:t>Klikněte nebo klepněte sem a zadejte text.</w:t>
          </w:r>
        </w:p>
      </w:docPartBody>
    </w:docPart>
    <w:docPart>
      <w:docPartPr>
        <w:name w:val="6564F23D2CF54A60BE1747D3EC134AA6"/>
        <w:category>
          <w:name w:val="Obecné"/>
          <w:gallery w:val="placeholder"/>
        </w:category>
        <w:types>
          <w:type w:val="bbPlcHdr"/>
        </w:types>
        <w:behaviors>
          <w:behavior w:val="content"/>
        </w:behaviors>
        <w:guid w:val="{E04CF0CD-F3CE-4E1C-9433-C78BDCF66732}"/>
      </w:docPartPr>
      <w:docPartBody>
        <w:p w:rsidR="00000000" w:rsidRDefault="00724839" w:rsidP="00724839">
          <w:pPr>
            <w:pStyle w:val="6564F23D2CF54A60BE1747D3EC134AA6"/>
          </w:pPr>
          <w:r>
            <w:rPr>
              <w:rStyle w:val="Zstupntext"/>
              <w:color w:val="808080"/>
            </w:rPr>
            <w:t>Klikněte nebo klepněte sem a zadejte text.</w:t>
          </w:r>
        </w:p>
      </w:docPartBody>
    </w:docPart>
    <w:docPart>
      <w:docPartPr>
        <w:name w:val="788500CABC53494EA8C67D035A788C66"/>
        <w:category>
          <w:name w:val="Obecné"/>
          <w:gallery w:val="placeholder"/>
        </w:category>
        <w:types>
          <w:type w:val="bbPlcHdr"/>
        </w:types>
        <w:behaviors>
          <w:behavior w:val="content"/>
        </w:behaviors>
        <w:guid w:val="{F5319DC3-521C-41B3-AE81-E9E631CA50A4}"/>
      </w:docPartPr>
      <w:docPartBody>
        <w:p w:rsidR="00000000" w:rsidRDefault="00724839" w:rsidP="00724839">
          <w:pPr>
            <w:pStyle w:val="788500CABC53494EA8C67D035A788C66"/>
          </w:pPr>
          <w:r>
            <w:rPr>
              <w:rStyle w:val="Zstupntext"/>
              <w:color w:val="808080"/>
            </w:rPr>
            <w:t>Klikněte nebo klepněte sem a zadejte text.</w:t>
          </w:r>
        </w:p>
      </w:docPartBody>
    </w:docPart>
    <w:docPart>
      <w:docPartPr>
        <w:name w:val="53EF0B31673A4FFCA92DA618B8617967"/>
        <w:category>
          <w:name w:val="Obecné"/>
          <w:gallery w:val="placeholder"/>
        </w:category>
        <w:types>
          <w:type w:val="bbPlcHdr"/>
        </w:types>
        <w:behaviors>
          <w:behavior w:val="content"/>
        </w:behaviors>
        <w:guid w:val="{015DB480-0F2E-4606-95D5-02B7C6908014}"/>
      </w:docPartPr>
      <w:docPartBody>
        <w:p w:rsidR="00000000" w:rsidRDefault="00724839" w:rsidP="00724839">
          <w:pPr>
            <w:pStyle w:val="53EF0B31673A4FFCA92DA618B8617967"/>
          </w:pPr>
          <w:r>
            <w:rPr>
              <w:rStyle w:val="Zstupntext"/>
              <w:color w:val="808080"/>
            </w:rPr>
            <w:t>Klikněte nebo klepněte sem a zadejte text.</w:t>
          </w:r>
        </w:p>
      </w:docPartBody>
    </w:docPart>
    <w:docPart>
      <w:docPartPr>
        <w:name w:val="A7EDE9AB7704497C8650F9CA08F0DD4A"/>
        <w:category>
          <w:name w:val="Obecné"/>
          <w:gallery w:val="placeholder"/>
        </w:category>
        <w:types>
          <w:type w:val="bbPlcHdr"/>
        </w:types>
        <w:behaviors>
          <w:behavior w:val="content"/>
        </w:behaviors>
        <w:guid w:val="{767E7D78-E731-483B-8079-0B04C9D97EBE}"/>
      </w:docPartPr>
      <w:docPartBody>
        <w:p w:rsidR="00000000" w:rsidRDefault="00724839" w:rsidP="00724839">
          <w:pPr>
            <w:pStyle w:val="A7EDE9AB7704497C8650F9CA08F0DD4A"/>
          </w:pPr>
          <w:r>
            <w:rPr>
              <w:rStyle w:val="Zstupntext"/>
              <w:color w:val="808080"/>
            </w:rPr>
            <w:t>Klikněte nebo klepněte sem a zadejte text.</w:t>
          </w:r>
        </w:p>
      </w:docPartBody>
    </w:docPart>
    <w:docPart>
      <w:docPartPr>
        <w:name w:val="8C16B5A66B0D41BFAB6DAEB33BD45D76"/>
        <w:category>
          <w:name w:val="Obecné"/>
          <w:gallery w:val="placeholder"/>
        </w:category>
        <w:types>
          <w:type w:val="bbPlcHdr"/>
        </w:types>
        <w:behaviors>
          <w:behavior w:val="content"/>
        </w:behaviors>
        <w:guid w:val="{1CD5DA14-5CBD-4887-8A6F-8A07C8D38E63}"/>
      </w:docPartPr>
      <w:docPartBody>
        <w:p w:rsidR="00000000" w:rsidRDefault="00724839" w:rsidP="00724839">
          <w:pPr>
            <w:pStyle w:val="8C16B5A66B0D41BFAB6DAEB33BD45D76"/>
          </w:pPr>
          <w:r>
            <w:rPr>
              <w:rStyle w:val="Zstupntext"/>
              <w:color w:val="808080"/>
            </w:rPr>
            <w:t>Klikněte nebo klepněte sem a zadejte text.</w:t>
          </w:r>
        </w:p>
      </w:docPartBody>
    </w:docPart>
    <w:docPart>
      <w:docPartPr>
        <w:name w:val="21316B4C70804C268B48FF71D9FDE9D9"/>
        <w:category>
          <w:name w:val="Obecné"/>
          <w:gallery w:val="placeholder"/>
        </w:category>
        <w:types>
          <w:type w:val="bbPlcHdr"/>
        </w:types>
        <w:behaviors>
          <w:behavior w:val="content"/>
        </w:behaviors>
        <w:guid w:val="{9B9201AF-13D2-4288-86B6-DC09BEC89E7D}"/>
      </w:docPartPr>
      <w:docPartBody>
        <w:p w:rsidR="00000000" w:rsidRDefault="00724839" w:rsidP="00724839">
          <w:pPr>
            <w:pStyle w:val="21316B4C70804C268B48FF71D9FDE9D9"/>
          </w:pPr>
          <w:r>
            <w:rPr>
              <w:rStyle w:val="Zstupntext"/>
              <w:color w:val="808080"/>
            </w:rPr>
            <w:t>Klikněte nebo klepněte sem a zadejte text.</w:t>
          </w:r>
        </w:p>
      </w:docPartBody>
    </w:docPart>
    <w:docPart>
      <w:docPartPr>
        <w:name w:val="76F2AD8A620246548D8C71A3423BC0FC"/>
        <w:category>
          <w:name w:val="Obecné"/>
          <w:gallery w:val="placeholder"/>
        </w:category>
        <w:types>
          <w:type w:val="bbPlcHdr"/>
        </w:types>
        <w:behaviors>
          <w:behavior w:val="content"/>
        </w:behaviors>
        <w:guid w:val="{E0166251-4E16-4C6C-AF4C-A192B97E9911}"/>
      </w:docPartPr>
      <w:docPartBody>
        <w:p w:rsidR="00000000" w:rsidRDefault="00724839" w:rsidP="00724839">
          <w:pPr>
            <w:pStyle w:val="76F2AD8A620246548D8C71A3423BC0FC"/>
          </w:pPr>
          <w:r>
            <w:rPr>
              <w:rStyle w:val="Zstupntext"/>
              <w:color w:val="808080"/>
            </w:rPr>
            <w:t>Klikněte nebo klepněte sem a zadejte text.</w:t>
          </w:r>
        </w:p>
      </w:docPartBody>
    </w:docPart>
    <w:docPart>
      <w:docPartPr>
        <w:name w:val="B775DC94136E47C4947CB80FF1B2C270"/>
        <w:category>
          <w:name w:val="Obecné"/>
          <w:gallery w:val="placeholder"/>
        </w:category>
        <w:types>
          <w:type w:val="bbPlcHdr"/>
        </w:types>
        <w:behaviors>
          <w:behavior w:val="content"/>
        </w:behaviors>
        <w:guid w:val="{BA8775B0-A24F-4986-A184-27C206BF4289}"/>
      </w:docPartPr>
      <w:docPartBody>
        <w:p w:rsidR="00000000" w:rsidRDefault="00724839" w:rsidP="00724839">
          <w:pPr>
            <w:pStyle w:val="B775DC94136E47C4947CB80FF1B2C270"/>
          </w:pPr>
          <w:r>
            <w:rPr>
              <w:rStyle w:val="Zstupntext"/>
              <w:color w:val="808080"/>
            </w:rPr>
            <w:t>Klikněte nebo klepněte sem a zadejte text.</w:t>
          </w:r>
        </w:p>
      </w:docPartBody>
    </w:docPart>
    <w:docPart>
      <w:docPartPr>
        <w:name w:val="DE041056EB13463294FA3FA45613D7A9"/>
        <w:category>
          <w:name w:val="Obecné"/>
          <w:gallery w:val="placeholder"/>
        </w:category>
        <w:types>
          <w:type w:val="bbPlcHdr"/>
        </w:types>
        <w:behaviors>
          <w:behavior w:val="content"/>
        </w:behaviors>
        <w:guid w:val="{6618DDA1-0A04-435C-A9C9-FF439A84484A}"/>
      </w:docPartPr>
      <w:docPartBody>
        <w:p w:rsidR="00000000" w:rsidRDefault="00724839" w:rsidP="00724839">
          <w:pPr>
            <w:pStyle w:val="DE041056EB13463294FA3FA45613D7A9"/>
          </w:pPr>
          <w:r>
            <w:rPr>
              <w:rStyle w:val="Zstupntext"/>
              <w:color w:val="808080"/>
            </w:rPr>
            <w:t>Klikněte nebo klepněte sem a zadejte text.</w:t>
          </w:r>
        </w:p>
      </w:docPartBody>
    </w:docPart>
    <w:docPart>
      <w:docPartPr>
        <w:name w:val="021ACF61595F431485CFF4544F91B342"/>
        <w:category>
          <w:name w:val="Obecné"/>
          <w:gallery w:val="placeholder"/>
        </w:category>
        <w:types>
          <w:type w:val="bbPlcHdr"/>
        </w:types>
        <w:behaviors>
          <w:behavior w:val="content"/>
        </w:behaviors>
        <w:guid w:val="{6005896E-B226-4342-AA1B-C7DC813FBAFA}"/>
      </w:docPartPr>
      <w:docPartBody>
        <w:p w:rsidR="00000000" w:rsidRDefault="00724839" w:rsidP="00724839">
          <w:pPr>
            <w:pStyle w:val="021ACF61595F431485CFF4544F91B342"/>
          </w:pPr>
          <w:r>
            <w:rPr>
              <w:rStyle w:val="Zstupntext"/>
              <w:color w:val="808080"/>
            </w:rPr>
            <w:t>Klikněte nebo klepněte sem a zadejte text.</w:t>
          </w:r>
        </w:p>
      </w:docPartBody>
    </w:docPart>
    <w:docPart>
      <w:docPartPr>
        <w:name w:val="C7F87CF100B3450A89FE47BFCE1B3B57"/>
        <w:category>
          <w:name w:val="Obecné"/>
          <w:gallery w:val="placeholder"/>
        </w:category>
        <w:types>
          <w:type w:val="bbPlcHdr"/>
        </w:types>
        <w:behaviors>
          <w:behavior w:val="content"/>
        </w:behaviors>
        <w:guid w:val="{004C0DFE-1992-4EAB-A154-998CFD795F0B}"/>
      </w:docPartPr>
      <w:docPartBody>
        <w:p w:rsidR="00000000" w:rsidRDefault="00724839" w:rsidP="00724839">
          <w:pPr>
            <w:pStyle w:val="C7F87CF100B3450A89FE47BFCE1B3B57"/>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C5"/>
    <w:rsid w:val="00724839"/>
    <w:rsid w:val="00833D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24839"/>
  </w:style>
  <w:style w:type="paragraph" w:customStyle="1" w:styleId="5B90CB8D8298484DA9179F052CD1B2A0">
    <w:name w:val="5B90CB8D8298484DA9179F052CD1B2A0"/>
    <w:rsid w:val="00833DC5"/>
  </w:style>
  <w:style w:type="paragraph" w:customStyle="1" w:styleId="DD2C04C42D6C4AA8ADA56CC52BE3663E">
    <w:name w:val="DD2C04C42D6C4AA8ADA56CC52BE3663E"/>
    <w:rsid w:val="00724839"/>
  </w:style>
  <w:style w:type="paragraph" w:customStyle="1" w:styleId="5029C0B80EF941898784AA4F150A5588">
    <w:name w:val="5029C0B80EF941898784AA4F150A5588"/>
    <w:rsid w:val="00724839"/>
  </w:style>
  <w:style w:type="paragraph" w:customStyle="1" w:styleId="3B86CDE5987A49C1AA357B58597D6A84">
    <w:name w:val="3B86CDE5987A49C1AA357B58597D6A84"/>
    <w:rsid w:val="00724839"/>
  </w:style>
  <w:style w:type="paragraph" w:customStyle="1" w:styleId="6564F23D2CF54A60BE1747D3EC134AA6">
    <w:name w:val="6564F23D2CF54A60BE1747D3EC134AA6"/>
    <w:rsid w:val="00724839"/>
  </w:style>
  <w:style w:type="paragraph" w:customStyle="1" w:styleId="788500CABC53494EA8C67D035A788C66">
    <w:name w:val="788500CABC53494EA8C67D035A788C66"/>
    <w:rsid w:val="00724839"/>
  </w:style>
  <w:style w:type="paragraph" w:customStyle="1" w:styleId="53EF0B31673A4FFCA92DA618B8617967">
    <w:name w:val="53EF0B31673A4FFCA92DA618B8617967"/>
    <w:rsid w:val="00724839"/>
  </w:style>
  <w:style w:type="paragraph" w:customStyle="1" w:styleId="A7EDE9AB7704497C8650F9CA08F0DD4A">
    <w:name w:val="A7EDE9AB7704497C8650F9CA08F0DD4A"/>
    <w:rsid w:val="00724839"/>
  </w:style>
  <w:style w:type="paragraph" w:customStyle="1" w:styleId="8C16B5A66B0D41BFAB6DAEB33BD45D76">
    <w:name w:val="8C16B5A66B0D41BFAB6DAEB33BD45D76"/>
    <w:rsid w:val="00724839"/>
  </w:style>
  <w:style w:type="paragraph" w:customStyle="1" w:styleId="21316B4C70804C268B48FF71D9FDE9D9">
    <w:name w:val="21316B4C70804C268B48FF71D9FDE9D9"/>
    <w:rsid w:val="00724839"/>
  </w:style>
  <w:style w:type="paragraph" w:customStyle="1" w:styleId="76F2AD8A620246548D8C71A3423BC0FC">
    <w:name w:val="76F2AD8A620246548D8C71A3423BC0FC"/>
    <w:rsid w:val="00724839"/>
  </w:style>
  <w:style w:type="paragraph" w:customStyle="1" w:styleId="B775DC94136E47C4947CB80FF1B2C270">
    <w:name w:val="B775DC94136E47C4947CB80FF1B2C270"/>
    <w:rsid w:val="00724839"/>
  </w:style>
  <w:style w:type="paragraph" w:customStyle="1" w:styleId="DE041056EB13463294FA3FA45613D7A9">
    <w:name w:val="DE041056EB13463294FA3FA45613D7A9"/>
    <w:rsid w:val="00724839"/>
  </w:style>
  <w:style w:type="paragraph" w:customStyle="1" w:styleId="021ACF61595F431485CFF4544F91B342">
    <w:name w:val="021ACF61595F431485CFF4544F91B342"/>
    <w:rsid w:val="00724839"/>
  </w:style>
  <w:style w:type="paragraph" w:customStyle="1" w:styleId="C7F87CF100B3450A89FE47BFCE1B3B57">
    <w:name w:val="C7F87CF100B3450A89FE47BFCE1B3B57"/>
    <w:rsid w:val="00724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9ABF-6EFD-40DD-BDA4-BCF77FE1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5732</Words>
  <Characters>33825</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13</cp:revision>
  <cp:lastPrinted>2025-09-12T06:08:00Z</cp:lastPrinted>
  <dcterms:created xsi:type="dcterms:W3CDTF">2025-11-10T12:13:00Z</dcterms:created>
  <dcterms:modified xsi:type="dcterms:W3CDTF">2026-02-06T06:45:00Z</dcterms:modified>
</cp:coreProperties>
</file>