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7A90" w14:textId="1C99F41B" w:rsidR="00237516" w:rsidRDefault="00237516" w:rsidP="00237516">
      <w:pPr>
        <w:pStyle w:val="IA"/>
        <w:rPr>
          <w:rFonts w:cs="Arial"/>
          <w:b/>
        </w:rPr>
      </w:pPr>
      <w:bookmarkStart w:id="0" w:name="_Toc506903191"/>
    </w:p>
    <w:bookmarkEnd w:id="0"/>
    <w:p w14:paraId="3EEC1B17" w14:textId="77777777" w:rsidR="004D3B33" w:rsidRPr="00541DCC" w:rsidRDefault="004D3B33" w:rsidP="004D3B33">
      <w:pPr>
        <w:autoSpaceDE w:val="0"/>
        <w:autoSpaceDN w:val="0"/>
        <w:adjustRightInd w:val="0"/>
        <w:spacing w:after="120"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  <w:lang w:eastAsia="cs-CZ"/>
        </w:rPr>
        <w:drawing>
          <wp:inline distT="0" distB="0" distL="0" distR="0" wp14:anchorId="4A604BCA" wp14:editId="6B487167">
            <wp:extent cx="1905000" cy="762000"/>
            <wp:effectExtent l="0" t="0" r="0" b="0"/>
            <wp:docPr id="1" name="Obrázek 1" descr="JSME TU PRO VÁS JIŽ 25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SME TU PRO VÁS JIŽ 25 LET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816C7" w14:textId="2128A2AC" w:rsidR="004D3B33" w:rsidRDefault="004D3B33" w:rsidP="004D3B33">
      <w:pPr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VEŘEJNÁ ZAKÁZKA </w:t>
      </w:r>
      <w:r>
        <w:rPr>
          <w:rFonts w:ascii="Arial" w:hAnsi="Arial" w:cs="Arial"/>
        </w:rPr>
        <w:t xml:space="preserve">Podpůrného a garančního rolnického a lesnického fondu, a.s. vypsaná </w:t>
      </w:r>
      <w:r w:rsidR="00F61171">
        <w:rPr>
          <w:rFonts w:ascii="Arial" w:hAnsi="Arial" w:cs="Arial"/>
        </w:rPr>
        <w:t>mimo režim</w:t>
      </w:r>
      <w:r>
        <w:rPr>
          <w:rFonts w:ascii="Arial" w:hAnsi="Arial" w:cs="Arial"/>
        </w:rPr>
        <w:t xml:space="preserve"> zákona 134/2016 Sb.</w:t>
      </w:r>
    </w:p>
    <w:tbl>
      <w:tblPr>
        <w:tblW w:w="9360" w:type="dxa"/>
        <w:tblInd w:w="-29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022"/>
        <w:gridCol w:w="1240"/>
        <w:gridCol w:w="2127"/>
        <w:gridCol w:w="3971"/>
      </w:tblGrid>
      <w:tr w:rsidR="00F61171" w:rsidRPr="00F61171" w14:paraId="31476D94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44499" w14:textId="77777777" w:rsidR="00F61171" w:rsidRPr="00F61171" w:rsidRDefault="00F61171" w:rsidP="00F61171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171">
              <w:rPr>
                <w:rFonts w:ascii="Arial" w:hAnsi="Arial" w:cs="Arial"/>
                <w:b/>
                <w:bCs/>
                <w:sz w:val="20"/>
                <w:szCs w:val="20"/>
              </w:rPr>
              <w:t>Název VZ:</w:t>
            </w:r>
          </w:p>
        </w:tc>
        <w:tc>
          <w:tcPr>
            <w:tcW w:w="7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87CC5" w14:textId="77777777" w:rsidR="00F61171" w:rsidRPr="00F61171" w:rsidRDefault="00F61171" w:rsidP="00F61171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171">
              <w:rPr>
                <w:rFonts w:ascii="Arial" w:hAnsi="Arial" w:cs="Arial"/>
                <w:b/>
                <w:bCs/>
                <w:sz w:val="20"/>
                <w:szCs w:val="20"/>
              </w:rPr>
              <w:t>Zajištění úklidových služeb včetně dodávky čistících a hygienických prostředků</w:t>
            </w:r>
          </w:p>
        </w:tc>
      </w:tr>
      <w:tr w:rsidR="00F61171" w:rsidRPr="00F61171" w14:paraId="0BA05894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3A2B5" w14:textId="77777777" w:rsidR="00F61171" w:rsidRPr="00F61171" w:rsidRDefault="00F61171" w:rsidP="00F61171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171">
              <w:rPr>
                <w:rFonts w:ascii="Arial" w:hAnsi="Arial" w:cs="Arial"/>
                <w:b/>
                <w:bCs/>
                <w:sz w:val="20"/>
                <w:szCs w:val="20"/>
              </w:rPr>
              <w:t>Evidence PGRLF: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5A85B" w14:textId="77777777" w:rsidR="00F61171" w:rsidRPr="00F61171" w:rsidRDefault="00F61171" w:rsidP="00F61171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8AA83" w14:textId="77777777" w:rsidR="00F61171" w:rsidRPr="00F61171" w:rsidRDefault="00F61171" w:rsidP="00F61171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171">
              <w:rPr>
                <w:rFonts w:ascii="Arial" w:hAnsi="Arial" w:cs="Arial"/>
                <w:b/>
                <w:bCs/>
                <w:sz w:val="20"/>
                <w:szCs w:val="20"/>
              </w:rPr>
              <w:t>Druh řízení: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23C4E" w14:textId="77777777" w:rsidR="00F61171" w:rsidRPr="00F61171" w:rsidRDefault="00F61171" w:rsidP="00F61171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171">
              <w:rPr>
                <w:rFonts w:ascii="Arial" w:hAnsi="Arial" w:cs="Arial"/>
                <w:b/>
                <w:bCs/>
                <w:sz w:val="20"/>
                <w:szCs w:val="20"/>
              </w:rPr>
              <w:t>Veřejná zakázka malého rozsahu</w:t>
            </w:r>
          </w:p>
        </w:tc>
      </w:tr>
      <w:tr w:rsidR="00F61171" w:rsidRPr="00F61171" w14:paraId="6C7325AB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2C9E2" w14:textId="77777777" w:rsidR="00F61171" w:rsidRPr="00F61171" w:rsidRDefault="00F61171" w:rsidP="00F61171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61171">
              <w:rPr>
                <w:rFonts w:ascii="Arial" w:hAnsi="Arial" w:cs="Arial"/>
                <w:b/>
                <w:bCs/>
                <w:sz w:val="20"/>
                <w:szCs w:val="20"/>
              </w:rPr>
              <w:t>Evid</w:t>
            </w:r>
            <w:proofErr w:type="spellEnd"/>
            <w:r w:rsidRPr="00F61171">
              <w:rPr>
                <w:rFonts w:ascii="Arial" w:hAnsi="Arial" w:cs="Arial"/>
                <w:b/>
                <w:bCs/>
                <w:sz w:val="20"/>
                <w:szCs w:val="20"/>
              </w:rPr>
              <w:t>. číslo VVZ: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7ABB5" w14:textId="77777777" w:rsidR="00F61171" w:rsidRPr="00F61171" w:rsidRDefault="00F61171" w:rsidP="00F61171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171">
              <w:rPr>
                <w:rFonts w:ascii="Arial" w:hAnsi="Arial" w:cs="Arial"/>
                <w:b/>
                <w:bCs/>
                <w:sz w:val="20"/>
                <w:szCs w:val="20"/>
              </w:rPr>
              <w:t>-------------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318F7" w14:textId="77777777" w:rsidR="00F61171" w:rsidRPr="00F61171" w:rsidRDefault="00F61171" w:rsidP="00F61171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171">
              <w:rPr>
                <w:rFonts w:ascii="Arial" w:hAnsi="Arial" w:cs="Arial"/>
                <w:b/>
                <w:bCs/>
                <w:sz w:val="20"/>
                <w:szCs w:val="20"/>
              </w:rPr>
              <w:t>Druh VZ / Limit VZ: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1B03F" w14:textId="77777777" w:rsidR="00F61171" w:rsidRPr="00F61171" w:rsidRDefault="00F61171" w:rsidP="00F61171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171">
              <w:rPr>
                <w:rFonts w:ascii="Arial" w:hAnsi="Arial" w:cs="Arial"/>
                <w:b/>
                <w:bCs/>
                <w:sz w:val="20"/>
                <w:szCs w:val="20"/>
              </w:rPr>
              <w:t>Služby / ZMR</w:t>
            </w:r>
          </w:p>
        </w:tc>
      </w:tr>
      <w:tr w:rsidR="00F61171" w:rsidRPr="00F61171" w14:paraId="7ADB881F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90796" w14:textId="77777777" w:rsidR="00F61171" w:rsidRPr="00F61171" w:rsidRDefault="00F61171" w:rsidP="00F61171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171">
              <w:rPr>
                <w:rFonts w:ascii="Arial" w:hAnsi="Arial" w:cs="Arial"/>
                <w:b/>
                <w:bCs/>
                <w:sz w:val="20"/>
                <w:szCs w:val="20"/>
              </w:rPr>
              <w:t>Zadávající útvar:</w:t>
            </w:r>
          </w:p>
        </w:tc>
        <w:tc>
          <w:tcPr>
            <w:tcW w:w="7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4BFB5" w14:textId="77777777" w:rsidR="00F61171" w:rsidRPr="00F61171" w:rsidRDefault="00F61171" w:rsidP="00F61171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171">
              <w:rPr>
                <w:rFonts w:ascii="Arial" w:hAnsi="Arial" w:cs="Arial"/>
                <w:b/>
                <w:bCs/>
                <w:sz w:val="20"/>
                <w:szCs w:val="20"/>
              </w:rPr>
              <w:t>Provozní</w:t>
            </w:r>
          </w:p>
        </w:tc>
      </w:tr>
    </w:tbl>
    <w:p w14:paraId="6AFACD19" w14:textId="77777777" w:rsidR="004D3B33" w:rsidRDefault="004D3B33" w:rsidP="004D3B33">
      <w:pPr>
        <w:tabs>
          <w:tab w:val="center" w:pos="4536"/>
          <w:tab w:val="right" w:pos="9072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29B1EBC" w14:textId="77777777" w:rsidR="004D3B33" w:rsidRPr="002F7390" w:rsidRDefault="004D3B33" w:rsidP="004D3B33">
      <w:pPr>
        <w:tabs>
          <w:tab w:val="center" w:pos="4536"/>
          <w:tab w:val="right" w:pos="9072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03F6E672" w14:textId="0DF06051" w:rsidR="004D3B33" w:rsidRDefault="004D3B33" w:rsidP="004D3B33">
      <w:pPr>
        <w:keepNext/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after="0" w:line="280" w:lineRule="atLeast"/>
        <w:jc w:val="both"/>
        <w:outlineLvl w:val="0"/>
        <w:rPr>
          <w:rFonts w:ascii="Arial" w:hAnsi="Arial" w:cs="Arial"/>
          <w:b/>
          <w:sz w:val="20"/>
          <w:szCs w:val="20"/>
          <w:lang w:eastAsia="cs-CZ"/>
        </w:rPr>
      </w:pPr>
      <w:r w:rsidRPr="003A5EF2">
        <w:rPr>
          <w:rFonts w:ascii="Arial" w:hAnsi="Arial" w:cs="Arial"/>
          <w:b/>
          <w:bCs/>
          <w:sz w:val="24"/>
          <w:szCs w:val="24"/>
          <w:lang w:eastAsia="cs-CZ"/>
        </w:rPr>
        <w:t>PŘÍLOHA</w:t>
      </w:r>
      <w:r w:rsidR="00AA0C2B">
        <w:rPr>
          <w:rFonts w:ascii="Arial" w:hAnsi="Arial" w:cs="Arial"/>
          <w:b/>
          <w:bCs/>
          <w:sz w:val="24"/>
          <w:szCs w:val="24"/>
          <w:lang w:eastAsia="cs-CZ"/>
        </w:rPr>
        <w:t xml:space="preserve"> č. 8</w:t>
      </w:r>
      <w:r w:rsidRPr="003A5EF2">
        <w:rPr>
          <w:rFonts w:ascii="Arial" w:hAnsi="Arial" w:cs="Arial"/>
          <w:b/>
          <w:bCs/>
          <w:sz w:val="24"/>
          <w:szCs w:val="24"/>
          <w:lang w:eastAsia="cs-CZ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cs-CZ"/>
        </w:rPr>
        <w:t>VÝZVY</w:t>
      </w:r>
      <w:r w:rsidRPr="003A5EF2">
        <w:rPr>
          <w:rFonts w:ascii="Arial" w:hAnsi="Arial" w:cs="Arial"/>
          <w:b/>
          <w:bCs/>
          <w:sz w:val="24"/>
          <w:szCs w:val="24"/>
          <w:lang w:eastAsia="cs-CZ"/>
        </w:rPr>
        <w:t xml:space="preserve"> – VZOR ČESTNÉHO PROHLÁŠENÍ </w:t>
      </w:r>
      <w:r>
        <w:rPr>
          <w:rFonts w:ascii="Arial" w:hAnsi="Arial" w:cs="Arial"/>
          <w:b/>
          <w:bCs/>
          <w:sz w:val="24"/>
          <w:szCs w:val="24"/>
          <w:lang w:eastAsia="cs-CZ"/>
        </w:rPr>
        <w:t xml:space="preserve">DODAVATELE </w:t>
      </w:r>
      <w:r>
        <w:rPr>
          <w:rFonts w:ascii="Arial" w:hAnsi="Arial" w:cs="Arial"/>
          <w:b/>
          <w:bCs/>
          <w:sz w:val="24"/>
          <w:szCs w:val="24"/>
          <w:lang w:eastAsia="cs-CZ"/>
        </w:rPr>
        <w:br/>
        <w:t>O POUŽÍVÁNÍ K PŘÍRODĚ ŠETRNÝCH PROSTŘEDKŮ/CIRKULAČNÍ EKONOMIKY</w:t>
      </w:r>
    </w:p>
    <w:p w14:paraId="31F35637" w14:textId="77777777" w:rsidR="004D3B33" w:rsidRPr="002F7390" w:rsidRDefault="004D3B33" w:rsidP="004D3B33">
      <w:pPr>
        <w:widowControl w:val="0"/>
        <w:spacing w:before="120" w:after="12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27"/>
        <w:gridCol w:w="6095"/>
      </w:tblGrid>
      <w:tr w:rsidR="004D3B33" w:rsidRPr="009E626F" w14:paraId="1C0D3C3B" w14:textId="77777777" w:rsidTr="00F12A0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5F3F5BAA" w14:textId="77777777" w:rsidR="004D3B33" w:rsidRPr="009E626F" w:rsidRDefault="004D3B33" w:rsidP="00F12A0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Obchodní firma / název:</w:t>
            </w:r>
          </w:p>
        </w:tc>
        <w:tc>
          <w:tcPr>
            <w:tcW w:w="6095" w:type="dxa"/>
            <w:vAlign w:val="center"/>
          </w:tcPr>
          <w:p w14:paraId="1CAC60E0" w14:textId="77777777" w:rsidR="004D3B33" w:rsidRPr="009E626F" w:rsidRDefault="004D3B33" w:rsidP="00F12A09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3B33" w:rsidRPr="00BC399B" w14:paraId="43E9031F" w14:textId="77777777" w:rsidTr="00F12A0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42CC6885" w14:textId="77777777" w:rsidR="004D3B33" w:rsidRPr="009E626F" w:rsidRDefault="004D3B33" w:rsidP="00F12A0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6095" w:type="dxa"/>
            <w:vAlign w:val="center"/>
          </w:tcPr>
          <w:p w14:paraId="36D27BED" w14:textId="77777777" w:rsidR="004D3B33" w:rsidRPr="009E626F" w:rsidRDefault="004D3B33" w:rsidP="00F12A09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3B33" w:rsidRPr="009E626F" w14:paraId="7598F1B9" w14:textId="77777777" w:rsidTr="00F12A0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5D2995CD" w14:textId="77777777" w:rsidR="004D3B33" w:rsidRPr="009E626F" w:rsidRDefault="004D3B33" w:rsidP="00F12A0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6095" w:type="dxa"/>
            <w:vAlign w:val="center"/>
          </w:tcPr>
          <w:p w14:paraId="1F64B5A3" w14:textId="77777777" w:rsidR="004D3B33" w:rsidRPr="009E626F" w:rsidRDefault="004D3B33" w:rsidP="00F12A09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3B33" w:rsidRPr="009E626F" w14:paraId="2529F773" w14:textId="77777777" w:rsidTr="00F12A0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077E394D" w14:textId="77777777" w:rsidR="004D3B33" w:rsidRPr="009E626F" w:rsidRDefault="004D3B33" w:rsidP="00F12A0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Jméno a příjmení Zástupce/Zástupců dodavatele:</w:t>
            </w:r>
          </w:p>
        </w:tc>
        <w:tc>
          <w:tcPr>
            <w:tcW w:w="6095" w:type="dxa"/>
            <w:vAlign w:val="center"/>
          </w:tcPr>
          <w:p w14:paraId="1068F274" w14:textId="77777777" w:rsidR="004D3B33" w:rsidRPr="009E626F" w:rsidRDefault="004D3B33" w:rsidP="00F12A09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606D02A" w14:textId="77777777" w:rsidR="004D3B33" w:rsidRPr="009E626F" w:rsidRDefault="004D3B33" w:rsidP="004D3B33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  <w:lang w:eastAsia="cs-CZ"/>
        </w:rPr>
      </w:pPr>
    </w:p>
    <w:p w14:paraId="5E6CCFD8" w14:textId="77777777" w:rsidR="004D3B33" w:rsidRPr="009E626F" w:rsidRDefault="004D3B33" w:rsidP="004D3B33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  <w:lang w:eastAsia="cs-CZ"/>
        </w:rPr>
      </w:pPr>
      <w:r w:rsidRPr="009E626F">
        <w:rPr>
          <w:rFonts w:ascii="Arial" w:hAnsi="Arial" w:cs="Arial"/>
          <w:bCs/>
          <w:sz w:val="20"/>
          <w:szCs w:val="20"/>
          <w:lang w:eastAsia="cs-CZ"/>
        </w:rPr>
        <w:t>(dále jen „dodavatel“)</w:t>
      </w:r>
    </w:p>
    <w:p w14:paraId="0F6E8396" w14:textId="7D913883" w:rsidR="004D3B33" w:rsidRPr="00667B25" w:rsidRDefault="004D3B33" w:rsidP="004D3B33">
      <w:pPr>
        <w:pStyle w:val="Zkladntext"/>
        <w:spacing w:line="280" w:lineRule="atLeast"/>
        <w:jc w:val="both"/>
        <w:rPr>
          <w:rFonts w:ascii="Arial" w:hAnsi="Arial" w:cs="Arial"/>
          <w:bCs/>
        </w:rPr>
      </w:pPr>
      <w:r w:rsidRPr="009E626F">
        <w:rPr>
          <w:rFonts w:ascii="Arial" w:eastAsia="Calibri" w:hAnsi="Arial" w:cs="Arial"/>
        </w:rPr>
        <w:t xml:space="preserve">Jakožto dodavatel ve výběrovém řízení k veřejné zakázce </w:t>
      </w:r>
      <w:r w:rsidR="00AA0C2B">
        <w:rPr>
          <w:rFonts w:ascii="Arial" w:eastAsia="Calibri" w:hAnsi="Arial" w:cs="Arial"/>
        </w:rPr>
        <w:t>podlimitní</w:t>
      </w:r>
      <w:r w:rsidRPr="009E626F">
        <w:rPr>
          <w:rFonts w:ascii="Arial" w:eastAsia="Calibri" w:hAnsi="Arial" w:cs="Arial"/>
        </w:rPr>
        <w:t xml:space="preserve"> </w:t>
      </w:r>
      <w:r w:rsidRPr="009E626F">
        <w:rPr>
          <w:rFonts w:ascii="Arial" w:hAnsi="Arial" w:cs="Arial"/>
        </w:rPr>
        <w:t>ve smyslu ZZVZ</w:t>
      </w:r>
      <w:r w:rsidRPr="009E626F">
        <w:rPr>
          <w:rFonts w:ascii="Arial" w:eastAsia="Calibri" w:hAnsi="Arial" w:cs="Arial"/>
        </w:rPr>
        <w:t>, s názvem</w:t>
      </w:r>
      <w:r w:rsidRPr="009E626F">
        <w:rPr>
          <w:rFonts w:ascii="Arial" w:hAnsi="Arial" w:cs="Arial"/>
          <w:bCs/>
        </w:rPr>
        <w:t xml:space="preserve"> </w:t>
      </w:r>
      <w:r w:rsidRPr="00247A3C">
        <w:rPr>
          <w:rFonts w:ascii="Arial" w:hAnsi="Arial" w:cs="Arial"/>
          <w:b/>
          <w:bCs/>
        </w:rPr>
        <w:t>„</w:t>
      </w:r>
      <w:r w:rsidR="00AA0C2B">
        <w:rPr>
          <w:rFonts w:ascii="Arial" w:hAnsi="Arial" w:cs="Arial"/>
          <w:b/>
          <w:sz w:val="20"/>
          <w:szCs w:val="20"/>
        </w:rPr>
        <w:t>Zajištění úklidových služeb včetně dodávky čistících a hygienických prostředků</w:t>
      </w:r>
      <w:r w:rsidRPr="00247A3C">
        <w:rPr>
          <w:rFonts w:ascii="Arial" w:hAnsi="Arial" w:cs="Arial"/>
          <w:b/>
          <w:bCs/>
        </w:rPr>
        <w:t>“</w:t>
      </w:r>
      <w:r w:rsidRPr="009E626F">
        <w:rPr>
          <w:rFonts w:ascii="Arial" w:hAnsi="Arial" w:cs="Arial"/>
          <w:bCs/>
        </w:rPr>
        <w:t xml:space="preserve">, tímto čestně prohlašuji, že </w:t>
      </w:r>
      <w:r w:rsidRPr="00AB3E25">
        <w:rPr>
          <w:rFonts w:ascii="Arial" w:eastAsia="Calibri" w:hAnsi="Arial" w:cs="Arial"/>
        </w:rPr>
        <w:t>produkty</w:t>
      </w:r>
      <w:r>
        <w:rPr>
          <w:rFonts w:ascii="Arial" w:eastAsia="Calibri" w:hAnsi="Arial" w:cs="Arial"/>
        </w:rPr>
        <w:t>, které budou sloužit k plnění veřejné zakázky jsou z přírodě šetrných a obnovitelných zdrojů</w:t>
      </w:r>
      <w:r w:rsidRPr="00F61171">
        <w:rPr>
          <w:rFonts w:ascii="Arial" w:eastAsia="Calibri" w:hAnsi="Arial" w:cs="Arial"/>
          <w:highlight w:val="green"/>
        </w:rPr>
        <w:t xml:space="preserve">, </w:t>
      </w:r>
      <w:r w:rsidRPr="00F61171">
        <w:rPr>
          <w:rFonts w:ascii="Arial" w:eastAsia="Calibri" w:hAnsi="Arial" w:cs="Arial"/>
          <w:b/>
          <w:bCs/>
          <w:highlight w:val="green"/>
        </w:rPr>
        <w:t>což prokazuji přiloženými certifikáty</w:t>
      </w:r>
      <w:r>
        <w:rPr>
          <w:rFonts w:ascii="Arial" w:eastAsia="Calibri" w:hAnsi="Arial" w:cs="Arial"/>
        </w:rPr>
        <w:t xml:space="preserve"> (např. CENIA, ekologické certifikáty apod.).</w:t>
      </w:r>
    </w:p>
    <w:p w14:paraId="1DBADD79" w14:textId="77777777" w:rsidR="004D3B33" w:rsidRDefault="004D3B33" w:rsidP="004D3B33">
      <w:pPr>
        <w:pStyle w:val="Zkladntext"/>
        <w:spacing w:line="280" w:lineRule="atLeast"/>
        <w:jc w:val="both"/>
        <w:rPr>
          <w:rFonts w:ascii="Arial" w:hAnsi="Arial" w:cs="Arial"/>
          <w:bCs/>
        </w:rPr>
      </w:pPr>
    </w:p>
    <w:p w14:paraId="24CF257A" w14:textId="77777777" w:rsidR="004D3B33" w:rsidRPr="009E626F" w:rsidRDefault="004D3B33" w:rsidP="004D3B33">
      <w:pPr>
        <w:pStyle w:val="Zkladntext"/>
        <w:spacing w:line="280" w:lineRule="atLeast"/>
        <w:jc w:val="both"/>
        <w:rPr>
          <w:rFonts w:ascii="Arial" w:hAnsi="Arial" w:cs="Arial"/>
          <w:bCs/>
        </w:rPr>
      </w:pPr>
    </w:p>
    <w:p w14:paraId="39DD8DD7" w14:textId="77777777" w:rsidR="004D3B33" w:rsidRPr="009E626F" w:rsidRDefault="004D3B33" w:rsidP="004D3B33">
      <w:pPr>
        <w:spacing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>V …………………dne ……………………</w:t>
      </w:r>
    </w:p>
    <w:p w14:paraId="039746C1" w14:textId="77777777" w:rsidR="004D3B33" w:rsidRPr="009E626F" w:rsidRDefault="004D3B33" w:rsidP="004D3B33">
      <w:pPr>
        <w:spacing w:line="280" w:lineRule="atLeast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</w:p>
    <w:p w14:paraId="5D81FED4" w14:textId="77777777" w:rsidR="004D3B33" w:rsidRPr="009E626F" w:rsidRDefault="004D3B33" w:rsidP="004D3B33">
      <w:pPr>
        <w:spacing w:line="280" w:lineRule="atLeast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  <w:t>…………………………………………….</w:t>
      </w:r>
    </w:p>
    <w:p w14:paraId="5F19E501" w14:textId="77777777" w:rsidR="004D3B33" w:rsidRPr="009E626F" w:rsidRDefault="004D3B33" w:rsidP="004D3B33">
      <w:pPr>
        <w:spacing w:line="280" w:lineRule="atLeast"/>
        <w:contextualSpacing/>
        <w:jc w:val="center"/>
        <w:rPr>
          <w:rFonts w:ascii="Arial" w:hAnsi="Arial" w:cs="Arial"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  <w:t>Jméno, příjmení a</w:t>
      </w:r>
      <w:r w:rsidRPr="009E626F">
        <w:rPr>
          <w:rFonts w:ascii="Arial" w:eastAsia="Calibri" w:hAnsi="Arial" w:cs="Arial"/>
          <w:sz w:val="20"/>
          <w:szCs w:val="20"/>
        </w:rPr>
        <w:br/>
        <w:t xml:space="preserve">                                                             podpis Zástupce dodavatele</w:t>
      </w:r>
    </w:p>
    <w:p w14:paraId="7F7336F8" w14:textId="77777777" w:rsidR="004D3B33" w:rsidRPr="00961BB3" w:rsidRDefault="004D3B33" w:rsidP="004D3B33">
      <w:pPr>
        <w:spacing w:after="0" w:line="280" w:lineRule="atLeast"/>
        <w:jc w:val="right"/>
        <w:rPr>
          <w:rFonts w:ascii="Arial" w:hAnsi="Arial" w:cs="Arial"/>
          <w:sz w:val="20"/>
          <w:szCs w:val="20"/>
        </w:rPr>
      </w:pPr>
      <w:r w:rsidRPr="009E626F">
        <w:rPr>
          <w:rFonts w:ascii="Arial" w:hAnsi="Arial" w:cs="Arial"/>
          <w:b/>
          <w:bCs/>
          <w:sz w:val="20"/>
          <w:szCs w:val="20"/>
        </w:rPr>
        <w:tab/>
      </w:r>
      <w:r w:rsidRPr="009E626F">
        <w:rPr>
          <w:rFonts w:ascii="Arial" w:hAnsi="Arial" w:cs="Arial"/>
          <w:b/>
          <w:bCs/>
          <w:sz w:val="20"/>
          <w:szCs w:val="20"/>
        </w:rPr>
        <w:tab/>
      </w:r>
      <w:r w:rsidRPr="009E626F">
        <w:rPr>
          <w:rFonts w:ascii="Arial" w:hAnsi="Arial" w:cs="Arial"/>
          <w:b/>
          <w:bCs/>
          <w:sz w:val="20"/>
          <w:szCs w:val="20"/>
        </w:rPr>
        <w:tab/>
      </w:r>
      <w:r w:rsidRPr="009E626F">
        <w:rPr>
          <w:rFonts w:ascii="Arial" w:hAnsi="Arial" w:cs="Arial"/>
          <w:b/>
          <w:bCs/>
          <w:sz w:val="20"/>
          <w:szCs w:val="20"/>
        </w:rPr>
        <w:tab/>
      </w:r>
      <w:r w:rsidRPr="009E626F">
        <w:rPr>
          <w:rFonts w:ascii="Arial" w:hAnsi="Arial" w:cs="Arial"/>
          <w:b/>
          <w:bCs/>
          <w:sz w:val="20"/>
          <w:szCs w:val="20"/>
        </w:rPr>
        <w:tab/>
      </w:r>
      <w:r w:rsidRPr="00D511BA">
        <w:rPr>
          <w:rFonts w:ascii="Arial" w:hAnsi="Arial" w:cs="Arial"/>
          <w:b/>
          <w:bCs/>
          <w:sz w:val="20"/>
          <w:szCs w:val="20"/>
        </w:rPr>
        <w:tab/>
      </w:r>
      <w:r w:rsidRPr="00961BB3">
        <w:rPr>
          <w:rFonts w:ascii="Arial" w:hAnsi="Arial" w:cs="Arial"/>
          <w:b/>
          <w:bCs/>
          <w:sz w:val="20"/>
          <w:szCs w:val="20"/>
        </w:rPr>
        <w:tab/>
      </w:r>
    </w:p>
    <w:p w14:paraId="0060B606" w14:textId="4D277EC3" w:rsidR="004D3B33" w:rsidRDefault="004D3B33" w:rsidP="004D3B33"/>
    <w:p w14:paraId="1933B6E9" w14:textId="2F59FE22" w:rsidR="004D3B33" w:rsidRPr="00541DCC" w:rsidRDefault="004D3B33" w:rsidP="004D3B33">
      <w:pPr>
        <w:autoSpaceDE w:val="0"/>
        <w:autoSpaceDN w:val="0"/>
        <w:adjustRightInd w:val="0"/>
        <w:spacing w:after="120"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 wp14:anchorId="59F0E71B" wp14:editId="6A2F303A">
            <wp:simplePos x="914400" y="1419225"/>
            <wp:positionH relativeFrom="column">
              <wp:align>left</wp:align>
            </wp:positionH>
            <wp:positionV relativeFrom="paragraph">
              <wp:align>top</wp:align>
            </wp:positionV>
            <wp:extent cx="1905000" cy="762000"/>
            <wp:effectExtent l="0" t="0" r="0" b="0"/>
            <wp:wrapSquare wrapText="bothSides"/>
            <wp:docPr id="2" name="Obrázek 2" descr="JSME TU PRO VÁS JIŽ 25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SME TU PRO VÁS JIŽ 25 LET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0FCE">
        <w:rPr>
          <w:rFonts w:ascii="Arial" w:hAnsi="Arial" w:cs="Arial"/>
          <w:b/>
          <w:sz w:val="20"/>
          <w:szCs w:val="20"/>
        </w:rPr>
        <w:br w:type="textWrapping" w:clear="all"/>
      </w:r>
    </w:p>
    <w:p w14:paraId="6FFCBAFF" w14:textId="0CF3F21F" w:rsidR="004D3B33" w:rsidRDefault="004D3B33" w:rsidP="004D3B33">
      <w:pPr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VEŘEJNÁ ZAKÁZKA </w:t>
      </w:r>
      <w:r>
        <w:rPr>
          <w:rFonts w:ascii="Arial" w:hAnsi="Arial" w:cs="Arial"/>
        </w:rPr>
        <w:t xml:space="preserve">Podpůrného a garančního rolnického a lesnického fondu, a.s. vypsaná </w:t>
      </w:r>
      <w:r w:rsidR="00F61171">
        <w:rPr>
          <w:rFonts w:ascii="Arial" w:hAnsi="Arial" w:cs="Arial"/>
        </w:rPr>
        <w:t>mimo režim z</w:t>
      </w:r>
      <w:r w:rsidR="0013617F">
        <w:rPr>
          <w:rFonts w:ascii="Arial" w:hAnsi="Arial" w:cs="Arial"/>
        </w:rPr>
        <w:t>á</w:t>
      </w:r>
      <w:r>
        <w:rPr>
          <w:rFonts w:ascii="Arial" w:hAnsi="Arial" w:cs="Arial"/>
        </w:rPr>
        <w:t>kona 134/2016 Sb.</w:t>
      </w:r>
    </w:p>
    <w:tbl>
      <w:tblPr>
        <w:tblW w:w="9360" w:type="dxa"/>
        <w:tblInd w:w="-29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022"/>
        <w:gridCol w:w="1240"/>
        <w:gridCol w:w="2127"/>
        <w:gridCol w:w="3971"/>
      </w:tblGrid>
      <w:tr w:rsidR="0013617F" w:rsidRPr="0013617F" w14:paraId="1FC20DA9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360DA" w14:textId="77777777" w:rsidR="0013617F" w:rsidRPr="0013617F" w:rsidRDefault="0013617F" w:rsidP="0013617F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617F">
              <w:rPr>
                <w:rFonts w:ascii="Arial" w:hAnsi="Arial" w:cs="Arial"/>
                <w:b/>
                <w:bCs/>
                <w:sz w:val="20"/>
                <w:szCs w:val="20"/>
              </w:rPr>
              <w:t>Název VZ:</w:t>
            </w:r>
          </w:p>
        </w:tc>
        <w:tc>
          <w:tcPr>
            <w:tcW w:w="7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75AC5" w14:textId="77777777" w:rsidR="0013617F" w:rsidRPr="0013617F" w:rsidRDefault="0013617F" w:rsidP="0013617F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617F">
              <w:rPr>
                <w:rFonts w:ascii="Arial" w:hAnsi="Arial" w:cs="Arial"/>
                <w:b/>
                <w:bCs/>
                <w:sz w:val="20"/>
                <w:szCs w:val="20"/>
              </w:rPr>
              <w:t>Zajištění úklidových služeb včetně dodávky čistících a hygienických prostředků</w:t>
            </w:r>
          </w:p>
        </w:tc>
      </w:tr>
      <w:tr w:rsidR="0013617F" w:rsidRPr="0013617F" w14:paraId="4FCBCADB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2DAEB" w14:textId="77777777" w:rsidR="0013617F" w:rsidRPr="0013617F" w:rsidRDefault="0013617F" w:rsidP="0013617F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617F">
              <w:rPr>
                <w:rFonts w:ascii="Arial" w:hAnsi="Arial" w:cs="Arial"/>
                <w:b/>
                <w:bCs/>
                <w:sz w:val="20"/>
                <w:szCs w:val="20"/>
              </w:rPr>
              <w:t>Evidence PGRLF: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55100" w14:textId="77777777" w:rsidR="0013617F" w:rsidRPr="0013617F" w:rsidRDefault="0013617F" w:rsidP="0013617F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12892" w14:textId="77777777" w:rsidR="0013617F" w:rsidRPr="0013617F" w:rsidRDefault="0013617F" w:rsidP="0013617F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617F">
              <w:rPr>
                <w:rFonts w:ascii="Arial" w:hAnsi="Arial" w:cs="Arial"/>
                <w:b/>
                <w:bCs/>
                <w:sz w:val="20"/>
                <w:szCs w:val="20"/>
              </w:rPr>
              <w:t>Druh řízení: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E2C06" w14:textId="77777777" w:rsidR="0013617F" w:rsidRPr="0013617F" w:rsidRDefault="0013617F" w:rsidP="0013617F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617F">
              <w:rPr>
                <w:rFonts w:ascii="Arial" w:hAnsi="Arial" w:cs="Arial"/>
                <w:b/>
                <w:bCs/>
                <w:sz w:val="20"/>
                <w:szCs w:val="20"/>
              </w:rPr>
              <w:t>Veřejná zakázka malého rozsahu</w:t>
            </w:r>
          </w:p>
        </w:tc>
      </w:tr>
      <w:tr w:rsidR="0013617F" w:rsidRPr="0013617F" w14:paraId="712B487A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203F5" w14:textId="77777777" w:rsidR="0013617F" w:rsidRPr="0013617F" w:rsidRDefault="0013617F" w:rsidP="0013617F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3617F">
              <w:rPr>
                <w:rFonts w:ascii="Arial" w:hAnsi="Arial" w:cs="Arial"/>
                <w:b/>
                <w:bCs/>
                <w:sz w:val="20"/>
                <w:szCs w:val="20"/>
              </w:rPr>
              <w:t>Evid</w:t>
            </w:r>
            <w:proofErr w:type="spellEnd"/>
            <w:r w:rsidRPr="0013617F">
              <w:rPr>
                <w:rFonts w:ascii="Arial" w:hAnsi="Arial" w:cs="Arial"/>
                <w:b/>
                <w:bCs/>
                <w:sz w:val="20"/>
                <w:szCs w:val="20"/>
              </w:rPr>
              <w:t>. číslo VVZ: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EA406" w14:textId="77777777" w:rsidR="0013617F" w:rsidRPr="0013617F" w:rsidRDefault="0013617F" w:rsidP="0013617F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617F">
              <w:rPr>
                <w:rFonts w:ascii="Arial" w:hAnsi="Arial" w:cs="Arial"/>
                <w:b/>
                <w:bCs/>
                <w:sz w:val="20"/>
                <w:szCs w:val="20"/>
              </w:rPr>
              <w:t>-------------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741BD" w14:textId="77777777" w:rsidR="0013617F" w:rsidRPr="0013617F" w:rsidRDefault="0013617F" w:rsidP="0013617F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617F">
              <w:rPr>
                <w:rFonts w:ascii="Arial" w:hAnsi="Arial" w:cs="Arial"/>
                <w:b/>
                <w:bCs/>
                <w:sz w:val="20"/>
                <w:szCs w:val="20"/>
              </w:rPr>
              <w:t>Druh VZ / Limit VZ: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1B50B" w14:textId="77777777" w:rsidR="0013617F" w:rsidRPr="0013617F" w:rsidRDefault="0013617F" w:rsidP="0013617F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617F">
              <w:rPr>
                <w:rFonts w:ascii="Arial" w:hAnsi="Arial" w:cs="Arial"/>
                <w:b/>
                <w:bCs/>
                <w:sz w:val="20"/>
                <w:szCs w:val="20"/>
              </w:rPr>
              <w:t>Služby / ZMR</w:t>
            </w:r>
          </w:p>
        </w:tc>
      </w:tr>
      <w:tr w:rsidR="0013617F" w:rsidRPr="0013617F" w14:paraId="1F76A477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8563A" w14:textId="77777777" w:rsidR="0013617F" w:rsidRPr="0013617F" w:rsidRDefault="0013617F" w:rsidP="0013617F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617F">
              <w:rPr>
                <w:rFonts w:ascii="Arial" w:hAnsi="Arial" w:cs="Arial"/>
                <w:b/>
                <w:bCs/>
                <w:sz w:val="20"/>
                <w:szCs w:val="20"/>
              </w:rPr>
              <w:t>Zadávající útvar:</w:t>
            </w:r>
          </w:p>
        </w:tc>
        <w:tc>
          <w:tcPr>
            <w:tcW w:w="7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0A3BF" w14:textId="77777777" w:rsidR="0013617F" w:rsidRPr="0013617F" w:rsidRDefault="0013617F" w:rsidP="0013617F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617F">
              <w:rPr>
                <w:rFonts w:ascii="Arial" w:hAnsi="Arial" w:cs="Arial"/>
                <w:b/>
                <w:bCs/>
                <w:sz w:val="20"/>
                <w:szCs w:val="20"/>
              </w:rPr>
              <w:t>Provozní</w:t>
            </w:r>
          </w:p>
        </w:tc>
      </w:tr>
    </w:tbl>
    <w:p w14:paraId="16B73243" w14:textId="3E34A7C5" w:rsidR="004D3B33" w:rsidRDefault="004D3B33" w:rsidP="004D3B33">
      <w:pPr>
        <w:tabs>
          <w:tab w:val="center" w:pos="4536"/>
          <w:tab w:val="right" w:pos="9072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05150D1B" w14:textId="77777777" w:rsidR="00AA0C2B" w:rsidRPr="002F7390" w:rsidRDefault="00AA0C2B" w:rsidP="004D3B33">
      <w:pPr>
        <w:tabs>
          <w:tab w:val="center" w:pos="4536"/>
          <w:tab w:val="right" w:pos="9072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0D0FE366" w14:textId="4FD129D8" w:rsidR="004D3B33" w:rsidRDefault="004D3B33" w:rsidP="004D3B33">
      <w:pPr>
        <w:keepNext/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after="0" w:line="280" w:lineRule="atLeast"/>
        <w:jc w:val="both"/>
        <w:outlineLvl w:val="0"/>
        <w:rPr>
          <w:rFonts w:ascii="Arial" w:hAnsi="Arial" w:cs="Arial"/>
          <w:b/>
          <w:sz w:val="20"/>
          <w:szCs w:val="20"/>
          <w:lang w:eastAsia="cs-CZ"/>
        </w:rPr>
      </w:pPr>
      <w:r w:rsidRPr="003A5EF2">
        <w:rPr>
          <w:rFonts w:ascii="Arial" w:hAnsi="Arial" w:cs="Arial"/>
          <w:b/>
          <w:bCs/>
          <w:sz w:val="24"/>
          <w:szCs w:val="24"/>
          <w:lang w:eastAsia="cs-CZ"/>
        </w:rPr>
        <w:t xml:space="preserve">PŘÍLOHA </w:t>
      </w:r>
      <w:r>
        <w:rPr>
          <w:rFonts w:ascii="Arial" w:hAnsi="Arial" w:cs="Arial"/>
          <w:b/>
          <w:bCs/>
          <w:sz w:val="24"/>
          <w:szCs w:val="24"/>
          <w:lang w:eastAsia="cs-CZ"/>
        </w:rPr>
        <w:t>VÝZVY</w:t>
      </w:r>
      <w:r w:rsidR="0013617F">
        <w:rPr>
          <w:rFonts w:ascii="Arial" w:hAnsi="Arial" w:cs="Arial"/>
          <w:b/>
          <w:bCs/>
          <w:sz w:val="24"/>
          <w:szCs w:val="24"/>
          <w:lang w:eastAsia="cs-CZ"/>
        </w:rPr>
        <w:t xml:space="preserve"> </w:t>
      </w:r>
      <w:r w:rsidRPr="003A5EF2">
        <w:rPr>
          <w:rFonts w:ascii="Arial" w:hAnsi="Arial" w:cs="Arial"/>
          <w:b/>
          <w:bCs/>
          <w:sz w:val="24"/>
          <w:szCs w:val="24"/>
          <w:lang w:eastAsia="cs-CZ"/>
        </w:rPr>
        <w:t xml:space="preserve">– VZOR ČESTNÉHO PROHLÁŠENÍ </w:t>
      </w:r>
      <w:r>
        <w:rPr>
          <w:rFonts w:ascii="Arial" w:hAnsi="Arial" w:cs="Arial"/>
          <w:b/>
          <w:bCs/>
          <w:sz w:val="24"/>
          <w:szCs w:val="24"/>
          <w:lang w:eastAsia="cs-CZ"/>
        </w:rPr>
        <w:t>DODAVATELE K ZAMĚSTNÁNÍ HŮŘE ZAMĚSTNATELNÝCH OSOB</w:t>
      </w:r>
    </w:p>
    <w:p w14:paraId="3593763B" w14:textId="77777777" w:rsidR="004D3B33" w:rsidRPr="002F7390" w:rsidRDefault="004D3B33" w:rsidP="004D3B33">
      <w:pPr>
        <w:widowControl w:val="0"/>
        <w:spacing w:before="120" w:after="12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27"/>
        <w:gridCol w:w="6095"/>
      </w:tblGrid>
      <w:tr w:rsidR="004D3B33" w:rsidRPr="009E626F" w14:paraId="242404A2" w14:textId="77777777" w:rsidTr="00F12A0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752B756B" w14:textId="77777777" w:rsidR="004D3B33" w:rsidRPr="009E626F" w:rsidRDefault="004D3B33" w:rsidP="00F12A0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Obchodní firma / název:</w:t>
            </w:r>
          </w:p>
        </w:tc>
        <w:tc>
          <w:tcPr>
            <w:tcW w:w="6095" w:type="dxa"/>
            <w:vAlign w:val="center"/>
          </w:tcPr>
          <w:p w14:paraId="1F448EB9" w14:textId="77777777" w:rsidR="004D3B33" w:rsidRPr="009E626F" w:rsidRDefault="004D3B33" w:rsidP="00F12A09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3B33" w:rsidRPr="00BC399B" w14:paraId="6CF7264A" w14:textId="77777777" w:rsidTr="00F12A0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14D281E3" w14:textId="77777777" w:rsidR="004D3B33" w:rsidRPr="009E626F" w:rsidRDefault="004D3B33" w:rsidP="00F12A0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6095" w:type="dxa"/>
            <w:vAlign w:val="center"/>
          </w:tcPr>
          <w:p w14:paraId="6ACD9C6E" w14:textId="77777777" w:rsidR="004D3B33" w:rsidRPr="009E626F" w:rsidRDefault="004D3B33" w:rsidP="00F12A09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3B33" w:rsidRPr="009E626F" w14:paraId="2B1BB301" w14:textId="77777777" w:rsidTr="00F12A0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6084C850" w14:textId="77777777" w:rsidR="004D3B33" w:rsidRPr="009E626F" w:rsidRDefault="004D3B33" w:rsidP="00F12A0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6095" w:type="dxa"/>
            <w:vAlign w:val="center"/>
          </w:tcPr>
          <w:p w14:paraId="61058066" w14:textId="77777777" w:rsidR="004D3B33" w:rsidRPr="009E626F" w:rsidRDefault="004D3B33" w:rsidP="00F12A09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3B33" w:rsidRPr="009E626F" w14:paraId="08D0ADAC" w14:textId="77777777" w:rsidTr="00F12A0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60AF010E" w14:textId="77777777" w:rsidR="004D3B33" w:rsidRPr="009E626F" w:rsidRDefault="004D3B33" w:rsidP="00F12A0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Jméno a příjmení Zástupce/Zástupců dodavatele:</w:t>
            </w:r>
          </w:p>
        </w:tc>
        <w:tc>
          <w:tcPr>
            <w:tcW w:w="6095" w:type="dxa"/>
            <w:vAlign w:val="center"/>
          </w:tcPr>
          <w:p w14:paraId="34C8722B" w14:textId="77777777" w:rsidR="004D3B33" w:rsidRPr="009E626F" w:rsidRDefault="004D3B33" w:rsidP="00F12A09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8A34EFD" w14:textId="77777777" w:rsidR="004D3B33" w:rsidRPr="009E626F" w:rsidRDefault="004D3B33" w:rsidP="004D3B33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  <w:lang w:eastAsia="cs-CZ"/>
        </w:rPr>
      </w:pPr>
    </w:p>
    <w:p w14:paraId="3C1A1FE5" w14:textId="77777777" w:rsidR="004D3B33" w:rsidRPr="009E626F" w:rsidRDefault="004D3B33" w:rsidP="004D3B33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  <w:lang w:eastAsia="cs-CZ"/>
        </w:rPr>
      </w:pPr>
      <w:r w:rsidRPr="009E626F">
        <w:rPr>
          <w:rFonts w:ascii="Arial" w:hAnsi="Arial" w:cs="Arial"/>
          <w:bCs/>
          <w:sz w:val="20"/>
          <w:szCs w:val="20"/>
          <w:lang w:eastAsia="cs-CZ"/>
        </w:rPr>
        <w:t>(dále jen „dodavatel“)</w:t>
      </w:r>
    </w:p>
    <w:p w14:paraId="514661D1" w14:textId="12624C77" w:rsidR="004D3B33" w:rsidRDefault="004D3B33" w:rsidP="004D3B33">
      <w:pPr>
        <w:pStyle w:val="Zkladntext"/>
        <w:spacing w:line="280" w:lineRule="atLeast"/>
        <w:rPr>
          <w:rFonts w:ascii="Arial" w:hAnsi="Arial" w:cs="Arial"/>
          <w:bCs/>
        </w:rPr>
      </w:pPr>
      <w:r w:rsidRPr="009E626F">
        <w:rPr>
          <w:rFonts w:ascii="Arial" w:eastAsia="Calibri" w:hAnsi="Arial" w:cs="Arial"/>
        </w:rPr>
        <w:t xml:space="preserve">Jakožto dodavatel ve výběrovém řízení k veřejné zakázce </w:t>
      </w:r>
      <w:proofErr w:type="gramStart"/>
      <w:r w:rsidR="00AA0C2B">
        <w:rPr>
          <w:rFonts w:ascii="Arial" w:eastAsia="Calibri" w:hAnsi="Arial" w:cs="Arial"/>
        </w:rPr>
        <w:t>podlimitní</w:t>
      </w:r>
      <w:r w:rsidRPr="009E626F">
        <w:rPr>
          <w:rFonts w:ascii="Arial" w:eastAsia="Calibri" w:hAnsi="Arial" w:cs="Arial"/>
        </w:rPr>
        <w:t xml:space="preserve">  s</w:t>
      </w:r>
      <w:proofErr w:type="gramEnd"/>
      <w:r w:rsidRPr="009E626F">
        <w:rPr>
          <w:rFonts w:ascii="Arial" w:eastAsia="Calibri" w:hAnsi="Arial" w:cs="Arial"/>
        </w:rPr>
        <w:t xml:space="preserve"> názvem</w:t>
      </w:r>
      <w:r w:rsidRPr="009E626F">
        <w:rPr>
          <w:rFonts w:ascii="Arial" w:hAnsi="Arial" w:cs="Arial"/>
          <w:bCs/>
        </w:rPr>
        <w:t xml:space="preserve"> </w:t>
      </w:r>
      <w:r w:rsidRPr="00247A3C">
        <w:rPr>
          <w:rFonts w:ascii="Arial" w:hAnsi="Arial" w:cs="Arial"/>
          <w:b/>
          <w:bCs/>
        </w:rPr>
        <w:t>„</w:t>
      </w:r>
      <w:r w:rsidR="00AA0C2B">
        <w:rPr>
          <w:rFonts w:ascii="Arial" w:hAnsi="Arial" w:cs="Arial"/>
          <w:b/>
          <w:bCs/>
        </w:rPr>
        <w:t>Zajištění úklidových služeb včetně dodávky čisticích a hygienických prostředků</w:t>
      </w:r>
      <w:r w:rsidRPr="00247A3C">
        <w:rPr>
          <w:rFonts w:ascii="Arial" w:hAnsi="Arial" w:cs="Arial"/>
          <w:b/>
          <w:bCs/>
        </w:rPr>
        <w:t>“</w:t>
      </w:r>
      <w:r w:rsidRPr="009E626F">
        <w:rPr>
          <w:rFonts w:ascii="Arial" w:hAnsi="Arial" w:cs="Arial"/>
          <w:bCs/>
        </w:rPr>
        <w:t xml:space="preserve">, tímto čestně prohlašuji, </w:t>
      </w:r>
      <w:r>
        <w:rPr>
          <w:rFonts w:ascii="Arial" w:hAnsi="Arial" w:cs="Arial"/>
          <w:bCs/>
        </w:rPr>
        <w:t>že na plnění zakázky se bude podílet</w:t>
      </w:r>
    </w:p>
    <w:p w14:paraId="14236FA9" w14:textId="77777777" w:rsidR="004D3B33" w:rsidRDefault="004D3B33" w:rsidP="004D3B33">
      <w:pPr>
        <w:pStyle w:val="Zkladntext"/>
        <w:numPr>
          <w:ilvl w:val="0"/>
          <w:numId w:val="64"/>
        </w:numPr>
        <w:spacing w:after="0" w:line="280" w:lineRule="atLeas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…. osob, které byly déle než 1 rok vedeny v evidenci úřadu práce,</w:t>
      </w:r>
    </w:p>
    <w:p w14:paraId="2E7F6CFA" w14:textId="77777777" w:rsidR="004D3B33" w:rsidRDefault="004D3B33" w:rsidP="004D3B33">
      <w:pPr>
        <w:pStyle w:val="Zkladntext"/>
        <w:numPr>
          <w:ilvl w:val="0"/>
          <w:numId w:val="64"/>
        </w:numPr>
        <w:spacing w:after="0" w:line="280" w:lineRule="atLeast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…..</w:t>
      </w:r>
      <w:proofErr w:type="gramEnd"/>
      <w:r>
        <w:rPr>
          <w:rFonts w:ascii="Arial" w:hAnsi="Arial" w:cs="Arial"/>
          <w:bCs/>
        </w:rPr>
        <w:t>osob, propuštěných v době 6 měsíců před započetím plnění z nápravně výchovného ústavu,</w:t>
      </w:r>
    </w:p>
    <w:p w14:paraId="698490B4" w14:textId="77777777" w:rsidR="004D3B33" w:rsidRDefault="004D3B33" w:rsidP="004D3B33">
      <w:pPr>
        <w:pStyle w:val="Zkladntext"/>
        <w:numPr>
          <w:ilvl w:val="0"/>
          <w:numId w:val="64"/>
        </w:numPr>
        <w:spacing w:after="0" w:line="280" w:lineRule="atLeas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 absolventů vysoké/střední školy ……………………… (název školy),</w:t>
      </w:r>
    </w:p>
    <w:p w14:paraId="1DB03A16" w14:textId="77777777" w:rsidR="004D3B33" w:rsidRDefault="004D3B33" w:rsidP="004D3B33">
      <w:pPr>
        <w:pStyle w:val="Zkladntext"/>
        <w:numPr>
          <w:ilvl w:val="0"/>
          <w:numId w:val="64"/>
        </w:numPr>
        <w:spacing w:after="0" w:line="280" w:lineRule="atLeast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….</w:t>
      </w:r>
      <w:proofErr w:type="gramEnd"/>
      <w:r>
        <w:rPr>
          <w:rFonts w:ascii="Arial" w:hAnsi="Arial" w:cs="Arial"/>
          <w:bCs/>
        </w:rPr>
        <w:t>studentů, jimž bude práce na veřejné zakázce započtena jako studijní praxe,</w:t>
      </w:r>
    </w:p>
    <w:p w14:paraId="010BEDDB" w14:textId="2464E564" w:rsidR="004D3B33" w:rsidRDefault="004D3B33" w:rsidP="004D3B33">
      <w:pPr>
        <w:pStyle w:val="Zkladntext"/>
        <w:numPr>
          <w:ilvl w:val="0"/>
          <w:numId w:val="64"/>
        </w:numPr>
        <w:spacing w:after="0" w:line="280" w:lineRule="atLeast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….</w:t>
      </w:r>
      <w:proofErr w:type="gramEnd"/>
      <w:r>
        <w:rPr>
          <w:rFonts w:ascii="Arial" w:hAnsi="Arial" w:cs="Arial"/>
          <w:bCs/>
        </w:rPr>
        <w:t>% osob se změněnou pracovní schopností, což potvrzujeme přiloženým dokladem z Úřadu práce.</w:t>
      </w:r>
    </w:p>
    <w:p w14:paraId="4DC0E560" w14:textId="77777777" w:rsidR="00AA0C2B" w:rsidRDefault="00AA0C2B" w:rsidP="004D3B33">
      <w:pPr>
        <w:pStyle w:val="Zkladntext"/>
        <w:numPr>
          <w:ilvl w:val="0"/>
          <w:numId w:val="64"/>
        </w:numPr>
        <w:spacing w:after="0" w:line="280" w:lineRule="atLeast"/>
        <w:rPr>
          <w:rFonts w:ascii="Arial" w:hAnsi="Arial" w:cs="Arial"/>
          <w:bCs/>
        </w:rPr>
      </w:pPr>
    </w:p>
    <w:p w14:paraId="7D0595D5" w14:textId="3733443F" w:rsidR="009F0FCE" w:rsidRDefault="009F0FCE" w:rsidP="009F0FCE">
      <w:pPr>
        <w:pStyle w:val="Zkladntext"/>
        <w:spacing w:after="0" w:line="280" w:lineRule="atLeast"/>
        <w:rPr>
          <w:rFonts w:ascii="Arial" w:hAnsi="Arial" w:cs="Arial"/>
          <w:bCs/>
        </w:rPr>
      </w:pPr>
      <w:r w:rsidRPr="00F61171">
        <w:rPr>
          <w:rFonts w:ascii="Arial" w:hAnsi="Arial" w:cs="Arial"/>
          <w:bCs/>
          <w:highlight w:val="green"/>
        </w:rPr>
        <w:t>Zadavatel DOPORUČUJE zaměstnat tyto osoby, nestanoví to však jako nutnou podmínku.</w:t>
      </w:r>
      <w:r>
        <w:rPr>
          <w:rFonts w:ascii="Arial" w:hAnsi="Arial" w:cs="Arial"/>
          <w:bCs/>
        </w:rPr>
        <w:t xml:space="preserve"> </w:t>
      </w:r>
    </w:p>
    <w:p w14:paraId="44CDF762" w14:textId="6C96653F" w:rsidR="00AA0C2B" w:rsidRPr="004D3B33" w:rsidRDefault="00AA0C2B" w:rsidP="009F0FCE">
      <w:pPr>
        <w:pStyle w:val="Zkladntext"/>
        <w:spacing w:after="0" w:line="280" w:lineRule="atLeas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Pokud dodavatel žádné tyto osoby nezaměstná, uvede v příslušných </w:t>
      </w:r>
      <w:proofErr w:type="spellStart"/>
      <w:r>
        <w:rPr>
          <w:rFonts w:ascii="Arial" w:hAnsi="Arial" w:cs="Arial"/>
          <w:bCs/>
        </w:rPr>
        <w:t>řádních</w:t>
      </w:r>
      <w:proofErr w:type="spellEnd"/>
      <w:r>
        <w:rPr>
          <w:rFonts w:ascii="Arial" w:hAnsi="Arial" w:cs="Arial"/>
          <w:bCs/>
        </w:rPr>
        <w:t xml:space="preserve"> nulu. </w:t>
      </w:r>
    </w:p>
    <w:p w14:paraId="41B09199" w14:textId="77777777" w:rsidR="004D3B33" w:rsidRPr="009E626F" w:rsidRDefault="004D3B33" w:rsidP="004D3B33">
      <w:pPr>
        <w:pStyle w:val="Zkladntext"/>
        <w:spacing w:line="280" w:lineRule="atLeast"/>
        <w:jc w:val="both"/>
        <w:rPr>
          <w:rFonts w:ascii="Arial" w:hAnsi="Arial" w:cs="Arial"/>
          <w:bCs/>
        </w:rPr>
      </w:pPr>
    </w:p>
    <w:p w14:paraId="2DCE6669" w14:textId="77777777" w:rsidR="004D3B33" w:rsidRPr="009E626F" w:rsidRDefault="004D3B33" w:rsidP="004D3B33">
      <w:pPr>
        <w:spacing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>V …………………dne ……………………</w:t>
      </w:r>
    </w:p>
    <w:p w14:paraId="623BA88D" w14:textId="77777777" w:rsidR="004D3B33" w:rsidRPr="009E626F" w:rsidRDefault="004D3B33" w:rsidP="004D3B33">
      <w:pPr>
        <w:spacing w:line="280" w:lineRule="atLeast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</w:p>
    <w:p w14:paraId="25BE2455" w14:textId="77777777" w:rsidR="004D3B33" w:rsidRPr="009E626F" w:rsidRDefault="004D3B33" w:rsidP="004D3B33">
      <w:pPr>
        <w:spacing w:line="280" w:lineRule="atLeast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  <w:t>…………………………………………….</w:t>
      </w:r>
    </w:p>
    <w:p w14:paraId="0A849511" w14:textId="77777777" w:rsidR="004D3B33" w:rsidRPr="009E626F" w:rsidRDefault="004D3B33" w:rsidP="004D3B33">
      <w:pPr>
        <w:spacing w:line="280" w:lineRule="atLeast"/>
        <w:contextualSpacing/>
        <w:jc w:val="center"/>
        <w:rPr>
          <w:rFonts w:ascii="Arial" w:hAnsi="Arial" w:cs="Arial"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  <w:t>Jméno, příjmení a</w:t>
      </w:r>
      <w:r w:rsidRPr="009E626F">
        <w:rPr>
          <w:rFonts w:ascii="Arial" w:eastAsia="Calibri" w:hAnsi="Arial" w:cs="Arial"/>
          <w:sz w:val="20"/>
          <w:szCs w:val="20"/>
        </w:rPr>
        <w:br/>
        <w:t xml:space="preserve">                                                             podpis Zástupce dodavatele</w:t>
      </w:r>
    </w:p>
    <w:p w14:paraId="0D2B9964" w14:textId="6325D9A3" w:rsidR="004D3B33" w:rsidRDefault="004D3B33" w:rsidP="004D3B33"/>
    <w:p w14:paraId="5CA84793" w14:textId="77777777" w:rsidR="004D3B33" w:rsidRPr="00541DCC" w:rsidRDefault="004D3B33" w:rsidP="004D3B33">
      <w:pPr>
        <w:autoSpaceDE w:val="0"/>
        <w:autoSpaceDN w:val="0"/>
        <w:adjustRightInd w:val="0"/>
        <w:spacing w:after="120"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  <w:lang w:eastAsia="cs-CZ"/>
        </w:rPr>
        <w:drawing>
          <wp:inline distT="0" distB="0" distL="0" distR="0" wp14:anchorId="19848E5E" wp14:editId="0D565C7B">
            <wp:extent cx="1905000" cy="762000"/>
            <wp:effectExtent l="0" t="0" r="0" b="0"/>
            <wp:docPr id="3" name="Obrázek 3" descr="JSME TU PRO VÁS JIŽ 25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SME TU PRO VÁS JIŽ 25 LET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EBFB9" w14:textId="057EA586" w:rsidR="004D3B33" w:rsidRDefault="004D3B33" w:rsidP="004D3B33">
      <w:pPr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VEŘEJNÁ ZAKÁZKA </w:t>
      </w:r>
      <w:r>
        <w:rPr>
          <w:rFonts w:ascii="Arial" w:hAnsi="Arial" w:cs="Arial"/>
        </w:rPr>
        <w:t xml:space="preserve">Podpůrného a garančního rolnického a lesnického fondu, a.s. vypsaná </w:t>
      </w:r>
      <w:r w:rsidR="00E06818">
        <w:rPr>
          <w:rFonts w:ascii="Arial" w:hAnsi="Arial" w:cs="Arial"/>
        </w:rPr>
        <w:t>mimo režim</w:t>
      </w:r>
      <w:r>
        <w:rPr>
          <w:rFonts w:ascii="Arial" w:hAnsi="Arial" w:cs="Arial"/>
        </w:rPr>
        <w:t xml:space="preserve"> zákona 134/2016 Sb.</w:t>
      </w:r>
    </w:p>
    <w:tbl>
      <w:tblPr>
        <w:tblW w:w="9360" w:type="dxa"/>
        <w:tblInd w:w="-29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022"/>
        <w:gridCol w:w="1240"/>
        <w:gridCol w:w="2127"/>
        <w:gridCol w:w="3971"/>
      </w:tblGrid>
      <w:tr w:rsidR="00E06818" w:rsidRPr="00E06818" w14:paraId="521E8A56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E91A1" w14:textId="77777777" w:rsidR="00E06818" w:rsidRPr="00E06818" w:rsidRDefault="00E06818" w:rsidP="00E0681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818">
              <w:rPr>
                <w:rFonts w:ascii="Arial" w:hAnsi="Arial" w:cs="Arial"/>
                <w:b/>
                <w:bCs/>
                <w:sz w:val="20"/>
                <w:szCs w:val="20"/>
              </w:rPr>
              <w:t>Název VZ:</w:t>
            </w:r>
          </w:p>
        </w:tc>
        <w:tc>
          <w:tcPr>
            <w:tcW w:w="7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599E9" w14:textId="77777777" w:rsidR="00E06818" w:rsidRPr="00E06818" w:rsidRDefault="00E06818" w:rsidP="00E0681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818">
              <w:rPr>
                <w:rFonts w:ascii="Arial" w:hAnsi="Arial" w:cs="Arial"/>
                <w:b/>
                <w:bCs/>
                <w:sz w:val="20"/>
                <w:szCs w:val="20"/>
              </w:rPr>
              <w:t>Zajištění úklidových služeb včetně dodávky čistících a hygienických prostředků</w:t>
            </w:r>
          </w:p>
        </w:tc>
      </w:tr>
      <w:tr w:rsidR="00E06818" w:rsidRPr="00E06818" w14:paraId="4313EEF4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DE778" w14:textId="77777777" w:rsidR="00E06818" w:rsidRPr="00E06818" w:rsidRDefault="00E06818" w:rsidP="00E0681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818">
              <w:rPr>
                <w:rFonts w:ascii="Arial" w:hAnsi="Arial" w:cs="Arial"/>
                <w:b/>
                <w:bCs/>
                <w:sz w:val="20"/>
                <w:szCs w:val="20"/>
              </w:rPr>
              <w:t>Evidence PGRLF: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5EBD1" w14:textId="77777777" w:rsidR="00E06818" w:rsidRPr="00E06818" w:rsidRDefault="00E06818" w:rsidP="00E0681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48945" w14:textId="77777777" w:rsidR="00E06818" w:rsidRPr="00E06818" w:rsidRDefault="00E06818" w:rsidP="00E0681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818">
              <w:rPr>
                <w:rFonts w:ascii="Arial" w:hAnsi="Arial" w:cs="Arial"/>
                <w:b/>
                <w:bCs/>
                <w:sz w:val="20"/>
                <w:szCs w:val="20"/>
              </w:rPr>
              <w:t>Druh řízení: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2D576" w14:textId="77777777" w:rsidR="00E06818" w:rsidRPr="00E06818" w:rsidRDefault="00E06818" w:rsidP="00E0681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818">
              <w:rPr>
                <w:rFonts w:ascii="Arial" w:hAnsi="Arial" w:cs="Arial"/>
                <w:b/>
                <w:bCs/>
                <w:sz w:val="20"/>
                <w:szCs w:val="20"/>
              </w:rPr>
              <w:t>Veřejná zakázka malého rozsahu</w:t>
            </w:r>
          </w:p>
        </w:tc>
      </w:tr>
      <w:tr w:rsidR="00E06818" w:rsidRPr="00E06818" w14:paraId="1EAEF2EA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C2CD5F" w14:textId="77777777" w:rsidR="00E06818" w:rsidRPr="00E06818" w:rsidRDefault="00E06818" w:rsidP="00E0681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06818">
              <w:rPr>
                <w:rFonts w:ascii="Arial" w:hAnsi="Arial" w:cs="Arial"/>
                <w:b/>
                <w:bCs/>
                <w:sz w:val="20"/>
                <w:szCs w:val="20"/>
              </w:rPr>
              <w:t>Evid</w:t>
            </w:r>
            <w:proofErr w:type="spellEnd"/>
            <w:r w:rsidRPr="00E06818">
              <w:rPr>
                <w:rFonts w:ascii="Arial" w:hAnsi="Arial" w:cs="Arial"/>
                <w:b/>
                <w:bCs/>
                <w:sz w:val="20"/>
                <w:szCs w:val="20"/>
              </w:rPr>
              <w:t>. číslo VVZ: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DA155" w14:textId="77777777" w:rsidR="00E06818" w:rsidRPr="00E06818" w:rsidRDefault="00E06818" w:rsidP="00E0681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818">
              <w:rPr>
                <w:rFonts w:ascii="Arial" w:hAnsi="Arial" w:cs="Arial"/>
                <w:b/>
                <w:bCs/>
                <w:sz w:val="20"/>
                <w:szCs w:val="20"/>
              </w:rPr>
              <w:t>-------------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32268" w14:textId="77777777" w:rsidR="00E06818" w:rsidRPr="00E06818" w:rsidRDefault="00E06818" w:rsidP="00E0681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818">
              <w:rPr>
                <w:rFonts w:ascii="Arial" w:hAnsi="Arial" w:cs="Arial"/>
                <w:b/>
                <w:bCs/>
                <w:sz w:val="20"/>
                <w:szCs w:val="20"/>
              </w:rPr>
              <w:t>Druh VZ / Limit VZ: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BB22B" w14:textId="77777777" w:rsidR="00E06818" w:rsidRPr="00E06818" w:rsidRDefault="00E06818" w:rsidP="00E0681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818">
              <w:rPr>
                <w:rFonts w:ascii="Arial" w:hAnsi="Arial" w:cs="Arial"/>
                <w:b/>
                <w:bCs/>
                <w:sz w:val="20"/>
                <w:szCs w:val="20"/>
              </w:rPr>
              <w:t>Služby / ZMR</w:t>
            </w:r>
          </w:p>
        </w:tc>
      </w:tr>
      <w:tr w:rsidR="00E06818" w:rsidRPr="00E06818" w14:paraId="077B9004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A9C5F0" w14:textId="77777777" w:rsidR="00E06818" w:rsidRPr="00E06818" w:rsidRDefault="00E06818" w:rsidP="00E0681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818">
              <w:rPr>
                <w:rFonts w:ascii="Arial" w:hAnsi="Arial" w:cs="Arial"/>
                <w:b/>
                <w:bCs/>
                <w:sz w:val="20"/>
                <w:szCs w:val="20"/>
              </w:rPr>
              <w:t>Zadávající útvar:</w:t>
            </w:r>
          </w:p>
        </w:tc>
        <w:tc>
          <w:tcPr>
            <w:tcW w:w="7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B543D" w14:textId="77777777" w:rsidR="00E06818" w:rsidRPr="00E06818" w:rsidRDefault="00E06818" w:rsidP="00E0681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818">
              <w:rPr>
                <w:rFonts w:ascii="Arial" w:hAnsi="Arial" w:cs="Arial"/>
                <w:b/>
                <w:bCs/>
                <w:sz w:val="20"/>
                <w:szCs w:val="20"/>
              </w:rPr>
              <w:t>Provozní</w:t>
            </w:r>
          </w:p>
        </w:tc>
      </w:tr>
    </w:tbl>
    <w:p w14:paraId="46CC336E" w14:textId="77777777" w:rsidR="004D3B33" w:rsidRDefault="004D3B33" w:rsidP="004D3B33">
      <w:pPr>
        <w:tabs>
          <w:tab w:val="center" w:pos="4536"/>
          <w:tab w:val="right" w:pos="9072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22DDD203" w14:textId="77777777" w:rsidR="004D3B33" w:rsidRPr="002F7390" w:rsidRDefault="004D3B33" w:rsidP="004D3B33">
      <w:pPr>
        <w:tabs>
          <w:tab w:val="center" w:pos="4536"/>
          <w:tab w:val="right" w:pos="9072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2CE88C5" w14:textId="77777777" w:rsidR="004D3B33" w:rsidRDefault="004D3B33" w:rsidP="004D3B33">
      <w:pPr>
        <w:keepNext/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after="0" w:line="280" w:lineRule="atLeast"/>
        <w:jc w:val="both"/>
        <w:outlineLvl w:val="0"/>
        <w:rPr>
          <w:rFonts w:ascii="Arial" w:hAnsi="Arial" w:cs="Arial"/>
          <w:b/>
          <w:sz w:val="20"/>
          <w:szCs w:val="20"/>
          <w:lang w:eastAsia="cs-CZ"/>
        </w:rPr>
      </w:pPr>
      <w:r w:rsidRPr="003A5EF2">
        <w:rPr>
          <w:rFonts w:ascii="Arial" w:hAnsi="Arial" w:cs="Arial"/>
          <w:b/>
          <w:bCs/>
          <w:sz w:val="24"/>
          <w:szCs w:val="24"/>
          <w:lang w:eastAsia="cs-CZ"/>
        </w:rPr>
        <w:t xml:space="preserve">PŘÍLOHA </w:t>
      </w:r>
      <w:r>
        <w:rPr>
          <w:rFonts w:ascii="Arial" w:hAnsi="Arial" w:cs="Arial"/>
          <w:b/>
          <w:bCs/>
          <w:sz w:val="24"/>
          <w:szCs w:val="24"/>
          <w:lang w:eastAsia="cs-CZ"/>
        </w:rPr>
        <w:t>VÝZVY/SMLOUVY</w:t>
      </w:r>
      <w:r w:rsidRPr="003A5EF2">
        <w:rPr>
          <w:rFonts w:ascii="Arial" w:hAnsi="Arial" w:cs="Arial"/>
          <w:b/>
          <w:bCs/>
          <w:sz w:val="24"/>
          <w:szCs w:val="24"/>
          <w:lang w:eastAsia="cs-CZ"/>
        </w:rPr>
        <w:t xml:space="preserve"> – VZOR ČESTNÉHO PROHLÁŠENÍ </w:t>
      </w:r>
      <w:r>
        <w:rPr>
          <w:rFonts w:ascii="Arial" w:hAnsi="Arial" w:cs="Arial"/>
          <w:b/>
          <w:bCs/>
          <w:sz w:val="24"/>
          <w:szCs w:val="24"/>
          <w:lang w:eastAsia="cs-CZ"/>
        </w:rPr>
        <w:t xml:space="preserve">DODAVATELE </w:t>
      </w:r>
      <w:r>
        <w:rPr>
          <w:rFonts w:ascii="Arial" w:hAnsi="Arial" w:cs="Arial"/>
          <w:b/>
          <w:bCs/>
          <w:sz w:val="24"/>
          <w:szCs w:val="24"/>
          <w:lang w:eastAsia="cs-CZ"/>
        </w:rPr>
        <w:br/>
        <w:t>O MALÉM A STŘEDNÍM PODNIKU</w:t>
      </w:r>
    </w:p>
    <w:p w14:paraId="3861B293" w14:textId="77777777" w:rsidR="004D3B33" w:rsidRPr="002F7390" w:rsidRDefault="004D3B33" w:rsidP="004D3B33">
      <w:pPr>
        <w:widowControl w:val="0"/>
        <w:spacing w:before="120" w:after="120"/>
        <w:jc w:val="both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 xml:space="preserve">ČESTNÉ PROHLÁŠENÍ DODAVATELE </w:t>
      </w:r>
      <w:r w:rsidRPr="00D511BA">
        <w:rPr>
          <w:rFonts w:ascii="Arial" w:hAnsi="Arial" w:cs="Arial"/>
          <w:b/>
          <w:bCs/>
          <w:sz w:val="20"/>
          <w:szCs w:val="20"/>
          <w:lang w:eastAsia="cs-CZ"/>
        </w:rPr>
        <w:t xml:space="preserve">K PROKÁZÁNÍ </w:t>
      </w:r>
      <w:r>
        <w:rPr>
          <w:rFonts w:ascii="Arial" w:hAnsi="Arial" w:cs="Arial"/>
          <w:b/>
          <w:bCs/>
          <w:sz w:val="20"/>
          <w:szCs w:val="20"/>
          <w:lang w:eastAsia="cs-CZ"/>
        </w:rPr>
        <w:t>malého/středního podniku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27"/>
        <w:gridCol w:w="6095"/>
      </w:tblGrid>
      <w:tr w:rsidR="004D3B33" w:rsidRPr="009E626F" w14:paraId="79B84842" w14:textId="77777777" w:rsidTr="00F12A0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170C9669" w14:textId="77777777" w:rsidR="004D3B33" w:rsidRPr="009E626F" w:rsidRDefault="004D3B33" w:rsidP="00F12A0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Obchodní firma / název:</w:t>
            </w:r>
          </w:p>
        </w:tc>
        <w:tc>
          <w:tcPr>
            <w:tcW w:w="6095" w:type="dxa"/>
            <w:vAlign w:val="center"/>
          </w:tcPr>
          <w:p w14:paraId="58F2E7ED" w14:textId="77777777" w:rsidR="004D3B33" w:rsidRPr="009E626F" w:rsidRDefault="004D3B33" w:rsidP="00F12A09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3B33" w:rsidRPr="00BC399B" w14:paraId="6FE63655" w14:textId="77777777" w:rsidTr="00F12A0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2DB91206" w14:textId="77777777" w:rsidR="004D3B33" w:rsidRPr="009E626F" w:rsidRDefault="004D3B33" w:rsidP="00F12A0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6095" w:type="dxa"/>
            <w:vAlign w:val="center"/>
          </w:tcPr>
          <w:p w14:paraId="2FF5485F" w14:textId="77777777" w:rsidR="004D3B33" w:rsidRPr="009E626F" w:rsidRDefault="004D3B33" w:rsidP="00F12A09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3B33" w:rsidRPr="009E626F" w14:paraId="21AE1D9C" w14:textId="77777777" w:rsidTr="00F12A0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6DBF4234" w14:textId="77777777" w:rsidR="004D3B33" w:rsidRPr="009E626F" w:rsidRDefault="004D3B33" w:rsidP="00F12A0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6095" w:type="dxa"/>
            <w:vAlign w:val="center"/>
          </w:tcPr>
          <w:p w14:paraId="5D5BB14F" w14:textId="77777777" w:rsidR="004D3B33" w:rsidRPr="009E626F" w:rsidRDefault="004D3B33" w:rsidP="00F12A09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3B33" w:rsidRPr="009E626F" w14:paraId="60FB1614" w14:textId="77777777" w:rsidTr="00F12A0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2FB2B174" w14:textId="77777777" w:rsidR="004D3B33" w:rsidRPr="009E626F" w:rsidRDefault="004D3B33" w:rsidP="00F12A0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Jméno a příjmení Zástupce/Zástupců dodavatele:</w:t>
            </w:r>
          </w:p>
        </w:tc>
        <w:tc>
          <w:tcPr>
            <w:tcW w:w="6095" w:type="dxa"/>
            <w:vAlign w:val="center"/>
          </w:tcPr>
          <w:p w14:paraId="754E896D" w14:textId="77777777" w:rsidR="004D3B33" w:rsidRPr="009E626F" w:rsidRDefault="004D3B33" w:rsidP="00F12A09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B8AE44B" w14:textId="77777777" w:rsidR="004D3B33" w:rsidRPr="009E626F" w:rsidRDefault="004D3B33" w:rsidP="004D3B33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  <w:lang w:eastAsia="cs-CZ"/>
        </w:rPr>
      </w:pPr>
    </w:p>
    <w:p w14:paraId="3A64E1B8" w14:textId="77777777" w:rsidR="004D3B33" w:rsidRPr="009E626F" w:rsidRDefault="004D3B33" w:rsidP="004D3B33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  <w:lang w:eastAsia="cs-CZ"/>
        </w:rPr>
      </w:pPr>
      <w:r w:rsidRPr="009E626F">
        <w:rPr>
          <w:rFonts w:ascii="Arial" w:hAnsi="Arial" w:cs="Arial"/>
          <w:bCs/>
          <w:sz w:val="20"/>
          <w:szCs w:val="20"/>
          <w:lang w:eastAsia="cs-CZ"/>
        </w:rPr>
        <w:t>(dále jen „dodavatel“)</w:t>
      </w:r>
    </w:p>
    <w:p w14:paraId="4B342CD4" w14:textId="6C317A4A" w:rsidR="004D3B33" w:rsidRDefault="004D3B33" w:rsidP="004D3B33">
      <w:pPr>
        <w:pStyle w:val="Zkladntext"/>
        <w:spacing w:line="280" w:lineRule="atLeast"/>
        <w:jc w:val="both"/>
        <w:rPr>
          <w:rFonts w:ascii="Arial" w:eastAsia="Calibri" w:hAnsi="Arial" w:cs="Arial"/>
        </w:rPr>
      </w:pPr>
      <w:r w:rsidRPr="009E626F">
        <w:rPr>
          <w:rFonts w:ascii="Arial" w:eastAsia="Calibri" w:hAnsi="Arial" w:cs="Arial"/>
        </w:rPr>
        <w:t xml:space="preserve">Jakožto dodavatel ve výběrovém řízení k veřejné zakázce </w:t>
      </w:r>
      <w:r w:rsidR="00AA0C2B">
        <w:rPr>
          <w:rFonts w:ascii="Arial" w:eastAsia="Calibri" w:hAnsi="Arial" w:cs="Arial"/>
        </w:rPr>
        <w:t>podlimitní</w:t>
      </w:r>
      <w:r w:rsidRPr="009E626F">
        <w:rPr>
          <w:rFonts w:ascii="Arial" w:eastAsia="Calibri" w:hAnsi="Arial" w:cs="Arial"/>
        </w:rPr>
        <w:t xml:space="preserve"> </w:t>
      </w:r>
      <w:r w:rsidRPr="009E626F">
        <w:rPr>
          <w:rFonts w:ascii="Arial" w:hAnsi="Arial" w:cs="Arial"/>
        </w:rPr>
        <w:t>ve smyslu ZZVZ</w:t>
      </w:r>
      <w:r w:rsidRPr="009E626F">
        <w:rPr>
          <w:rFonts w:ascii="Arial" w:eastAsia="Calibri" w:hAnsi="Arial" w:cs="Arial"/>
        </w:rPr>
        <w:t>, s názvem</w:t>
      </w:r>
      <w:r w:rsidRPr="009E626F">
        <w:rPr>
          <w:rFonts w:ascii="Arial" w:hAnsi="Arial" w:cs="Arial"/>
          <w:bCs/>
        </w:rPr>
        <w:t xml:space="preserve"> </w:t>
      </w:r>
      <w:r w:rsidRPr="00247A3C">
        <w:rPr>
          <w:rFonts w:ascii="Arial" w:hAnsi="Arial" w:cs="Arial"/>
          <w:b/>
          <w:bCs/>
        </w:rPr>
        <w:t>„</w:t>
      </w:r>
      <w:r w:rsidR="00AA0C2B">
        <w:rPr>
          <w:rFonts w:ascii="Arial" w:hAnsi="Arial" w:cs="Arial"/>
          <w:b/>
          <w:sz w:val="20"/>
          <w:szCs w:val="20"/>
        </w:rPr>
        <w:t>Zajištění úklidových služeb včetně dodávky čistících a hygienických prostředků</w:t>
      </w:r>
      <w:r w:rsidRPr="00247A3C">
        <w:rPr>
          <w:rFonts w:ascii="Arial" w:hAnsi="Arial" w:cs="Arial"/>
          <w:b/>
          <w:bCs/>
        </w:rPr>
        <w:t>“</w:t>
      </w:r>
      <w:r w:rsidRPr="009E626F">
        <w:rPr>
          <w:rFonts w:ascii="Arial" w:hAnsi="Arial" w:cs="Arial"/>
          <w:bCs/>
        </w:rPr>
        <w:t xml:space="preserve">, tímto čestně prohlašuji, </w:t>
      </w:r>
      <w:r>
        <w:rPr>
          <w:rFonts w:ascii="Arial" w:hAnsi="Arial" w:cs="Arial"/>
          <w:bCs/>
        </w:rPr>
        <w:t xml:space="preserve">že jsme </w:t>
      </w:r>
      <w:r>
        <w:rPr>
          <w:rFonts w:ascii="Arial" w:eastAsia="Calibri" w:hAnsi="Arial" w:cs="Arial"/>
        </w:rPr>
        <w:t>malým nebo středním</w:t>
      </w:r>
      <w:r w:rsidRPr="00A7064A">
        <w:rPr>
          <w:rFonts w:ascii="Arial" w:eastAsia="Calibri" w:hAnsi="Arial" w:cs="Arial"/>
        </w:rPr>
        <w:t xml:space="preserve"> podnik</w:t>
      </w:r>
      <w:r>
        <w:rPr>
          <w:rFonts w:ascii="Arial" w:eastAsia="Calibri" w:hAnsi="Arial" w:cs="Arial"/>
        </w:rPr>
        <w:t>em</w:t>
      </w:r>
      <w:r w:rsidRPr="00A7064A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–</w:t>
      </w:r>
      <w:r w:rsidRPr="00A7064A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ve </w:t>
      </w:r>
      <w:proofErr w:type="gramStart"/>
      <w:r>
        <w:rPr>
          <w:rFonts w:ascii="Arial" w:eastAsia="Calibri" w:hAnsi="Arial" w:cs="Arial"/>
        </w:rPr>
        <w:t xml:space="preserve">smyslu </w:t>
      </w:r>
      <w:r w:rsidRPr="00A7064A">
        <w:rPr>
          <w:rFonts w:ascii="Arial" w:eastAsia="Calibri" w:hAnsi="Arial" w:cs="Arial"/>
        </w:rPr>
        <w:t xml:space="preserve"> uživatelské</w:t>
      </w:r>
      <w:proofErr w:type="gramEnd"/>
      <w:r w:rsidRPr="00A7064A">
        <w:rPr>
          <w:rFonts w:ascii="Arial" w:eastAsia="Calibri" w:hAnsi="Arial" w:cs="Arial"/>
        </w:rPr>
        <w:t xml:space="preserve"> příručky k definici malých a středních podnik</w:t>
      </w:r>
      <w:r w:rsidR="00700D4A">
        <w:rPr>
          <w:rFonts w:ascii="Arial" w:eastAsia="Calibri" w:hAnsi="Arial" w:cs="Arial"/>
        </w:rPr>
        <w:t xml:space="preserve">ů (dle nařízení komise EU č. 651/2014 ze dne 17.6. </w:t>
      </w:r>
      <w:r w:rsidRPr="00A7064A">
        <w:rPr>
          <w:rFonts w:ascii="Arial" w:eastAsia="Calibri" w:hAnsi="Arial" w:cs="Arial"/>
        </w:rPr>
        <w:t>2014)</w:t>
      </w:r>
      <w:r>
        <w:rPr>
          <w:rFonts w:ascii="Arial" w:eastAsia="Calibri" w:hAnsi="Arial" w:cs="Arial"/>
        </w:rPr>
        <w:t>.</w:t>
      </w:r>
    </w:p>
    <w:p w14:paraId="0362C629" w14:textId="60973016" w:rsidR="00E06818" w:rsidRPr="00A7064A" w:rsidRDefault="00E06818" w:rsidP="004D3B33">
      <w:pPr>
        <w:pStyle w:val="Zkladntext"/>
        <w:spacing w:line="280" w:lineRule="atLeast"/>
        <w:jc w:val="both"/>
        <w:rPr>
          <w:rFonts w:ascii="Arial" w:hAnsi="Arial" w:cs="Arial"/>
          <w:bCs/>
        </w:rPr>
      </w:pPr>
      <w:r w:rsidRPr="00E06818">
        <w:rPr>
          <w:rFonts w:ascii="Arial" w:eastAsia="Calibri" w:hAnsi="Arial" w:cs="Arial"/>
          <w:highlight w:val="green"/>
        </w:rPr>
        <w:t>Pokud dodavatel nechce, nemusí tyto údaje sdělovat a může nechat toto čestné prohlášení nevyplněné.</w:t>
      </w:r>
      <w:r>
        <w:rPr>
          <w:rFonts w:ascii="Arial" w:eastAsia="Calibri" w:hAnsi="Arial" w:cs="Arial"/>
        </w:rPr>
        <w:t xml:space="preserve"> </w:t>
      </w:r>
    </w:p>
    <w:p w14:paraId="2BA8AAD1" w14:textId="77777777" w:rsidR="004D3B33" w:rsidRPr="00A7064A" w:rsidRDefault="004D3B33" w:rsidP="004D3B33">
      <w:pPr>
        <w:pStyle w:val="Zkladntext"/>
        <w:spacing w:line="280" w:lineRule="atLeast"/>
        <w:jc w:val="both"/>
        <w:rPr>
          <w:rFonts w:ascii="Arial" w:hAnsi="Arial" w:cs="Arial"/>
          <w:bCs/>
        </w:rPr>
      </w:pPr>
    </w:p>
    <w:p w14:paraId="00ADD9B0" w14:textId="77777777" w:rsidR="004D3B33" w:rsidRDefault="004D3B33" w:rsidP="004D3B33">
      <w:pPr>
        <w:pStyle w:val="Zkladntext"/>
        <w:spacing w:line="280" w:lineRule="atLeast"/>
        <w:jc w:val="both"/>
        <w:rPr>
          <w:rFonts w:ascii="Arial" w:hAnsi="Arial" w:cs="Arial"/>
          <w:bCs/>
        </w:rPr>
      </w:pPr>
    </w:p>
    <w:p w14:paraId="2884EC89" w14:textId="77777777" w:rsidR="004D3B33" w:rsidRPr="009E626F" w:rsidRDefault="004D3B33" w:rsidP="004D3B33">
      <w:pPr>
        <w:pStyle w:val="Zkladntext"/>
        <w:spacing w:line="280" w:lineRule="atLeast"/>
        <w:jc w:val="both"/>
        <w:rPr>
          <w:rFonts w:ascii="Arial" w:hAnsi="Arial" w:cs="Arial"/>
          <w:bCs/>
        </w:rPr>
      </w:pPr>
    </w:p>
    <w:p w14:paraId="0E731512" w14:textId="77777777" w:rsidR="004D3B33" w:rsidRPr="009E626F" w:rsidRDefault="004D3B33" w:rsidP="004D3B33">
      <w:pPr>
        <w:spacing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>V …………………dne ……………………</w:t>
      </w:r>
    </w:p>
    <w:p w14:paraId="6FFC1596" w14:textId="77777777" w:rsidR="004D3B33" w:rsidRPr="009E626F" w:rsidRDefault="004D3B33" w:rsidP="004D3B33">
      <w:pPr>
        <w:spacing w:line="280" w:lineRule="atLeast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</w:p>
    <w:p w14:paraId="34D50CF9" w14:textId="77777777" w:rsidR="004D3B33" w:rsidRPr="009E626F" w:rsidRDefault="004D3B33" w:rsidP="004D3B33">
      <w:pPr>
        <w:spacing w:line="280" w:lineRule="atLeast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  <w:t>…………………………………………….</w:t>
      </w:r>
    </w:p>
    <w:p w14:paraId="6C5F76DC" w14:textId="77777777" w:rsidR="004D3B33" w:rsidRPr="009E626F" w:rsidRDefault="004D3B33" w:rsidP="004D3B33">
      <w:pPr>
        <w:spacing w:line="280" w:lineRule="atLeast"/>
        <w:contextualSpacing/>
        <w:jc w:val="center"/>
        <w:rPr>
          <w:rFonts w:ascii="Arial" w:hAnsi="Arial" w:cs="Arial"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  <w:t>Jméno, příjmení a</w:t>
      </w:r>
      <w:r w:rsidRPr="009E626F">
        <w:rPr>
          <w:rFonts w:ascii="Arial" w:eastAsia="Calibri" w:hAnsi="Arial" w:cs="Arial"/>
          <w:sz w:val="20"/>
          <w:szCs w:val="20"/>
        </w:rPr>
        <w:br/>
        <w:t xml:space="preserve">                                                             podpis Zástupce dodavatele</w:t>
      </w:r>
    </w:p>
    <w:p w14:paraId="255FBDED" w14:textId="77777777" w:rsidR="004D3B33" w:rsidRDefault="004D3B33" w:rsidP="004D3B33">
      <w:pPr>
        <w:rPr>
          <w:rFonts w:ascii="Arial" w:hAnsi="Arial" w:cs="Arial"/>
          <w:b/>
          <w:bCs/>
          <w:sz w:val="20"/>
          <w:szCs w:val="20"/>
        </w:rPr>
      </w:pPr>
      <w:r w:rsidRPr="009E626F">
        <w:rPr>
          <w:rFonts w:ascii="Arial" w:hAnsi="Arial" w:cs="Arial"/>
          <w:b/>
          <w:bCs/>
          <w:sz w:val="20"/>
          <w:szCs w:val="20"/>
        </w:rPr>
        <w:tab/>
      </w:r>
      <w:r w:rsidRPr="009E626F">
        <w:rPr>
          <w:rFonts w:ascii="Arial" w:hAnsi="Arial" w:cs="Arial"/>
          <w:b/>
          <w:bCs/>
          <w:sz w:val="20"/>
          <w:szCs w:val="20"/>
        </w:rPr>
        <w:tab/>
      </w:r>
      <w:r w:rsidRPr="009E626F">
        <w:rPr>
          <w:rFonts w:ascii="Arial" w:hAnsi="Arial" w:cs="Arial"/>
          <w:b/>
          <w:bCs/>
          <w:sz w:val="20"/>
          <w:szCs w:val="20"/>
        </w:rPr>
        <w:tab/>
      </w:r>
      <w:r w:rsidRPr="009E626F">
        <w:rPr>
          <w:rFonts w:ascii="Arial" w:hAnsi="Arial" w:cs="Arial"/>
          <w:b/>
          <w:bCs/>
          <w:sz w:val="20"/>
          <w:szCs w:val="20"/>
        </w:rPr>
        <w:tab/>
      </w:r>
      <w:r w:rsidRPr="009E626F">
        <w:rPr>
          <w:rFonts w:ascii="Arial" w:hAnsi="Arial" w:cs="Arial"/>
          <w:b/>
          <w:bCs/>
          <w:sz w:val="20"/>
          <w:szCs w:val="20"/>
        </w:rPr>
        <w:tab/>
      </w:r>
      <w:r w:rsidRPr="00D511BA">
        <w:rPr>
          <w:rFonts w:ascii="Arial" w:hAnsi="Arial" w:cs="Arial"/>
          <w:b/>
          <w:bCs/>
          <w:sz w:val="20"/>
          <w:szCs w:val="20"/>
        </w:rPr>
        <w:tab/>
      </w:r>
    </w:p>
    <w:p w14:paraId="0219E4BF" w14:textId="4E40C655" w:rsidR="004D3B33" w:rsidRDefault="004D3B33" w:rsidP="004D3B33">
      <w:pPr>
        <w:rPr>
          <w:rFonts w:ascii="Arial" w:hAnsi="Arial" w:cs="Arial"/>
          <w:b/>
          <w:bCs/>
          <w:sz w:val="20"/>
          <w:szCs w:val="20"/>
        </w:rPr>
      </w:pPr>
    </w:p>
    <w:p w14:paraId="366930FB" w14:textId="77777777" w:rsidR="004D3B33" w:rsidRPr="00541DCC" w:rsidRDefault="004D3B33" w:rsidP="004D3B33">
      <w:pPr>
        <w:autoSpaceDE w:val="0"/>
        <w:autoSpaceDN w:val="0"/>
        <w:adjustRightInd w:val="0"/>
        <w:spacing w:after="120"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  <w:lang w:eastAsia="cs-CZ"/>
        </w:rPr>
        <w:drawing>
          <wp:inline distT="0" distB="0" distL="0" distR="0" wp14:anchorId="4526943B" wp14:editId="74116217">
            <wp:extent cx="1905000" cy="762000"/>
            <wp:effectExtent l="0" t="0" r="0" b="0"/>
            <wp:docPr id="5" name="Obrázek 5" descr="JSME TU PRO VÁS JIŽ 25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SME TU PRO VÁS JIŽ 25 LET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8CC7F" w14:textId="7F10DA3A" w:rsidR="004D3B33" w:rsidRDefault="004D3B33" w:rsidP="004D3B33">
      <w:pPr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VEŘEJNÁ ZAKÁZKA </w:t>
      </w:r>
      <w:r>
        <w:rPr>
          <w:rFonts w:ascii="Arial" w:hAnsi="Arial" w:cs="Arial"/>
        </w:rPr>
        <w:t xml:space="preserve">Podpůrného a garančního rolnického a lesnického fondu, a.s. vypsaná </w:t>
      </w:r>
      <w:r w:rsidR="00E06818">
        <w:rPr>
          <w:rFonts w:ascii="Arial" w:hAnsi="Arial" w:cs="Arial"/>
        </w:rPr>
        <w:t>mimo režim</w:t>
      </w:r>
      <w:r w:rsidR="00AA0C2B">
        <w:rPr>
          <w:rFonts w:ascii="Arial" w:hAnsi="Arial" w:cs="Arial"/>
        </w:rPr>
        <w:t xml:space="preserve"> </w:t>
      </w:r>
      <w:proofErr w:type="gramStart"/>
      <w:r w:rsidR="00AA0C2B">
        <w:rPr>
          <w:rFonts w:ascii="Arial" w:hAnsi="Arial" w:cs="Arial"/>
        </w:rPr>
        <w:t xml:space="preserve">zákona </w:t>
      </w:r>
      <w:r>
        <w:rPr>
          <w:rFonts w:ascii="Arial" w:hAnsi="Arial" w:cs="Arial"/>
        </w:rPr>
        <w:t xml:space="preserve"> 134</w:t>
      </w:r>
      <w:proofErr w:type="gramEnd"/>
      <w:r>
        <w:rPr>
          <w:rFonts w:ascii="Arial" w:hAnsi="Arial" w:cs="Arial"/>
        </w:rPr>
        <w:t>/2016 Sb.</w:t>
      </w:r>
    </w:p>
    <w:tbl>
      <w:tblPr>
        <w:tblW w:w="9360" w:type="dxa"/>
        <w:tblInd w:w="-29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022"/>
        <w:gridCol w:w="1240"/>
        <w:gridCol w:w="2127"/>
        <w:gridCol w:w="3971"/>
      </w:tblGrid>
      <w:tr w:rsidR="00E06818" w:rsidRPr="00E06818" w14:paraId="2E11774F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C6925" w14:textId="77777777" w:rsidR="00E06818" w:rsidRPr="00E06818" w:rsidRDefault="00E06818" w:rsidP="00E0681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818">
              <w:rPr>
                <w:rFonts w:ascii="Arial" w:hAnsi="Arial" w:cs="Arial"/>
                <w:b/>
                <w:bCs/>
                <w:sz w:val="20"/>
                <w:szCs w:val="20"/>
              </w:rPr>
              <w:t>Název VZ:</w:t>
            </w:r>
          </w:p>
        </w:tc>
        <w:tc>
          <w:tcPr>
            <w:tcW w:w="7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A7B85" w14:textId="77777777" w:rsidR="00E06818" w:rsidRPr="00E06818" w:rsidRDefault="00E06818" w:rsidP="00E0681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818">
              <w:rPr>
                <w:rFonts w:ascii="Arial" w:hAnsi="Arial" w:cs="Arial"/>
                <w:b/>
                <w:bCs/>
                <w:sz w:val="20"/>
                <w:szCs w:val="20"/>
              </w:rPr>
              <w:t>Zajištění úklidových služeb včetně dodávky čistících a hygienických prostředků</w:t>
            </w:r>
          </w:p>
        </w:tc>
      </w:tr>
      <w:tr w:rsidR="00E06818" w:rsidRPr="00E06818" w14:paraId="7B4E74AF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1ACAF1" w14:textId="77777777" w:rsidR="00E06818" w:rsidRPr="00E06818" w:rsidRDefault="00E06818" w:rsidP="00E0681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818">
              <w:rPr>
                <w:rFonts w:ascii="Arial" w:hAnsi="Arial" w:cs="Arial"/>
                <w:b/>
                <w:bCs/>
                <w:sz w:val="20"/>
                <w:szCs w:val="20"/>
              </w:rPr>
              <w:t>Evidence PGRLF: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8770F" w14:textId="77777777" w:rsidR="00E06818" w:rsidRPr="00E06818" w:rsidRDefault="00E06818" w:rsidP="00E0681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C6FDC" w14:textId="77777777" w:rsidR="00E06818" w:rsidRPr="00E06818" w:rsidRDefault="00E06818" w:rsidP="00E0681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818">
              <w:rPr>
                <w:rFonts w:ascii="Arial" w:hAnsi="Arial" w:cs="Arial"/>
                <w:b/>
                <w:bCs/>
                <w:sz w:val="20"/>
                <w:szCs w:val="20"/>
              </w:rPr>
              <w:t>Druh řízení: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C3D0B" w14:textId="77777777" w:rsidR="00E06818" w:rsidRPr="00E06818" w:rsidRDefault="00E06818" w:rsidP="00E0681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818">
              <w:rPr>
                <w:rFonts w:ascii="Arial" w:hAnsi="Arial" w:cs="Arial"/>
                <w:b/>
                <w:bCs/>
                <w:sz w:val="20"/>
                <w:szCs w:val="20"/>
              </w:rPr>
              <w:t>Veřejná zakázka malého rozsahu</w:t>
            </w:r>
          </w:p>
        </w:tc>
      </w:tr>
      <w:tr w:rsidR="00E06818" w:rsidRPr="00E06818" w14:paraId="113224B9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F456E" w14:textId="77777777" w:rsidR="00E06818" w:rsidRPr="00E06818" w:rsidRDefault="00E06818" w:rsidP="00E0681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06818">
              <w:rPr>
                <w:rFonts w:ascii="Arial" w:hAnsi="Arial" w:cs="Arial"/>
                <w:b/>
                <w:bCs/>
                <w:sz w:val="20"/>
                <w:szCs w:val="20"/>
              </w:rPr>
              <w:t>Evid</w:t>
            </w:r>
            <w:proofErr w:type="spellEnd"/>
            <w:r w:rsidRPr="00E06818">
              <w:rPr>
                <w:rFonts w:ascii="Arial" w:hAnsi="Arial" w:cs="Arial"/>
                <w:b/>
                <w:bCs/>
                <w:sz w:val="20"/>
                <w:szCs w:val="20"/>
              </w:rPr>
              <w:t>. číslo VVZ: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73726" w14:textId="77777777" w:rsidR="00E06818" w:rsidRPr="00E06818" w:rsidRDefault="00E06818" w:rsidP="00E0681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818">
              <w:rPr>
                <w:rFonts w:ascii="Arial" w:hAnsi="Arial" w:cs="Arial"/>
                <w:b/>
                <w:bCs/>
                <w:sz w:val="20"/>
                <w:szCs w:val="20"/>
              </w:rPr>
              <w:t>-------------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B6A65" w14:textId="77777777" w:rsidR="00E06818" w:rsidRPr="00E06818" w:rsidRDefault="00E06818" w:rsidP="00E0681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818">
              <w:rPr>
                <w:rFonts w:ascii="Arial" w:hAnsi="Arial" w:cs="Arial"/>
                <w:b/>
                <w:bCs/>
                <w:sz w:val="20"/>
                <w:szCs w:val="20"/>
              </w:rPr>
              <w:t>Druh VZ / Limit VZ: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D8A5E" w14:textId="77777777" w:rsidR="00E06818" w:rsidRPr="00E06818" w:rsidRDefault="00E06818" w:rsidP="00E0681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818">
              <w:rPr>
                <w:rFonts w:ascii="Arial" w:hAnsi="Arial" w:cs="Arial"/>
                <w:b/>
                <w:bCs/>
                <w:sz w:val="20"/>
                <w:szCs w:val="20"/>
              </w:rPr>
              <w:t>Služby / ZMR</w:t>
            </w:r>
          </w:p>
        </w:tc>
      </w:tr>
      <w:tr w:rsidR="00E06818" w:rsidRPr="00E06818" w14:paraId="3242903C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78840" w14:textId="77777777" w:rsidR="00E06818" w:rsidRPr="00E06818" w:rsidRDefault="00E06818" w:rsidP="00E0681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818">
              <w:rPr>
                <w:rFonts w:ascii="Arial" w:hAnsi="Arial" w:cs="Arial"/>
                <w:b/>
                <w:bCs/>
                <w:sz w:val="20"/>
                <w:szCs w:val="20"/>
              </w:rPr>
              <w:t>Zadávající útvar:</w:t>
            </w:r>
          </w:p>
        </w:tc>
        <w:tc>
          <w:tcPr>
            <w:tcW w:w="7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2DE2F" w14:textId="77777777" w:rsidR="00E06818" w:rsidRPr="00E06818" w:rsidRDefault="00E06818" w:rsidP="00E0681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818">
              <w:rPr>
                <w:rFonts w:ascii="Arial" w:hAnsi="Arial" w:cs="Arial"/>
                <w:b/>
                <w:bCs/>
                <w:sz w:val="20"/>
                <w:szCs w:val="20"/>
              </w:rPr>
              <w:t>Provozní</w:t>
            </w:r>
          </w:p>
        </w:tc>
      </w:tr>
    </w:tbl>
    <w:p w14:paraId="66A6C4C7" w14:textId="28391B90" w:rsidR="004D3B33" w:rsidRDefault="004D3B33" w:rsidP="004D3B33">
      <w:pPr>
        <w:tabs>
          <w:tab w:val="center" w:pos="4536"/>
          <w:tab w:val="right" w:pos="9072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1E329F9" w14:textId="77777777" w:rsidR="004D3B33" w:rsidRPr="002F7390" w:rsidRDefault="004D3B33" w:rsidP="004D3B33">
      <w:pPr>
        <w:tabs>
          <w:tab w:val="center" w:pos="4536"/>
          <w:tab w:val="right" w:pos="9072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26D7F39D" w14:textId="503D8FDB" w:rsidR="004D3B33" w:rsidRDefault="004D3B33" w:rsidP="004D3B33">
      <w:pPr>
        <w:keepNext/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after="0" w:line="280" w:lineRule="atLeast"/>
        <w:jc w:val="both"/>
        <w:outlineLvl w:val="0"/>
        <w:rPr>
          <w:rFonts w:ascii="Arial" w:hAnsi="Arial" w:cs="Arial"/>
          <w:b/>
          <w:sz w:val="20"/>
          <w:szCs w:val="20"/>
          <w:lang w:eastAsia="cs-CZ"/>
        </w:rPr>
      </w:pPr>
      <w:r w:rsidRPr="003A5EF2">
        <w:rPr>
          <w:rFonts w:ascii="Arial" w:hAnsi="Arial" w:cs="Arial"/>
          <w:b/>
          <w:bCs/>
          <w:sz w:val="24"/>
          <w:szCs w:val="24"/>
          <w:lang w:eastAsia="cs-CZ"/>
        </w:rPr>
        <w:t xml:space="preserve">PŘÍLOHA </w:t>
      </w:r>
      <w:r>
        <w:rPr>
          <w:rFonts w:ascii="Arial" w:hAnsi="Arial" w:cs="Arial"/>
          <w:b/>
          <w:bCs/>
          <w:sz w:val="24"/>
          <w:szCs w:val="24"/>
          <w:lang w:eastAsia="cs-CZ"/>
        </w:rPr>
        <w:t>VÝZVY</w:t>
      </w:r>
      <w:r w:rsidRPr="003A5EF2">
        <w:rPr>
          <w:rFonts w:ascii="Arial" w:hAnsi="Arial" w:cs="Arial"/>
          <w:b/>
          <w:bCs/>
          <w:sz w:val="24"/>
          <w:szCs w:val="24"/>
          <w:lang w:eastAsia="cs-CZ"/>
        </w:rPr>
        <w:t xml:space="preserve"> – VZOR ČESTNÉHO PROHLÁŠENÍ </w:t>
      </w:r>
      <w:r>
        <w:rPr>
          <w:rFonts w:ascii="Arial" w:hAnsi="Arial" w:cs="Arial"/>
          <w:b/>
          <w:bCs/>
          <w:sz w:val="24"/>
          <w:szCs w:val="24"/>
          <w:lang w:eastAsia="cs-CZ"/>
        </w:rPr>
        <w:t>DODAVATELE K DODRŽOVÁNÍ PODMÍNEK SPRAVEDLIVÉHO OBCHODU</w:t>
      </w:r>
    </w:p>
    <w:p w14:paraId="45A9A866" w14:textId="77777777" w:rsidR="004D3B33" w:rsidRPr="002F7390" w:rsidRDefault="004D3B33" w:rsidP="004D3B33">
      <w:pPr>
        <w:widowControl w:val="0"/>
        <w:spacing w:before="120" w:after="12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27"/>
        <w:gridCol w:w="6095"/>
      </w:tblGrid>
      <w:tr w:rsidR="004D3B33" w:rsidRPr="009E626F" w14:paraId="325AB465" w14:textId="77777777" w:rsidTr="00F12A0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18AE2D25" w14:textId="77777777" w:rsidR="004D3B33" w:rsidRPr="009E626F" w:rsidRDefault="004D3B33" w:rsidP="00F12A0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Obchodní firma / název:</w:t>
            </w:r>
          </w:p>
        </w:tc>
        <w:tc>
          <w:tcPr>
            <w:tcW w:w="6095" w:type="dxa"/>
            <w:vAlign w:val="center"/>
          </w:tcPr>
          <w:p w14:paraId="6D06A0FB" w14:textId="77777777" w:rsidR="004D3B33" w:rsidRPr="009E626F" w:rsidRDefault="004D3B33" w:rsidP="00F12A09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3B33" w:rsidRPr="00BC399B" w14:paraId="55021817" w14:textId="77777777" w:rsidTr="00F12A0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5CC7603B" w14:textId="77777777" w:rsidR="004D3B33" w:rsidRPr="009E626F" w:rsidRDefault="004D3B33" w:rsidP="00F12A0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6095" w:type="dxa"/>
            <w:vAlign w:val="center"/>
          </w:tcPr>
          <w:p w14:paraId="67C39398" w14:textId="77777777" w:rsidR="004D3B33" w:rsidRPr="009E626F" w:rsidRDefault="004D3B33" w:rsidP="00F12A09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3B33" w:rsidRPr="009E626F" w14:paraId="2FAB2749" w14:textId="77777777" w:rsidTr="00F12A0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4C631D72" w14:textId="77777777" w:rsidR="004D3B33" w:rsidRPr="009E626F" w:rsidRDefault="004D3B33" w:rsidP="00F12A0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6095" w:type="dxa"/>
            <w:vAlign w:val="center"/>
          </w:tcPr>
          <w:p w14:paraId="116D7842" w14:textId="77777777" w:rsidR="004D3B33" w:rsidRPr="009E626F" w:rsidRDefault="004D3B33" w:rsidP="00F12A09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3B33" w:rsidRPr="009E626F" w14:paraId="26B5A2C4" w14:textId="77777777" w:rsidTr="00F12A0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540EF4E8" w14:textId="77777777" w:rsidR="004D3B33" w:rsidRPr="009E626F" w:rsidRDefault="004D3B33" w:rsidP="00F12A0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Jméno a příjmení Zástupce/Zástupců dodavatele:</w:t>
            </w:r>
          </w:p>
        </w:tc>
        <w:tc>
          <w:tcPr>
            <w:tcW w:w="6095" w:type="dxa"/>
            <w:vAlign w:val="center"/>
          </w:tcPr>
          <w:p w14:paraId="5CD65CDE" w14:textId="77777777" w:rsidR="004D3B33" w:rsidRPr="009E626F" w:rsidRDefault="004D3B33" w:rsidP="00F12A09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132052F" w14:textId="77777777" w:rsidR="004D3B33" w:rsidRPr="009E626F" w:rsidRDefault="004D3B33" w:rsidP="004D3B33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  <w:lang w:eastAsia="cs-CZ"/>
        </w:rPr>
      </w:pPr>
    </w:p>
    <w:p w14:paraId="50C7511C" w14:textId="77777777" w:rsidR="004D3B33" w:rsidRDefault="004D3B33" w:rsidP="004D3B33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  <w:lang w:eastAsia="cs-CZ"/>
        </w:rPr>
      </w:pPr>
    </w:p>
    <w:p w14:paraId="16FD9699" w14:textId="21FF0DF6" w:rsidR="004D3B33" w:rsidRPr="009E626F" w:rsidRDefault="004D3B33" w:rsidP="004D3B33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  <w:lang w:eastAsia="cs-CZ"/>
        </w:rPr>
      </w:pPr>
      <w:r w:rsidRPr="009E626F">
        <w:rPr>
          <w:rFonts w:ascii="Arial" w:hAnsi="Arial" w:cs="Arial"/>
          <w:bCs/>
          <w:sz w:val="20"/>
          <w:szCs w:val="20"/>
          <w:lang w:eastAsia="cs-CZ"/>
        </w:rPr>
        <w:t>(dále jen „dodavatel“)</w:t>
      </w:r>
    </w:p>
    <w:p w14:paraId="1F5F3A7C" w14:textId="297BB7C3" w:rsidR="004D3B33" w:rsidRDefault="004D3B33" w:rsidP="004D3B33">
      <w:pPr>
        <w:pStyle w:val="Zkladntext"/>
        <w:spacing w:line="280" w:lineRule="atLeast"/>
        <w:jc w:val="both"/>
        <w:rPr>
          <w:rFonts w:ascii="Arial" w:eastAsia="Calibri" w:hAnsi="Arial" w:cs="Arial"/>
        </w:rPr>
      </w:pPr>
      <w:r w:rsidRPr="009E626F">
        <w:rPr>
          <w:rFonts w:ascii="Arial" w:eastAsia="Calibri" w:hAnsi="Arial" w:cs="Arial"/>
        </w:rPr>
        <w:t xml:space="preserve">Jakožto dodavatel ve výběrovém řízení k veřejné zakázce </w:t>
      </w:r>
      <w:r w:rsidR="00AA0C2B">
        <w:rPr>
          <w:rFonts w:ascii="Arial" w:eastAsia="Calibri" w:hAnsi="Arial" w:cs="Arial"/>
        </w:rPr>
        <w:t>podlimitní</w:t>
      </w:r>
      <w:r w:rsidRPr="009E626F">
        <w:rPr>
          <w:rFonts w:ascii="Arial" w:eastAsia="Calibri" w:hAnsi="Arial" w:cs="Arial"/>
        </w:rPr>
        <w:t xml:space="preserve"> </w:t>
      </w:r>
      <w:r w:rsidRPr="009E626F">
        <w:rPr>
          <w:rFonts w:ascii="Arial" w:hAnsi="Arial" w:cs="Arial"/>
        </w:rPr>
        <w:t xml:space="preserve">ve </w:t>
      </w:r>
      <w:proofErr w:type="gramStart"/>
      <w:r w:rsidRPr="009E626F">
        <w:rPr>
          <w:rFonts w:ascii="Arial" w:hAnsi="Arial" w:cs="Arial"/>
        </w:rPr>
        <w:t>smyslu  ZZVZ</w:t>
      </w:r>
      <w:proofErr w:type="gramEnd"/>
      <w:r w:rsidRPr="009E626F">
        <w:rPr>
          <w:rFonts w:ascii="Arial" w:eastAsia="Calibri" w:hAnsi="Arial" w:cs="Arial"/>
        </w:rPr>
        <w:t>, s názvem</w:t>
      </w:r>
      <w:r w:rsidRPr="009E626F">
        <w:rPr>
          <w:rFonts w:ascii="Arial" w:hAnsi="Arial" w:cs="Arial"/>
          <w:bCs/>
        </w:rPr>
        <w:t xml:space="preserve"> </w:t>
      </w:r>
      <w:r w:rsidRPr="00247A3C">
        <w:rPr>
          <w:rFonts w:ascii="Arial" w:hAnsi="Arial" w:cs="Arial"/>
          <w:b/>
          <w:bCs/>
        </w:rPr>
        <w:t>„</w:t>
      </w:r>
      <w:r w:rsidR="00AA0C2B">
        <w:rPr>
          <w:rFonts w:ascii="Arial" w:hAnsi="Arial" w:cs="Arial"/>
          <w:b/>
          <w:sz w:val="20"/>
          <w:szCs w:val="20"/>
        </w:rPr>
        <w:t>Zajištění úklidových služeb včetně dodávky čistících a hygienických prostředků</w:t>
      </w:r>
      <w:r w:rsidRPr="00247A3C">
        <w:rPr>
          <w:rFonts w:ascii="Arial" w:hAnsi="Arial" w:cs="Arial"/>
          <w:b/>
          <w:bCs/>
        </w:rPr>
        <w:t>“</w:t>
      </w:r>
      <w:r w:rsidRPr="009E626F">
        <w:rPr>
          <w:rFonts w:ascii="Arial" w:hAnsi="Arial" w:cs="Arial"/>
          <w:bCs/>
        </w:rPr>
        <w:t xml:space="preserve">, tímto čestně prohlašuji, že </w:t>
      </w:r>
      <w:r w:rsidRPr="00AB3E25">
        <w:rPr>
          <w:rFonts w:ascii="Arial" w:eastAsia="Calibri" w:hAnsi="Arial" w:cs="Arial"/>
        </w:rPr>
        <w:t>produkty</w:t>
      </w:r>
      <w:r>
        <w:rPr>
          <w:rFonts w:ascii="Arial" w:eastAsia="Calibri" w:hAnsi="Arial" w:cs="Arial"/>
        </w:rPr>
        <w:t xml:space="preserve">, jež jsou použity k plnění veřejné zakázky a/nebo jsou předmětem dodání dle veřejné </w:t>
      </w:r>
      <w:proofErr w:type="spellStart"/>
      <w:r>
        <w:rPr>
          <w:rFonts w:ascii="Arial" w:eastAsia="Calibri" w:hAnsi="Arial" w:cs="Arial"/>
        </w:rPr>
        <w:t>zákázky</w:t>
      </w:r>
      <w:proofErr w:type="spellEnd"/>
      <w:r>
        <w:rPr>
          <w:rFonts w:ascii="Arial" w:eastAsia="Calibri" w:hAnsi="Arial" w:cs="Arial"/>
        </w:rPr>
        <w:t>,</w:t>
      </w:r>
      <w:r w:rsidRPr="00AB3E2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jsou </w:t>
      </w:r>
      <w:r w:rsidRPr="00AB3E25">
        <w:rPr>
          <w:rFonts w:ascii="Arial" w:eastAsia="Calibri" w:hAnsi="Arial" w:cs="Arial"/>
        </w:rPr>
        <w:t>vyrobeny v souladu s parametry Usnesen</w:t>
      </w:r>
      <w:r w:rsidRPr="00AB3E25">
        <w:rPr>
          <w:rFonts w:ascii="Arial" w:eastAsia="Calibri" w:hAnsi="Arial" w:cs="Arial" w:hint="eastAsia"/>
        </w:rPr>
        <w:t>í</w:t>
      </w:r>
      <w:r>
        <w:rPr>
          <w:rFonts w:ascii="Arial" w:eastAsia="Calibri" w:hAnsi="Arial" w:cs="Arial"/>
        </w:rPr>
        <w:t xml:space="preserve"> </w:t>
      </w:r>
      <w:r w:rsidRPr="00AB3E25">
        <w:rPr>
          <w:rFonts w:ascii="Arial" w:eastAsia="Calibri" w:hAnsi="Arial" w:cs="Arial"/>
        </w:rPr>
        <w:t>Evropsk</w:t>
      </w:r>
      <w:r w:rsidRPr="00AB3E25">
        <w:rPr>
          <w:rFonts w:ascii="Arial" w:eastAsia="Calibri" w:hAnsi="Arial" w:cs="Arial" w:hint="eastAsia"/>
        </w:rPr>
        <w:t>é</w:t>
      </w:r>
      <w:r w:rsidRPr="00AB3E25">
        <w:rPr>
          <w:rFonts w:ascii="Arial" w:eastAsia="Calibri" w:hAnsi="Arial" w:cs="Arial"/>
        </w:rPr>
        <w:t>ho parlamentu o spravedliv</w:t>
      </w:r>
      <w:r w:rsidRPr="00AB3E25">
        <w:rPr>
          <w:rFonts w:ascii="Arial" w:eastAsia="Calibri" w:hAnsi="Arial" w:cs="Arial" w:hint="eastAsia"/>
        </w:rPr>
        <w:t>é</w:t>
      </w:r>
      <w:r w:rsidRPr="00AB3E25">
        <w:rPr>
          <w:rFonts w:ascii="Arial" w:eastAsia="Calibri" w:hAnsi="Arial" w:cs="Arial"/>
        </w:rPr>
        <w:t>m obchodu a rozvoji (2005/2245(INI)),</w:t>
      </w:r>
    </w:p>
    <w:p w14:paraId="5B6BD074" w14:textId="06BF6A4A" w:rsidR="004D3B33" w:rsidRDefault="004D3B33" w:rsidP="004D3B33">
      <w:pPr>
        <w:pStyle w:val="Zkladntext"/>
        <w:spacing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Tím jsou </w:t>
      </w:r>
      <w:r w:rsidRPr="00AB3E25">
        <w:rPr>
          <w:rFonts w:ascii="Arial" w:eastAsia="Calibri" w:hAnsi="Arial" w:cs="Arial"/>
        </w:rPr>
        <w:t>napl</w:t>
      </w:r>
      <w:r w:rsidRPr="00AB3E25">
        <w:rPr>
          <w:rFonts w:ascii="Arial" w:eastAsia="Calibri" w:hAnsi="Arial" w:cs="Arial" w:hint="eastAsia"/>
        </w:rPr>
        <w:t>ň</w:t>
      </w:r>
      <w:r w:rsidRPr="00AB3E25">
        <w:rPr>
          <w:rFonts w:ascii="Arial" w:eastAsia="Calibri" w:hAnsi="Arial" w:cs="Arial"/>
        </w:rPr>
        <w:t>ov</w:t>
      </w:r>
      <w:r w:rsidRPr="00AB3E25">
        <w:rPr>
          <w:rFonts w:ascii="Arial" w:eastAsia="Calibri" w:hAnsi="Arial" w:cs="Arial" w:hint="eastAsia"/>
        </w:rPr>
        <w:t>á</w:t>
      </w:r>
      <w:r w:rsidRPr="00AB3E25">
        <w:rPr>
          <w:rFonts w:ascii="Arial" w:eastAsia="Calibri" w:hAnsi="Arial" w:cs="Arial"/>
        </w:rPr>
        <w:t>ny p</w:t>
      </w:r>
      <w:r w:rsidRPr="00AB3E25">
        <w:rPr>
          <w:rFonts w:ascii="Arial" w:eastAsia="Calibri" w:hAnsi="Arial" w:cs="Arial" w:hint="eastAsia"/>
        </w:rPr>
        <w:t>ř</w:t>
      </w:r>
      <w:r w:rsidRPr="00AB3E25">
        <w:rPr>
          <w:rFonts w:ascii="Arial" w:eastAsia="Calibri" w:hAnsi="Arial" w:cs="Arial"/>
        </w:rPr>
        <w:t>edev</w:t>
      </w:r>
      <w:r w:rsidRPr="00AB3E25">
        <w:rPr>
          <w:rFonts w:ascii="Arial" w:eastAsia="Calibri" w:hAnsi="Arial" w:cs="Arial" w:hint="eastAsia"/>
        </w:rPr>
        <w:t>ší</w:t>
      </w:r>
      <w:r w:rsidRPr="00AB3E25">
        <w:rPr>
          <w:rFonts w:ascii="Arial" w:eastAsia="Calibri" w:hAnsi="Arial" w:cs="Arial"/>
        </w:rPr>
        <w:t>m z</w:t>
      </w:r>
      <w:r w:rsidRPr="00AB3E25">
        <w:rPr>
          <w:rFonts w:ascii="Arial" w:eastAsia="Calibri" w:hAnsi="Arial" w:cs="Arial" w:hint="eastAsia"/>
        </w:rPr>
        <w:t>á</w:t>
      </w:r>
      <w:r w:rsidRPr="00AB3E25">
        <w:rPr>
          <w:rFonts w:ascii="Arial" w:eastAsia="Calibri" w:hAnsi="Arial" w:cs="Arial"/>
        </w:rPr>
        <w:t>kladn</w:t>
      </w:r>
      <w:r w:rsidRPr="00AB3E25">
        <w:rPr>
          <w:rFonts w:ascii="Arial" w:eastAsia="Calibri" w:hAnsi="Arial" w:cs="Arial" w:hint="eastAsia"/>
        </w:rPr>
        <w:t>í</w:t>
      </w:r>
      <w:r w:rsidRPr="00AB3E25">
        <w:rPr>
          <w:rFonts w:ascii="Arial" w:eastAsia="Calibri" w:hAnsi="Arial" w:cs="Arial"/>
        </w:rPr>
        <w:t xml:space="preserve"> principy spravedliv</w:t>
      </w:r>
      <w:r w:rsidRPr="00AB3E25">
        <w:rPr>
          <w:rFonts w:ascii="Arial" w:eastAsia="Calibri" w:hAnsi="Arial" w:cs="Arial" w:hint="eastAsia"/>
        </w:rPr>
        <w:t>é</w:t>
      </w:r>
      <w:r w:rsidRPr="00AB3E25">
        <w:rPr>
          <w:rFonts w:ascii="Arial" w:eastAsia="Calibri" w:hAnsi="Arial" w:cs="Arial"/>
        </w:rPr>
        <w:t>ho obchodov</w:t>
      </w:r>
      <w:r w:rsidRPr="00AB3E25">
        <w:rPr>
          <w:rFonts w:ascii="Arial" w:eastAsia="Calibri" w:hAnsi="Arial" w:cs="Arial" w:hint="eastAsia"/>
        </w:rPr>
        <w:t>á</w:t>
      </w:r>
      <w:r w:rsidRPr="00AB3E25">
        <w:rPr>
          <w:rFonts w:ascii="Arial" w:eastAsia="Calibri" w:hAnsi="Arial" w:cs="Arial"/>
        </w:rPr>
        <w:t>n</w:t>
      </w:r>
      <w:r w:rsidRPr="00AB3E25">
        <w:rPr>
          <w:rFonts w:ascii="Arial" w:eastAsia="Calibri" w:hAnsi="Arial" w:cs="Arial" w:hint="eastAsia"/>
        </w:rPr>
        <w:t>í</w:t>
      </w:r>
      <w:r w:rsidRPr="00AB3E25">
        <w:rPr>
          <w:rFonts w:ascii="Arial" w:eastAsia="Calibri" w:hAnsi="Arial" w:cs="Arial"/>
        </w:rPr>
        <w:t>: v</w:t>
      </w:r>
      <w:r w:rsidRPr="00AB3E25">
        <w:rPr>
          <w:rFonts w:ascii="Arial" w:eastAsia="Calibri" w:hAnsi="Arial" w:cs="Arial" w:hint="eastAsia"/>
        </w:rPr>
        <w:t>ý</w:t>
      </w:r>
      <w:r w:rsidRPr="00AB3E25">
        <w:rPr>
          <w:rFonts w:ascii="Arial" w:eastAsia="Calibri" w:hAnsi="Arial" w:cs="Arial"/>
        </w:rPr>
        <w:t>kupn</w:t>
      </w:r>
      <w:r w:rsidRPr="00AB3E25">
        <w:rPr>
          <w:rFonts w:ascii="Arial" w:eastAsia="Calibri" w:hAnsi="Arial" w:cs="Arial" w:hint="eastAsia"/>
        </w:rPr>
        <w:t>í</w:t>
      </w:r>
      <w:r>
        <w:rPr>
          <w:rFonts w:ascii="Arial" w:eastAsia="Calibri" w:hAnsi="Arial" w:cs="Arial"/>
        </w:rPr>
        <w:t xml:space="preserve"> </w:t>
      </w:r>
      <w:r w:rsidRPr="00AB3E25">
        <w:rPr>
          <w:rFonts w:ascii="Arial" w:eastAsia="Calibri" w:hAnsi="Arial" w:cs="Arial"/>
        </w:rPr>
        <w:t>cena odpov</w:t>
      </w:r>
      <w:r w:rsidRPr="00AB3E25">
        <w:rPr>
          <w:rFonts w:ascii="Arial" w:eastAsia="Calibri" w:hAnsi="Arial" w:cs="Arial" w:hint="eastAsia"/>
        </w:rPr>
        <w:t>í</w:t>
      </w:r>
      <w:r w:rsidRPr="00AB3E25">
        <w:rPr>
          <w:rFonts w:ascii="Arial" w:eastAsia="Calibri" w:hAnsi="Arial" w:cs="Arial"/>
        </w:rPr>
        <w:t>daj</w:t>
      </w:r>
      <w:r w:rsidRPr="00AB3E25">
        <w:rPr>
          <w:rFonts w:ascii="Arial" w:eastAsia="Calibri" w:hAnsi="Arial" w:cs="Arial" w:hint="eastAsia"/>
        </w:rPr>
        <w:t>í</w:t>
      </w:r>
      <w:r w:rsidRPr="00AB3E25">
        <w:rPr>
          <w:rFonts w:ascii="Arial" w:eastAsia="Calibri" w:hAnsi="Arial" w:cs="Arial"/>
        </w:rPr>
        <w:t>c</w:t>
      </w:r>
      <w:r w:rsidRPr="00AB3E25">
        <w:rPr>
          <w:rFonts w:ascii="Arial" w:eastAsia="Calibri" w:hAnsi="Arial" w:cs="Arial" w:hint="eastAsia"/>
        </w:rPr>
        <w:t>í</w:t>
      </w:r>
      <w:r w:rsidRPr="00AB3E25">
        <w:rPr>
          <w:rFonts w:ascii="Arial" w:eastAsia="Calibri" w:hAnsi="Arial" w:cs="Arial"/>
        </w:rPr>
        <w:t xml:space="preserve"> n</w:t>
      </w:r>
      <w:r w:rsidRPr="00AB3E25">
        <w:rPr>
          <w:rFonts w:ascii="Arial" w:eastAsia="Calibri" w:hAnsi="Arial" w:cs="Arial" w:hint="eastAsia"/>
        </w:rPr>
        <w:t>á</w:t>
      </w:r>
      <w:r w:rsidRPr="00AB3E25">
        <w:rPr>
          <w:rFonts w:ascii="Arial" w:eastAsia="Calibri" w:hAnsi="Arial" w:cs="Arial"/>
        </w:rPr>
        <w:t>klad</w:t>
      </w:r>
      <w:r w:rsidRPr="00AB3E25">
        <w:rPr>
          <w:rFonts w:ascii="Arial" w:eastAsia="Calibri" w:hAnsi="Arial" w:cs="Arial" w:hint="eastAsia"/>
        </w:rPr>
        <w:t>ů</w:t>
      </w:r>
      <w:r w:rsidRPr="00AB3E25">
        <w:rPr>
          <w:rFonts w:ascii="Arial" w:eastAsia="Calibri" w:hAnsi="Arial" w:cs="Arial"/>
        </w:rPr>
        <w:t>m udr</w:t>
      </w:r>
      <w:r w:rsidRPr="00AB3E25">
        <w:rPr>
          <w:rFonts w:ascii="Arial" w:eastAsia="Calibri" w:hAnsi="Arial" w:cs="Arial" w:hint="eastAsia"/>
        </w:rPr>
        <w:t>ž</w:t>
      </w:r>
      <w:r w:rsidRPr="00AB3E25">
        <w:rPr>
          <w:rFonts w:ascii="Arial" w:eastAsia="Calibri" w:hAnsi="Arial" w:cs="Arial"/>
        </w:rPr>
        <w:t>iteln</w:t>
      </w:r>
      <w:r w:rsidRPr="00AB3E25">
        <w:rPr>
          <w:rFonts w:ascii="Arial" w:eastAsia="Calibri" w:hAnsi="Arial" w:cs="Arial" w:hint="eastAsia"/>
        </w:rPr>
        <w:t>é</w:t>
      </w:r>
      <w:r w:rsidRPr="00AB3E25">
        <w:rPr>
          <w:rFonts w:ascii="Arial" w:eastAsia="Calibri" w:hAnsi="Arial" w:cs="Arial"/>
        </w:rPr>
        <w:t xml:space="preserve"> produkce a d</w:t>
      </w:r>
      <w:r w:rsidRPr="00AB3E25">
        <w:rPr>
          <w:rFonts w:ascii="Arial" w:eastAsia="Calibri" w:hAnsi="Arial" w:cs="Arial" w:hint="eastAsia"/>
        </w:rPr>
        <w:t>ů</w:t>
      </w:r>
      <w:r w:rsidRPr="00AB3E25">
        <w:rPr>
          <w:rFonts w:ascii="Arial" w:eastAsia="Calibri" w:hAnsi="Arial" w:cs="Arial"/>
        </w:rPr>
        <w:t>stojn</w:t>
      </w:r>
      <w:r w:rsidRPr="00AB3E25">
        <w:rPr>
          <w:rFonts w:ascii="Arial" w:eastAsia="Calibri" w:hAnsi="Arial" w:cs="Arial" w:hint="eastAsia"/>
        </w:rPr>
        <w:t>é</w:t>
      </w:r>
      <w:r w:rsidRPr="00AB3E25">
        <w:rPr>
          <w:rFonts w:ascii="Arial" w:eastAsia="Calibri" w:hAnsi="Arial" w:cs="Arial"/>
        </w:rPr>
        <w:t xml:space="preserve">ho </w:t>
      </w:r>
      <w:r w:rsidRPr="00AB3E25">
        <w:rPr>
          <w:rFonts w:ascii="Arial" w:eastAsia="Calibri" w:hAnsi="Arial" w:cs="Arial" w:hint="eastAsia"/>
        </w:rPr>
        <w:t>ž</w:t>
      </w:r>
      <w:r w:rsidRPr="00AB3E25">
        <w:rPr>
          <w:rFonts w:ascii="Arial" w:eastAsia="Calibri" w:hAnsi="Arial" w:cs="Arial"/>
        </w:rPr>
        <w:t>ivobyt</w:t>
      </w:r>
      <w:r w:rsidRPr="00AB3E25">
        <w:rPr>
          <w:rFonts w:ascii="Arial" w:eastAsia="Calibri" w:hAnsi="Arial" w:cs="Arial" w:hint="eastAsia"/>
        </w:rPr>
        <w:t>í</w:t>
      </w:r>
      <w:r w:rsidRPr="00AB3E25">
        <w:rPr>
          <w:rFonts w:ascii="Arial" w:eastAsia="Calibri" w:hAnsi="Arial" w:cs="Arial"/>
        </w:rPr>
        <w:t>, mo</w:t>
      </w:r>
      <w:r w:rsidRPr="00AB3E25">
        <w:rPr>
          <w:rFonts w:ascii="Arial" w:eastAsia="Calibri" w:hAnsi="Arial" w:cs="Arial" w:hint="eastAsia"/>
        </w:rPr>
        <w:t>ž</w:t>
      </w:r>
      <w:r w:rsidRPr="00AB3E25">
        <w:rPr>
          <w:rFonts w:ascii="Arial" w:eastAsia="Calibri" w:hAnsi="Arial" w:cs="Arial"/>
        </w:rPr>
        <w:t>nost</w:t>
      </w:r>
      <w:r>
        <w:rPr>
          <w:rFonts w:ascii="Arial" w:eastAsia="Calibri" w:hAnsi="Arial" w:cs="Arial"/>
        </w:rPr>
        <w:t xml:space="preserve"> </w:t>
      </w:r>
      <w:r w:rsidRPr="00AB3E25">
        <w:rPr>
          <w:rFonts w:ascii="Arial" w:eastAsia="Calibri" w:hAnsi="Arial" w:cs="Arial"/>
        </w:rPr>
        <w:t>vyu</w:t>
      </w:r>
      <w:r w:rsidRPr="00AB3E25">
        <w:rPr>
          <w:rFonts w:ascii="Arial" w:eastAsia="Calibri" w:hAnsi="Arial" w:cs="Arial" w:hint="eastAsia"/>
        </w:rPr>
        <w:t>ž</w:t>
      </w:r>
      <w:r w:rsidRPr="00AB3E25">
        <w:rPr>
          <w:rFonts w:ascii="Arial" w:eastAsia="Calibri" w:hAnsi="Arial" w:cs="Arial"/>
        </w:rPr>
        <w:t>it</w:t>
      </w:r>
      <w:r w:rsidRPr="00AB3E25">
        <w:rPr>
          <w:rFonts w:ascii="Arial" w:eastAsia="Calibri" w:hAnsi="Arial" w:cs="Arial" w:hint="eastAsia"/>
        </w:rPr>
        <w:t>í</w:t>
      </w:r>
      <w:r w:rsidRPr="00AB3E25">
        <w:rPr>
          <w:rFonts w:ascii="Arial" w:eastAsia="Calibri" w:hAnsi="Arial" w:cs="Arial"/>
        </w:rPr>
        <w:t xml:space="preserve"> p</w:t>
      </w:r>
      <w:r w:rsidRPr="00AB3E25">
        <w:rPr>
          <w:rFonts w:ascii="Arial" w:eastAsia="Calibri" w:hAnsi="Arial" w:cs="Arial" w:hint="eastAsia"/>
        </w:rPr>
        <w:t>ř</w:t>
      </w:r>
      <w:r w:rsidRPr="00AB3E25">
        <w:rPr>
          <w:rFonts w:ascii="Arial" w:eastAsia="Calibri" w:hAnsi="Arial" w:cs="Arial"/>
        </w:rPr>
        <w:t>edfinancov</w:t>
      </w:r>
      <w:r w:rsidRPr="00AB3E25">
        <w:rPr>
          <w:rFonts w:ascii="Arial" w:eastAsia="Calibri" w:hAnsi="Arial" w:cs="Arial" w:hint="eastAsia"/>
        </w:rPr>
        <w:t>á</w:t>
      </w:r>
      <w:r w:rsidRPr="00AB3E25">
        <w:rPr>
          <w:rFonts w:ascii="Arial" w:eastAsia="Calibri" w:hAnsi="Arial" w:cs="Arial"/>
        </w:rPr>
        <w:t>n</w:t>
      </w:r>
      <w:r w:rsidRPr="00AB3E25">
        <w:rPr>
          <w:rFonts w:ascii="Arial" w:eastAsia="Calibri" w:hAnsi="Arial" w:cs="Arial" w:hint="eastAsia"/>
        </w:rPr>
        <w:t>í</w:t>
      </w:r>
      <w:r w:rsidRPr="00AB3E25">
        <w:rPr>
          <w:rFonts w:ascii="Arial" w:eastAsia="Calibri" w:hAnsi="Arial" w:cs="Arial"/>
        </w:rPr>
        <w:t>, dlouhodob</w:t>
      </w:r>
      <w:r w:rsidRPr="00AB3E25">
        <w:rPr>
          <w:rFonts w:ascii="Arial" w:eastAsia="Calibri" w:hAnsi="Arial" w:cs="Arial" w:hint="eastAsia"/>
        </w:rPr>
        <w:t>é</w:t>
      </w:r>
      <w:r w:rsidRPr="00AB3E25">
        <w:rPr>
          <w:rFonts w:ascii="Arial" w:eastAsia="Calibri" w:hAnsi="Arial" w:cs="Arial"/>
        </w:rPr>
        <w:t xml:space="preserve"> obchodn</w:t>
      </w:r>
      <w:r w:rsidRPr="00AB3E25">
        <w:rPr>
          <w:rFonts w:ascii="Arial" w:eastAsia="Calibri" w:hAnsi="Arial" w:cs="Arial" w:hint="eastAsia"/>
        </w:rPr>
        <w:t>í</w:t>
      </w:r>
      <w:r w:rsidRPr="00AB3E25">
        <w:rPr>
          <w:rFonts w:ascii="Arial" w:eastAsia="Calibri" w:hAnsi="Arial" w:cs="Arial"/>
        </w:rPr>
        <w:t xml:space="preserve"> vztahy, z</w:t>
      </w:r>
      <w:r w:rsidRPr="00AB3E25">
        <w:rPr>
          <w:rFonts w:ascii="Arial" w:eastAsia="Calibri" w:hAnsi="Arial" w:cs="Arial" w:hint="eastAsia"/>
        </w:rPr>
        <w:t>á</w:t>
      </w:r>
      <w:r w:rsidRPr="00AB3E25">
        <w:rPr>
          <w:rFonts w:ascii="Arial" w:eastAsia="Calibri" w:hAnsi="Arial" w:cs="Arial"/>
        </w:rPr>
        <w:t>kaz nucen</w:t>
      </w:r>
      <w:r w:rsidRPr="00AB3E25">
        <w:rPr>
          <w:rFonts w:ascii="Arial" w:eastAsia="Calibri" w:hAnsi="Arial" w:cs="Arial" w:hint="eastAsia"/>
        </w:rPr>
        <w:t>é</w:t>
      </w:r>
      <w:r w:rsidRPr="00AB3E25">
        <w:rPr>
          <w:rFonts w:ascii="Arial" w:eastAsia="Calibri" w:hAnsi="Arial" w:cs="Arial"/>
        </w:rPr>
        <w:t xml:space="preserve"> a d</w:t>
      </w:r>
      <w:r w:rsidRPr="00AB3E25">
        <w:rPr>
          <w:rFonts w:ascii="Arial" w:eastAsia="Calibri" w:hAnsi="Arial" w:cs="Arial" w:hint="eastAsia"/>
        </w:rPr>
        <w:t>ě</w:t>
      </w:r>
      <w:r w:rsidRPr="00AB3E25">
        <w:rPr>
          <w:rFonts w:ascii="Arial" w:eastAsia="Calibri" w:hAnsi="Arial" w:cs="Arial"/>
        </w:rPr>
        <w:t>tsk</w:t>
      </w:r>
      <w:r w:rsidRPr="00AB3E25">
        <w:rPr>
          <w:rFonts w:ascii="Arial" w:eastAsia="Calibri" w:hAnsi="Arial" w:cs="Arial" w:hint="eastAsia"/>
        </w:rPr>
        <w:t>é</w:t>
      </w:r>
      <w:r w:rsidRPr="00AB3E25">
        <w:rPr>
          <w:rFonts w:ascii="Arial" w:eastAsia="Calibri" w:hAnsi="Arial" w:cs="Arial"/>
        </w:rPr>
        <w:t xml:space="preserve"> pr</w:t>
      </w:r>
      <w:r w:rsidRPr="00AB3E25">
        <w:rPr>
          <w:rFonts w:ascii="Arial" w:eastAsia="Calibri" w:hAnsi="Arial" w:cs="Arial" w:hint="eastAsia"/>
        </w:rPr>
        <w:t>á</w:t>
      </w:r>
      <w:r w:rsidRPr="00AB3E25">
        <w:rPr>
          <w:rFonts w:ascii="Arial" w:eastAsia="Calibri" w:hAnsi="Arial" w:cs="Arial"/>
        </w:rPr>
        <w:t>ce,</w:t>
      </w:r>
      <w:r>
        <w:rPr>
          <w:rFonts w:ascii="Arial" w:eastAsia="Calibri" w:hAnsi="Arial" w:cs="Arial"/>
        </w:rPr>
        <w:t xml:space="preserve"> </w:t>
      </w:r>
      <w:r w:rsidRPr="00AB3E25">
        <w:rPr>
          <w:rFonts w:ascii="Arial" w:eastAsia="Calibri" w:hAnsi="Arial" w:cs="Arial"/>
        </w:rPr>
        <w:t>dodr</w:t>
      </w:r>
      <w:r w:rsidRPr="00AB3E25">
        <w:rPr>
          <w:rFonts w:ascii="Arial" w:eastAsia="Calibri" w:hAnsi="Arial" w:cs="Arial" w:hint="eastAsia"/>
        </w:rPr>
        <w:t>ž</w:t>
      </w:r>
      <w:r w:rsidRPr="00AB3E25">
        <w:rPr>
          <w:rFonts w:ascii="Arial" w:eastAsia="Calibri" w:hAnsi="Arial" w:cs="Arial"/>
        </w:rPr>
        <w:t>ov</w:t>
      </w:r>
      <w:r w:rsidRPr="00AB3E25">
        <w:rPr>
          <w:rFonts w:ascii="Arial" w:eastAsia="Calibri" w:hAnsi="Arial" w:cs="Arial" w:hint="eastAsia"/>
        </w:rPr>
        <w:t>á</w:t>
      </w:r>
      <w:r w:rsidRPr="00AB3E25">
        <w:rPr>
          <w:rFonts w:ascii="Arial" w:eastAsia="Calibri" w:hAnsi="Arial" w:cs="Arial"/>
        </w:rPr>
        <w:t>n</w:t>
      </w:r>
      <w:r w:rsidRPr="00AB3E25">
        <w:rPr>
          <w:rFonts w:ascii="Arial" w:eastAsia="Calibri" w:hAnsi="Arial" w:cs="Arial" w:hint="eastAsia"/>
        </w:rPr>
        <w:t>í</w:t>
      </w:r>
      <w:r w:rsidRPr="00AB3E25">
        <w:rPr>
          <w:rFonts w:ascii="Arial" w:eastAsia="Calibri" w:hAnsi="Arial" w:cs="Arial"/>
        </w:rPr>
        <w:t xml:space="preserve"> </w:t>
      </w:r>
      <w:r w:rsidRPr="00AB3E25">
        <w:rPr>
          <w:rFonts w:ascii="Arial" w:eastAsia="Calibri" w:hAnsi="Arial" w:cs="Arial" w:hint="eastAsia"/>
        </w:rPr>
        <w:t>ú</w:t>
      </w:r>
      <w:r w:rsidRPr="00AB3E25">
        <w:rPr>
          <w:rFonts w:ascii="Arial" w:eastAsia="Calibri" w:hAnsi="Arial" w:cs="Arial"/>
        </w:rPr>
        <w:t>mluv Mezin</w:t>
      </w:r>
      <w:r w:rsidRPr="00AB3E25">
        <w:rPr>
          <w:rFonts w:ascii="Arial" w:eastAsia="Calibri" w:hAnsi="Arial" w:cs="Arial" w:hint="eastAsia"/>
        </w:rPr>
        <w:t>á</w:t>
      </w:r>
      <w:r w:rsidRPr="00AB3E25">
        <w:rPr>
          <w:rFonts w:ascii="Arial" w:eastAsia="Calibri" w:hAnsi="Arial" w:cs="Arial"/>
        </w:rPr>
        <w:t>rodn</w:t>
      </w:r>
      <w:r w:rsidRPr="00AB3E25">
        <w:rPr>
          <w:rFonts w:ascii="Arial" w:eastAsia="Calibri" w:hAnsi="Arial" w:cs="Arial" w:hint="eastAsia"/>
        </w:rPr>
        <w:t>í</w:t>
      </w:r>
      <w:r w:rsidRPr="00AB3E25">
        <w:rPr>
          <w:rFonts w:ascii="Arial" w:eastAsia="Calibri" w:hAnsi="Arial" w:cs="Arial"/>
        </w:rPr>
        <w:t xml:space="preserve"> organizace pr</w:t>
      </w:r>
      <w:r w:rsidRPr="00AB3E25">
        <w:rPr>
          <w:rFonts w:ascii="Arial" w:eastAsia="Calibri" w:hAnsi="Arial" w:cs="Arial" w:hint="eastAsia"/>
        </w:rPr>
        <w:t>á</w:t>
      </w:r>
      <w:r w:rsidRPr="00AB3E25">
        <w:rPr>
          <w:rFonts w:ascii="Arial" w:eastAsia="Calibri" w:hAnsi="Arial" w:cs="Arial"/>
        </w:rPr>
        <w:t>ce (ILO), kontrolovan</w:t>
      </w:r>
      <w:r w:rsidRPr="00AB3E25">
        <w:rPr>
          <w:rFonts w:ascii="Arial" w:eastAsia="Calibri" w:hAnsi="Arial" w:cs="Arial" w:hint="eastAsia"/>
        </w:rPr>
        <w:t>é</w:t>
      </w:r>
      <w:r w:rsidRPr="00AB3E25">
        <w:rPr>
          <w:rFonts w:ascii="Arial" w:eastAsia="Calibri" w:hAnsi="Arial" w:cs="Arial"/>
        </w:rPr>
        <w:t xml:space="preserve"> vyu</w:t>
      </w:r>
      <w:r w:rsidRPr="00AB3E25">
        <w:rPr>
          <w:rFonts w:ascii="Arial" w:eastAsia="Calibri" w:hAnsi="Arial" w:cs="Arial" w:hint="eastAsia"/>
        </w:rPr>
        <w:t>ží</w:t>
      </w:r>
      <w:r w:rsidRPr="00AB3E25">
        <w:rPr>
          <w:rFonts w:ascii="Arial" w:eastAsia="Calibri" w:hAnsi="Arial" w:cs="Arial"/>
        </w:rPr>
        <w:t>v</w:t>
      </w:r>
      <w:r w:rsidRPr="00AB3E25">
        <w:rPr>
          <w:rFonts w:ascii="Arial" w:eastAsia="Calibri" w:hAnsi="Arial" w:cs="Arial" w:hint="eastAsia"/>
        </w:rPr>
        <w:t>á</w:t>
      </w:r>
      <w:r w:rsidRPr="00AB3E25">
        <w:rPr>
          <w:rFonts w:ascii="Arial" w:eastAsia="Calibri" w:hAnsi="Arial" w:cs="Arial"/>
        </w:rPr>
        <w:t>n</w:t>
      </w:r>
      <w:r w:rsidRPr="00AB3E25">
        <w:rPr>
          <w:rFonts w:ascii="Arial" w:eastAsia="Calibri" w:hAnsi="Arial" w:cs="Arial" w:hint="eastAsia"/>
        </w:rPr>
        <w:t>í</w:t>
      </w:r>
      <w:r w:rsidRPr="00AB3E25">
        <w:rPr>
          <w:rFonts w:ascii="Arial" w:eastAsia="Calibri" w:hAnsi="Arial" w:cs="Arial"/>
        </w:rPr>
        <w:t xml:space="preserve"> pesticid</w:t>
      </w:r>
      <w:r w:rsidRPr="00AB3E25">
        <w:rPr>
          <w:rFonts w:ascii="Arial" w:eastAsia="Calibri" w:hAnsi="Arial" w:cs="Arial" w:hint="eastAsia"/>
        </w:rPr>
        <w:t>ů</w:t>
      </w:r>
      <w:r>
        <w:rPr>
          <w:rFonts w:ascii="Arial" w:eastAsia="Calibri" w:hAnsi="Arial" w:cs="Arial"/>
        </w:rPr>
        <w:t xml:space="preserve"> </w:t>
      </w:r>
      <w:r w:rsidRPr="00AB3E25">
        <w:rPr>
          <w:rFonts w:ascii="Arial" w:eastAsia="Calibri" w:hAnsi="Arial" w:cs="Arial"/>
        </w:rPr>
        <w:t>a dal</w:t>
      </w:r>
      <w:r w:rsidRPr="00AB3E25">
        <w:rPr>
          <w:rFonts w:ascii="Arial" w:eastAsia="Calibri" w:hAnsi="Arial" w:cs="Arial" w:hint="eastAsia"/>
        </w:rPr>
        <w:t>ší</w:t>
      </w:r>
      <w:r w:rsidRPr="00AB3E25">
        <w:rPr>
          <w:rFonts w:ascii="Arial" w:eastAsia="Calibri" w:hAnsi="Arial" w:cs="Arial"/>
        </w:rPr>
        <w:t>ch agrochemik</w:t>
      </w:r>
      <w:r w:rsidRPr="00AB3E25">
        <w:rPr>
          <w:rFonts w:ascii="Arial" w:eastAsia="Calibri" w:hAnsi="Arial" w:cs="Arial" w:hint="eastAsia"/>
        </w:rPr>
        <w:t>á</w:t>
      </w:r>
      <w:r w:rsidRPr="00AB3E25">
        <w:rPr>
          <w:rFonts w:ascii="Arial" w:eastAsia="Calibri" w:hAnsi="Arial" w:cs="Arial"/>
        </w:rPr>
        <w:t>li</w:t>
      </w:r>
      <w:r w:rsidRPr="00AB3E25">
        <w:rPr>
          <w:rFonts w:ascii="Arial" w:eastAsia="Calibri" w:hAnsi="Arial" w:cs="Arial" w:hint="eastAsia"/>
        </w:rPr>
        <w:t>í</w:t>
      </w:r>
      <w:r w:rsidRPr="00AB3E25">
        <w:rPr>
          <w:rFonts w:ascii="Arial" w:eastAsia="Calibri" w:hAnsi="Arial" w:cs="Arial"/>
        </w:rPr>
        <w:t>.</w:t>
      </w:r>
    </w:p>
    <w:p w14:paraId="0483A46B" w14:textId="46837C0F" w:rsidR="004D3B33" w:rsidRPr="006F4DA1" w:rsidRDefault="004D3B33" w:rsidP="004D3B33">
      <w:pPr>
        <w:pStyle w:val="Zkladntext"/>
        <w:spacing w:line="280" w:lineRule="atLeast"/>
        <w:jc w:val="both"/>
        <w:rPr>
          <w:rFonts w:ascii="Arial" w:eastAsia="Calibri" w:hAnsi="Arial" w:cs="Arial"/>
        </w:rPr>
      </w:pPr>
      <w:r w:rsidRPr="00AB3E25">
        <w:rPr>
          <w:rFonts w:ascii="Arial" w:eastAsia="Calibri" w:hAnsi="Arial" w:cs="Arial"/>
        </w:rPr>
        <w:t>Za vyhovuj</w:t>
      </w:r>
      <w:r w:rsidRPr="00AB3E25">
        <w:rPr>
          <w:rFonts w:ascii="Arial" w:eastAsia="Calibri" w:hAnsi="Arial" w:cs="Arial" w:hint="eastAsia"/>
        </w:rPr>
        <w:t>í</w:t>
      </w:r>
      <w:r w:rsidRPr="00AB3E25">
        <w:rPr>
          <w:rFonts w:ascii="Arial" w:eastAsia="Calibri" w:hAnsi="Arial" w:cs="Arial"/>
        </w:rPr>
        <w:t>c</w:t>
      </w:r>
      <w:r w:rsidRPr="00AB3E25">
        <w:rPr>
          <w:rFonts w:ascii="Arial" w:eastAsia="Calibri" w:hAnsi="Arial" w:cs="Arial" w:hint="eastAsia"/>
        </w:rPr>
        <w:t>í</w:t>
      </w:r>
      <w:r w:rsidRPr="00AB3E25">
        <w:rPr>
          <w:rFonts w:ascii="Arial" w:eastAsia="Calibri" w:hAnsi="Arial" w:cs="Arial"/>
        </w:rPr>
        <w:t xml:space="preserve"> jsou pova</w:t>
      </w:r>
      <w:r w:rsidRPr="00AB3E25">
        <w:rPr>
          <w:rFonts w:ascii="Arial" w:eastAsia="Calibri" w:hAnsi="Arial" w:cs="Arial" w:hint="eastAsia"/>
        </w:rPr>
        <w:t>ž</w:t>
      </w:r>
      <w:r w:rsidRPr="00AB3E25">
        <w:rPr>
          <w:rFonts w:ascii="Arial" w:eastAsia="Calibri" w:hAnsi="Arial" w:cs="Arial"/>
        </w:rPr>
        <w:t>ov</w:t>
      </w:r>
      <w:r w:rsidRPr="00AB3E25">
        <w:rPr>
          <w:rFonts w:ascii="Arial" w:eastAsia="Calibri" w:hAnsi="Arial" w:cs="Arial" w:hint="eastAsia"/>
        </w:rPr>
        <w:t>á</w:t>
      </w:r>
      <w:r w:rsidRPr="00AB3E25">
        <w:rPr>
          <w:rFonts w:ascii="Arial" w:eastAsia="Calibri" w:hAnsi="Arial" w:cs="Arial"/>
        </w:rPr>
        <w:t>ny v</w:t>
      </w:r>
      <w:r w:rsidRPr="00AB3E25">
        <w:rPr>
          <w:rFonts w:ascii="Arial" w:eastAsia="Calibri" w:hAnsi="Arial" w:cs="Arial" w:hint="eastAsia"/>
        </w:rPr>
        <w:t>ý</w:t>
      </w:r>
      <w:r w:rsidRPr="00AB3E25">
        <w:rPr>
          <w:rFonts w:ascii="Arial" w:eastAsia="Calibri" w:hAnsi="Arial" w:cs="Arial"/>
        </w:rPr>
        <w:t>robky nesouc</w:t>
      </w:r>
      <w:r w:rsidRPr="00AB3E25">
        <w:rPr>
          <w:rFonts w:ascii="Arial" w:eastAsia="Calibri" w:hAnsi="Arial" w:cs="Arial" w:hint="eastAsia"/>
        </w:rPr>
        <w:t>í</w:t>
      </w:r>
      <w:r w:rsidRPr="00AB3E25">
        <w:rPr>
          <w:rFonts w:ascii="Arial" w:eastAsia="Calibri" w:hAnsi="Arial" w:cs="Arial"/>
        </w:rPr>
        <w:t xml:space="preserve"> zna</w:t>
      </w:r>
      <w:r w:rsidRPr="00AB3E25">
        <w:rPr>
          <w:rFonts w:ascii="Arial" w:eastAsia="Calibri" w:hAnsi="Arial" w:cs="Arial" w:hint="eastAsia"/>
        </w:rPr>
        <w:t>č</w:t>
      </w:r>
      <w:r w:rsidRPr="00AB3E25">
        <w:rPr>
          <w:rFonts w:ascii="Arial" w:eastAsia="Calibri" w:hAnsi="Arial" w:cs="Arial"/>
        </w:rPr>
        <w:t>ku FAIRTRADE dle certifikace FLO</w:t>
      </w:r>
      <w:r>
        <w:rPr>
          <w:rFonts w:ascii="Arial" w:eastAsia="Calibri" w:hAnsi="Arial" w:cs="Arial"/>
        </w:rPr>
        <w:t xml:space="preserve"> </w:t>
      </w:r>
      <w:r w:rsidRPr="00AB3E25">
        <w:rPr>
          <w:rFonts w:ascii="Arial" w:eastAsia="Calibri" w:hAnsi="Arial" w:cs="Arial"/>
        </w:rPr>
        <w:t>nebo v</w:t>
      </w:r>
      <w:r w:rsidRPr="00AB3E25">
        <w:rPr>
          <w:rFonts w:ascii="Arial" w:eastAsia="Calibri" w:hAnsi="Arial" w:cs="Arial" w:hint="eastAsia"/>
        </w:rPr>
        <w:t>ý</w:t>
      </w:r>
      <w:r w:rsidRPr="00AB3E25">
        <w:rPr>
          <w:rFonts w:ascii="Arial" w:eastAsia="Calibri" w:hAnsi="Arial" w:cs="Arial"/>
        </w:rPr>
        <w:t>robky dov</w:t>
      </w:r>
      <w:r w:rsidRPr="00AB3E25">
        <w:rPr>
          <w:rFonts w:ascii="Arial" w:eastAsia="Calibri" w:hAnsi="Arial" w:cs="Arial" w:hint="eastAsia"/>
        </w:rPr>
        <w:t>áž</w:t>
      </w:r>
      <w:r w:rsidRPr="00AB3E25">
        <w:rPr>
          <w:rFonts w:ascii="Arial" w:eastAsia="Calibri" w:hAnsi="Arial" w:cs="Arial"/>
        </w:rPr>
        <w:t>en</w:t>
      </w:r>
      <w:r w:rsidRPr="00AB3E25">
        <w:rPr>
          <w:rFonts w:ascii="Arial" w:eastAsia="Calibri" w:hAnsi="Arial" w:cs="Arial" w:hint="eastAsia"/>
        </w:rPr>
        <w:t>é</w:t>
      </w:r>
      <w:r w:rsidRPr="00AB3E25">
        <w:rPr>
          <w:rFonts w:ascii="Arial" w:eastAsia="Calibri" w:hAnsi="Arial" w:cs="Arial"/>
        </w:rPr>
        <w:t xml:space="preserve"> a distribuovan</w:t>
      </w:r>
      <w:r w:rsidRPr="00AB3E25">
        <w:rPr>
          <w:rFonts w:ascii="Arial" w:eastAsia="Calibri" w:hAnsi="Arial" w:cs="Arial" w:hint="eastAsia"/>
        </w:rPr>
        <w:t>é</w:t>
      </w:r>
      <w:r w:rsidRPr="00AB3E25">
        <w:rPr>
          <w:rFonts w:ascii="Arial" w:eastAsia="Calibri" w:hAnsi="Arial" w:cs="Arial"/>
        </w:rPr>
        <w:t xml:space="preserve"> prost</w:t>
      </w:r>
      <w:r w:rsidRPr="00AB3E25">
        <w:rPr>
          <w:rFonts w:ascii="Arial" w:eastAsia="Calibri" w:hAnsi="Arial" w:cs="Arial" w:hint="eastAsia"/>
        </w:rPr>
        <w:t>ř</w:t>
      </w:r>
      <w:r w:rsidRPr="00AB3E25">
        <w:rPr>
          <w:rFonts w:ascii="Arial" w:eastAsia="Calibri" w:hAnsi="Arial" w:cs="Arial"/>
        </w:rPr>
        <w:t>ednictv</w:t>
      </w:r>
      <w:r w:rsidRPr="00AB3E25">
        <w:rPr>
          <w:rFonts w:ascii="Arial" w:eastAsia="Calibri" w:hAnsi="Arial" w:cs="Arial" w:hint="eastAsia"/>
        </w:rPr>
        <w:t>í</w:t>
      </w:r>
      <w:r w:rsidRPr="00AB3E25">
        <w:rPr>
          <w:rFonts w:ascii="Arial" w:eastAsia="Calibri" w:hAnsi="Arial" w:cs="Arial"/>
        </w:rPr>
        <w:t xml:space="preserve">m fair </w:t>
      </w:r>
      <w:proofErr w:type="spellStart"/>
      <w:r w:rsidRPr="00AB3E25">
        <w:rPr>
          <w:rFonts w:ascii="Arial" w:eastAsia="Calibri" w:hAnsi="Arial" w:cs="Arial"/>
        </w:rPr>
        <w:t>trade</w:t>
      </w:r>
      <w:proofErr w:type="spellEnd"/>
      <w:r w:rsidRPr="00AB3E25">
        <w:rPr>
          <w:rFonts w:ascii="Arial" w:eastAsia="Calibri" w:hAnsi="Arial" w:cs="Arial"/>
        </w:rPr>
        <w:t xml:space="preserve"> organizac</w:t>
      </w:r>
      <w:r w:rsidRPr="00AB3E25">
        <w:rPr>
          <w:rFonts w:ascii="Arial" w:eastAsia="Calibri" w:hAnsi="Arial" w:cs="Arial" w:hint="eastAsia"/>
        </w:rPr>
        <w:t>í</w:t>
      </w:r>
      <w:r w:rsidRPr="00AB3E25">
        <w:rPr>
          <w:rFonts w:ascii="Arial" w:eastAsia="Calibri" w:hAnsi="Arial" w:cs="Arial"/>
        </w:rPr>
        <w:t xml:space="preserve"> (</w:t>
      </w:r>
      <w:r w:rsidRPr="00AB3E25">
        <w:rPr>
          <w:rFonts w:ascii="Arial" w:eastAsia="Calibri" w:hAnsi="Arial" w:cs="Arial" w:hint="eastAsia"/>
        </w:rPr>
        <w:t>č</w:t>
      </w:r>
      <w:r w:rsidRPr="00AB3E25">
        <w:rPr>
          <w:rFonts w:ascii="Arial" w:eastAsia="Calibri" w:hAnsi="Arial" w:cs="Arial"/>
        </w:rPr>
        <w:t>lenov</w:t>
      </w:r>
      <w:r w:rsidRPr="00AB3E25">
        <w:rPr>
          <w:rFonts w:ascii="Arial" w:eastAsia="Calibri" w:hAnsi="Arial" w:cs="Arial" w:hint="eastAsia"/>
        </w:rPr>
        <w:t>é</w:t>
      </w:r>
      <w:r>
        <w:rPr>
          <w:rFonts w:ascii="Arial" w:eastAsia="Calibri" w:hAnsi="Arial" w:cs="Arial"/>
        </w:rPr>
        <w:t xml:space="preserve"> </w:t>
      </w:r>
      <w:r w:rsidRPr="00AB3E25">
        <w:rPr>
          <w:rFonts w:ascii="Arial" w:eastAsia="Calibri" w:hAnsi="Arial" w:cs="Arial"/>
        </w:rPr>
        <w:t>WFTO), kter</w:t>
      </w:r>
      <w:r w:rsidRPr="00AB3E25">
        <w:rPr>
          <w:rFonts w:ascii="Arial" w:eastAsia="Calibri" w:hAnsi="Arial" w:cs="Arial" w:hint="eastAsia"/>
        </w:rPr>
        <w:t>é</w:t>
      </w:r>
      <w:r w:rsidRPr="00AB3E25">
        <w:rPr>
          <w:rFonts w:ascii="Arial" w:eastAsia="Calibri" w:hAnsi="Arial" w:cs="Arial"/>
        </w:rPr>
        <w:t xml:space="preserve"> jsou uvedeny na webov</w:t>
      </w:r>
      <w:r w:rsidRPr="00AB3E25">
        <w:rPr>
          <w:rFonts w:ascii="Arial" w:eastAsia="Calibri" w:hAnsi="Arial" w:cs="Arial" w:hint="eastAsia"/>
        </w:rPr>
        <w:t>ý</w:t>
      </w:r>
      <w:r w:rsidRPr="00AB3E25">
        <w:rPr>
          <w:rFonts w:ascii="Arial" w:eastAsia="Calibri" w:hAnsi="Arial" w:cs="Arial"/>
        </w:rPr>
        <w:t>ch str</w:t>
      </w:r>
      <w:r w:rsidRPr="00AB3E25">
        <w:rPr>
          <w:rFonts w:ascii="Arial" w:eastAsia="Calibri" w:hAnsi="Arial" w:cs="Arial" w:hint="eastAsia"/>
        </w:rPr>
        <w:t>á</w:t>
      </w:r>
      <w:r w:rsidRPr="00AB3E25">
        <w:rPr>
          <w:rFonts w:ascii="Arial" w:eastAsia="Calibri" w:hAnsi="Arial" w:cs="Arial"/>
        </w:rPr>
        <w:t>nk</w:t>
      </w:r>
      <w:r w:rsidRPr="00AB3E25">
        <w:rPr>
          <w:rFonts w:ascii="Arial" w:eastAsia="Calibri" w:hAnsi="Arial" w:cs="Arial" w:hint="eastAsia"/>
        </w:rPr>
        <w:t>á</w:t>
      </w:r>
      <w:r w:rsidRPr="00AB3E25">
        <w:rPr>
          <w:rFonts w:ascii="Arial" w:eastAsia="Calibri" w:hAnsi="Arial" w:cs="Arial"/>
        </w:rPr>
        <w:t xml:space="preserve">ch WFTO. </w:t>
      </w:r>
      <w:r w:rsidRPr="00F84BAC">
        <w:rPr>
          <w:rFonts w:ascii="Arial" w:eastAsia="Calibri" w:hAnsi="Arial" w:cs="Arial"/>
          <w:highlight w:val="green"/>
        </w:rPr>
        <w:t>Dodavatel</w:t>
      </w:r>
      <w:r w:rsidRPr="00F84BAC">
        <w:rPr>
          <w:rFonts w:ascii="Arial" w:eastAsia="Calibri" w:hAnsi="Arial" w:cs="Arial" w:hint="eastAsia"/>
          <w:highlight w:val="green"/>
        </w:rPr>
        <w:t>é</w:t>
      </w:r>
      <w:r w:rsidRPr="00F84BAC">
        <w:rPr>
          <w:rFonts w:ascii="Arial" w:eastAsia="Calibri" w:hAnsi="Arial" w:cs="Arial"/>
          <w:highlight w:val="green"/>
        </w:rPr>
        <w:t xml:space="preserve"> mohou prokázat splnění </w:t>
      </w:r>
      <w:r w:rsidR="00F84BAC" w:rsidRPr="00F84BAC">
        <w:rPr>
          <w:rFonts w:ascii="Arial" w:eastAsia="Calibri" w:hAnsi="Arial" w:cs="Arial"/>
          <w:highlight w:val="green"/>
        </w:rPr>
        <w:t xml:space="preserve">certifikáty </w:t>
      </w:r>
      <w:proofErr w:type="spellStart"/>
      <w:r w:rsidR="00F84BAC" w:rsidRPr="00F84BAC">
        <w:rPr>
          <w:rFonts w:ascii="Arial" w:eastAsia="Calibri" w:hAnsi="Arial" w:cs="Arial"/>
          <w:highlight w:val="green"/>
        </w:rPr>
        <w:t>nebo</w:t>
      </w:r>
      <w:r w:rsidRPr="00F84BAC">
        <w:rPr>
          <w:rFonts w:ascii="Arial" w:eastAsia="Calibri" w:hAnsi="Arial" w:cs="Arial"/>
          <w:highlight w:val="green"/>
        </w:rPr>
        <w:t>jiným</w:t>
      </w:r>
      <w:proofErr w:type="spellEnd"/>
      <w:r w:rsidRPr="00F84BAC">
        <w:rPr>
          <w:rFonts w:ascii="Arial" w:eastAsia="Calibri" w:hAnsi="Arial" w:cs="Arial"/>
          <w:highlight w:val="green"/>
        </w:rPr>
        <w:t xml:space="preserve"> vhodným způsobem.</w:t>
      </w:r>
      <w:r w:rsidRPr="006F4DA1">
        <w:rPr>
          <w:rFonts w:ascii="Arial" w:eastAsia="Calibri" w:hAnsi="Arial" w:cs="Arial"/>
        </w:rPr>
        <w:t xml:space="preserve"> </w:t>
      </w:r>
    </w:p>
    <w:p w14:paraId="494750A5" w14:textId="77777777" w:rsidR="004D3B33" w:rsidRDefault="004D3B33" w:rsidP="004D3B33">
      <w:pPr>
        <w:pStyle w:val="Zkladntext"/>
        <w:spacing w:line="280" w:lineRule="atLeast"/>
        <w:jc w:val="both"/>
        <w:rPr>
          <w:rFonts w:ascii="Arial" w:hAnsi="Arial" w:cs="Arial"/>
          <w:bCs/>
        </w:rPr>
      </w:pPr>
    </w:p>
    <w:p w14:paraId="4FEDB77C" w14:textId="77777777" w:rsidR="004D3B33" w:rsidRDefault="004D3B33" w:rsidP="004D3B33">
      <w:pPr>
        <w:pStyle w:val="Zkladntext"/>
        <w:spacing w:line="280" w:lineRule="atLeast"/>
        <w:jc w:val="both"/>
        <w:rPr>
          <w:rFonts w:ascii="Arial" w:hAnsi="Arial" w:cs="Arial"/>
          <w:bCs/>
        </w:rPr>
      </w:pPr>
    </w:p>
    <w:p w14:paraId="6DA4FF50" w14:textId="77777777" w:rsidR="004D3B33" w:rsidRDefault="004D3B33" w:rsidP="004D3B33">
      <w:pPr>
        <w:pStyle w:val="Zkladntext"/>
        <w:spacing w:line="280" w:lineRule="atLeast"/>
        <w:jc w:val="both"/>
        <w:rPr>
          <w:rFonts w:ascii="Arial" w:hAnsi="Arial" w:cs="Arial"/>
          <w:bCs/>
        </w:rPr>
      </w:pPr>
    </w:p>
    <w:p w14:paraId="6DE39626" w14:textId="77777777" w:rsidR="004D3B33" w:rsidRPr="009E626F" w:rsidRDefault="004D3B33" w:rsidP="004D3B33">
      <w:pPr>
        <w:pStyle w:val="Zkladntext"/>
        <w:spacing w:line="280" w:lineRule="atLeast"/>
        <w:jc w:val="both"/>
        <w:rPr>
          <w:rFonts w:ascii="Arial" w:hAnsi="Arial" w:cs="Arial"/>
          <w:bCs/>
        </w:rPr>
      </w:pPr>
    </w:p>
    <w:p w14:paraId="4F0413D5" w14:textId="77777777" w:rsidR="004D3B33" w:rsidRPr="009E626F" w:rsidRDefault="004D3B33" w:rsidP="004D3B33">
      <w:pPr>
        <w:spacing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>V …………………dne ……………………</w:t>
      </w:r>
    </w:p>
    <w:p w14:paraId="6A79BF19" w14:textId="77777777" w:rsidR="004D3B33" w:rsidRPr="009E626F" w:rsidRDefault="004D3B33" w:rsidP="004D3B33">
      <w:pPr>
        <w:spacing w:line="280" w:lineRule="atLeast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</w:p>
    <w:p w14:paraId="5BA5116D" w14:textId="77777777" w:rsidR="004D3B33" w:rsidRPr="009E626F" w:rsidRDefault="004D3B33" w:rsidP="004D3B33">
      <w:pPr>
        <w:spacing w:line="280" w:lineRule="atLeast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  <w:t>…………………………………………….</w:t>
      </w:r>
    </w:p>
    <w:p w14:paraId="669A594A" w14:textId="77777777" w:rsidR="004D3B33" w:rsidRPr="009E626F" w:rsidRDefault="004D3B33" w:rsidP="004D3B33">
      <w:pPr>
        <w:spacing w:line="280" w:lineRule="atLeast"/>
        <w:contextualSpacing/>
        <w:jc w:val="center"/>
        <w:rPr>
          <w:rFonts w:ascii="Arial" w:hAnsi="Arial" w:cs="Arial"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  <w:t>Jméno, příjmení a</w:t>
      </w:r>
      <w:r w:rsidRPr="009E626F">
        <w:rPr>
          <w:rFonts w:ascii="Arial" w:eastAsia="Calibri" w:hAnsi="Arial" w:cs="Arial"/>
          <w:sz w:val="20"/>
          <w:szCs w:val="20"/>
        </w:rPr>
        <w:br/>
        <w:t xml:space="preserve">                                                             podpis Zástupce dodavatele</w:t>
      </w:r>
    </w:p>
    <w:p w14:paraId="5CE4D2AD" w14:textId="4D4D4449" w:rsidR="00C576C5" w:rsidRPr="00935C62" w:rsidRDefault="00C576C5" w:rsidP="004D3B33">
      <w:pPr>
        <w:pStyle w:val="IAst"/>
        <w:jc w:val="left"/>
      </w:pPr>
    </w:p>
    <w:p w14:paraId="3E7302F1" w14:textId="77777777" w:rsidR="00CE29A7" w:rsidRDefault="00CE29A7" w:rsidP="00CE29A7">
      <w:pPr>
        <w:pStyle w:val="Default"/>
      </w:pPr>
    </w:p>
    <w:p w14:paraId="489E9135" w14:textId="74A11AF0" w:rsidR="00672229" w:rsidRDefault="00672229" w:rsidP="00672229">
      <w:pPr>
        <w:pStyle w:val="IAOdstavec"/>
        <w:numPr>
          <w:ilvl w:val="0"/>
          <w:numId w:val="0"/>
        </w:numPr>
        <w:ind w:left="567"/>
        <w:rPr>
          <w:rFonts w:cs="Arial"/>
          <w:b/>
          <w:bCs/>
        </w:rPr>
      </w:pPr>
    </w:p>
    <w:p w14:paraId="639350F6" w14:textId="00B3EF1A" w:rsidR="00E16295" w:rsidRDefault="00E16295" w:rsidP="00672229">
      <w:pPr>
        <w:pStyle w:val="IAOdstavec"/>
        <w:numPr>
          <w:ilvl w:val="0"/>
          <w:numId w:val="0"/>
        </w:numPr>
        <w:ind w:left="567"/>
        <w:rPr>
          <w:rFonts w:cs="Arial"/>
          <w:b/>
          <w:bCs/>
        </w:rPr>
      </w:pPr>
    </w:p>
    <w:p w14:paraId="11E87690" w14:textId="512EB10B" w:rsidR="00E16295" w:rsidRDefault="00E16295" w:rsidP="00672229">
      <w:pPr>
        <w:pStyle w:val="IAOdstavec"/>
        <w:numPr>
          <w:ilvl w:val="0"/>
          <w:numId w:val="0"/>
        </w:numPr>
        <w:ind w:left="567"/>
        <w:rPr>
          <w:rFonts w:cs="Arial"/>
          <w:b/>
          <w:bCs/>
        </w:rPr>
      </w:pPr>
    </w:p>
    <w:p w14:paraId="074AE125" w14:textId="75FC365E" w:rsidR="00E16295" w:rsidRDefault="00E16295" w:rsidP="00672229">
      <w:pPr>
        <w:pStyle w:val="IAOdstavec"/>
        <w:numPr>
          <w:ilvl w:val="0"/>
          <w:numId w:val="0"/>
        </w:numPr>
        <w:ind w:left="567"/>
        <w:rPr>
          <w:rFonts w:cs="Arial"/>
          <w:b/>
          <w:bCs/>
        </w:rPr>
      </w:pPr>
    </w:p>
    <w:p w14:paraId="67BEB6D2" w14:textId="6E8AB5C0" w:rsidR="00E16295" w:rsidRDefault="00E16295" w:rsidP="00672229">
      <w:pPr>
        <w:pStyle w:val="IAOdstavec"/>
        <w:numPr>
          <w:ilvl w:val="0"/>
          <w:numId w:val="0"/>
        </w:numPr>
        <w:ind w:left="567"/>
        <w:rPr>
          <w:rFonts w:cs="Arial"/>
          <w:b/>
          <w:bCs/>
        </w:rPr>
      </w:pPr>
    </w:p>
    <w:p w14:paraId="5A6B7DE2" w14:textId="36C6557F" w:rsidR="00E16295" w:rsidRDefault="00E16295" w:rsidP="00672229">
      <w:pPr>
        <w:pStyle w:val="IAOdstavec"/>
        <w:numPr>
          <w:ilvl w:val="0"/>
          <w:numId w:val="0"/>
        </w:numPr>
        <w:ind w:left="567"/>
        <w:rPr>
          <w:rFonts w:cs="Arial"/>
          <w:b/>
          <w:bCs/>
        </w:rPr>
      </w:pPr>
    </w:p>
    <w:p w14:paraId="71CACBE4" w14:textId="433119F6" w:rsidR="00E16295" w:rsidRDefault="00E16295" w:rsidP="00672229">
      <w:pPr>
        <w:pStyle w:val="IAOdstavec"/>
        <w:numPr>
          <w:ilvl w:val="0"/>
          <w:numId w:val="0"/>
        </w:numPr>
        <w:ind w:left="567"/>
        <w:rPr>
          <w:rFonts w:cs="Arial"/>
          <w:b/>
          <w:bCs/>
        </w:rPr>
      </w:pPr>
    </w:p>
    <w:p w14:paraId="4DBDDDE4" w14:textId="63F0B3F7" w:rsidR="00E16295" w:rsidRDefault="00E16295" w:rsidP="00672229">
      <w:pPr>
        <w:pStyle w:val="IAOdstavec"/>
        <w:numPr>
          <w:ilvl w:val="0"/>
          <w:numId w:val="0"/>
        </w:numPr>
        <w:ind w:left="567"/>
        <w:rPr>
          <w:rFonts w:cs="Arial"/>
          <w:b/>
          <w:bCs/>
        </w:rPr>
      </w:pPr>
    </w:p>
    <w:p w14:paraId="200145D8" w14:textId="77777777" w:rsidR="00F84BAC" w:rsidRDefault="00F84BAC" w:rsidP="00672229">
      <w:pPr>
        <w:pStyle w:val="IAOdstavec"/>
        <w:numPr>
          <w:ilvl w:val="0"/>
          <w:numId w:val="0"/>
        </w:numPr>
        <w:ind w:left="567"/>
        <w:rPr>
          <w:rFonts w:cs="Arial"/>
          <w:b/>
          <w:bCs/>
        </w:rPr>
      </w:pPr>
    </w:p>
    <w:p w14:paraId="382302C9" w14:textId="77777777" w:rsidR="00F84BAC" w:rsidRDefault="00F84BAC" w:rsidP="00672229">
      <w:pPr>
        <w:pStyle w:val="IAOdstavec"/>
        <w:numPr>
          <w:ilvl w:val="0"/>
          <w:numId w:val="0"/>
        </w:numPr>
        <w:ind w:left="567"/>
        <w:rPr>
          <w:rFonts w:cs="Arial"/>
          <w:b/>
          <w:bCs/>
        </w:rPr>
      </w:pPr>
    </w:p>
    <w:p w14:paraId="2434FC19" w14:textId="0821A713" w:rsidR="00E16295" w:rsidRDefault="00E16295" w:rsidP="00672229">
      <w:pPr>
        <w:pStyle w:val="IAOdstavec"/>
        <w:numPr>
          <w:ilvl w:val="0"/>
          <w:numId w:val="0"/>
        </w:numPr>
        <w:ind w:left="567"/>
        <w:rPr>
          <w:rFonts w:cs="Arial"/>
          <w:b/>
          <w:bCs/>
        </w:rPr>
      </w:pPr>
    </w:p>
    <w:p w14:paraId="0E133B47" w14:textId="035A8773" w:rsidR="00E16295" w:rsidRDefault="00E16295" w:rsidP="00672229">
      <w:pPr>
        <w:pStyle w:val="IAOdstavec"/>
        <w:numPr>
          <w:ilvl w:val="0"/>
          <w:numId w:val="0"/>
        </w:numPr>
        <w:ind w:left="567"/>
        <w:rPr>
          <w:rFonts w:cs="Arial"/>
          <w:b/>
          <w:bCs/>
        </w:rPr>
      </w:pPr>
    </w:p>
    <w:p w14:paraId="430AFB27" w14:textId="3597F96B" w:rsidR="00E16295" w:rsidRDefault="00E16295" w:rsidP="00672229">
      <w:pPr>
        <w:pStyle w:val="IAOdstavec"/>
        <w:numPr>
          <w:ilvl w:val="0"/>
          <w:numId w:val="0"/>
        </w:numPr>
        <w:ind w:left="567"/>
        <w:rPr>
          <w:rFonts w:cs="Arial"/>
          <w:b/>
          <w:bCs/>
        </w:rPr>
      </w:pPr>
    </w:p>
    <w:p w14:paraId="2248467B" w14:textId="3808A532" w:rsidR="00E16295" w:rsidRDefault="00E16295" w:rsidP="00672229">
      <w:pPr>
        <w:pStyle w:val="IAOdstavec"/>
        <w:numPr>
          <w:ilvl w:val="0"/>
          <w:numId w:val="0"/>
        </w:numPr>
        <w:ind w:left="567"/>
        <w:rPr>
          <w:rFonts w:cs="Arial"/>
          <w:b/>
          <w:bCs/>
        </w:rPr>
      </w:pPr>
    </w:p>
    <w:p w14:paraId="19C4097F" w14:textId="17CD24DC" w:rsidR="00E16295" w:rsidRDefault="00E16295" w:rsidP="00672229">
      <w:pPr>
        <w:pStyle w:val="IAOdstavec"/>
        <w:numPr>
          <w:ilvl w:val="0"/>
          <w:numId w:val="0"/>
        </w:numPr>
        <w:ind w:left="567"/>
        <w:rPr>
          <w:rFonts w:cs="Arial"/>
          <w:b/>
          <w:bCs/>
        </w:rPr>
      </w:pPr>
    </w:p>
    <w:p w14:paraId="11406B11" w14:textId="77777777" w:rsidR="002C2EF8" w:rsidRDefault="002C2EF8" w:rsidP="00672229">
      <w:pPr>
        <w:pStyle w:val="IAOdstavec"/>
        <w:numPr>
          <w:ilvl w:val="0"/>
          <w:numId w:val="0"/>
        </w:numPr>
        <w:ind w:left="567"/>
        <w:rPr>
          <w:rFonts w:cs="Arial"/>
          <w:b/>
          <w:bCs/>
        </w:rPr>
      </w:pPr>
    </w:p>
    <w:p w14:paraId="2629157A" w14:textId="77777777" w:rsidR="002C2EF8" w:rsidRDefault="002C2EF8" w:rsidP="00672229">
      <w:pPr>
        <w:pStyle w:val="IAOdstavec"/>
        <w:numPr>
          <w:ilvl w:val="0"/>
          <w:numId w:val="0"/>
        </w:numPr>
        <w:ind w:left="567"/>
        <w:rPr>
          <w:rFonts w:cs="Arial"/>
          <w:b/>
          <w:bCs/>
        </w:rPr>
      </w:pPr>
    </w:p>
    <w:p w14:paraId="31CCB276" w14:textId="77777777" w:rsidR="00E16295" w:rsidRPr="00541DCC" w:rsidRDefault="00E16295" w:rsidP="00E16295">
      <w:pPr>
        <w:autoSpaceDE w:val="0"/>
        <w:autoSpaceDN w:val="0"/>
        <w:adjustRightInd w:val="0"/>
        <w:spacing w:after="120"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  <w:lang w:eastAsia="cs-CZ"/>
        </w:rPr>
        <w:lastRenderedPageBreak/>
        <w:drawing>
          <wp:anchor distT="0" distB="0" distL="114300" distR="114300" simplePos="0" relativeHeight="251660288" behindDoc="0" locked="0" layoutInCell="1" allowOverlap="1" wp14:anchorId="5B1CB148" wp14:editId="76CA060C">
            <wp:simplePos x="914400" y="1419225"/>
            <wp:positionH relativeFrom="column">
              <wp:align>left</wp:align>
            </wp:positionH>
            <wp:positionV relativeFrom="paragraph">
              <wp:align>top</wp:align>
            </wp:positionV>
            <wp:extent cx="1905000" cy="762000"/>
            <wp:effectExtent l="0" t="0" r="0" b="0"/>
            <wp:wrapSquare wrapText="bothSides"/>
            <wp:docPr id="4" name="Obrázek 4" descr="JSME TU PRO VÁS JIŽ 25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SME TU PRO VÁS JIŽ 25 LET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0"/>
          <w:szCs w:val="20"/>
        </w:rPr>
        <w:br w:type="textWrapping" w:clear="all"/>
      </w:r>
    </w:p>
    <w:p w14:paraId="14E72F56" w14:textId="5E1AB10F" w:rsidR="00E16295" w:rsidRDefault="00E16295" w:rsidP="00E16295">
      <w:pPr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VEŘEJNÁ ZAKÁZKA </w:t>
      </w:r>
      <w:r>
        <w:rPr>
          <w:rFonts w:ascii="Arial" w:hAnsi="Arial" w:cs="Arial"/>
        </w:rPr>
        <w:t xml:space="preserve">Podpůrného a garančního rolnického a lesnického fondu, a.s. vypsaná </w:t>
      </w:r>
      <w:r w:rsidR="002C2EF8">
        <w:rPr>
          <w:rFonts w:ascii="Arial" w:hAnsi="Arial" w:cs="Arial"/>
        </w:rPr>
        <w:t>mimo režim</w:t>
      </w:r>
      <w:r>
        <w:rPr>
          <w:rFonts w:ascii="Arial" w:hAnsi="Arial" w:cs="Arial"/>
        </w:rPr>
        <w:t xml:space="preserve"> zákona 134/2016 Sb.</w:t>
      </w:r>
    </w:p>
    <w:tbl>
      <w:tblPr>
        <w:tblW w:w="9360" w:type="dxa"/>
        <w:tblInd w:w="-29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022"/>
        <w:gridCol w:w="1240"/>
        <w:gridCol w:w="2127"/>
        <w:gridCol w:w="3971"/>
      </w:tblGrid>
      <w:tr w:rsidR="002C2EF8" w:rsidRPr="002C2EF8" w14:paraId="082A93B7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6E36F" w14:textId="77777777" w:rsidR="002C2EF8" w:rsidRPr="002C2EF8" w:rsidRDefault="002C2EF8" w:rsidP="002C2EF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EF8">
              <w:rPr>
                <w:rFonts w:ascii="Arial" w:hAnsi="Arial" w:cs="Arial"/>
                <w:b/>
                <w:bCs/>
                <w:sz w:val="20"/>
                <w:szCs w:val="20"/>
              </w:rPr>
              <w:t>Název VZ:</w:t>
            </w:r>
          </w:p>
        </w:tc>
        <w:tc>
          <w:tcPr>
            <w:tcW w:w="7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FFC9C" w14:textId="77777777" w:rsidR="002C2EF8" w:rsidRPr="002C2EF8" w:rsidRDefault="002C2EF8" w:rsidP="002C2EF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EF8">
              <w:rPr>
                <w:rFonts w:ascii="Arial" w:hAnsi="Arial" w:cs="Arial"/>
                <w:b/>
                <w:bCs/>
                <w:sz w:val="20"/>
                <w:szCs w:val="20"/>
              </w:rPr>
              <w:t>Zajištění úklidových služeb včetně dodávky čistících a hygienických prostředků</w:t>
            </w:r>
          </w:p>
        </w:tc>
      </w:tr>
      <w:tr w:rsidR="002C2EF8" w:rsidRPr="002C2EF8" w14:paraId="47F87D88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178F1" w14:textId="77777777" w:rsidR="002C2EF8" w:rsidRPr="002C2EF8" w:rsidRDefault="002C2EF8" w:rsidP="002C2EF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EF8">
              <w:rPr>
                <w:rFonts w:ascii="Arial" w:hAnsi="Arial" w:cs="Arial"/>
                <w:b/>
                <w:bCs/>
                <w:sz w:val="20"/>
                <w:szCs w:val="20"/>
              </w:rPr>
              <w:t>Evidence PGRLF: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9AEDB" w14:textId="77777777" w:rsidR="002C2EF8" w:rsidRPr="002C2EF8" w:rsidRDefault="002C2EF8" w:rsidP="002C2EF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60AAE" w14:textId="77777777" w:rsidR="002C2EF8" w:rsidRPr="002C2EF8" w:rsidRDefault="002C2EF8" w:rsidP="002C2EF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EF8">
              <w:rPr>
                <w:rFonts w:ascii="Arial" w:hAnsi="Arial" w:cs="Arial"/>
                <w:b/>
                <w:bCs/>
                <w:sz w:val="20"/>
                <w:szCs w:val="20"/>
              </w:rPr>
              <w:t>Druh řízení: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4B09E" w14:textId="77777777" w:rsidR="002C2EF8" w:rsidRPr="002C2EF8" w:rsidRDefault="002C2EF8" w:rsidP="002C2EF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EF8">
              <w:rPr>
                <w:rFonts w:ascii="Arial" w:hAnsi="Arial" w:cs="Arial"/>
                <w:b/>
                <w:bCs/>
                <w:sz w:val="20"/>
                <w:szCs w:val="20"/>
              </w:rPr>
              <w:t>Veřejná zakázka malého rozsahu</w:t>
            </w:r>
          </w:p>
        </w:tc>
      </w:tr>
      <w:tr w:rsidR="002C2EF8" w:rsidRPr="002C2EF8" w14:paraId="3FF7189E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4A5F9" w14:textId="77777777" w:rsidR="002C2EF8" w:rsidRPr="002C2EF8" w:rsidRDefault="002C2EF8" w:rsidP="002C2EF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C2EF8">
              <w:rPr>
                <w:rFonts w:ascii="Arial" w:hAnsi="Arial" w:cs="Arial"/>
                <w:b/>
                <w:bCs/>
                <w:sz w:val="20"/>
                <w:szCs w:val="20"/>
              </w:rPr>
              <w:t>Evid</w:t>
            </w:r>
            <w:proofErr w:type="spellEnd"/>
            <w:r w:rsidRPr="002C2EF8">
              <w:rPr>
                <w:rFonts w:ascii="Arial" w:hAnsi="Arial" w:cs="Arial"/>
                <w:b/>
                <w:bCs/>
                <w:sz w:val="20"/>
                <w:szCs w:val="20"/>
              </w:rPr>
              <w:t>. číslo VVZ: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FF396" w14:textId="77777777" w:rsidR="002C2EF8" w:rsidRPr="002C2EF8" w:rsidRDefault="002C2EF8" w:rsidP="002C2EF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EF8">
              <w:rPr>
                <w:rFonts w:ascii="Arial" w:hAnsi="Arial" w:cs="Arial"/>
                <w:b/>
                <w:bCs/>
                <w:sz w:val="20"/>
                <w:szCs w:val="20"/>
              </w:rPr>
              <w:t>-------------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088D4" w14:textId="77777777" w:rsidR="002C2EF8" w:rsidRPr="002C2EF8" w:rsidRDefault="002C2EF8" w:rsidP="002C2EF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EF8">
              <w:rPr>
                <w:rFonts w:ascii="Arial" w:hAnsi="Arial" w:cs="Arial"/>
                <w:b/>
                <w:bCs/>
                <w:sz w:val="20"/>
                <w:szCs w:val="20"/>
              </w:rPr>
              <w:t>Druh VZ / Limit VZ: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DDD7F" w14:textId="77777777" w:rsidR="002C2EF8" w:rsidRPr="002C2EF8" w:rsidRDefault="002C2EF8" w:rsidP="002C2EF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EF8">
              <w:rPr>
                <w:rFonts w:ascii="Arial" w:hAnsi="Arial" w:cs="Arial"/>
                <w:b/>
                <w:bCs/>
                <w:sz w:val="20"/>
                <w:szCs w:val="20"/>
              </w:rPr>
              <w:t>Služby / ZMR</w:t>
            </w:r>
          </w:p>
        </w:tc>
      </w:tr>
      <w:tr w:rsidR="002C2EF8" w:rsidRPr="002C2EF8" w14:paraId="2B99A0CF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84A2E" w14:textId="77777777" w:rsidR="002C2EF8" w:rsidRPr="002C2EF8" w:rsidRDefault="002C2EF8" w:rsidP="002C2EF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EF8">
              <w:rPr>
                <w:rFonts w:ascii="Arial" w:hAnsi="Arial" w:cs="Arial"/>
                <w:b/>
                <w:bCs/>
                <w:sz w:val="20"/>
                <w:szCs w:val="20"/>
              </w:rPr>
              <w:t>Zadávající útvar:</w:t>
            </w:r>
          </w:p>
        </w:tc>
        <w:tc>
          <w:tcPr>
            <w:tcW w:w="7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285F3" w14:textId="77777777" w:rsidR="002C2EF8" w:rsidRPr="002C2EF8" w:rsidRDefault="002C2EF8" w:rsidP="002C2EF8">
            <w:pPr>
              <w:tabs>
                <w:tab w:val="center" w:pos="4536"/>
                <w:tab w:val="right" w:pos="9072"/>
              </w:tabs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EF8">
              <w:rPr>
                <w:rFonts w:ascii="Arial" w:hAnsi="Arial" w:cs="Arial"/>
                <w:b/>
                <w:bCs/>
                <w:sz w:val="20"/>
                <w:szCs w:val="20"/>
              </w:rPr>
              <w:t>Provozní</w:t>
            </w:r>
          </w:p>
        </w:tc>
      </w:tr>
    </w:tbl>
    <w:p w14:paraId="5817E885" w14:textId="77777777" w:rsidR="00E16295" w:rsidRDefault="00E16295" w:rsidP="00E16295">
      <w:pPr>
        <w:tabs>
          <w:tab w:val="center" w:pos="4536"/>
          <w:tab w:val="right" w:pos="9072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284028A9" w14:textId="77777777" w:rsidR="00E16295" w:rsidRPr="002F7390" w:rsidRDefault="00E16295" w:rsidP="00E16295">
      <w:pPr>
        <w:tabs>
          <w:tab w:val="center" w:pos="4536"/>
          <w:tab w:val="right" w:pos="9072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406495EA" w14:textId="77777777" w:rsidR="00E16295" w:rsidRDefault="00E16295" w:rsidP="00E16295">
      <w:pPr>
        <w:keepNext/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after="0" w:line="280" w:lineRule="atLeast"/>
        <w:jc w:val="both"/>
        <w:outlineLvl w:val="0"/>
        <w:rPr>
          <w:rFonts w:ascii="Arial" w:hAnsi="Arial" w:cs="Arial"/>
          <w:b/>
          <w:sz w:val="20"/>
          <w:szCs w:val="20"/>
          <w:lang w:eastAsia="cs-CZ"/>
        </w:rPr>
      </w:pPr>
      <w:r w:rsidRPr="003A5EF2">
        <w:rPr>
          <w:rFonts w:ascii="Arial" w:hAnsi="Arial" w:cs="Arial"/>
          <w:b/>
          <w:bCs/>
          <w:sz w:val="24"/>
          <w:szCs w:val="24"/>
          <w:lang w:eastAsia="cs-CZ"/>
        </w:rPr>
        <w:t xml:space="preserve">PŘÍLOHA </w:t>
      </w:r>
      <w:r>
        <w:rPr>
          <w:rFonts w:ascii="Arial" w:hAnsi="Arial" w:cs="Arial"/>
          <w:b/>
          <w:bCs/>
          <w:sz w:val="24"/>
          <w:szCs w:val="24"/>
          <w:lang w:eastAsia="cs-CZ"/>
        </w:rPr>
        <w:t>VÝZVY/SMLOUVY</w:t>
      </w:r>
      <w:r w:rsidRPr="003A5EF2">
        <w:rPr>
          <w:rFonts w:ascii="Arial" w:hAnsi="Arial" w:cs="Arial"/>
          <w:b/>
          <w:bCs/>
          <w:sz w:val="24"/>
          <w:szCs w:val="24"/>
          <w:lang w:eastAsia="cs-CZ"/>
        </w:rPr>
        <w:t xml:space="preserve"> – VZOR ČESTNÉHO PROHLÁŠENÍ </w:t>
      </w:r>
      <w:r>
        <w:rPr>
          <w:rFonts w:ascii="Arial" w:hAnsi="Arial" w:cs="Arial"/>
          <w:b/>
          <w:bCs/>
          <w:sz w:val="24"/>
          <w:szCs w:val="24"/>
          <w:lang w:eastAsia="cs-CZ"/>
        </w:rPr>
        <w:t>DODAVATELE DODRŽOVÁNÍ SOCIÁLNÍCH PODMÍNEK A ŘÁDNÝCH PRACOVNÍCH PODMÍNEK</w:t>
      </w:r>
    </w:p>
    <w:p w14:paraId="6DD80686" w14:textId="77777777" w:rsidR="00E16295" w:rsidRPr="002F7390" w:rsidRDefault="00E16295" w:rsidP="00E16295">
      <w:pPr>
        <w:widowControl w:val="0"/>
        <w:spacing w:before="120" w:after="12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27"/>
        <w:gridCol w:w="6095"/>
      </w:tblGrid>
      <w:tr w:rsidR="00E16295" w:rsidRPr="009E626F" w14:paraId="4A5AA050" w14:textId="77777777" w:rsidTr="00DD553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137F3EB0" w14:textId="77777777" w:rsidR="00E16295" w:rsidRPr="009E626F" w:rsidRDefault="00E16295" w:rsidP="00DD553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Obchodní firma / název:</w:t>
            </w:r>
          </w:p>
        </w:tc>
        <w:tc>
          <w:tcPr>
            <w:tcW w:w="6095" w:type="dxa"/>
            <w:vAlign w:val="center"/>
          </w:tcPr>
          <w:p w14:paraId="1394B118" w14:textId="77777777" w:rsidR="00E16295" w:rsidRPr="009E626F" w:rsidRDefault="00E16295" w:rsidP="00DD5539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E16295" w:rsidRPr="00BC399B" w14:paraId="67290CD6" w14:textId="77777777" w:rsidTr="00DD553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11C4F88E" w14:textId="77777777" w:rsidR="00E16295" w:rsidRPr="009E626F" w:rsidRDefault="00E16295" w:rsidP="00DD553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6095" w:type="dxa"/>
            <w:vAlign w:val="center"/>
          </w:tcPr>
          <w:p w14:paraId="4C800ABF" w14:textId="77777777" w:rsidR="00E16295" w:rsidRPr="009E626F" w:rsidRDefault="00E16295" w:rsidP="00DD5539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E16295" w:rsidRPr="009E626F" w14:paraId="26D1ECCE" w14:textId="77777777" w:rsidTr="00DD553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2CDE6A93" w14:textId="77777777" w:rsidR="00E16295" w:rsidRPr="009E626F" w:rsidRDefault="00E16295" w:rsidP="00DD553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6095" w:type="dxa"/>
            <w:vAlign w:val="center"/>
          </w:tcPr>
          <w:p w14:paraId="6BAB5467" w14:textId="77777777" w:rsidR="00E16295" w:rsidRPr="009E626F" w:rsidRDefault="00E16295" w:rsidP="00DD5539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E16295" w:rsidRPr="009E626F" w14:paraId="3287B341" w14:textId="77777777" w:rsidTr="00DD553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5E765833" w14:textId="77777777" w:rsidR="00E16295" w:rsidRPr="009E626F" w:rsidRDefault="00E16295" w:rsidP="00DD553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Jméno a příjmení Zástupce/Zástupců dodavatele:</w:t>
            </w:r>
          </w:p>
        </w:tc>
        <w:tc>
          <w:tcPr>
            <w:tcW w:w="6095" w:type="dxa"/>
            <w:vAlign w:val="center"/>
          </w:tcPr>
          <w:p w14:paraId="7D2293A9" w14:textId="77777777" w:rsidR="00E16295" w:rsidRPr="009E626F" w:rsidRDefault="00E16295" w:rsidP="00DD5539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AF49E01" w14:textId="77777777" w:rsidR="00E16295" w:rsidRPr="009E626F" w:rsidRDefault="00E16295" w:rsidP="00E16295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  <w:lang w:eastAsia="cs-CZ"/>
        </w:rPr>
      </w:pPr>
    </w:p>
    <w:p w14:paraId="355E5A97" w14:textId="77777777" w:rsidR="00E16295" w:rsidRPr="009E626F" w:rsidRDefault="00E16295" w:rsidP="00E16295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  <w:lang w:eastAsia="cs-CZ"/>
        </w:rPr>
      </w:pPr>
      <w:r w:rsidRPr="009E626F">
        <w:rPr>
          <w:rFonts w:ascii="Arial" w:hAnsi="Arial" w:cs="Arial"/>
          <w:bCs/>
          <w:sz w:val="20"/>
          <w:szCs w:val="20"/>
          <w:lang w:eastAsia="cs-CZ"/>
        </w:rPr>
        <w:t>(dále jen „dodavatel“)</w:t>
      </w:r>
    </w:p>
    <w:p w14:paraId="7FC61E9B" w14:textId="77777777" w:rsidR="00E16295" w:rsidRDefault="00E16295" w:rsidP="00E16295">
      <w:pPr>
        <w:pStyle w:val="Zkladntext"/>
        <w:spacing w:line="280" w:lineRule="atLeast"/>
        <w:rPr>
          <w:rFonts w:ascii="Arial" w:hAnsi="Arial" w:cs="Arial"/>
          <w:bCs/>
        </w:rPr>
      </w:pPr>
      <w:r w:rsidRPr="009E626F">
        <w:rPr>
          <w:rFonts w:ascii="Arial" w:eastAsia="Calibri" w:hAnsi="Arial" w:cs="Arial"/>
        </w:rPr>
        <w:t xml:space="preserve">Jakožto dodavatel ve výběrovém řízení k veřejné zakázce malého </w:t>
      </w:r>
      <w:proofErr w:type="gramStart"/>
      <w:r w:rsidRPr="009E626F">
        <w:rPr>
          <w:rFonts w:ascii="Arial" w:eastAsia="Calibri" w:hAnsi="Arial" w:cs="Arial"/>
        </w:rPr>
        <w:t>rozsahu  s</w:t>
      </w:r>
      <w:proofErr w:type="gramEnd"/>
      <w:r w:rsidRPr="009E626F">
        <w:rPr>
          <w:rFonts w:ascii="Arial" w:eastAsia="Calibri" w:hAnsi="Arial" w:cs="Arial"/>
        </w:rPr>
        <w:t xml:space="preserve"> názvem</w:t>
      </w:r>
      <w:r w:rsidRPr="009E626F">
        <w:rPr>
          <w:rFonts w:ascii="Arial" w:hAnsi="Arial" w:cs="Arial"/>
          <w:bCs/>
        </w:rPr>
        <w:t xml:space="preserve"> </w:t>
      </w:r>
      <w:r w:rsidRPr="00247A3C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sz w:val="20"/>
          <w:szCs w:val="20"/>
        </w:rPr>
        <w:t>Zajištění úklidových služeb včetně dodávky čistících a hygienických prostředků</w:t>
      </w:r>
      <w:r w:rsidRPr="00247A3C">
        <w:rPr>
          <w:rFonts w:ascii="Arial" w:hAnsi="Arial" w:cs="Arial"/>
          <w:b/>
          <w:bCs/>
        </w:rPr>
        <w:t>“</w:t>
      </w:r>
      <w:r w:rsidRPr="009E626F">
        <w:rPr>
          <w:rFonts w:ascii="Arial" w:hAnsi="Arial" w:cs="Arial"/>
          <w:bCs/>
        </w:rPr>
        <w:t xml:space="preserve">, tímto čestně prohlašuji, </w:t>
      </w:r>
      <w:r>
        <w:rPr>
          <w:rFonts w:ascii="Arial" w:hAnsi="Arial" w:cs="Arial"/>
          <w:bCs/>
        </w:rPr>
        <w:t xml:space="preserve">že </w:t>
      </w:r>
    </w:p>
    <w:p w14:paraId="6E9112A6" w14:textId="77777777" w:rsidR="00E16295" w:rsidRPr="006456AC" w:rsidRDefault="00E16295" w:rsidP="00E16295">
      <w:pPr>
        <w:pStyle w:val="Zkladntext"/>
        <w:spacing w:line="280" w:lineRule="atLeast"/>
        <w:rPr>
          <w:rFonts w:ascii="Arial" w:hAnsi="Arial" w:cs="Arial"/>
          <w:bCs/>
        </w:rPr>
      </w:pPr>
      <w:r w:rsidRPr="006456AC">
        <w:rPr>
          <w:rFonts w:ascii="Arial" w:hAnsi="Arial" w:cs="Arial"/>
          <w:bCs/>
        </w:rPr>
        <w:t>Při plnění veřejné zakázky bude dodržován zákonný standard pracovních podmínek dle zákoníku práce a právních předpisů v oblasti zaměstnanosti a BOZP.</w:t>
      </w:r>
    </w:p>
    <w:p w14:paraId="4E854B56" w14:textId="77777777" w:rsidR="00E16295" w:rsidRDefault="00E16295" w:rsidP="00E16295">
      <w:pPr>
        <w:pStyle w:val="Zkladntext"/>
        <w:spacing w:line="280" w:lineRule="atLeast"/>
        <w:rPr>
          <w:rFonts w:ascii="Arial" w:hAnsi="Arial" w:cs="Arial"/>
          <w:bCs/>
        </w:rPr>
      </w:pPr>
      <w:r w:rsidRPr="006456AC">
        <w:rPr>
          <w:rFonts w:ascii="Arial" w:hAnsi="Arial" w:cs="Arial"/>
          <w:bCs/>
        </w:rPr>
        <w:t>Při plnění veřejné zakázky budou dodržovány mezinárodní úmluvy o lidských právech, sociálních či pracovních právech, zejména úmluvy Mezinárodní organizace práce (ILO) uvedených v příloze X směrnice č. 2014/24/EU.</w:t>
      </w:r>
    </w:p>
    <w:p w14:paraId="6AA804C5" w14:textId="77777777" w:rsidR="00E16295" w:rsidRPr="009E626F" w:rsidRDefault="00E16295" w:rsidP="00E16295">
      <w:pPr>
        <w:pStyle w:val="Zkladntext"/>
        <w:spacing w:line="280" w:lineRule="atLeast"/>
        <w:rPr>
          <w:rFonts w:ascii="Arial" w:hAnsi="Arial" w:cs="Arial"/>
          <w:bCs/>
        </w:rPr>
      </w:pPr>
    </w:p>
    <w:p w14:paraId="4ACBF44C" w14:textId="77777777" w:rsidR="00E16295" w:rsidRPr="009E626F" w:rsidRDefault="00E16295" w:rsidP="00E16295">
      <w:pPr>
        <w:spacing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>V …………………dne ……………………</w:t>
      </w:r>
    </w:p>
    <w:p w14:paraId="0D67F5AF" w14:textId="77777777" w:rsidR="00E16295" w:rsidRPr="009E626F" w:rsidRDefault="00E16295" w:rsidP="00E16295">
      <w:pPr>
        <w:spacing w:line="280" w:lineRule="atLeast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</w:p>
    <w:p w14:paraId="6848E787" w14:textId="77777777" w:rsidR="00E16295" w:rsidRPr="009E626F" w:rsidRDefault="00E16295" w:rsidP="00E16295">
      <w:pPr>
        <w:spacing w:line="280" w:lineRule="atLeast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  <w:t>…………………………………………….</w:t>
      </w:r>
    </w:p>
    <w:p w14:paraId="4FE725A5" w14:textId="77777777" w:rsidR="00E16295" w:rsidRPr="009E626F" w:rsidRDefault="00E16295" w:rsidP="00E16295">
      <w:pPr>
        <w:spacing w:line="280" w:lineRule="atLeast"/>
        <w:contextualSpacing/>
        <w:jc w:val="center"/>
        <w:rPr>
          <w:rFonts w:ascii="Arial" w:hAnsi="Arial" w:cs="Arial"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  <w:t>Jméno, příjmení a</w:t>
      </w:r>
      <w:r w:rsidRPr="009E626F">
        <w:rPr>
          <w:rFonts w:ascii="Arial" w:eastAsia="Calibri" w:hAnsi="Arial" w:cs="Arial"/>
          <w:sz w:val="20"/>
          <w:szCs w:val="20"/>
        </w:rPr>
        <w:br/>
        <w:t xml:space="preserve">                                                             podpis Zástupce dodavatele</w:t>
      </w:r>
    </w:p>
    <w:p w14:paraId="719C1197" w14:textId="77777777" w:rsidR="00E16295" w:rsidRDefault="00E16295" w:rsidP="00E16295"/>
    <w:p w14:paraId="0B5BC838" w14:textId="77777777" w:rsidR="00E16295" w:rsidRDefault="00E16295" w:rsidP="00E16295"/>
    <w:p w14:paraId="340BD23E" w14:textId="48A8CE4E" w:rsidR="00E16295" w:rsidRDefault="00E16295" w:rsidP="00672229">
      <w:pPr>
        <w:pStyle w:val="IAOdstavec"/>
        <w:numPr>
          <w:ilvl w:val="0"/>
          <w:numId w:val="0"/>
        </w:numPr>
        <w:ind w:left="567"/>
        <w:rPr>
          <w:rFonts w:cs="Arial"/>
          <w:b/>
          <w:bCs/>
        </w:rPr>
      </w:pPr>
    </w:p>
    <w:p w14:paraId="0EFF601A" w14:textId="1C5D0F89" w:rsidR="00E16295" w:rsidRDefault="00E16295" w:rsidP="00672229">
      <w:pPr>
        <w:pStyle w:val="IAOdstavec"/>
        <w:numPr>
          <w:ilvl w:val="0"/>
          <w:numId w:val="0"/>
        </w:numPr>
        <w:ind w:left="567"/>
        <w:rPr>
          <w:rFonts w:cs="Arial"/>
          <w:b/>
          <w:bCs/>
        </w:rPr>
      </w:pPr>
    </w:p>
    <w:p w14:paraId="3929C16D" w14:textId="77777777" w:rsidR="00E16295" w:rsidRPr="00672229" w:rsidRDefault="00E16295" w:rsidP="00672229">
      <w:pPr>
        <w:pStyle w:val="IAOdstavec"/>
        <w:numPr>
          <w:ilvl w:val="0"/>
          <w:numId w:val="0"/>
        </w:numPr>
        <w:ind w:left="567"/>
        <w:rPr>
          <w:rFonts w:cs="Arial"/>
          <w:b/>
          <w:bCs/>
        </w:rPr>
      </w:pPr>
    </w:p>
    <w:sectPr w:rsidR="00E16295" w:rsidRPr="00672229" w:rsidSect="00EC4047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C470F" w14:textId="77777777" w:rsidR="005665A0" w:rsidRDefault="005665A0" w:rsidP="00307D5B">
      <w:pPr>
        <w:spacing w:after="0" w:line="240" w:lineRule="auto"/>
      </w:pPr>
      <w:r>
        <w:separator/>
      </w:r>
    </w:p>
  </w:endnote>
  <w:endnote w:type="continuationSeparator" w:id="0">
    <w:p w14:paraId="71478DE2" w14:textId="77777777" w:rsidR="005665A0" w:rsidRDefault="005665A0" w:rsidP="00307D5B">
      <w:pPr>
        <w:spacing w:after="0" w:line="240" w:lineRule="auto"/>
      </w:pPr>
      <w:r>
        <w:continuationSeparator/>
      </w:r>
    </w:p>
  </w:endnote>
  <w:endnote w:type="continuationNotice" w:id="1">
    <w:p w14:paraId="63CD85F3" w14:textId="77777777" w:rsidR="005665A0" w:rsidRDefault="005665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74A5" w14:textId="77777777" w:rsidR="00C84F82" w:rsidRPr="002C2E0C" w:rsidRDefault="00C84F82" w:rsidP="00C576C5">
    <w:pPr>
      <w:pStyle w:val="Zpat"/>
      <w:spacing w:after="0"/>
      <w:jc w:val="center"/>
      <w:rPr>
        <w:b/>
        <w:i w:val="0"/>
        <w:sz w:val="16"/>
      </w:rPr>
    </w:pPr>
    <w:r w:rsidRPr="002C2E0C">
      <w:rPr>
        <w:b/>
        <w:i w:val="0"/>
        <w:sz w:val="16"/>
      </w:rPr>
      <w:t xml:space="preserve">Určeno pouze pro vnitřní potřebu </w:t>
    </w:r>
    <w:r>
      <w:rPr>
        <w:b/>
        <w:i w:val="0"/>
        <w:sz w:val="16"/>
      </w:rPr>
      <w:t>společnosti</w:t>
    </w:r>
  </w:p>
  <w:p w14:paraId="1052C1E6" w14:textId="5F1A02BE" w:rsidR="00C84F82" w:rsidRPr="002C2E0C" w:rsidRDefault="00C84F82" w:rsidP="00C576C5">
    <w:pPr>
      <w:pStyle w:val="Zpat"/>
      <w:spacing w:before="0"/>
      <w:jc w:val="center"/>
      <w:rPr>
        <w:noProof/>
        <w:sz w:val="16"/>
      </w:rPr>
    </w:pPr>
    <w:r w:rsidRPr="002C2E0C">
      <w:rPr>
        <w:sz w:val="16"/>
      </w:rPr>
      <w:fldChar w:fldCharType="begin"/>
    </w:r>
    <w:r w:rsidRPr="002C2E0C">
      <w:rPr>
        <w:sz w:val="16"/>
      </w:rPr>
      <w:instrText xml:space="preserve"> PAGE   \* MERGEFORMAT </w:instrText>
    </w:r>
    <w:r w:rsidRPr="002C2E0C">
      <w:rPr>
        <w:sz w:val="16"/>
      </w:rPr>
      <w:fldChar w:fldCharType="separate"/>
    </w:r>
    <w:r w:rsidR="00606484">
      <w:rPr>
        <w:noProof/>
        <w:sz w:val="16"/>
      </w:rPr>
      <w:t>1</w:t>
    </w:r>
    <w:r w:rsidRPr="002C2E0C">
      <w:rPr>
        <w:sz w:val="16"/>
      </w:rPr>
      <w:fldChar w:fldCharType="end"/>
    </w:r>
    <w:r w:rsidRPr="002C2E0C">
      <w:rPr>
        <w:sz w:val="16"/>
      </w:rPr>
      <w:t xml:space="preserve"> /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606484">
      <w:rPr>
        <w:noProof/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7F012" w14:textId="77777777" w:rsidR="005665A0" w:rsidRDefault="005665A0" w:rsidP="00307D5B">
      <w:pPr>
        <w:spacing w:after="0" w:line="240" w:lineRule="auto"/>
      </w:pPr>
      <w:r>
        <w:separator/>
      </w:r>
    </w:p>
  </w:footnote>
  <w:footnote w:type="continuationSeparator" w:id="0">
    <w:p w14:paraId="3E697A32" w14:textId="77777777" w:rsidR="005665A0" w:rsidRDefault="005665A0" w:rsidP="00307D5B">
      <w:pPr>
        <w:spacing w:after="0" w:line="240" w:lineRule="auto"/>
      </w:pPr>
      <w:r>
        <w:continuationSeparator/>
      </w:r>
    </w:p>
  </w:footnote>
  <w:footnote w:type="continuationNotice" w:id="1">
    <w:p w14:paraId="5D5AEEE9" w14:textId="77777777" w:rsidR="005665A0" w:rsidRDefault="005665A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bullet"/>
      <w:lvlText w:val="•"/>
      <w:lvlJc w:val="left"/>
      <w:pPr>
        <w:ind w:left="0" w:firstLine="0"/>
      </w:pPr>
      <w:rPr>
        <w:rFonts w:ascii="Arial" w:hAnsi="Arial"/>
      </w:rPr>
    </w:lvl>
  </w:abstractNum>
  <w:abstractNum w:abstractNumId="4" w15:restartNumberingAfterBreak="0">
    <w:nsid w:val="007A70D5"/>
    <w:multiLevelType w:val="multilevel"/>
    <w:tmpl w:val="BA7A6D18"/>
    <w:lvl w:ilvl="0">
      <w:start w:val="1"/>
      <w:numFmt w:val="upperRoman"/>
      <w:lvlText w:val="%1. Část"/>
      <w:lvlJc w:val="left"/>
      <w:pPr>
        <w:ind w:left="0" w:firstLine="0"/>
      </w:pPr>
      <w:rPr>
        <w:rFonts w:hint="default"/>
      </w:rPr>
    </w:lvl>
    <w:lvl w:ilvl="1">
      <w:start w:val="1"/>
      <w:numFmt w:val="ordinal"/>
      <w:lvlText w:val="Hlava %2"/>
      <w:lvlJc w:val="left"/>
      <w:pPr>
        <w:ind w:left="0" w:firstLine="0"/>
      </w:pPr>
      <w:rPr>
        <w:rFonts w:hint="default"/>
      </w:rPr>
    </w:lvl>
    <w:lvl w:ilvl="2">
      <w:start w:val="1"/>
      <w:numFmt w:val="ordinal"/>
      <w:lvlRestart w:val="1"/>
      <w:suff w:val="nothing"/>
      <w:lvlText w:val="Oddíl %3"/>
      <w:lvlJc w:val="left"/>
      <w:pPr>
        <w:ind w:left="720" w:hanging="432"/>
      </w:pPr>
      <w:rPr>
        <w:rFonts w:hint="default"/>
      </w:rPr>
    </w:lvl>
    <w:lvl w:ilvl="3">
      <w:start w:val="1"/>
      <w:numFmt w:val="decimal"/>
      <w:lvlRestart w:val="0"/>
      <w:suff w:val="nothing"/>
      <w:lvlText w:val="Čl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454" w:hanging="454"/>
      </w:pPr>
      <w:rPr>
        <w:rFonts w:hint="default"/>
        <w:b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737"/>
        </w:tabs>
        <w:ind w:left="737" w:hanging="283"/>
      </w:pPr>
      <w:rPr>
        <w:rFonts w:ascii="Arial" w:hAnsi="Arial" w:cs="Arial" w:hint="default"/>
        <w:sz w:val="22"/>
        <w:szCs w:val="22"/>
      </w:rPr>
    </w:lvl>
    <w:lvl w:ilvl="6">
      <w:start w:val="1"/>
      <w:numFmt w:val="bullet"/>
      <w:lvlText w:val=""/>
      <w:lvlJc w:val="left"/>
      <w:pPr>
        <w:ind w:left="1701" w:hanging="794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5" w15:restartNumberingAfterBreak="0">
    <w:nsid w:val="042C2CF1"/>
    <w:multiLevelType w:val="hybridMultilevel"/>
    <w:tmpl w:val="A0C4E9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004CC"/>
    <w:multiLevelType w:val="hybridMultilevel"/>
    <w:tmpl w:val="2A52DE9A"/>
    <w:lvl w:ilvl="0" w:tplc="1ADCF2C6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0BBA1D73"/>
    <w:multiLevelType w:val="hybridMultilevel"/>
    <w:tmpl w:val="FF147036"/>
    <w:lvl w:ilvl="0" w:tplc="1A72F4FC">
      <w:start w:val="3"/>
      <w:numFmt w:val="bullet"/>
      <w:pStyle w:val="IAAlinea"/>
      <w:lvlText w:val="-"/>
      <w:lvlJc w:val="left"/>
      <w:pPr>
        <w:tabs>
          <w:tab w:val="num" w:pos="964"/>
        </w:tabs>
        <w:ind w:left="964" w:hanging="22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C2C30D7"/>
    <w:multiLevelType w:val="multilevel"/>
    <w:tmpl w:val="63EA6DD2"/>
    <w:styleLink w:val="IASeznam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Restart w:val="0"/>
      <w:suff w:val="nothing"/>
      <w:lvlText w:val="Čl. %4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360"/>
      </w:pPr>
      <w:rPr>
        <w:rFonts w:hint="default"/>
      </w:rPr>
    </w:lvl>
  </w:abstractNum>
  <w:abstractNum w:abstractNumId="9" w15:restartNumberingAfterBreak="0">
    <w:nsid w:val="0D31308C"/>
    <w:multiLevelType w:val="hybridMultilevel"/>
    <w:tmpl w:val="B9F68B20"/>
    <w:lvl w:ilvl="0" w:tplc="38E4CB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504C4"/>
    <w:multiLevelType w:val="hybridMultilevel"/>
    <w:tmpl w:val="219CD90E"/>
    <w:lvl w:ilvl="0" w:tplc="27B23A6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21BC8"/>
    <w:multiLevelType w:val="multilevel"/>
    <w:tmpl w:val="453ECC68"/>
    <w:lvl w:ilvl="0">
      <w:start w:val="1"/>
      <w:numFmt w:val="upperRoman"/>
      <w:lvlText w:val="%1. Část"/>
      <w:lvlJc w:val="left"/>
      <w:pPr>
        <w:ind w:left="0" w:firstLine="0"/>
      </w:pPr>
      <w:rPr>
        <w:rFonts w:hint="default"/>
      </w:rPr>
    </w:lvl>
    <w:lvl w:ilvl="1">
      <w:start w:val="1"/>
      <w:numFmt w:val="ordinal"/>
      <w:lvlText w:val="Hlava %2"/>
      <w:lvlJc w:val="left"/>
      <w:pPr>
        <w:ind w:left="0" w:firstLine="0"/>
      </w:pPr>
      <w:rPr>
        <w:rFonts w:hint="default"/>
      </w:rPr>
    </w:lvl>
    <w:lvl w:ilvl="2">
      <w:start w:val="1"/>
      <w:numFmt w:val="ordinal"/>
      <w:lvlRestart w:val="1"/>
      <w:suff w:val="nothing"/>
      <w:lvlText w:val="Oddíl %3"/>
      <w:lvlJc w:val="left"/>
      <w:pPr>
        <w:ind w:left="720" w:hanging="432"/>
      </w:pPr>
      <w:rPr>
        <w:rFonts w:hint="default"/>
      </w:rPr>
    </w:lvl>
    <w:lvl w:ilvl="3">
      <w:start w:val="10"/>
      <w:numFmt w:val="decimal"/>
      <w:lvlRestart w:val="0"/>
      <w:suff w:val="nothing"/>
      <w:lvlText w:val="Čl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454" w:hanging="454"/>
      </w:pPr>
      <w:rPr>
        <w:rFonts w:hint="default"/>
        <w:b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737"/>
        </w:tabs>
        <w:ind w:left="737" w:hanging="283"/>
      </w:pPr>
      <w:rPr>
        <w:rFonts w:ascii="Arial" w:hAnsi="Arial" w:cs="Arial" w:hint="default"/>
        <w:sz w:val="22"/>
        <w:szCs w:val="22"/>
      </w:rPr>
    </w:lvl>
    <w:lvl w:ilvl="6">
      <w:start w:val="1"/>
      <w:numFmt w:val="bullet"/>
      <w:lvlText w:val=""/>
      <w:lvlJc w:val="left"/>
      <w:pPr>
        <w:ind w:left="1701" w:hanging="794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2" w15:restartNumberingAfterBreak="0">
    <w:nsid w:val="233E4657"/>
    <w:multiLevelType w:val="multilevel"/>
    <w:tmpl w:val="BA422DD4"/>
    <w:lvl w:ilvl="0">
      <w:start w:val="1"/>
      <w:numFmt w:val="upperRoman"/>
      <w:lvlText w:val="%1. Část"/>
      <w:lvlJc w:val="left"/>
      <w:pPr>
        <w:ind w:left="0" w:firstLine="0"/>
      </w:pPr>
      <w:rPr>
        <w:rFonts w:hint="default"/>
      </w:rPr>
    </w:lvl>
    <w:lvl w:ilvl="1">
      <w:start w:val="1"/>
      <w:numFmt w:val="ordinal"/>
      <w:lvlText w:val="Hlava %2"/>
      <w:lvlJc w:val="left"/>
      <w:pPr>
        <w:ind w:left="0" w:firstLine="0"/>
      </w:pPr>
      <w:rPr>
        <w:rFonts w:hint="default"/>
      </w:rPr>
    </w:lvl>
    <w:lvl w:ilvl="2">
      <w:start w:val="1"/>
      <w:numFmt w:val="ordinal"/>
      <w:lvlRestart w:val="1"/>
      <w:suff w:val="nothing"/>
      <w:lvlText w:val="Oddíl %3"/>
      <w:lvlJc w:val="left"/>
      <w:pPr>
        <w:ind w:left="720" w:hanging="432"/>
      </w:pPr>
      <w:rPr>
        <w:rFonts w:hint="default"/>
      </w:rPr>
    </w:lvl>
    <w:lvl w:ilvl="3">
      <w:start w:val="9"/>
      <w:numFmt w:val="decimal"/>
      <w:lvlRestart w:val="0"/>
      <w:suff w:val="nothing"/>
      <w:lvlText w:val="Čl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454" w:hanging="454"/>
      </w:pPr>
      <w:rPr>
        <w:rFonts w:hint="default"/>
        <w:b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737"/>
        </w:tabs>
        <w:ind w:left="737" w:hanging="283"/>
      </w:pPr>
      <w:rPr>
        <w:rFonts w:ascii="Arial" w:hAnsi="Arial" w:cs="Arial" w:hint="default"/>
        <w:sz w:val="22"/>
        <w:szCs w:val="22"/>
      </w:rPr>
    </w:lvl>
    <w:lvl w:ilvl="6">
      <w:start w:val="1"/>
      <w:numFmt w:val="bullet"/>
      <w:lvlText w:val=""/>
      <w:lvlJc w:val="left"/>
      <w:pPr>
        <w:ind w:left="1701" w:hanging="794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3" w15:restartNumberingAfterBreak="0">
    <w:nsid w:val="2B63424C"/>
    <w:multiLevelType w:val="hybridMultilevel"/>
    <w:tmpl w:val="FDBA646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31E43DE9"/>
    <w:multiLevelType w:val="hybridMultilevel"/>
    <w:tmpl w:val="7B468876"/>
    <w:lvl w:ilvl="0" w:tplc="DD98D09C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BA3B27"/>
    <w:multiLevelType w:val="hybridMultilevel"/>
    <w:tmpl w:val="31A2807E"/>
    <w:lvl w:ilvl="0" w:tplc="C908D1B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4E4FCA"/>
    <w:multiLevelType w:val="multilevel"/>
    <w:tmpl w:val="9578B836"/>
    <w:lvl w:ilvl="0">
      <w:start w:val="1"/>
      <w:numFmt w:val="upperRoman"/>
      <w:lvlText w:val="%1. Část"/>
      <w:lvlJc w:val="left"/>
      <w:pPr>
        <w:ind w:left="0" w:firstLine="0"/>
      </w:pPr>
      <w:rPr>
        <w:rFonts w:hint="default"/>
      </w:rPr>
    </w:lvl>
    <w:lvl w:ilvl="1">
      <w:start w:val="1"/>
      <w:numFmt w:val="ordinal"/>
      <w:lvlText w:val="Hlava %2"/>
      <w:lvlJc w:val="left"/>
      <w:pPr>
        <w:ind w:left="0" w:firstLine="0"/>
      </w:pPr>
      <w:rPr>
        <w:rFonts w:hint="default"/>
      </w:rPr>
    </w:lvl>
    <w:lvl w:ilvl="2">
      <w:start w:val="1"/>
      <w:numFmt w:val="ordinal"/>
      <w:lvlRestart w:val="1"/>
      <w:suff w:val="nothing"/>
      <w:lvlText w:val="Oddíl %3"/>
      <w:lvlJc w:val="left"/>
      <w:pPr>
        <w:ind w:left="720" w:hanging="432"/>
      </w:pPr>
      <w:rPr>
        <w:rFonts w:hint="default"/>
      </w:rPr>
    </w:lvl>
    <w:lvl w:ilvl="3">
      <w:start w:val="11"/>
      <w:numFmt w:val="decimal"/>
      <w:lvlRestart w:val="0"/>
      <w:suff w:val="nothing"/>
      <w:lvlText w:val="Čl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454" w:hanging="454"/>
      </w:pPr>
      <w:rPr>
        <w:rFonts w:hint="default"/>
        <w:b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737"/>
        </w:tabs>
        <w:ind w:left="737" w:hanging="283"/>
      </w:pPr>
      <w:rPr>
        <w:rFonts w:ascii="Arial" w:hAnsi="Arial" w:cs="Arial" w:hint="default"/>
        <w:sz w:val="22"/>
        <w:szCs w:val="22"/>
      </w:rPr>
    </w:lvl>
    <w:lvl w:ilvl="6">
      <w:start w:val="1"/>
      <w:numFmt w:val="bullet"/>
      <w:lvlText w:val=""/>
      <w:lvlJc w:val="left"/>
      <w:pPr>
        <w:ind w:left="1701" w:hanging="794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7" w15:restartNumberingAfterBreak="0">
    <w:nsid w:val="39164E9C"/>
    <w:multiLevelType w:val="hybridMultilevel"/>
    <w:tmpl w:val="46C2FC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319F1"/>
    <w:multiLevelType w:val="multilevel"/>
    <w:tmpl w:val="F1CCA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C245FB4"/>
    <w:multiLevelType w:val="multilevel"/>
    <w:tmpl w:val="C43CEF6A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Restart w:val="0"/>
      <w:pStyle w:val="IAlnek"/>
      <w:suff w:val="nothing"/>
      <w:lvlText w:val="Čl. %4"/>
      <w:lvlJc w:val="center"/>
      <w:pPr>
        <w:ind w:left="5104" w:firstLine="0"/>
      </w:pPr>
      <w:rPr>
        <w:rFonts w:hint="default"/>
      </w:rPr>
    </w:lvl>
    <w:lvl w:ilvl="4">
      <w:start w:val="1"/>
      <w:numFmt w:val="decimal"/>
      <w:pStyle w:val="IAOdstavec"/>
      <w:lvlText w:val="(%5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5">
      <w:start w:val="1"/>
      <w:numFmt w:val="lowerLetter"/>
      <w:pStyle w:val="IAPsmeno"/>
      <w:lvlText w:val="%6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360"/>
      </w:pPr>
      <w:rPr>
        <w:rFonts w:hint="default"/>
      </w:rPr>
    </w:lvl>
  </w:abstractNum>
  <w:abstractNum w:abstractNumId="20" w15:restartNumberingAfterBreak="0">
    <w:nsid w:val="3C584C3E"/>
    <w:multiLevelType w:val="hybridMultilevel"/>
    <w:tmpl w:val="70748F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41271"/>
    <w:multiLevelType w:val="multilevel"/>
    <w:tmpl w:val="F1783F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9C425CF"/>
    <w:multiLevelType w:val="hybridMultilevel"/>
    <w:tmpl w:val="0F245A8A"/>
    <w:lvl w:ilvl="0" w:tplc="72C2197C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3E637D"/>
    <w:multiLevelType w:val="hybridMultilevel"/>
    <w:tmpl w:val="91E6C0BA"/>
    <w:lvl w:ilvl="0" w:tplc="0F628D2E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247E7"/>
    <w:multiLevelType w:val="hybridMultilevel"/>
    <w:tmpl w:val="618823CC"/>
    <w:lvl w:ilvl="0" w:tplc="0D389DE8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DE75D5"/>
    <w:multiLevelType w:val="hybridMultilevel"/>
    <w:tmpl w:val="8A78BAC8"/>
    <w:lvl w:ilvl="0" w:tplc="F028F5BE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3045AD"/>
    <w:multiLevelType w:val="hybridMultilevel"/>
    <w:tmpl w:val="5EF8EBCA"/>
    <w:lvl w:ilvl="0" w:tplc="41DABE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A389A"/>
    <w:multiLevelType w:val="multilevel"/>
    <w:tmpl w:val="A4888C1C"/>
    <w:lvl w:ilvl="0">
      <w:start w:val="1"/>
      <w:numFmt w:val="none"/>
      <w:pStyle w:val="IAst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IAHlava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ordinal"/>
      <w:lvlRestart w:val="1"/>
      <w:suff w:val="nothing"/>
      <w:lvlText w:val="Oddíl %3"/>
      <w:lvlJc w:val="left"/>
      <w:pPr>
        <w:ind w:left="720" w:hanging="432"/>
      </w:pPr>
      <w:rPr>
        <w:rFonts w:hint="default"/>
      </w:rPr>
    </w:lvl>
    <w:lvl w:ilvl="3">
      <w:start w:val="1"/>
      <w:numFmt w:val="ordinal"/>
      <w:lvlRestart w:val="0"/>
      <w:lvlText w:val="Čl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4" w:hanging="85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418" w:hanging="567"/>
      </w:pPr>
      <w:rPr>
        <w:rFonts w:hint="default"/>
      </w:rPr>
    </w:lvl>
    <w:lvl w:ilvl="6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  <w:color w:val="auto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8" w15:restartNumberingAfterBreak="0">
    <w:nsid w:val="60513F59"/>
    <w:multiLevelType w:val="hybridMultilevel"/>
    <w:tmpl w:val="FDBA646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65BB7DF4"/>
    <w:multiLevelType w:val="hybridMultilevel"/>
    <w:tmpl w:val="D8AE1E66"/>
    <w:lvl w:ilvl="0" w:tplc="7C24D130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522689"/>
    <w:multiLevelType w:val="hybridMultilevel"/>
    <w:tmpl w:val="4D16DE4A"/>
    <w:lvl w:ilvl="0" w:tplc="0D98C98A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EF3F37"/>
    <w:multiLevelType w:val="hybridMultilevel"/>
    <w:tmpl w:val="1E1EB7EE"/>
    <w:lvl w:ilvl="0" w:tplc="A93A86B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515344"/>
    <w:multiLevelType w:val="multilevel"/>
    <w:tmpl w:val="363A97F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 w16cid:durableId="1655524844">
    <w:abstractNumId w:val="19"/>
  </w:num>
  <w:num w:numId="2" w16cid:durableId="1733892755">
    <w:abstractNumId w:val="8"/>
  </w:num>
  <w:num w:numId="3" w16cid:durableId="1242905370">
    <w:abstractNumId w:val="27"/>
  </w:num>
  <w:num w:numId="4" w16cid:durableId="2072193218">
    <w:abstractNumId w:val="18"/>
  </w:num>
  <w:num w:numId="5" w16cid:durableId="2085834496">
    <w:abstractNumId w:val="31"/>
  </w:num>
  <w:num w:numId="6" w16cid:durableId="2020036630">
    <w:abstractNumId w:val="14"/>
  </w:num>
  <w:num w:numId="7" w16cid:durableId="1826192844">
    <w:abstractNumId w:val="15"/>
  </w:num>
  <w:num w:numId="8" w16cid:durableId="771826263">
    <w:abstractNumId w:val="24"/>
  </w:num>
  <w:num w:numId="9" w16cid:durableId="481043461">
    <w:abstractNumId w:val="30"/>
  </w:num>
  <w:num w:numId="10" w16cid:durableId="1685546067">
    <w:abstractNumId w:val="29"/>
  </w:num>
  <w:num w:numId="11" w16cid:durableId="36243959">
    <w:abstractNumId w:val="22"/>
  </w:num>
  <w:num w:numId="12" w16cid:durableId="1355493279">
    <w:abstractNumId w:val="32"/>
  </w:num>
  <w:num w:numId="13" w16cid:durableId="255750442">
    <w:abstractNumId w:val="7"/>
  </w:num>
  <w:num w:numId="14" w16cid:durableId="72437875">
    <w:abstractNumId w:val="23"/>
  </w:num>
  <w:num w:numId="15" w16cid:durableId="1845126835">
    <w:abstractNumId w:val="0"/>
  </w:num>
  <w:num w:numId="16" w16cid:durableId="1923104309">
    <w:abstractNumId w:val="1"/>
  </w:num>
  <w:num w:numId="17" w16cid:durableId="110395035">
    <w:abstractNumId w:val="2"/>
  </w:num>
  <w:num w:numId="18" w16cid:durableId="2119442505">
    <w:abstractNumId w:val="3"/>
  </w:num>
  <w:num w:numId="19" w16cid:durableId="13486718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7071825">
    <w:abstractNumId w:val="9"/>
  </w:num>
  <w:num w:numId="21" w16cid:durableId="21371378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28381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9"/>
    </w:lvlOverride>
    <w:lvlOverride w:ilvl="4">
      <w:startOverride w:val="3"/>
    </w:lvlOverride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40581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469593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518299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25440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75136609">
    <w:abstractNumId w:val="19"/>
  </w:num>
  <w:num w:numId="28" w16cid:durableId="17915838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8074122">
    <w:abstractNumId w:val="4"/>
  </w:num>
  <w:num w:numId="30" w16cid:durableId="5745850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02692983">
    <w:abstractNumId w:val="21"/>
  </w:num>
  <w:num w:numId="32" w16cid:durableId="1450977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71381978">
    <w:abstractNumId w:val="25"/>
  </w:num>
  <w:num w:numId="34" w16cid:durableId="1908881436">
    <w:abstractNumId w:val="10"/>
  </w:num>
  <w:num w:numId="35" w16cid:durableId="6320577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75232746">
    <w:abstractNumId w:val="12"/>
  </w:num>
  <w:num w:numId="37" w16cid:durableId="1951038015">
    <w:abstractNumId w:val="11"/>
  </w:num>
  <w:num w:numId="38" w16cid:durableId="1873378534">
    <w:abstractNumId w:val="16"/>
  </w:num>
  <w:num w:numId="39" w16cid:durableId="7118101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223635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249839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00623793">
    <w:abstractNumId w:val="19"/>
    <w:lvlOverride w:ilvl="0">
      <w:lvl w:ilvl="0">
        <w:start w:val="1"/>
        <w:numFmt w:val="decimal"/>
        <w:lvlText w:val="%1)"/>
        <w:lvlJc w:val="left"/>
        <w:pPr>
          <w:ind w:left="180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216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252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pStyle w:val="IAlnek"/>
        <w:suff w:val="nothing"/>
        <w:lvlText w:val="Čl. %4"/>
        <w:lvlJc w:val="center"/>
        <w:pPr>
          <w:ind w:left="7088" w:hanging="7088"/>
        </w:pPr>
        <w:rPr>
          <w:rFonts w:hint="default"/>
        </w:rPr>
      </w:lvl>
    </w:lvlOverride>
    <w:lvlOverride w:ilvl="4">
      <w:lvl w:ilvl="4">
        <w:start w:val="1"/>
        <w:numFmt w:val="decimal"/>
        <w:pStyle w:val="IAOdstavec"/>
        <w:lvlText w:val="(%5)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lowerLetter"/>
        <w:pStyle w:val="IAPsmeno"/>
        <w:lvlText w:val="%6)"/>
        <w:lvlJc w:val="left"/>
        <w:pPr>
          <w:tabs>
            <w:tab w:val="num" w:pos="680"/>
          </w:tabs>
          <w:ind w:left="680" w:hanging="396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9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3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680" w:hanging="360"/>
        </w:pPr>
        <w:rPr>
          <w:rFonts w:hint="default"/>
        </w:rPr>
      </w:lvl>
    </w:lvlOverride>
  </w:num>
  <w:num w:numId="43" w16cid:durableId="3704240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973175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14945856">
    <w:abstractNumId w:val="20"/>
  </w:num>
  <w:num w:numId="46" w16cid:durableId="1766607388">
    <w:abstractNumId w:val="17"/>
  </w:num>
  <w:num w:numId="47" w16cid:durableId="1562905016">
    <w:abstractNumId w:val="5"/>
  </w:num>
  <w:num w:numId="48" w16cid:durableId="1956516912">
    <w:abstractNumId w:val="27"/>
  </w:num>
  <w:num w:numId="49" w16cid:durableId="1481842857">
    <w:abstractNumId w:val="19"/>
  </w:num>
  <w:num w:numId="50" w16cid:durableId="2019769336">
    <w:abstractNumId w:val="19"/>
  </w:num>
  <w:num w:numId="51" w16cid:durableId="235670997">
    <w:abstractNumId w:val="19"/>
  </w:num>
  <w:num w:numId="52" w16cid:durableId="2054235833">
    <w:abstractNumId w:val="28"/>
  </w:num>
  <w:num w:numId="53" w16cid:durableId="29915575">
    <w:abstractNumId w:val="19"/>
  </w:num>
  <w:num w:numId="54" w16cid:durableId="1923761610">
    <w:abstractNumId w:val="19"/>
  </w:num>
  <w:num w:numId="55" w16cid:durableId="994527372">
    <w:abstractNumId w:val="13"/>
  </w:num>
  <w:num w:numId="56" w16cid:durableId="1464888322">
    <w:abstractNumId w:val="19"/>
  </w:num>
  <w:num w:numId="57" w16cid:durableId="294872078">
    <w:abstractNumId w:val="19"/>
  </w:num>
  <w:num w:numId="58" w16cid:durableId="6759836">
    <w:abstractNumId w:val="19"/>
  </w:num>
  <w:num w:numId="59" w16cid:durableId="1792279393">
    <w:abstractNumId w:val="19"/>
  </w:num>
  <w:num w:numId="60" w16cid:durableId="785393453">
    <w:abstractNumId w:val="19"/>
  </w:num>
  <w:num w:numId="61" w16cid:durableId="1262490573">
    <w:abstractNumId w:val="27"/>
  </w:num>
  <w:num w:numId="62" w16cid:durableId="515535039">
    <w:abstractNumId w:val="27"/>
  </w:num>
  <w:num w:numId="63" w16cid:durableId="478963783">
    <w:abstractNumId w:val="6"/>
  </w:num>
  <w:num w:numId="64" w16cid:durableId="1567185798">
    <w:abstractNumId w:val="2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C5307E"/>
    <w:rsid w:val="000061B6"/>
    <w:rsid w:val="000115F4"/>
    <w:rsid w:val="00012D4A"/>
    <w:rsid w:val="00014718"/>
    <w:rsid w:val="0002584E"/>
    <w:rsid w:val="00034A3D"/>
    <w:rsid w:val="00034ACC"/>
    <w:rsid w:val="00047764"/>
    <w:rsid w:val="00053847"/>
    <w:rsid w:val="00062107"/>
    <w:rsid w:val="00065DE0"/>
    <w:rsid w:val="0008765F"/>
    <w:rsid w:val="000912B3"/>
    <w:rsid w:val="00092FF5"/>
    <w:rsid w:val="00096041"/>
    <w:rsid w:val="000A0E3F"/>
    <w:rsid w:val="000A0EA1"/>
    <w:rsid w:val="000A1898"/>
    <w:rsid w:val="000A3040"/>
    <w:rsid w:val="000A351C"/>
    <w:rsid w:val="000B561E"/>
    <w:rsid w:val="000D0AA2"/>
    <w:rsid w:val="000D25DE"/>
    <w:rsid w:val="000D2793"/>
    <w:rsid w:val="000D3323"/>
    <w:rsid w:val="000D52D8"/>
    <w:rsid w:val="000F0A79"/>
    <w:rsid w:val="000F3184"/>
    <w:rsid w:val="000F482D"/>
    <w:rsid w:val="000F6141"/>
    <w:rsid w:val="00102FEA"/>
    <w:rsid w:val="001076E5"/>
    <w:rsid w:val="0012079B"/>
    <w:rsid w:val="00120A50"/>
    <w:rsid w:val="00125DEE"/>
    <w:rsid w:val="0013023E"/>
    <w:rsid w:val="001329C0"/>
    <w:rsid w:val="0013617F"/>
    <w:rsid w:val="00137C02"/>
    <w:rsid w:val="001414FB"/>
    <w:rsid w:val="001455C6"/>
    <w:rsid w:val="00146BC3"/>
    <w:rsid w:val="00160DB3"/>
    <w:rsid w:val="00193457"/>
    <w:rsid w:val="001A1310"/>
    <w:rsid w:val="001A3E86"/>
    <w:rsid w:val="001A685C"/>
    <w:rsid w:val="001B571F"/>
    <w:rsid w:val="001C1F32"/>
    <w:rsid w:val="001C2296"/>
    <w:rsid w:val="001C63A7"/>
    <w:rsid w:val="001D1581"/>
    <w:rsid w:val="001D7902"/>
    <w:rsid w:val="001E0350"/>
    <w:rsid w:val="001E3759"/>
    <w:rsid w:val="001E6C95"/>
    <w:rsid w:val="001F7BB0"/>
    <w:rsid w:val="00220FC0"/>
    <w:rsid w:val="00222654"/>
    <w:rsid w:val="002250C3"/>
    <w:rsid w:val="00237516"/>
    <w:rsid w:val="002400A1"/>
    <w:rsid w:val="002425D5"/>
    <w:rsid w:val="00245AC4"/>
    <w:rsid w:val="0025014D"/>
    <w:rsid w:val="00255C79"/>
    <w:rsid w:val="0026131D"/>
    <w:rsid w:val="002635A1"/>
    <w:rsid w:val="00263848"/>
    <w:rsid w:val="002673DF"/>
    <w:rsid w:val="00285006"/>
    <w:rsid w:val="00292039"/>
    <w:rsid w:val="002A199A"/>
    <w:rsid w:val="002A5AF7"/>
    <w:rsid w:val="002A694B"/>
    <w:rsid w:val="002B3C20"/>
    <w:rsid w:val="002C2EF8"/>
    <w:rsid w:val="002D0D96"/>
    <w:rsid w:val="002E06F8"/>
    <w:rsid w:val="003035DB"/>
    <w:rsid w:val="003048C2"/>
    <w:rsid w:val="00307D5B"/>
    <w:rsid w:val="00310A1B"/>
    <w:rsid w:val="00312C4D"/>
    <w:rsid w:val="00320296"/>
    <w:rsid w:val="00327C47"/>
    <w:rsid w:val="0035402B"/>
    <w:rsid w:val="00363ECB"/>
    <w:rsid w:val="003700EB"/>
    <w:rsid w:val="003742BD"/>
    <w:rsid w:val="0039333B"/>
    <w:rsid w:val="00397CF2"/>
    <w:rsid w:val="003A1AEA"/>
    <w:rsid w:val="003A33B9"/>
    <w:rsid w:val="003B0FF5"/>
    <w:rsid w:val="003C00DF"/>
    <w:rsid w:val="003C2792"/>
    <w:rsid w:val="003C2DA4"/>
    <w:rsid w:val="003D409F"/>
    <w:rsid w:val="003D4891"/>
    <w:rsid w:val="003E2D2A"/>
    <w:rsid w:val="004156FE"/>
    <w:rsid w:val="00415BD4"/>
    <w:rsid w:val="00434950"/>
    <w:rsid w:val="0044685B"/>
    <w:rsid w:val="0046115D"/>
    <w:rsid w:val="00461863"/>
    <w:rsid w:val="00474F1C"/>
    <w:rsid w:val="00487CA1"/>
    <w:rsid w:val="0049676E"/>
    <w:rsid w:val="0049689A"/>
    <w:rsid w:val="004A277D"/>
    <w:rsid w:val="004A298F"/>
    <w:rsid w:val="004C2A6E"/>
    <w:rsid w:val="004C50B0"/>
    <w:rsid w:val="004C647E"/>
    <w:rsid w:val="004D0559"/>
    <w:rsid w:val="004D29B2"/>
    <w:rsid w:val="004D3B33"/>
    <w:rsid w:val="004D7517"/>
    <w:rsid w:val="004E32AF"/>
    <w:rsid w:val="004E73C9"/>
    <w:rsid w:val="00514F3F"/>
    <w:rsid w:val="005151C6"/>
    <w:rsid w:val="0051722C"/>
    <w:rsid w:val="00517BC2"/>
    <w:rsid w:val="005262EC"/>
    <w:rsid w:val="005346D6"/>
    <w:rsid w:val="005361AA"/>
    <w:rsid w:val="00537538"/>
    <w:rsid w:val="00540ECC"/>
    <w:rsid w:val="00550085"/>
    <w:rsid w:val="00553158"/>
    <w:rsid w:val="00562CDC"/>
    <w:rsid w:val="00565976"/>
    <w:rsid w:val="005665A0"/>
    <w:rsid w:val="00567008"/>
    <w:rsid w:val="00570BB7"/>
    <w:rsid w:val="00574CE9"/>
    <w:rsid w:val="005836D0"/>
    <w:rsid w:val="00586CA7"/>
    <w:rsid w:val="005915F8"/>
    <w:rsid w:val="005924EF"/>
    <w:rsid w:val="005A68AB"/>
    <w:rsid w:val="005B5911"/>
    <w:rsid w:val="005D3BF1"/>
    <w:rsid w:val="005D5EA7"/>
    <w:rsid w:val="005E3CBD"/>
    <w:rsid w:val="005F75CE"/>
    <w:rsid w:val="00602394"/>
    <w:rsid w:val="006040E6"/>
    <w:rsid w:val="00604428"/>
    <w:rsid w:val="006046DD"/>
    <w:rsid w:val="00606484"/>
    <w:rsid w:val="00611E7E"/>
    <w:rsid w:val="00620D83"/>
    <w:rsid w:val="006317C4"/>
    <w:rsid w:val="006320A6"/>
    <w:rsid w:val="0063413F"/>
    <w:rsid w:val="00637467"/>
    <w:rsid w:val="00654369"/>
    <w:rsid w:val="006551FB"/>
    <w:rsid w:val="00664128"/>
    <w:rsid w:val="00672229"/>
    <w:rsid w:val="00674C1A"/>
    <w:rsid w:val="0068082D"/>
    <w:rsid w:val="006861EB"/>
    <w:rsid w:val="00692C73"/>
    <w:rsid w:val="006A1009"/>
    <w:rsid w:val="006A33ED"/>
    <w:rsid w:val="006A4E0C"/>
    <w:rsid w:val="006A73C4"/>
    <w:rsid w:val="006B046D"/>
    <w:rsid w:val="006B4B70"/>
    <w:rsid w:val="006C1CAC"/>
    <w:rsid w:val="006C252B"/>
    <w:rsid w:val="006E064E"/>
    <w:rsid w:val="00700D4A"/>
    <w:rsid w:val="00701AE1"/>
    <w:rsid w:val="00701DE3"/>
    <w:rsid w:val="007030CF"/>
    <w:rsid w:val="00706CF3"/>
    <w:rsid w:val="00712BEC"/>
    <w:rsid w:val="007160C1"/>
    <w:rsid w:val="0073133A"/>
    <w:rsid w:val="00732B48"/>
    <w:rsid w:val="00733E1E"/>
    <w:rsid w:val="00740DAE"/>
    <w:rsid w:val="007434E8"/>
    <w:rsid w:val="0075580C"/>
    <w:rsid w:val="00756923"/>
    <w:rsid w:val="00784F5D"/>
    <w:rsid w:val="00787278"/>
    <w:rsid w:val="007924BF"/>
    <w:rsid w:val="00794301"/>
    <w:rsid w:val="007A25DD"/>
    <w:rsid w:val="007A3DE5"/>
    <w:rsid w:val="007A4BE3"/>
    <w:rsid w:val="007A79B5"/>
    <w:rsid w:val="007D1F3E"/>
    <w:rsid w:val="007D3F4C"/>
    <w:rsid w:val="007E102C"/>
    <w:rsid w:val="007E4114"/>
    <w:rsid w:val="007E5FF1"/>
    <w:rsid w:val="007F3736"/>
    <w:rsid w:val="008066E0"/>
    <w:rsid w:val="00817E62"/>
    <w:rsid w:val="0082553D"/>
    <w:rsid w:val="00826FD5"/>
    <w:rsid w:val="008377A1"/>
    <w:rsid w:val="00845B6E"/>
    <w:rsid w:val="00845BBA"/>
    <w:rsid w:val="00850431"/>
    <w:rsid w:val="00862719"/>
    <w:rsid w:val="008653F8"/>
    <w:rsid w:val="00872527"/>
    <w:rsid w:val="00875766"/>
    <w:rsid w:val="008767D6"/>
    <w:rsid w:val="00882101"/>
    <w:rsid w:val="00884A7A"/>
    <w:rsid w:val="008976DD"/>
    <w:rsid w:val="00897A64"/>
    <w:rsid w:val="008A0738"/>
    <w:rsid w:val="008C0D8E"/>
    <w:rsid w:val="008C1863"/>
    <w:rsid w:val="008C1A66"/>
    <w:rsid w:val="008C45D9"/>
    <w:rsid w:val="008D378C"/>
    <w:rsid w:val="008D5110"/>
    <w:rsid w:val="008E27C1"/>
    <w:rsid w:val="008F20E6"/>
    <w:rsid w:val="00902EA6"/>
    <w:rsid w:val="00904DAD"/>
    <w:rsid w:val="00911162"/>
    <w:rsid w:val="00921B87"/>
    <w:rsid w:val="009247D6"/>
    <w:rsid w:val="009269A0"/>
    <w:rsid w:val="00932D94"/>
    <w:rsid w:val="00933BED"/>
    <w:rsid w:val="00935C62"/>
    <w:rsid w:val="009373F4"/>
    <w:rsid w:val="0094047D"/>
    <w:rsid w:val="00940A07"/>
    <w:rsid w:val="0094138C"/>
    <w:rsid w:val="00963873"/>
    <w:rsid w:val="00971BD0"/>
    <w:rsid w:val="00977F56"/>
    <w:rsid w:val="00986BD7"/>
    <w:rsid w:val="00990652"/>
    <w:rsid w:val="00993FAF"/>
    <w:rsid w:val="009A0933"/>
    <w:rsid w:val="009C2304"/>
    <w:rsid w:val="009D371D"/>
    <w:rsid w:val="009D7267"/>
    <w:rsid w:val="009F0FCE"/>
    <w:rsid w:val="009F5C70"/>
    <w:rsid w:val="009F66BB"/>
    <w:rsid w:val="00A03C7B"/>
    <w:rsid w:val="00A05FE5"/>
    <w:rsid w:val="00A10DDB"/>
    <w:rsid w:val="00A159C1"/>
    <w:rsid w:val="00A207EB"/>
    <w:rsid w:val="00A20A8F"/>
    <w:rsid w:val="00A26342"/>
    <w:rsid w:val="00A27D1F"/>
    <w:rsid w:val="00A428C6"/>
    <w:rsid w:val="00A4564A"/>
    <w:rsid w:val="00A46DA1"/>
    <w:rsid w:val="00A5753C"/>
    <w:rsid w:val="00A5775A"/>
    <w:rsid w:val="00A65028"/>
    <w:rsid w:val="00A676D5"/>
    <w:rsid w:val="00A848F2"/>
    <w:rsid w:val="00A914F2"/>
    <w:rsid w:val="00A9228B"/>
    <w:rsid w:val="00AA0C2B"/>
    <w:rsid w:val="00AA0D08"/>
    <w:rsid w:val="00AA19DA"/>
    <w:rsid w:val="00AA3C3F"/>
    <w:rsid w:val="00AA565F"/>
    <w:rsid w:val="00AB6A05"/>
    <w:rsid w:val="00AC366E"/>
    <w:rsid w:val="00AC4AA6"/>
    <w:rsid w:val="00AD1A41"/>
    <w:rsid w:val="00AD27D9"/>
    <w:rsid w:val="00AD58A1"/>
    <w:rsid w:val="00AE1007"/>
    <w:rsid w:val="00AF134E"/>
    <w:rsid w:val="00AF7E4D"/>
    <w:rsid w:val="00B04624"/>
    <w:rsid w:val="00B04CFD"/>
    <w:rsid w:val="00B0510C"/>
    <w:rsid w:val="00B10D5A"/>
    <w:rsid w:val="00B20567"/>
    <w:rsid w:val="00B53A87"/>
    <w:rsid w:val="00B549B7"/>
    <w:rsid w:val="00B643FA"/>
    <w:rsid w:val="00B660B8"/>
    <w:rsid w:val="00B66CD8"/>
    <w:rsid w:val="00B66EC1"/>
    <w:rsid w:val="00B67CAB"/>
    <w:rsid w:val="00B76FA1"/>
    <w:rsid w:val="00BA07FC"/>
    <w:rsid w:val="00BB6F10"/>
    <w:rsid w:val="00BC13FF"/>
    <w:rsid w:val="00BC61D3"/>
    <w:rsid w:val="00BD1B4E"/>
    <w:rsid w:val="00BD6F59"/>
    <w:rsid w:val="00BE07CB"/>
    <w:rsid w:val="00BE1968"/>
    <w:rsid w:val="00BE28A4"/>
    <w:rsid w:val="00BF23FE"/>
    <w:rsid w:val="00BF32CB"/>
    <w:rsid w:val="00C01FAA"/>
    <w:rsid w:val="00C1310A"/>
    <w:rsid w:val="00C17AE1"/>
    <w:rsid w:val="00C23AE5"/>
    <w:rsid w:val="00C30144"/>
    <w:rsid w:val="00C32C9F"/>
    <w:rsid w:val="00C342DE"/>
    <w:rsid w:val="00C362DE"/>
    <w:rsid w:val="00C44999"/>
    <w:rsid w:val="00C517EA"/>
    <w:rsid w:val="00C527AA"/>
    <w:rsid w:val="00C52B9B"/>
    <w:rsid w:val="00C576C5"/>
    <w:rsid w:val="00C5792B"/>
    <w:rsid w:val="00C6538D"/>
    <w:rsid w:val="00C70A7B"/>
    <w:rsid w:val="00C70FFF"/>
    <w:rsid w:val="00C75A53"/>
    <w:rsid w:val="00C81E05"/>
    <w:rsid w:val="00C84F82"/>
    <w:rsid w:val="00C85339"/>
    <w:rsid w:val="00C93542"/>
    <w:rsid w:val="00C941A7"/>
    <w:rsid w:val="00CB4203"/>
    <w:rsid w:val="00CB4F58"/>
    <w:rsid w:val="00CB5094"/>
    <w:rsid w:val="00CB737F"/>
    <w:rsid w:val="00CD011D"/>
    <w:rsid w:val="00CD6137"/>
    <w:rsid w:val="00CE0D61"/>
    <w:rsid w:val="00CE29A7"/>
    <w:rsid w:val="00CE3DE8"/>
    <w:rsid w:val="00CE6E49"/>
    <w:rsid w:val="00CE7E7A"/>
    <w:rsid w:val="00CF21E6"/>
    <w:rsid w:val="00D033BC"/>
    <w:rsid w:val="00D21D81"/>
    <w:rsid w:val="00D259EE"/>
    <w:rsid w:val="00D542DC"/>
    <w:rsid w:val="00D54F49"/>
    <w:rsid w:val="00D754FA"/>
    <w:rsid w:val="00D756F4"/>
    <w:rsid w:val="00DA015B"/>
    <w:rsid w:val="00DB0BF3"/>
    <w:rsid w:val="00DC54AC"/>
    <w:rsid w:val="00DC689B"/>
    <w:rsid w:val="00DC6C35"/>
    <w:rsid w:val="00DC7549"/>
    <w:rsid w:val="00DC7E58"/>
    <w:rsid w:val="00DE3FAF"/>
    <w:rsid w:val="00DE534F"/>
    <w:rsid w:val="00DF1F11"/>
    <w:rsid w:val="00DF5172"/>
    <w:rsid w:val="00DF7FDC"/>
    <w:rsid w:val="00E03099"/>
    <w:rsid w:val="00E056C0"/>
    <w:rsid w:val="00E06818"/>
    <w:rsid w:val="00E16295"/>
    <w:rsid w:val="00E22345"/>
    <w:rsid w:val="00E2466A"/>
    <w:rsid w:val="00E24EC2"/>
    <w:rsid w:val="00E2616F"/>
    <w:rsid w:val="00E2741B"/>
    <w:rsid w:val="00E353FD"/>
    <w:rsid w:val="00E41598"/>
    <w:rsid w:val="00E440BB"/>
    <w:rsid w:val="00E44CF3"/>
    <w:rsid w:val="00E45209"/>
    <w:rsid w:val="00E45C7B"/>
    <w:rsid w:val="00E56C22"/>
    <w:rsid w:val="00E6176B"/>
    <w:rsid w:val="00E742CB"/>
    <w:rsid w:val="00E80F74"/>
    <w:rsid w:val="00E81443"/>
    <w:rsid w:val="00E815C7"/>
    <w:rsid w:val="00E8352B"/>
    <w:rsid w:val="00EA1CA8"/>
    <w:rsid w:val="00EA5C16"/>
    <w:rsid w:val="00EA5FD3"/>
    <w:rsid w:val="00EA7D22"/>
    <w:rsid w:val="00EB074C"/>
    <w:rsid w:val="00EB49C2"/>
    <w:rsid w:val="00EC32C1"/>
    <w:rsid w:val="00EC4047"/>
    <w:rsid w:val="00ED6656"/>
    <w:rsid w:val="00EE3694"/>
    <w:rsid w:val="00EF3DF4"/>
    <w:rsid w:val="00EF6C0E"/>
    <w:rsid w:val="00F00A5F"/>
    <w:rsid w:val="00F053C7"/>
    <w:rsid w:val="00F11855"/>
    <w:rsid w:val="00F151D0"/>
    <w:rsid w:val="00F16AEB"/>
    <w:rsid w:val="00F22AEF"/>
    <w:rsid w:val="00F302A1"/>
    <w:rsid w:val="00F3277E"/>
    <w:rsid w:val="00F45E80"/>
    <w:rsid w:val="00F51514"/>
    <w:rsid w:val="00F5344F"/>
    <w:rsid w:val="00F54DD6"/>
    <w:rsid w:val="00F61171"/>
    <w:rsid w:val="00F77A5F"/>
    <w:rsid w:val="00F84BAC"/>
    <w:rsid w:val="00F86526"/>
    <w:rsid w:val="00FA4E8A"/>
    <w:rsid w:val="00FA5288"/>
    <w:rsid w:val="00FB0037"/>
    <w:rsid w:val="00FB141E"/>
    <w:rsid w:val="00FB4A12"/>
    <w:rsid w:val="00FB794F"/>
    <w:rsid w:val="00FB79A6"/>
    <w:rsid w:val="00FD1368"/>
    <w:rsid w:val="00FD5A14"/>
    <w:rsid w:val="00FE31E9"/>
    <w:rsid w:val="00FE3AB1"/>
    <w:rsid w:val="00FE7089"/>
    <w:rsid w:val="00FF2D2C"/>
    <w:rsid w:val="00FF7424"/>
    <w:rsid w:val="00FF7FED"/>
    <w:rsid w:val="1A3B360E"/>
    <w:rsid w:val="42BCCB61"/>
    <w:rsid w:val="58C56C69"/>
    <w:rsid w:val="6CC5307E"/>
    <w:rsid w:val="7436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773C5"/>
  <w15:docId w15:val="{2351860A-E30B-4D09-83A3-AB094961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184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915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15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17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53C7"/>
    <w:pPr>
      <w:keepNext/>
      <w:keepLines/>
      <w:spacing w:before="200" w:after="0"/>
      <w:ind w:left="864" w:hanging="864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053C7"/>
    <w:pPr>
      <w:keepNext/>
      <w:keepLines/>
      <w:spacing w:before="200" w:after="0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053C7"/>
    <w:pPr>
      <w:keepNext/>
      <w:keepLines/>
      <w:spacing w:before="200" w:after="0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053C7"/>
    <w:pPr>
      <w:keepNext/>
      <w:keepLines/>
      <w:spacing w:before="200" w:after="0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70BB7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70BB7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AOdstavec">
    <w:name w:val="IAŘ Odstavec"/>
    <w:basedOn w:val="IA"/>
    <w:qFormat/>
    <w:rsid w:val="00611E7E"/>
    <w:pPr>
      <w:numPr>
        <w:ilvl w:val="4"/>
        <w:numId w:val="27"/>
      </w:numPr>
    </w:pPr>
  </w:style>
  <w:style w:type="paragraph" w:customStyle="1" w:styleId="IA">
    <w:name w:val="IAŘ"/>
    <w:qFormat/>
    <w:rsid w:val="000D25DE"/>
    <w:pPr>
      <w:spacing w:line="360" w:lineRule="auto"/>
      <w:jc w:val="both"/>
    </w:pPr>
    <w:rPr>
      <w:rFonts w:ascii="Arial" w:hAnsi="Arial"/>
    </w:rPr>
  </w:style>
  <w:style w:type="paragraph" w:customStyle="1" w:styleId="IAlnek">
    <w:name w:val="IAŘ Článek"/>
    <w:basedOn w:val="IA"/>
    <w:qFormat/>
    <w:rsid w:val="00065DE0"/>
    <w:pPr>
      <w:keepNext/>
      <w:numPr>
        <w:ilvl w:val="3"/>
        <w:numId w:val="27"/>
      </w:numPr>
      <w:spacing w:line="240" w:lineRule="auto"/>
      <w:jc w:val="center"/>
      <w:outlineLvl w:val="3"/>
    </w:pPr>
    <w:rPr>
      <w:b/>
    </w:rPr>
  </w:style>
  <w:style w:type="numbering" w:customStyle="1" w:styleId="IASeznam">
    <w:name w:val="IAŘ Seznam"/>
    <w:basedOn w:val="Bezseznamu"/>
    <w:uiPriority w:val="99"/>
    <w:rsid w:val="004E73C9"/>
    <w:pPr>
      <w:numPr>
        <w:numId w:val="2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3C2DA4"/>
    <w:pPr>
      <w:ind w:left="720"/>
      <w:contextualSpacing/>
    </w:pPr>
  </w:style>
  <w:style w:type="paragraph" w:customStyle="1" w:styleId="IAPsmeno">
    <w:name w:val="IAŘ Písmeno"/>
    <w:basedOn w:val="IA"/>
    <w:qFormat/>
    <w:rsid w:val="004E73C9"/>
    <w:pPr>
      <w:numPr>
        <w:ilvl w:val="5"/>
        <w:numId w:val="27"/>
      </w:numPr>
      <w:outlineLvl w:val="5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93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45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62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8Char">
    <w:name w:val="Nadpis 8 Char"/>
    <w:basedOn w:val="Standardnpsmoodstavce"/>
    <w:link w:val="Nadpis8"/>
    <w:uiPriority w:val="9"/>
    <w:semiHidden/>
    <w:rsid w:val="00570B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0B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ANzevPokynu">
    <w:name w:val="IAŘ Název Pokynu"/>
    <w:basedOn w:val="Normln"/>
    <w:qFormat/>
    <w:rsid w:val="00570BB7"/>
    <w:pPr>
      <w:autoSpaceDE w:val="0"/>
      <w:autoSpaceDN w:val="0"/>
      <w:adjustRightInd w:val="0"/>
      <w:spacing w:after="480" w:line="240" w:lineRule="auto"/>
      <w:jc w:val="center"/>
    </w:pPr>
    <w:rPr>
      <w:rFonts w:ascii="Arial" w:hAnsi="Arial" w:cs="Arial"/>
      <w:b/>
      <w:bCs/>
    </w:rPr>
  </w:style>
  <w:style w:type="paragraph" w:customStyle="1" w:styleId="IAOddl">
    <w:name w:val="IAŘ Oddíl"/>
    <w:qFormat/>
    <w:rsid w:val="00570BB7"/>
    <w:pPr>
      <w:keepNext/>
      <w:spacing w:before="480" w:after="200" w:line="276" w:lineRule="auto"/>
      <w:ind w:left="720" w:hanging="432"/>
      <w:jc w:val="center"/>
    </w:pPr>
    <w:rPr>
      <w:rFonts w:ascii="Arial" w:hAnsi="Arial" w:cs="Arial"/>
      <w:b/>
      <w:bCs/>
    </w:rPr>
  </w:style>
  <w:style w:type="paragraph" w:customStyle="1" w:styleId="IAHlava">
    <w:name w:val="IAŘ Hlava"/>
    <w:basedOn w:val="IAOddl"/>
    <w:qFormat/>
    <w:rsid w:val="00065DE0"/>
    <w:pPr>
      <w:numPr>
        <w:ilvl w:val="1"/>
        <w:numId w:val="3"/>
      </w:numPr>
    </w:pPr>
    <w:rPr>
      <w:u w:val="single"/>
    </w:rPr>
  </w:style>
  <w:style w:type="paragraph" w:customStyle="1" w:styleId="IAst">
    <w:name w:val="IAŘ Část"/>
    <w:qFormat/>
    <w:rsid w:val="00065DE0"/>
    <w:pPr>
      <w:keepNext/>
      <w:numPr>
        <w:numId w:val="3"/>
      </w:numPr>
      <w:spacing w:before="480" w:after="200" w:line="276" w:lineRule="auto"/>
      <w:jc w:val="center"/>
    </w:pPr>
    <w:rPr>
      <w:rFonts w:ascii="Arial" w:hAnsi="Arial" w:cs="Arial"/>
      <w:b/>
      <w:bCs/>
      <w:caps/>
    </w:rPr>
  </w:style>
  <w:style w:type="paragraph" w:customStyle="1" w:styleId="IAAlinea">
    <w:name w:val="IAŘ Alinea"/>
    <w:basedOn w:val="IAPsmeno"/>
    <w:qFormat/>
    <w:rsid w:val="00940A07"/>
    <w:pPr>
      <w:numPr>
        <w:ilvl w:val="0"/>
        <w:numId w:val="13"/>
      </w:numPr>
      <w:autoSpaceDE w:val="0"/>
      <w:autoSpaceDN w:val="0"/>
      <w:adjustRightInd w:val="0"/>
      <w:spacing w:after="120"/>
      <w:outlineLvl w:val="9"/>
    </w:pPr>
    <w:rPr>
      <w:rFonts w:cs="Arial"/>
      <w:iCs/>
      <w:color w:val="000000" w:themeColor="text1"/>
    </w:rPr>
  </w:style>
  <w:style w:type="paragraph" w:customStyle="1" w:styleId="IAText">
    <w:name w:val="IAŘ Text"/>
    <w:basedOn w:val="IAOdstavec"/>
    <w:qFormat/>
    <w:rsid w:val="0008765F"/>
    <w:pPr>
      <w:numPr>
        <w:ilvl w:val="0"/>
        <w:numId w:val="0"/>
      </w:numPr>
      <w:autoSpaceDE w:val="0"/>
      <w:autoSpaceDN w:val="0"/>
      <w:adjustRightInd w:val="0"/>
      <w:spacing w:after="120"/>
    </w:pPr>
    <w:rPr>
      <w:rFonts w:cs="Arial"/>
      <w:color w:val="000000" w:themeColor="text1"/>
    </w:rPr>
  </w:style>
  <w:style w:type="character" w:styleId="Odkaznakoment">
    <w:name w:val="annotation reference"/>
    <w:basedOn w:val="Standardnpsmoodstavce"/>
    <w:uiPriority w:val="99"/>
    <w:semiHidden/>
    <w:unhideWhenUsed/>
    <w:rsid w:val="00570BB7"/>
    <w:rPr>
      <w:sz w:val="16"/>
      <w:szCs w:val="16"/>
    </w:rPr>
  </w:style>
  <w:style w:type="paragraph" w:styleId="Zhlav">
    <w:name w:val="header"/>
    <w:aliases w:val="Zahlavi"/>
    <w:basedOn w:val="Normln"/>
    <w:link w:val="ZhlavChar"/>
    <w:uiPriority w:val="99"/>
    <w:unhideWhenUsed/>
    <w:rsid w:val="00307D5B"/>
    <w:pPr>
      <w:framePr w:hSpace="141" w:wrap="around" w:vAnchor="text" w:hAnchor="margin" w:y="400"/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b/>
      <w:color w:val="808080"/>
    </w:rPr>
  </w:style>
  <w:style w:type="character" w:customStyle="1" w:styleId="ZhlavChar">
    <w:name w:val="Záhlaví Char"/>
    <w:aliases w:val="Zahlavi Char"/>
    <w:basedOn w:val="Standardnpsmoodstavce"/>
    <w:link w:val="Zhlav"/>
    <w:uiPriority w:val="99"/>
    <w:rsid w:val="00307D5B"/>
    <w:rPr>
      <w:rFonts w:ascii="Arial" w:eastAsia="Times New Roman" w:hAnsi="Arial" w:cs="Times New Roman"/>
      <w:b/>
      <w:color w:val="808080"/>
    </w:rPr>
  </w:style>
  <w:style w:type="paragraph" w:styleId="Zpat">
    <w:name w:val="footer"/>
    <w:aliases w:val="Zapati"/>
    <w:basedOn w:val="Normln"/>
    <w:link w:val="ZpatChar"/>
    <w:uiPriority w:val="99"/>
    <w:unhideWhenUsed/>
    <w:rsid w:val="00307D5B"/>
    <w:pPr>
      <w:tabs>
        <w:tab w:val="center" w:pos="4703"/>
        <w:tab w:val="right" w:pos="9923"/>
      </w:tabs>
      <w:spacing w:before="480" w:after="120" w:line="264" w:lineRule="auto"/>
    </w:pPr>
    <w:rPr>
      <w:rFonts w:ascii="Arial" w:eastAsia="Times New Roman" w:hAnsi="Arial" w:cs="Times New Roman"/>
      <w:i/>
      <w:color w:val="808080"/>
      <w:sz w:val="18"/>
      <w:szCs w:val="18"/>
    </w:rPr>
  </w:style>
  <w:style w:type="character" w:customStyle="1" w:styleId="ZpatChar">
    <w:name w:val="Zápatí Char"/>
    <w:aliases w:val="Zapati Char"/>
    <w:basedOn w:val="Standardnpsmoodstavce"/>
    <w:link w:val="Zpat"/>
    <w:uiPriority w:val="99"/>
    <w:rsid w:val="00307D5B"/>
    <w:rPr>
      <w:rFonts w:ascii="Arial" w:eastAsia="Times New Roman" w:hAnsi="Arial" w:cs="Times New Roman"/>
      <w:i/>
      <w:color w:val="808080"/>
      <w:sz w:val="18"/>
      <w:szCs w:val="18"/>
    </w:rPr>
  </w:style>
  <w:style w:type="character" w:styleId="slostrnky">
    <w:name w:val="page number"/>
    <w:aliases w:val="Cislo stranky"/>
    <w:rsid w:val="00307D5B"/>
    <w:rPr>
      <w:rFonts w:ascii="Arial" w:hAnsi="Arial" w:cs="Arial"/>
      <w:i/>
      <w:color w:val="808080"/>
      <w:sz w:val="18"/>
      <w:szCs w:val="22"/>
    </w:rPr>
  </w:style>
  <w:style w:type="paragraph" w:customStyle="1" w:styleId="Tabulkatext">
    <w:name w:val="Tabulka text"/>
    <w:basedOn w:val="Normln"/>
    <w:rsid w:val="00307D5B"/>
    <w:pPr>
      <w:spacing w:before="60" w:after="60" w:line="264" w:lineRule="auto"/>
    </w:pPr>
    <w:rPr>
      <w:rFonts w:ascii="Arial" w:eastAsia="Times New Roman" w:hAnsi="Arial" w:cs="Times New Roman"/>
      <w:szCs w:val="20"/>
    </w:rPr>
  </w:style>
  <w:style w:type="paragraph" w:customStyle="1" w:styleId="Tabulkanadpis">
    <w:name w:val="Tabulka nadpis"/>
    <w:basedOn w:val="Normln"/>
    <w:next w:val="Normln"/>
    <w:rsid w:val="00307D5B"/>
    <w:pPr>
      <w:keepNext/>
      <w:spacing w:before="60" w:after="60" w:line="264" w:lineRule="auto"/>
    </w:pPr>
    <w:rPr>
      <w:rFonts w:ascii="Arial" w:eastAsia="Times New Roman" w:hAnsi="Arial" w:cs="Arial"/>
      <w:b/>
      <w:iCs/>
      <w:szCs w:val="28"/>
    </w:rPr>
  </w:style>
  <w:style w:type="paragraph" w:styleId="Nzev">
    <w:name w:val="Title"/>
    <w:aliases w:val="Hlavni nadpis"/>
    <w:basedOn w:val="Normln"/>
    <w:next w:val="Normln"/>
    <w:link w:val="NzevChar"/>
    <w:uiPriority w:val="10"/>
    <w:qFormat/>
    <w:rsid w:val="00307D5B"/>
    <w:pPr>
      <w:spacing w:before="120" w:after="120" w:line="264" w:lineRule="auto"/>
      <w:jc w:val="center"/>
    </w:pPr>
    <w:rPr>
      <w:rFonts w:ascii="Arial" w:eastAsia="Times New Roman" w:hAnsi="Arial" w:cs="Times New Roman"/>
      <w:b/>
      <w:color w:val="313689"/>
      <w:sz w:val="40"/>
      <w:szCs w:val="40"/>
      <w:lang w:eastAsia="cs-CZ"/>
    </w:rPr>
  </w:style>
  <w:style w:type="character" w:customStyle="1" w:styleId="NzevChar">
    <w:name w:val="Název Char"/>
    <w:aliases w:val="Hlavni nadpis Char"/>
    <w:basedOn w:val="Standardnpsmoodstavce"/>
    <w:link w:val="Nzev"/>
    <w:uiPriority w:val="10"/>
    <w:rsid w:val="00307D5B"/>
    <w:rPr>
      <w:rFonts w:ascii="Arial" w:eastAsia="Times New Roman" w:hAnsi="Arial" w:cs="Times New Roman"/>
      <w:b/>
      <w:color w:val="313689"/>
      <w:sz w:val="40"/>
      <w:szCs w:val="40"/>
      <w:lang w:eastAsia="cs-CZ"/>
    </w:rPr>
  </w:style>
  <w:style w:type="paragraph" w:customStyle="1" w:styleId="Zahlavinadpis">
    <w:name w:val="Zahlavi nadpis"/>
    <w:basedOn w:val="Normln"/>
    <w:qFormat/>
    <w:rsid w:val="00307D5B"/>
    <w:pPr>
      <w:framePr w:hSpace="141" w:wrap="around" w:vAnchor="text" w:hAnchor="margin" w:y="400"/>
      <w:spacing w:before="120" w:after="0" w:line="264" w:lineRule="auto"/>
      <w:jc w:val="center"/>
    </w:pPr>
    <w:rPr>
      <w:rFonts w:ascii="Arial" w:eastAsia="Times New Roman" w:hAnsi="Arial" w:cs="Times New Roman"/>
      <w:color w:val="808080"/>
      <w:sz w:val="32"/>
      <w:szCs w:val="32"/>
    </w:rPr>
  </w:style>
  <w:style w:type="paragraph" w:customStyle="1" w:styleId="Nadpis">
    <w:name w:val="Nadpis"/>
    <w:basedOn w:val="Normln"/>
    <w:uiPriority w:val="99"/>
    <w:qFormat/>
    <w:rsid w:val="00307D5B"/>
    <w:pPr>
      <w:tabs>
        <w:tab w:val="right" w:pos="9781"/>
      </w:tabs>
      <w:spacing w:before="120" w:after="120" w:line="264" w:lineRule="auto"/>
    </w:pPr>
    <w:rPr>
      <w:rFonts w:ascii="Arial" w:eastAsia="Times New Roman" w:hAnsi="Arial" w:cs="Times New Roman"/>
      <w:b/>
      <w:color w:val="313689"/>
    </w:rPr>
  </w:style>
  <w:style w:type="paragraph" w:customStyle="1" w:styleId="Poznamka">
    <w:name w:val="Poznamka"/>
    <w:basedOn w:val="Normln"/>
    <w:qFormat/>
    <w:rsid w:val="00307D5B"/>
    <w:pPr>
      <w:spacing w:before="120" w:after="120" w:line="264" w:lineRule="auto"/>
    </w:pPr>
    <w:rPr>
      <w:rFonts w:ascii="Arial" w:eastAsia="Times New Roman" w:hAnsi="Arial" w:cs="Times New Roman"/>
      <w:sz w:val="20"/>
    </w:rPr>
  </w:style>
  <w:style w:type="paragraph" w:customStyle="1" w:styleId="Zahlavipodnadpis">
    <w:name w:val="Zahlavi podnadpis"/>
    <w:basedOn w:val="Zhlav"/>
    <w:qFormat/>
    <w:rsid w:val="00307D5B"/>
    <w:pPr>
      <w:framePr w:wrap="around"/>
      <w:jc w:val="center"/>
    </w:pPr>
    <w:rPr>
      <w:b w:val="0"/>
      <w:i/>
    </w:rPr>
  </w:style>
  <w:style w:type="paragraph" w:styleId="Zkladntextodsazen">
    <w:name w:val="Body Text Indent"/>
    <w:basedOn w:val="Normln"/>
    <w:link w:val="ZkladntextodsazenChar"/>
    <w:rsid w:val="00307D5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07D5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14F2"/>
    <w:pPr>
      <w:spacing w:before="240" w:after="240" w:line="264" w:lineRule="auto"/>
      <w:jc w:val="center"/>
    </w:pPr>
    <w:rPr>
      <w:rFonts w:ascii="Arial" w:eastAsia="Times New Roman" w:hAnsi="Arial" w:cs="Times New Roman"/>
      <w:b/>
      <w:color w:val="CE352B"/>
      <w:sz w:val="32"/>
      <w:szCs w:val="3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A914F2"/>
    <w:rPr>
      <w:rFonts w:ascii="Arial" w:eastAsia="Times New Roman" w:hAnsi="Arial" w:cs="Times New Roman"/>
      <w:b/>
      <w:color w:val="CE352B"/>
      <w:sz w:val="32"/>
      <w:szCs w:val="3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915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15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rsid w:val="008D378C"/>
    <w:pPr>
      <w:spacing w:after="120" w:line="264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78C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8D378C"/>
    <w:rPr>
      <w:rFonts w:cs="Times New Roman"/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F515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515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5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514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F3184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F3184"/>
    <w:rPr>
      <w:color w:val="954F72" w:themeColor="followedHyperlink"/>
      <w:u w:val="single"/>
    </w:rPr>
  </w:style>
  <w:style w:type="character" w:customStyle="1" w:styleId="CharStyle3">
    <w:name w:val="Char Style 3"/>
    <w:basedOn w:val="Standardnpsmoodstavce"/>
    <w:link w:val="Style2"/>
    <w:uiPriority w:val="99"/>
    <w:rsid w:val="000F3184"/>
    <w:rPr>
      <w:shd w:val="clear" w:color="auto" w:fill="FFFFFF"/>
    </w:rPr>
  </w:style>
  <w:style w:type="paragraph" w:customStyle="1" w:styleId="Style2">
    <w:name w:val="Style 2"/>
    <w:basedOn w:val="Normln"/>
    <w:link w:val="CharStyle3"/>
    <w:uiPriority w:val="99"/>
    <w:rsid w:val="000F3184"/>
    <w:pPr>
      <w:widowControl w:val="0"/>
      <w:shd w:val="clear" w:color="auto" w:fill="FFFFFF"/>
      <w:spacing w:after="120" w:line="278" w:lineRule="exact"/>
      <w:ind w:hanging="800"/>
      <w:jc w:val="both"/>
    </w:pPr>
  </w:style>
  <w:style w:type="character" w:customStyle="1" w:styleId="CharStyle4">
    <w:name w:val="Char Style 4"/>
    <w:basedOn w:val="Standardnpsmoodstavce"/>
    <w:uiPriority w:val="99"/>
    <w:rsid w:val="000F3184"/>
    <w:rPr>
      <w:sz w:val="22"/>
      <w:szCs w:val="22"/>
      <w:u w:val="none"/>
    </w:rPr>
  </w:style>
  <w:style w:type="character" w:customStyle="1" w:styleId="CharStyle3Exact">
    <w:name w:val="Char Style 3 Exact"/>
    <w:basedOn w:val="Standardnpsmoodstavce"/>
    <w:uiPriority w:val="99"/>
    <w:rsid w:val="000F3184"/>
    <w:rPr>
      <w:sz w:val="22"/>
      <w:szCs w:val="22"/>
      <w:u w:val="none"/>
    </w:rPr>
  </w:style>
  <w:style w:type="character" w:customStyle="1" w:styleId="CharStyle5Exact">
    <w:name w:val="Char Style 5 Exact"/>
    <w:basedOn w:val="Standardnpsmoodstavce"/>
    <w:uiPriority w:val="99"/>
    <w:rsid w:val="000F3184"/>
    <w:rPr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uiPriority w:val="99"/>
    <w:rsid w:val="000F3184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6">
    <w:name w:val="Char Style 6"/>
    <w:basedOn w:val="CharStyle5"/>
    <w:uiPriority w:val="99"/>
    <w:rsid w:val="000F3184"/>
    <w:rPr>
      <w:rFonts w:ascii="Arial" w:hAnsi="Arial" w:cs="Arial"/>
      <w:w w:val="90"/>
      <w:sz w:val="26"/>
      <w:szCs w:val="26"/>
      <w:shd w:val="clear" w:color="auto" w:fill="FFFFFF"/>
    </w:rPr>
  </w:style>
  <w:style w:type="paragraph" w:customStyle="1" w:styleId="Style4">
    <w:name w:val="Style 4"/>
    <w:basedOn w:val="Normln"/>
    <w:link w:val="CharStyle5"/>
    <w:uiPriority w:val="99"/>
    <w:rsid w:val="000F3184"/>
    <w:pPr>
      <w:widowControl w:val="0"/>
      <w:shd w:val="clear" w:color="auto" w:fill="FFFFFF"/>
      <w:spacing w:after="720" w:line="307" w:lineRule="exact"/>
    </w:pPr>
    <w:rPr>
      <w:rFonts w:ascii="Arial" w:hAnsi="Arial" w:cs="Arial"/>
      <w:sz w:val="19"/>
      <w:szCs w:val="19"/>
    </w:rPr>
  </w:style>
  <w:style w:type="character" w:customStyle="1" w:styleId="tbold">
    <w:name w:val="tbold"/>
    <w:basedOn w:val="Standardnpsmoodstavce"/>
    <w:rsid w:val="000F3184"/>
  </w:style>
  <w:style w:type="character" w:customStyle="1" w:styleId="CharStyle8">
    <w:name w:val="Char Style 8"/>
    <w:basedOn w:val="Standardnpsmoodstavce"/>
    <w:link w:val="Style7"/>
    <w:uiPriority w:val="99"/>
    <w:rsid w:val="000F3184"/>
    <w:rPr>
      <w:shd w:val="clear" w:color="auto" w:fill="FFFFFF"/>
    </w:rPr>
  </w:style>
  <w:style w:type="paragraph" w:customStyle="1" w:styleId="Style7">
    <w:name w:val="Style 7"/>
    <w:basedOn w:val="Normln"/>
    <w:link w:val="CharStyle8"/>
    <w:uiPriority w:val="99"/>
    <w:rsid w:val="000F3184"/>
    <w:pPr>
      <w:widowControl w:val="0"/>
      <w:shd w:val="clear" w:color="auto" w:fill="FFFFFF"/>
      <w:spacing w:before="280" w:after="280" w:line="264" w:lineRule="exact"/>
      <w:ind w:hanging="760"/>
      <w:jc w:val="both"/>
    </w:pPr>
  </w:style>
  <w:style w:type="paragraph" w:styleId="Bezmezer">
    <w:name w:val="No Spacing"/>
    <w:uiPriority w:val="1"/>
    <w:qFormat/>
    <w:rsid w:val="00E353FD"/>
    <w:pPr>
      <w:spacing w:after="0" w:line="240" w:lineRule="auto"/>
    </w:pPr>
    <w:rPr>
      <w:rFonts w:eastAsiaTheme="minorEastAsia" w:cs="Times New Roman"/>
    </w:rPr>
  </w:style>
  <w:style w:type="paragraph" w:styleId="Revize">
    <w:name w:val="Revision"/>
    <w:hidden/>
    <w:uiPriority w:val="99"/>
    <w:semiHidden/>
    <w:rsid w:val="00461863"/>
    <w:pPr>
      <w:spacing w:after="0"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E45209"/>
    <w:pPr>
      <w:tabs>
        <w:tab w:val="right" w:leader="dot" w:pos="9016"/>
      </w:tabs>
      <w:spacing w:after="100" w:line="259" w:lineRule="auto"/>
      <w:ind w:left="220"/>
    </w:pPr>
    <w:rPr>
      <w:rFonts w:ascii="Arial" w:hAnsi="Arial"/>
    </w:rPr>
  </w:style>
  <w:style w:type="paragraph" w:styleId="Obsah1">
    <w:name w:val="toc 1"/>
    <w:basedOn w:val="Normln"/>
    <w:next w:val="Normln"/>
    <w:autoRedefine/>
    <w:uiPriority w:val="39"/>
    <w:unhideWhenUsed/>
    <w:rsid w:val="00065DE0"/>
    <w:pPr>
      <w:tabs>
        <w:tab w:val="right" w:leader="dot" w:pos="9016"/>
      </w:tabs>
      <w:spacing w:after="100" w:line="259" w:lineRule="auto"/>
    </w:pPr>
    <w:rPr>
      <w:rFonts w:ascii="Arial" w:hAnsi="Arial"/>
      <w:caps/>
    </w:rPr>
  </w:style>
  <w:style w:type="paragraph" w:styleId="Obsah3">
    <w:name w:val="toc 3"/>
    <w:basedOn w:val="Normln"/>
    <w:next w:val="Normln"/>
    <w:autoRedefine/>
    <w:uiPriority w:val="39"/>
    <w:unhideWhenUsed/>
    <w:rsid w:val="00C576C5"/>
    <w:pPr>
      <w:spacing w:after="100" w:line="259" w:lineRule="auto"/>
      <w:ind w:left="440"/>
    </w:pPr>
    <w:rPr>
      <w:rFonts w:ascii="Arial" w:hAnsi="Arial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210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2101"/>
    <w:rPr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1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F053C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F053C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F053C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F053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053C7"/>
  </w:style>
  <w:style w:type="paragraph" w:customStyle="1" w:styleId="Default">
    <w:name w:val="Default"/>
    <w:rsid w:val="00537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047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4D3B3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D3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7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1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4B24F.B7800D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484A9-7EC9-47F7-9107-D1A883BA6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751B57-48B7-47E5-9715-A8749448B812}">
  <ds:schemaRefs>
    <ds:schemaRef ds:uri="http://schemas.microsoft.com/office/2006/metadata/properties"/>
    <ds:schemaRef ds:uri="http://schemas.microsoft.com/office/infopath/2007/PartnerControls"/>
    <ds:schemaRef ds:uri="aace0092-e004-4946-9ab8-ef39e0b0caae"/>
    <ds:schemaRef ds:uri="bd623c1e-5bc6-426d-abfc-467136e540b0"/>
  </ds:schemaRefs>
</ds:datastoreItem>
</file>

<file path=customXml/itemProps3.xml><?xml version="1.0" encoding="utf-8"?>
<ds:datastoreItem xmlns:ds="http://schemas.openxmlformats.org/officeDocument/2006/customXml" ds:itemID="{61679A12-3EDF-40BA-A54C-20C856D276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5EF57-4825-4679-B98D-16897926B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1082</Words>
  <Characters>6388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Nákupy do 300.000,-Kč bez DPH</vt:lpstr>
      <vt:lpstr>PŘÍLOHA č. 8 VÝZVY – VZOR ČESTNÉHO PROHLÁŠENÍ DODAVATELE  O POUŽÍVÁNÍ K PŘÍRODĚ </vt:lpstr>
      <vt:lpstr>PŘÍLOHA VÝZVY/SMLOUVY – VZOR ČESTNÉHO PROHLÁŠENÍ DODAVATELE K ZAMĚSTNÁNÍ HŮŘE ZA</vt:lpstr>
      <vt:lpstr>PŘÍLOHA VÝZVY/SMLOUVY – VZOR ČESTNÉHO PROHLÁŠENÍ DODAVATELE  O MALÉM A STŘEDNÍM </vt:lpstr>
      <vt:lpstr>PŘÍLOHA VÝZVY/SMLOUVY – VZOR ČESTNÉHO PROHLÁŠENÍ DODAVATELE K DODRŽOVÁNÍ PODMÍNE</vt:lpstr>
    </vt:vector>
  </TitlesOfParts>
  <Company>PGRLF, a.s.</Company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Nákupy do 300.000,-Kč bez DPH</dc:title>
  <dc:creator>stuchlik@pgrlf.cz</dc:creator>
  <cp:lastModifiedBy>Salaj Jana</cp:lastModifiedBy>
  <cp:revision>10</cp:revision>
  <cp:lastPrinted>2021-03-12T13:50:00Z</cp:lastPrinted>
  <dcterms:created xsi:type="dcterms:W3CDTF">2022-06-08T10:33:00Z</dcterms:created>
  <dcterms:modified xsi:type="dcterms:W3CDTF">2026-02-10T11:57:00Z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