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0244F7E4" w14:textId="77777777" w:rsidR="00F05ABF" w:rsidRPr="00DD5497" w:rsidRDefault="00F05ABF" w:rsidP="00F05ABF">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Dřevařská 932/11, 602 00 Brno</w:t>
      </w:r>
    </w:p>
    <w:p w14:paraId="2AE69EDA" w14:textId="77777777" w:rsidR="00F05ABF" w:rsidRPr="00DD5497" w:rsidRDefault="00F05ABF" w:rsidP="00F05ABF">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Krajským soudem v Brně, oddíl A, vložka 13565</w:t>
      </w:r>
    </w:p>
    <w:p w14:paraId="6C68CD70" w14:textId="77777777" w:rsidR="00F05ABF" w:rsidRPr="00DD5497" w:rsidRDefault="00F05ABF" w:rsidP="00F05ABF">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Pr>
          <w:rFonts w:ascii="Arial" w:hAnsi="Arial" w:cs="Arial"/>
        </w:rPr>
        <w:t xml:space="preserve">Ing. Davidem </w:t>
      </w:r>
      <w:proofErr w:type="spellStart"/>
      <w:r>
        <w:rPr>
          <w:rFonts w:ascii="Arial" w:hAnsi="Arial" w:cs="Arial"/>
        </w:rPr>
        <w:t>Fínou</w:t>
      </w:r>
      <w:proofErr w:type="spellEnd"/>
      <w:r w:rsidRPr="00DD5497">
        <w:rPr>
          <w:rFonts w:ascii="Arial" w:hAnsi="Arial" w:cs="Arial"/>
        </w:rPr>
        <w:t>, generálním ředitelem</w:t>
      </w:r>
    </w:p>
    <w:p w14:paraId="0B9E3408" w14:textId="77777777" w:rsidR="00F05ABF" w:rsidRPr="00DD5497" w:rsidRDefault="00F05ABF" w:rsidP="00F05ABF">
      <w:pPr>
        <w:ind w:left="357"/>
        <w:jc w:val="both"/>
        <w:rPr>
          <w:rFonts w:ascii="Arial" w:hAnsi="Arial" w:cs="Arial"/>
        </w:rPr>
      </w:pPr>
      <w:r w:rsidRPr="00DD5497">
        <w:rPr>
          <w:rFonts w:ascii="Arial" w:hAnsi="Arial" w:cs="Arial"/>
        </w:rPr>
        <w:t>IČO:</w:t>
      </w:r>
      <w:r w:rsidRPr="00DD5497">
        <w:rPr>
          <w:rFonts w:ascii="Arial" w:hAnsi="Arial" w:cs="Arial"/>
        </w:rPr>
        <w:tab/>
      </w:r>
      <w:r w:rsidRPr="00DD5497">
        <w:rPr>
          <w:rFonts w:ascii="Arial" w:hAnsi="Arial" w:cs="Arial"/>
        </w:rPr>
        <w:tab/>
        <w:t>70890013</w:t>
      </w:r>
    </w:p>
    <w:p w14:paraId="4F3ED193" w14:textId="77777777" w:rsidR="00F05ABF" w:rsidRPr="00DD5497" w:rsidRDefault="00F05ABF" w:rsidP="00F05ABF">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37FAD6DC" w14:textId="77777777" w:rsidR="00F05ABF" w:rsidRPr="00DD5497" w:rsidRDefault="00F05ABF" w:rsidP="00F05ABF">
      <w:pPr>
        <w:ind w:left="357"/>
        <w:jc w:val="both"/>
        <w:rPr>
          <w:rFonts w:ascii="Arial" w:hAnsi="Arial" w:cs="Arial"/>
        </w:rPr>
      </w:pPr>
      <w:r w:rsidRPr="00DD5497">
        <w:rPr>
          <w:rFonts w:ascii="Arial" w:hAnsi="Arial" w:cs="Arial"/>
        </w:rPr>
        <w:t>ID datové schránky:</w:t>
      </w:r>
      <w:r w:rsidRPr="003A109F">
        <w:rPr>
          <w:rFonts w:ascii="Arial" w:hAnsi="Arial" w:cs="Arial"/>
        </w:rPr>
        <w:t>m49t8gw</w:t>
      </w:r>
    </w:p>
    <w:p w14:paraId="2D118353" w14:textId="77777777" w:rsidR="00F05ABF" w:rsidRPr="00DD5497" w:rsidRDefault="00F05ABF" w:rsidP="00F05ABF">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13E7D2FC" w14:textId="77777777" w:rsidR="00F05ABF" w:rsidRPr="00DD5497" w:rsidRDefault="00F05ABF" w:rsidP="00F05ABF">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3F95BA21" w14:textId="77777777" w:rsidR="00F05ABF" w:rsidRPr="00DD5497" w:rsidRDefault="00F05ABF" w:rsidP="00F05ABF">
      <w:pPr>
        <w:ind w:left="357"/>
        <w:jc w:val="both"/>
        <w:rPr>
          <w:rFonts w:ascii="Arial" w:hAnsi="Arial" w:cs="Arial"/>
          <w:sz w:val="22"/>
          <w:szCs w:val="22"/>
        </w:rPr>
      </w:pPr>
      <w:r w:rsidRPr="00DD5497">
        <w:rPr>
          <w:rFonts w:ascii="Arial" w:hAnsi="Arial" w:cs="Arial"/>
        </w:rPr>
        <w:t xml:space="preserve">Zástupce ve věcech technických: </w:t>
      </w:r>
      <w:r>
        <w:rPr>
          <w:rFonts w:ascii="Arial" w:hAnsi="Arial" w:cs="Arial"/>
        </w:rPr>
        <w:t>Ing. Daniela Černá</w:t>
      </w:r>
      <w:r w:rsidRPr="00DD5497">
        <w:rPr>
          <w:rFonts w:ascii="Arial" w:hAnsi="Arial" w:cs="Arial"/>
        </w:rPr>
        <w:t xml:space="preserve">, funkce: </w:t>
      </w:r>
      <w:r>
        <w:rPr>
          <w:rFonts w:ascii="Arial" w:hAnsi="Arial" w:cs="Arial"/>
        </w:rPr>
        <w:t>projektový manažer</w:t>
      </w:r>
    </w:p>
    <w:p w14:paraId="6E1260BF" w14:textId="77777777" w:rsidR="00F05ABF" w:rsidRPr="00DD5497" w:rsidRDefault="00F05ABF" w:rsidP="00F05ABF">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Pr>
          <w:rFonts w:ascii="Arial" w:hAnsi="Arial" w:cs="Arial"/>
        </w:rPr>
        <w:t>601 555 693</w:t>
      </w:r>
    </w:p>
    <w:p w14:paraId="52167AA5" w14:textId="77777777" w:rsidR="00F05ABF" w:rsidRPr="00DD5497" w:rsidRDefault="00F05ABF" w:rsidP="00F05ABF">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hyperlink r:id="rId8" w:history="1">
        <w:r w:rsidRPr="0028546C">
          <w:rPr>
            <w:rStyle w:val="Hypertextovodkaz"/>
            <w:rFonts w:ascii="Arial" w:hAnsi="Arial" w:cs="Arial"/>
          </w:rPr>
          <w:t>cerna@pmo.cz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F561FE" w:rsidRDefault="00327652" w:rsidP="001C2830">
      <w:pPr>
        <w:ind w:left="357"/>
        <w:rPr>
          <w:rFonts w:ascii="Arial" w:hAnsi="Arial" w:cs="Arial"/>
        </w:rPr>
      </w:pPr>
      <w:r w:rsidRPr="00F561FE">
        <w:rPr>
          <w:rFonts w:ascii="Arial" w:hAnsi="Arial" w:cs="Arial"/>
          <w:b/>
        </w:rPr>
        <w:t>………………………</w:t>
      </w:r>
    </w:p>
    <w:p w14:paraId="3BD10E47" w14:textId="77777777" w:rsidR="00327652" w:rsidRPr="00F561FE" w:rsidRDefault="00327652" w:rsidP="00DD5497">
      <w:pPr>
        <w:ind w:left="357"/>
        <w:rPr>
          <w:rFonts w:ascii="Arial" w:hAnsi="Arial" w:cs="Arial"/>
        </w:rPr>
      </w:pPr>
      <w:r w:rsidRPr="00F561FE">
        <w:rPr>
          <w:rFonts w:ascii="Arial" w:hAnsi="Arial" w:cs="Arial"/>
        </w:rPr>
        <w:t>Sídlo:</w:t>
      </w:r>
      <w:r w:rsidRPr="00F561FE">
        <w:rPr>
          <w:rFonts w:ascii="Arial" w:hAnsi="Arial" w:cs="Arial"/>
        </w:rPr>
        <w:tab/>
      </w:r>
      <w:r w:rsidRPr="00F561FE">
        <w:rPr>
          <w:rFonts w:ascii="Arial" w:hAnsi="Arial" w:cs="Arial"/>
        </w:rPr>
        <w:tab/>
        <w:t>……………………………………….</w:t>
      </w:r>
    </w:p>
    <w:p w14:paraId="5E1D82C6" w14:textId="77777777" w:rsidR="00327652" w:rsidRPr="00F561FE" w:rsidRDefault="00327652" w:rsidP="00DD5497">
      <w:pPr>
        <w:ind w:left="357"/>
        <w:rPr>
          <w:rFonts w:ascii="Arial" w:hAnsi="Arial" w:cs="Arial"/>
        </w:rPr>
      </w:pPr>
      <w:r w:rsidRPr="00F561FE">
        <w:rPr>
          <w:rFonts w:ascii="Arial" w:hAnsi="Arial" w:cs="Arial"/>
        </w:rPr>
        <w:t>Zapsán:</w:t>
      </w:r>
      <w:r w:rsidRPr="00F561FE">
        <w:rPr>
          <w:rFonts w:ascii="Arial" w:hAnsi="Arial" w:cs="Arial"/>
        </w:rPr>
        <w:tab/>
      </w:r>
      <w:r w:rsidRPr="00F561FE">
        <w:rPr>
          <w:rFonts w:ascii="Arial" w:hAnsi="Arial" w:cs="Arial"/>
        </w:rPr>
        <w:tab/>
        <w:t xml:space="preserve">v obchodním rejstříku vedeném ………………, oddíl </w:t>
      </w:r>
      <w:r w:rsidR="0058477C" w:rsidRPr="00F561FE">
        <w:rPr>
          <w:rFonts w:ascii="Arial" w:hAnsi="Arial" w:cs="Arial"/>
        </w:rPr>
        <w:t>………</w:t>
      </w:r>
      <w:r w:rsidRPr="00F561FE">
        <w:rPr>
          <w:rFonts w:ascii="Arial" w:hAnsi="Arial" w:cs="Arial"/>
        </w:rPr>
        <w:t>, vlož</w:t>
      </w:r>
      <w:r w:rsidR="0058477C" w:rsidRPr="00F561FE">
        <w:rPr>
          <w:rFonts w:ascii="Arial" w:hAnsi="Arial" w:cs="Arial"/>
        </w:rPr>
        <w:t>ka</w:t>
      </w:r>
      <w:r w:rsidRPr="00F561FE">
        <w:rPr>
          <w:rFonts w:ascii="Arial" w:hAnsi="Arial" w:cs="Arial"/>
        </w:rPr>
        <w:t xml:space="preserve"> </w:t>
      </w:r>
      <w:r w:rsidR="0058477C" w:rsidRPr="00F561FE">
        <w:rPr>
          <w:rFonts w:ascii="Arial" w:hAnsi="Arial" w:cs="Arial"/>
        </w:rPr>
        <w:t>………</w:t>
      </w:r>
    </w:p>
    <w:p w14:paraId="2D2EBCA0" w14:textId="055837C0" w:rsidR="00327652" w:rsidRPr="00F561FE" w:rsidRDefault="00327652" w:rsidP="00DD5497">
      <w:pPr>
        <w:ind w:left="357"/>
        <w:rPr>
          <w:rFonts w:ascii="Arial" w:hAnsi="Arial" w:cs="Arial"/>
        </w:rPr>
      </w:pPr>
      <w:r w:rsidRPr="00F561FE">
        <w:rPr>
          <w:rFonts w:ascii="Arial" w:hAnsi="Arial" w:cs="Arial"/>
        </w:rPr>
        <w:t xml:space="preserve">Zastoupen: </w:t>
      </w:r>
      <w:r w:rsidR="007B5FAA" w:rsidRPr="00F561FE">
        <w:rPr>
          <w:rFonts w:ascii="Arial" w:hAnsi="Arial" w:cs="Arial"/>
        </w:rPr>
        <w:tab/>
      </w:r>
      <w:r w:rsidR="00CB1675" w:rsidRPr="00F561FE">
        <w:rPr>
          <w:rFonts w:ascii="Arial" w:hAnsi="Arial" w:cs="Arial"/>
        </w:rPr>
        <w:tab/>
      </w:r>
      <w:r w:rsidR="00BD2967" w:rsidRPr="00F561FE">
        <w:rPr>
          <w:rFonts w:ascii="Arial" w:hAnsi="Arial" w:cs="Arial"/>
        </w:rPr>
        <w:t>……………………………………….</w:t>
      </w:r>
    </w:p>
    <w:p w14:paraId="7506FFAB" w14:textId="77777777" w:rsidR="00327652" w:rsidRPr="00F561FE" w:rsidRDefault="00327652" w:rsidP="00DD5497">
      <w:pPr>
        <w:ind w:left="357"/>
        <w:rPr>
          <w:rFonts w:ascii="Arial" w:hAnsi="Arial" w:cs="Arial"/>
        </w:rPr>
      </w:pPr>
      <w:r w:rsidRPr="00F561FE">
        <w:rPr>
          <w:rFonts w:ascii="Arial" w:hAnsi="Arial" w:cs="Arial"/>
        </w:rPr>
        <w:t>IČ</w:t>
      </w:r>
      <w:r w:rsidR="003008C8" w:rsidRPr="00F561FE">
        <w:rPr>
          <w:rFonts w:ascii="Arial" w:hAnsi="Arial" w:cs="Arial"/>
        </w:rPr>
        <w:t>O</w:t>
      </w:r>
      <w:r w:rsidRPr="00F561FE">
        <w:rPr>
          <w:rFonts w:ascii="Arial" w:hAnsi="Arial" w:cs="Arial"/>
        </w:rPr>
        <w:t>:</w:t>
      </w:r>
      <w:r w:rsidRPr="00F561FE">
        <w:rPr>
          <w:rFonts w:ascii="Arial" w:hAnsi="Arial" w:cs="Arial"/>
        </w:rPr>
        <w:tab/>
      </w:r>
      <w:r w:rsidRPr="00F561FE">
        <w:rPr>
          <w:rFonts w:ascii="Arial" w:hAnsi="Arial" w:cs="Arial"/>
        </w:rPr>
        <w:tab/>
      </w:r>
      <w:r w:rsidR="00BD2967" w:rsidRPr="00F561FE">
        <w:rPr>
          <w:rFonts w:ascii="Arial" w:hAnsi="Arial" w:cs="Arial"/>
        </w:rPr>
        <w:t>……………………………………….</w:t>
      </w:r>
    </w:p>
    <w:p w14:paraId="288B3025" w14:textId="77777777" w:rsidR="00327652" w:rsidRPr="00F561FE" w:rsidRDefault="00327652" w:rsidP="00DD5497">
      <w:pPr>
        <w:ind w:left="357"/>
        <w:rPr>
          <w:rFonts w:ascii="Arial" w:hAnsi="Arial" w:cs="Arial"/>
        </w:rPr>
      </w:pPr>
      <w:r w:rsidRPr="00F561FE">
        <w:rPr>
          <w:rFonts w:ascii="Arial" w:hAnsi="Arial" w:cs="Arial"/>
        </w:rPr>
        <w:t>DIČ:</w:t>
      </w:r>
      <w:r w:rsidRPr="00F561FE">
        <w:rPr>
          <w:rFonts w:ascii="Arial" w:hAnsi="Arial" w:cs="Arial"/>
        </w:rPr>
        <w:tab/>
      </w:r>
      <w:r w:rsidRPr="00F561FE">
        <w:rPr>
          <w:rFonts w:ascii="Arial" w:hAnsi="Arial" w:cs="Arial"/>
        </w:rPr>
        <w:tab/>
      </w:r>
      <w:r w:rsidR="00BD2967" w:rsidRPr="00F561FE">
        <w:rPr>
          <w:rFonts w:ascii="Arial" w:hAnsi="Arial" w:cs="Arial"/>
        </w:rPr>
        <w:t>……………………………………….</w:t>
      </w:r>
    </w:p>
    <w:p w14:paraId="7EC2BA01" w14:textId="146C28A2" w:rsidR="003A109F" w:rsidRPr="00F561FE" w:rsidRDefault="003A109F" w:rsidP="00DD5497">
      <w:pPr>
        <w:ind w:left="357"/>
        <w:rPr>
          <w:rFonts w:ascii="Arial" w:hAnsi="Arial" w:cs="Arial"/>
        </w:rPr>
      </w:pPr>
      <w:r w:rsidRPr="00F561FE">
        <w:rPr>
          <w:rFonts w:ascii="Arial" w:hAnsi="Arial" w:cs="Arial"/>
        </w:rPr>
        <w:t>ID datové schránky: ………………………………………</w:t>
      </w:r>
    </w:p>
    <w:p w14:paraId="0F66ABE8" w14:textId="77777777" w:rsidR="00327652" w:rsidRPr="00F561FE" w:rsidRDefault="00327652" w:rsidP="00DD5497">
      <w:pPr>
        <w:ind w:left="357"/>
        <w:rPr>
          <w:rFonts w:ascii="Arial" w:hAnsi="Arial" w:cs="Arial"/>
        </w:rPr>
      </w:pPr>
      <w:r w:rsidRPr="00F561FE">
        <w:rPr>
          <w:rFonts w:ascii="Arial" w:hAnsi="Arial" w:cs="Arial"/>
        </w:rPr>
        <w:t xml:space="preserve">Bankovní spojení: </w:t>
      </w:r>
      <w:r w:rsidRPr="00F561FE">
        <w:rPr>
          <w:rFonts w:ascii="Arial" w:hAnsi="Arial" w:cs="Arial"/>
        </w:rPr>
        <w:tab/>
      </w:r>
      <w:r w:rsidR="00BD2967" w:rsidRPr="00F561FE">
        <w:rPr>
          <w:rFonts w:ascii="Arial" w:hAnsi="Arial" w:cs="Arial"/>
        </w:rPr>
        <w:t>……………………………………….</w:t>
      </w:r>
    </w:p>
    <w:p w14:paraId="70DD9A5A" w14:textId="77777777" w:rsidR="00327652" w:rsidRPr="00F561FE" w:rsidRDefault="00327652" w:rsidP="00DD5497">
      <w:pPr>
        <w:ind w:left="357"/>
        <w:rPr>
          <w:rFonts w:ascii="Arial" w:hAnsi="Arial" w:cs="Arial"/>
        </w:rPr>
      </w:pPr>
      <w:r w:rsidRPr="00F561FE">
        <w:rPr>
          <w:rFonts w:ascii="Arial" w:hAnsi="Arial" w:cs="Arial"/>
        </w:rPr>
        <w:t xml:space="preserve">Číslo účtu: </w:t>
      </w:r>
      <w:r w:rsidRPr="00F561FE">
        <w:rPr>
          <w:rFonts w:ascii="Arial" w:hAnsi="Arial" w:cs="Arial"/>
        </w:rPr>
        <w:tab/>
      </w:r>
      <w:r w:rsidRPr="00F561FE">
        <w:rPr>
          <w:rFonts w:ascii="Arial" w:hAnsi="Arial" w:cs="Arial"/>
        </w:rPr>
        <w:tab/>
      </w:r>
      <w:r w:rsidR="00BD2967" w:rsidRPr="00F561FE">
        <w:rPr>
          <w:rFonts w:ascii="Arial" w:hAnsi="Arial" w:cs="Arial"/>
        </w:rPr>
        <w:t>……………………………………….</w:t>
      </w:r>
    </w:p>
    <w:p w14:paraId="00775BF2" w14:textId="77777777" w:rsidR="00327652" w:rsidRPr="00F561FE" w:rsidRDefault="00327652" w:rsidP="00DD5497">
      <w:pPr>
        <w:ind w:left="357"/>
        <w:rPr>
          <w:rFonts w:ascii="Arial" w:hAnsi="Arial" w:cs="Arial"/>
        </w:rPr>
      </w:pPr>
      <w:r w:rsidRPr="00F561FE">
        <w:rPr>
          <w:rFonts w:ascii="Arial" w:hAnsi="Arial" w:cs="Arial"/>
        </w:rPr>
        <w:t xml:space="preserve">Zástupce ve věcech technických: </w:t>
      </w:r>
      <w:r w:rsidR="00BD2967" w:rsidRPr="00F561FE">
        <w:rPr>
          <w:rFonts w:ascii="Arial" w:hAnsi="Arial" w:cs="Arial"/>
        </w:rPr>
        <w:t>…………………</w:t>
      </w:r>
      <w:r w:rsidR="00DD5497" w:rsidRPr="00F561FE">
        <w:rPr>
          <w:rFonts w:ascii="Arial" w:hAnsi="Arial" w:cs="Arial"/>
        </w:rPr>
        <w:t>……</w:t>
      </w:r>
      <w:r w:rsidR="00BD2967" w:rsidRPr="00F561FE">
        <w:rPr>
          <w:rFonts w:ascii="Arial" w:hAnsi="Arial" w:cs="Arial"/>
        </w:rPr>
        <w:t>, funkce: ……………………….</w:t>
      </w:r>
    </w:p>
    <w:p w14:paraId="7E0F0018" w14:textId="77777777" w:rsidR="00A77C38" w:rsidRPr="00F561FE" w:rsidRDefault="00A77C38" w:rsidP="00DD5497">
      <w:pPr>
        <w:ind w:left="357"/>
        <w:rPr>
          <w:rFonts w:ascii="Arial" w:hAnsi="Arial" w:cs="Arial"/>
        </w:rPr>
      </w:pPr>
      <w:r w:rsidRPr="00F561FE">
        <w:rPr>
          <w:rFonts w:ascii="Arial" w:hAnsi="Arial" w:cs="Arial"/>
        </w:rPr>
        <w:t>Tel:</w:t>
      </w:r>
      <w:r w:rsidR="00BD2967" w:rsidRPr="00F561FE">
        <w:rPr>
          <w:rFonts w:ascii="Arial" w:hAnsi="Arial" w:cs="Arial"/>
        </w:rPr>
        <w:tab/>
      </w:r>
      <w:r w:rsidR="00BD2967" w:rsidRPr="00F561FE">
        <w:rPr>
          <w:rFonts w:ascii="Arial" w:hAnsi="Arial" w:cs="Arial"/>
        </w:rPr>
        <w:tab/>
      </w:r>
      <w:r w:rsidR="00BD2967" w:rsidRPr="00F561FE">
        <w:rPr>
          <w:rFonts w:ascii="Arial" w:hAnsi="Arial" w:cs="Arial"/>
        </w:rPr>
        <w:tab/>
        <w:t>……………………………………….</w:t>
      </w:r>
    </w:p>
    <w:p w14:paraId="208386DE" w14:textId="77777777" w:rsidR="00A77C38" w:rsidRPr="00DD5497" w:rsidRDefault="00A77C38" w:rsidP="00DD5497">
      <w:pPr>
        <w:ind w:left="357"/>
        <w:rPr>
          <w:rFonts w:ascii="Arial" w:hAnsi="Arial" w:cs="Arial"/>
        </w:rPr>
      </w:pPr>
      <w:r w:rsidRPr="00F561FE">
        <w:rPr>
          <w:rFonts w:ascii="Arial" w:hAnsi="Arial" w:cs="Arial"/>
        </w:rPr>
        <w:t>Email:</w:t>
      </w:r>
      <w:r w:rsidR="00BD2967" w:rsidRPr="00F561FE">
        <w:rPr>
          <w:rFonts w:ascii="Arial" w:hAnsi="Arial" w:cs="Arial"/>
        </w:rPr>
        <w:tab/>
      </w:r>
      <w:r w:rsidR="00BD2967" w:rsidRPr="00F561FE">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6E4ABD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DD5497">
        <w:rPr>
          <w:rFonts w:ascii="Arial" w:hAnsi="Arial" w:cs="Arial"/>
        </w:rPr>
        <w:t xml:space="preserve">do </w:t>
      </w:r>
      <w:r w:rsidR="007F2856">
        <w:rPr>
          <w:rFonts w:ascii="Arial" w:hAnsi="Arial" w:cs="Arial"/>
        </w:rPr>
        <w:t xml:space="preserve">dílčí veřejné zakázky zadávané v </w:t>
      </w:r>
      <w:r w:rsidR="007F2856" w:rsidRPr="00834BC3">
        <w:rPr>
          <w:rFonts w:ascii="Arial" w:hAnsi="Arial" w:cs="Arial"/>
          <w:bCs/>
        </w:rPr>
        <w:t>dynamickém nákupním systému na zpracování projektové dokumentace v oblasti vodohospodářských staveb</w:t>
      </w:r>
      <w:r w:rsidR="007F2856" w:rsidRPr="00DD5497">
        <w:rPr>
          <w:rFonts w:ascii="Arial" w:hAnsi="Arial" w:cs="Arial"/>
        </w:rPr>
        <w:t xml:space="preserve"> s názvem</w:t>
      </w:r>
      <w:r w:rsidRPr="00DD5497">
        <w:rPr>
          <w:rFonts w:ascii="Arial" w:hAnsi="Arial" w:cs="Arial"/>
        </w:rPr>
        <w:t xml:space="preserve"> „</w:t>
      </w:r>
      <w:r w:rsidR="00711A86">
        <w:rPr>
          <w:rFonts w:ascii="Arial" w:hAnsi="Arial" w:cs="Arial"/>
        </w:rPr>
        <w:t xml:space="preserve">Chvalkovický potok, Uhřice ř.km 0,930-1,105 – úprava </w:t>
      </w:r>
      <w:proofErr w:type="gramStart"/>
      <w:r w:rsidR="00711A86">
        <w:rPr>
          <w:rFonts w:ascii="Arial" w:hAnsi="Arial" w:cs="Arial"/>
        </w:rPr>
        <w:t>koryta</w:t>
      </w:r>
      <w:r w:rsidR="007F2856">
        <w:rPr>
          <w:rFonts w:ascii="Arial" w:hAnsi="Arial" w:cs="Arial"/>
        </w:rPr>
        <w:t xml:space="preserve"> </w:t>
      </w:r>
      <w:r w:rsidR="007F2856" w:rsidRPr="009B7431">
        <w:rPr>
          <w:rFonts w:cs="Arial"/>
          <w:b/>
          <w:sz w:val="24"/>
        </w:rPr>
        <w:t>-</w:t>
      </w:r>
      <w:r w:rsidR="007F2856">
        <w:rPr>
          <w:rFonts w:ascii="Arial" w:hAnsi="Arial" w:cs="Arial"/>
        </w:rPr>
        <w:t xml:space="preserve"> projektová</w:t>
      </w:r>
      <w:proofErr w:type="gramEnd"/>
      <w:r w:rsidR="007F2856">
        <w:rPr>
          <w:rFonts w:ascii="Arial" w:hAnsi="Arial" w:cs="Arial"/>
        </w:rPr>
        <w:t xml:space="preserve"> dokumentace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6ADA2DCA"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711A86">
        <w:rPr>
          <w:rFonts w:ascii="Arial" w:hAnsi="Arial" w:cs="Arial"/>
        </w:rPr>
        <w:t>Chvalkovický potok, Uhřice ř.km 0,930-1,105 – úprava koryta</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02BBAEDC" w:rsidR="00EE3BB7" w:rsidRDefault="000A3646" w:rsidP="000A3646">
      <w:pPr>
        <w:tabs>
          <w:tab w:val="left" w:pos="0"/>
        </w:tabs>
        <w:ind w:left="425"/>
        <w:jc w:val="center"/>
        <w:rPr>
          <w:rFonts w:ascii="Arial" w:hAnsi="Arial" w:cs="Arial"/>
          <w:b/>
        </w:rPr>
      </w:pPr>
      <w:r w:rsidRPr="000A3646">
        <w:rPr>
          <w:rFonts w:ascii="Arial" w:hAnsi="Arial" w:cs="Arial"/>
          <w:b/>
        </w:rPr>
        <w:t>„</w:t>
      </w:r>
      <w:r w:rsidR="00711A86" w:rsidRPr="00711A86">
        <w:rPr>
          <w:rFonts w:ascii="Arial" w:hAnsi="Arial" w:cs="Arial"/>
          <w:b/>
        </w:rPr>
        <w:t xml:space="preserve">Chvalkovický potok, Uhřice ř.km 0,930-1,105 – úprava </w:t>
      </w:r>
      <w:proofErr w:type="gramStart"/>
      <w:r w:rsidR="00711A86" w:rsidRPr="00711A86">
        <w:rPr>
          <w:rFonts w:ascii="Arial" w:hAnsi="Arial" w:cs="Arial"/>
          <w:b/>
        </w:rPr>
        <w:t>koryta</w:t>
      </w:r>
      <w:r w:rsidR="007F2856">
        <w:rPr>
          <w:rFonts w:ascii="Arial" w:hAnsi="Arial" w:cs="Arial"/>
          <w:b/>
        </w:rPr>
        <w:t xml:space="preserve"> </w:t>
      </w:r>
      <w:r w:rsidR="007F2856" w:rsidRPr="009B7431">
        <w:rPr>
          <w:rFonts w:cs="Arial"/>
          <w:b/>
          <w:sz w:val="24"/>
        </w:rPr>
        <w:t>-</w:t>
      </w:r>
      <w:r w:rsidR="007F2856">
        <w:rPr>
          <w:rFonts w:ascii="Arial" w:hAnsi="Arial" w:cs="Arial"/>
        </w:rPr>
        <w:t xml:space="preserve"> projektová</w:t>
      </w:r>
      <w:proofErr w:type="gramEnd"/>
      <w:r w:rsidR="007F2856">
        <w:rPr>
          <w:rFonts w:ascii="Arial" w:hAnsi="Arial" w:cs="Arial"/>
        </w:rPr>
        <w:t xml:space="preserve">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84DCB" w:rsidRDefault="00573968" w:rsidP="00F45248">
      <w:pPr>
        <w:numPr>
          <w:ilvl w:val="1"/>
          <w:numId w:val="5"/>
        </w:numPr>
        <w:tabs>
          <w:tab w:val="left" w:pos="0"/>
        </w:tabs>
        <w:ind w:left="782" w:hanging="357"/>
        <w:jc w:val="both"/>
        <w:rPr>
          <w:rFonts w:ascii="Arial" w:hAnsi="Arial" w:cs="Arial"/>
          <w:lang w:eastAsia="cs-CZ"/>
        </w:rPr>
      </w:pPr>
      <w:r w:rsidRPr="00884DCB">
        <w:rPr>
          <w:rFonts w:ascii="Arial" w:hAnsi="Arial" w:cs="Arial"/>
        </w:rPr>
        <w:t>plánu</w:t>
      </w:r>
      <w:r w:rsidRPr="00884DCB">
        <w:rPr>
          <w:rFonts w:ascii="Arial" w:hAnsi="Arial" w:cs="Arial"/>
          <w:lang w:eastAsia="cs-CZ"/>
        </w:rPr>
        <w:t xml:space="preserve"> BOZP </w:t>
      </w:r>
      <w:r w:rsidR="00E51929" w:rsidRPr="00884DCB">
        <w:rPr>
          <w:rFonts w:ascii="Arial" w:hAnsi="Arial" w:cs="Arial"/>
          <w:lang w:eastAsia="cs-CZ"/>
        </w:rPr>
        <w:t>po</w:t>
      </w:r>
      <w:r w:rsidRPr="00884DC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84DCB">
        <w:rPr>
          <w:rFonts w:ascii="Arial" w:hAnsi="Arial" w:cs="Arial"/>
          <w:lang w:eastAsia="cs-CZ"/>
        </w:rPr>
        <w:t>, ve znění pozdějších předpisů</w:t>
      </w:r>
      <w:r w:rsidRPr="00884DCB">
        <w:rPr>
          <w:rFonts w:ascii="Arial" w:hAnsi="Arial" w:cs="Arial"/>
          <w:lang w:eastAsia="cs-CZ"/>
        </w:rPr>
        <w:t>. Plán</w:t>
      </w:r>
      <w:r w:rsidR="00E51929" w:rsidRPr="00884DCB">
        <w:rPr>
          <w:rFonts w:ascii="Arial" w:hAnsi="Arial" w:cs="Arial"/>
          <w:lang w:eastAsia="cs-CZ"/>
        </w:rPr>
        <w:t xml:space="preserve"> BOZP</w:t>
      </w:r>
      <w:r w:rsidRPr="00884DCB">
        <w:rPr>
          <w:rFonts w:ascii="Arial" w:hAnsi="Arial" w:cs="Arial"/>
          <w:lang w:eastAsia="cs-CZ"/>
        </w:rPr>
        <w:t xml:space="preserve"> bude zpracován oprávněnou osobou v souladu s</w:t>
      </w:r>
      <w:r w:rsidR="00C345A1" w:rsidRPr="00884DCB">
        <w:rPr>
          <w:rFonts w:ascii="Arial" w:hAnsi="Arial" w:cs="Arial"/>
          <w:lang w:eastAsia="cs-CZ"/>
        </w:rPr>
        <w:t xml:space="preserve"> </w:t>
      </w:r>
      <w:r w:rsidRPr="00884DCB">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4849D66B"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w:t>
      </w:r>
      <w:r w:rsidR="003C1390">
        <w:rPr>
          <w:rFonts w:ascii="Arial" w:hAnsi="Arial" w:cs="Arial"/>
        </w:rPr>
        <w:t>e</w:t>
      </w:r>
      <w:proofErr w:type="spellEnd"/>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4CF625FD"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3C1390">
        <w:rPr>
          <w:rFonts w:ascii="Arial" w:hAnsi="Arial" w:cs="Arial"/>
        </w:rPr>
        <w:t xml:space="preserve">obsahovat harmonogram provádění prací </w:t>
      </w:r>
      <w:r w:rsidRPr="003C1390">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 xml:space="preserve">zásad </w:t>
      </w:r>
      <w:r w:rsidRPr="00241314">
        <w:rPr>
          <w:rFonts w:ascii="Arial" w:hAnsi="Arial" w:cs="Arial"/>
        </w:rPr>
        <w:lastRenderedPageBreak/>
        <w:t>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D05A91" w:rsidRDefault="007265E4" w:rsidP="005340E7">
      <w:pPr>
        <w:numPr>
          <w:ilvl w:val="0"/>
          <w:numId w:val="16"/>
        </w:numPr>
        <w:tabs>
          <w:tab w:val="left" w:pos="0"/>
        </w:tabs>
        <w:ind w:left="782" w:hanging="357"/>
        <w:jc w:val="both"/>
        <w:rPr>
          <w:rFonts w:ascii="Arial" w:hAnsi="Arial" w:cs="Arial"/>
        </w:rPr>
      </w:pPr>
      <w:r w:rsidRPr="00741A5B">
        <w:rPr>
          <w:rFonts w:ascii="Arial" w:hAnsi="Arial" w:cs="Arial"/>
        </w:rPr>
        <w:t xml:space="preserve">podrobné místní šetření, objektivní zhodnocení aktuálního stavu a rozsahu poškození </w:t>
      </w:r>
      <w:r w:rsidRPr="00D05A91">
        <w:rPr>
          <w:rFonts w:ascii="Arial" w:hAnsi="Arial" w:cs="Arial"/>
        </w:rPr>
        <w:t>konstrukcí;</w:t>
      </w:r>
    </w:p>
    <w:p w14:paraId="43803DC9" w14:textId="26F00FA8" w:rsidR="007265E4" w:rsidRPr="00D05A91" w:rsidRDefault="007265E4" w:rsidP="005340E7">
      <w:pPr>
        <w:numPr>
          <w:ilvl w:val="0"/>
          <w:numId w:val="16"/>
        </w:numPr>
        <w:tabs>
          <w:tab w:val="left" w:pos="0"/>
        </w:tabs>
        <w:ind w:left="782" w:hanging="357"/>
        <w:jc w:val="both"/>
        <w:rPr>
          <w:rFonts w:ascii="Arial" w:hAnsi="Arial" w:cs="Arial"/>
        </w:rPr>
      </w:pPr>
      <w:r w:rsidRPr="00D05A91">
        <w:rPr>
          <w:rFonts w:ascii="Arial" w:hAnsi="Arial" w:cs="Arial"/>
        </w:rPr>
        <w:t xml:space="preserve">zaměření mocnosti sedimentu a provedení hydrotechnického posouzení (ověření vlivu na povodňové průtoky), navržení způsobu </w:t>
      </w:r>
      <w:r w:rsidR="00B0290F" w:rsidRPr="00D05A91">
        <w:rPr>
          <w:rFonts w:ascii="Arial" w:hAnsi="Arial" w:cs="Arial"/>
        </w:rPr>
        <w:t>uložení sedimentu</w:t>
      </w:r>
      <w:r w:rsidR="00C65E45" w:rsidRPr="00D05A91">
        <w:rPr>
          <w:rFonts w:ascii="Arial" w:hAnsi="Arial" w:cs="Arial"/>
        </w:rPr>
        <w:t xml:space="preserve"> v souladu s vyhláškou č. 273/2021 Sb., o podrobnostech nakládání s odpady, ve znění pozdějších předpisů</w:t>
      </w:r>
      <w:r w:rsidRPr="00D05A91">
        <w:rPr>
          <w:rFonts w:ascii="Arial" w:hAnsi="Arial" w:cs="Arial"/>
        </w:rPr>
        <w:t>;</w:t>
      </w:r>
    </w:p>
    <w:p w14:paraId="204A946F" w14:textId="4B916A46" w:rsidR="009A26D6" w:rsidRPr="00D05A91" w:rsidRDefault="009A26D6" w:rsidP="005340E7">
      <w:pPr>
        <w:numPr>
          <w:ilvl w:val="0"/>
          <w:numId w:val="16"/>
        </w:numPr>
        <w:tabs>
          <w:tab w:val="left" w:pos="0"/>
        </w:tabs>
        <w:ind w:left="782" w:hanging="357"/>
        <w:jc w:val="both"/>
        <w:rPr>
          <w:rFonts w:ascii="Arial" w:hAnsi="Arial" w:cs="Arial"/>
        </w:rPr>
      </w:pPr>
      <w:r w:rsidRPr="00D05A91">
        <w:rPr>
          <w:rFonts w:ascii="Arial" w:hAnsi="Arial" w:cs="Arial"/>
        </w:rPr>
        <w:t>geodetické zaměření v rozsahu nezbytném pro zpracování Díla;</w:t>
      </w:r>
    </w:p>
    <w:p w14:paraId="24A6D9F2" w14:textId="19110253" w:rsidR="00385CCB" w:rsidRPr="00D05A91" w:rsidRDefault="00385CCB" w:rsidP="005340E7">
      <w:pPr>
        <w:numPr>
          <w:ilvl w:val="0"/>
          <w:numId w:val="16"/>
        </w:numPr>
        <w:tabs>
          <w:tab w:val="left" w:pos="0"/>
        </w:tabs>
        <w:ind w:left="782" w:hanging="357"/>
        <w:jc w:val="both"/>
        <w:rPr>
          <w:rFonts w:ascii="Arial" w:hAnsi="Arial" w:cs="Arial"/>
        </w:rPr>
      </w:pPr>
      <w:r w:rsidRPr="00D05A91">
        <w:rPr>
          <w:rFonts w:ascii="Arial" w:hAnsi="Arial" w:cs="Arial"/>
        </w:rPr>
        <w:t>zajištění souhlasů vlastníků dotčených nemovitých věcí (pozemků, staveb) pro získání správních rozhodnutí nebo souhlasů</w:t>
      </w:r>
    </w:p>
    <w:p w14:paraId="1B854A46" w14:textId="1B902B62" w:rsidR="005340E7" w:rsidRPr="00D05A91" w:rsidRDefault="00327E32" w:rsidP="005340E7">
      <w:pPr>
        <w:numPr>
          <w:ilvl w:val="0"/>
          <w:numId w:val="16"/>
        </w:numPr>
        <w:tabs>
          <w:tab w:val="left" w:pos="0"/>
        </w:tabs>
        <w:ind w:left="782" w:hanging="357"/>
        <w:jc w:val="both"/>
        <w:rPr>
          <w:rFonts w:ascii="Arial" w:hAnsi="Arial" w:cs="Arial"/>
        </w:rPr>
      </w:pPr>
      <w:r w:rsidRPr="00D05A91">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D05A91" w:rsidRDefault="0075402D" w:rsidP="005340E7">
      <w:pPr>
        <w:numPr>
          <w:ilvl w:val="0"/>
          <w:numId w:val="16"/>
        </w:numPr>
        <w:tabs>
          <w:tab w:val="left" w:pos="0"/>
        </w:tabs>
        <w:ind w:left="782" w:hanging="357"/>
        <w:jc w:val="both"/>
        <w:rPr>
          <w:rFonts w:ascii="Arial" w:hAnsi="Arial" w:cs="Arial"/>
        </w:rPr>
      </w:pPr>
      <w:r w:rsidRPr="00D05A91">
        <w:rPr>
          <w:rFonts w:ascii="Arial" w:hAnsi="Arial" w:cs="Arial"/>
        </w:rPr>
        <w:t>ověření výskytu zvláště chráněných druhů živočichů v databázi Agentury ochrany přírody a krajiny;</w:t>
      </w:r>
    </w:p>
    <w:p w14:paraId="637F2CAE" w14:textId="26C98215" w:rsidR="005340E7" w:rsidRPr="00D05A91" w:rsidRDefault="005340E7" w:rsidP="005340E7">
      <w:pPr>
        <w:numPr>
          <w:ilvl w:val="0"/>
          <w:numId w:val="16"/>
        </w:numPr>
        <w:tabs>
          <w:tab w:val="left" w:pos="0"/>
        </w:tabs>
        <w:ind w:left="782" w:hanging="357"/>
        <w:jc w:val="both"/>
        <w:rPr>
          <w:rFonts w:ascii="Arial" w:hAnsi="Arial" w:cs="Arial"/>
        </w:rPr>
      </w:pPr>
      <w:r w:rsidRPr="00D05A91">
        <w:rPr>
          <w:rFonts w:ascii="Arial" w:hAnsi="Arial" w:cs="Arial"/>
        </w:rPr>
        <w:t>biologick</w:t>
      </w:r>
      <w:r w:rsidR="00F91E32" w:rsidRPr="00D05A91">
        <w:rPr>
          <w:rFonts w:ascii="Arial" w:hAnsi="Arial" w:cs="Arial"/>
        </w:rPr>
        <w:t>é hodnocení</w:t>
      </w:r>
      <w:r w:rsidR="0075402D" w:rsidRPr="00D05A91">
        <w:rPr>
          <w:rFonts w:ascii="Arial" w:hAnsi="Arial" w:cs="Arial"/>
        </w:rPr>
        <w:t>, popř. biologické posouzení v rozsahu nařízeném orgánem ochrany přírody</w:t>
      </w:r>
      <w:r w:rsidRPr="00D05A91">
        <w:rPr>
          <w:rFonts w:ascii="Arial" w:hAnsi="Arial" w:cs="Arial"/>
        </w:rPr>
        <w:t>;</w:t>
      </w:r>
    </w:p>
    <w:p w14:paraId="6FCD9B5A" w14:textId="1B62D255" w:rsidR="00D92843" w:rsidRPr="00D05A91" w:rsidRDefault="005340E7" w:rsidP="00377A8C">
      <w:pPr>
        <w:numPr>
          <w:ilvl w:val="0"/>
          <w:numId w:val="16"/>
        </w:numPr>
        <w:tabs>
          <w:tab w:val="left" w:pos="0"/>
        </w:tabs>
        <w:ind w:left="782" w:hanging="357"/>
        <w:jc w:val="both"/>
        <w:rPr>
          <w:rFonts w:ascii="Arial" w:hAnsi="Arial" w:cs="Arial"/>
        </w:rPr>
      </w:pPr>
      <w:r w:rsidRPr="00D05A91">
        <w:rPr>
          <w:rFonts w:ascii="Arial" w:hAnsi="Arial" w:cs="Arial"/>
        </w:rPr>
        <w:t>inventarizac</w:t>
      </w:r>
      <w:r w:rsidR="0075402D" w:rsidRPr="00D05A91">
        <w:rPr>
          <w:rFonts w:ascii="Arial" w:hAnsi="Arial" w:cs="Arial"/>
        </w:rPr>
        <w:t>e</w:t>
      </w:r>
      <w:r w:rsidRPr="00D05A91">
        <w:rPr>
          <w:rFonts w:ascii="Arial" w:hAnsi="Arial" w:cs="Arial"/>
        </w:rPr>
        <w:t xml:space="preserve"> dřevin v rozsahu </w:t>
      </w:r>
      <w:r w:rsidR="00327E32" w:rsidRPr="00D05A91">
        <w:rPr>
          <w:rFonts w:ascii="Arial" w:hAnsi="Arial" w:cs="Arial"/>
        </w:rPr>
        <w:t>nezbytném pro zajištění povolení ke kácení dřevin z důvodu Stavby</w:t>
      </w:r>
      <w:r w:rsidR="00377A8C" w:rsidRPr="00D05A91">
        <w:rPr>
          <w:rFonts w:ascii="Arial" w:hAnsi="Arial" w:cs="Arial"/>
        </w:rPr>
        <w:t>, přitom:</w:t>
      </w:r>
    </w:p>
    <w:p w14:paraId="132D729D" w14:textId="504D84FD" w:rsidR="00377A8C" w:rsidRPr="00D05A91" w:rsidRDefault="00377A8C" w:rsidP="000516BB">
      <w:pPr>
        <w:pStyle w:val="Odkraje"/>
        <w:numPr>
          <w:ilvl w:val="3"/>
          <w:numId w:val="5"/>
        </w:numPr>
        <w:spacing w:before="0"/>
        <w:ind w:left="1139" w:hanging="357"/>
        <w:rPr>
          <w:rFonts w:ascii="Arial" w:hAnsi="Arial" w:cs="Arial"/>
          <w:color w:val="auto"/>
          <w:sz w:val="20"/>
        </w:rPr>
      </w:pPr>
      <w:r w:rsidRPr="00D05A91">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D05A91" w:rsidRDefault="00377A8C" w:rsidP="000516BB">
      <w:pPr>
        <w:pStyle w:val="Odkraje"/>
        <w:numPr>
          <w:ilvl w:val="3"/>
          <w:numId w:val="5"/>
        </w:numPr>
        <w:spacing w:before="0"/>
        <w:ind w:left="1139" w:hanging="357"/>
        <w:rPr>
          <w:rFonts w:ascii="Arial" w:hAnsi="Arial" w:cs="Arial"/>
          <w:color w:val="auto"/>
          <w:sz w:val="20"/>
        </w:rPr>
      </w:pPr>
      <w:r w:rsidRPr="00D05A91">
        <w:rPr>
          <w:rFonts w:ascii="Arial" w:hAnsi="Arial" w:cs="Arial"/>
          <w:color w:val="auto"/>
          <w:sz w:val="20"/>
        </w:rPr>
        <w:t>výčet navržené zeleně k odstranění bude orgán</w:t>
      </w:r>
      <w:r w:rsidR="004751B3" w:rsidRPr="00D05A91">
        <w:rPr>
          <w:rFonts w:ascii="Arial" w:hAnsi="Arial" w:cs="Arial"/>
          <w:color w:val="auto"/>
          <w:sz w:val="20"/>
        </w:rPr>
        <w:t>u</w:t>
      </w:r>
      <w:r w:rsidRPr="00D05A91">
        <w:rPr>
          <w:rFonts w:ascii="Arial" w:hAnsi="Arial" w:cs="Arial"/>
          <w:color w:val="auto"/>
          <w:sz w:val="20"/>
        </w:rPr>
        <w:t xml:space="preserve"> ochrany přírody předložen s identickým číselným označením;</w:t>
      </w:r>
    </w:p>
    <w:p w14:paraId="11F8ECE1" w14:textId="513AD4C7" w:rsidR="005340E7" w:rsidRPr="00D05A91" w:rsidRDefault="00377A8C" w:rsidP="000516BB">
      <w:pPr>
        <w:pStyle w:val="Odkraje"/>
        <w:numPr>
          <w:ilvl w:val="3"/>
          <w:numId w:val="5"/>
        </w:numPr>
        <w:spacing w:before="0"/>
        <w:ind w:left="1139" w:hanging="357"/>
        <w:rPr>
          <w:rFonts w:ascii="Arial" w:hAnsi="Arial" w:cs="Arial"/>
        </w:rPr>
      </w:pPr>
      <w:r w:rsidRPr="00D05A91">
        <w:rPr>
          <w:rFonts w:ascii="Arial" w:hAnsi="Arial" w:cs="Arial"/>
          <w:color w:val="auto"/>
          <w:sz w:val="20"/>
        </w:rPr>
        <w:t>Zhotovitel dodá Objednateli přehledný soupis pozic GPS</w:t>
      </w:r>
      <w:r w:rsidR="002B31FD" w:rsidRPr="00D05A91">
        <w:rPr>
          <w:rFonts w:ascii="Arial" w:hAnsi="Arial" w:cs="Arial"/>
          <w:color w:val="auto"/>
          <w:sz w:val="20"/>
        </w:rPr>
        <w:t xml:space="preserve"> jedinců označených tagem </w:t>
      </w:r>
      <w:r w:rsidRPr="00D05A91">
        <w:rPr>
          <w:rFonts w:ascii="Arial" w:hAnsi="Arial" w:cs="Arial"/>
          <w:color w:val="auto"/>
          <w:sz w:val="20"/>
        </w:rPr>
        <w:t>v editovatelném formátu (.doc nebo .</w:t>
      </w:r>
      <w:proofErr w:type="spellStart"/>
      <w:r w:rsidRPr="00D05A91">
        <w:rPr>
          <w:rFonts w:ascii="Arial" w:hAnsi="Arial" w:cs="Arial"/>
          <w:color w:val="auto"/>
          <w:sz w:val="20"/>
        </w:rPr>
        <w:t>xls</w:t>
      </w:r>
      <w:proofErr w:type="spellEnd"/>
      <w:r w:rsidRPr="00D05A91">
        <w:rPr>
          <w:rFonts w:ascii="Arial" w:hAnsi="Arial" w:cs="Arial"/>
          <w:color w:val="auto"/>
          <w:sz w:val="20"/>
        </w:rPr>
        <w:t xml:space="preserve">). Pozice GPS musí být </w:t>
      </w:r>
      <w:r w:rsidR="002B31FD" w:rsidRPr="00D05A91">
        <w:rPr>
          <w:rFonts w:ascii="Arial" w:hAnsi="Arial" w:cs="Arial"/>
          <w:color w:val="auto"/>
          <w:sz w:val="20"/>
        </w:rPr>
        <w:t>zobrazitelná</w:t>
      </w:r>
      <w:r w:rsidRPr="00D05A91">
        <w:rPr>
          <w:rFonts w:ascii="Arial" w:hAnsi="Arial" w:cs="Arial"/>
          <w:color w:val="auto"/>
          <w:sz w:val="20"/>
        </w:rPr>
        <w:t xml:space="preserve"> na</w:t>
      </w:r>
      <w:r w:rsidR="006D739A" w:rsidRPr="00D05A91">
        <w:rPr>
          <w:rFonts w:ascii="Arial" w:hAnsi="Arial" w:cs="Arial"/>
          <w:color w:val="auto"/>
          <w:sz w:val="20"/>
        </w:rPr>
        <w:t xml:space="preserve"> běžném</w:t>
      </w:r>
      <w:r w:rsidRPr="00D05A91">
        <w:rPr>
          <w:rFonts w:ascii="Arial" w:hAnsi="Arial" w:cs="Arial"/>
          <w:color w:val="auto"/>
          <w:sz w:val="20"/>
        </w:rPr>
        <w:t xml:space="preserve"> PC nebo v</w:t>
      </w:r>
      <w:r w:rsidR="006D739A" w:rsidRPr="00D05A91">
        <w:rPr>
          <w:rFonts w:ascii="Arial" w:hAnsi="Arial" w:cs="Arial"/>
          <w:color w:val="auto"/>
          <w:sz w:val="20"/>
        </w:rPr>
        <w:t xml:space="preserve"> běžné </w:t>
      </w:r>
      <w:r w:rsidRPr="00D05A91">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lastRenderedPageBreak/>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13D24F7"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 </w:t>
      </w:r>
      <w:r w:rsidR="00741A5B">
        <w:rPr>
          <w:rFonts w:ascii="Arial" w:hAnsi="Arial" w:cs="Arial"/>
        </w:rPr>
        <w:t>1</w:t>
      </w:r>
      <w:r w:rsidRPr="00574616">
        <w:rPr>
          <w:rFonts w:ascii="Arial" w:hAnsi="Arial" w:cs="Arial"/>
        </w:rPr>
        <w:t xml:space="preserve"> vyhotovení</w:t>
      </w:r>
      <w:r w:rsidRPr="00A830E7">
        <w:rPr>
          <w:rFonts w:ascii="Arial" w:hAnsi="Arial" w:cs="Arial"/>
        </w:rPr>
        <w:t xml:space="preserve"> </w:t>
      </w:r>
      <w:r w:rsidRPr="00741A5B">
        <w:rPr>
          <w:rFonts w:ascii="Arial" w:hAnsi="Arial" w:cs="Arial"/>
        </w:rPr>
        <w:t>DSP a v</w:t>
      </w:r>
      <w:r w:rsidR="00741A5B" w:rsidRPr="00741A5B">
        <w:rPr>
          <w:rFonts w:ascii="Arial" w:hAnsi="Arial" w:cs="Arial"/>
        </w:rPr>
        <w:t xml:space="preserve"> 5</w:t>
      </w:r>
      <w:r w:rsidRPr="00A830E7">
        <w:rPr>
          <w:rFonts w:ascii="Arial" w:hAnsi="Arial" w:cs="Arial"/>
        </w:rPr>
        <w:t xml:space="preserve"> vyhotovení</w:t>
      </w:r>
      <w:r w:rsidR="00741A5B">
        <w:rPr>
          <w:rFonts w:ascii="Arial" w:hAnsi="Arial" w:cs="Arial"/>
        </w:rPr>
        <w:t>ch</w:t>
      </w:r>
      <w:r w:rsidRPr="00A830E7">
        <w:rPr>
          <w:rFonts w:ascii="Arial" w:hAnsi="Arial" w:cs="Arial"/>
        </w:rPr>
        <w:t xml:space="preserve">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 xml:space="preserve">ýsledky provedených průzkumných prací a </w:t>
      </w:r>
      <w:r w:rsidR="00883BED" w:rsidRPr="00741A5B">
        <w:rPr>
          <w:rFonts w:ascii="Arial" w:hAnsi="Arial" w:cs="Arial"/>
        </w:rPr>
        <w:t>posudků</w:t>
      </w:r>
      <w:r w:rsidR="00A66EAA" w:rsidRPr="00741A5B">
        <w:rPr>
          <w:rFonts w:ascii="Arial" w:hAnsi="Arial" w:cs="Arial"/>
        </w:rPr>
        <w:t xml:space="preserve"> a plán BOZP </w:t>
      </w:r>
      <w:r w:rsidRPr="00741A5B">
        <w:rPr>
          <w:rFonts w:ascii="Arial" w:hAnsi="Arial" w:cs="Arial"/>
        </w:rPr>
        <w:t>bud</w:t>
      </w:r>
      <w:r w:rsidR="00A66EAA" w:rsidRPr="00741A5B">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18617A" w:rsidRDefault="00A16BBA" w:rsidP="00A80260">
      <w:pPr>
        <w:numPr>
          <w:ilvl w:val="0"/>
          <w:numId w:val="5"/>
        </w:numPr>
        <w:tabs>
          <w:tab w:val="left" w:pos="0"/>
        </w:tabs>
        <w:ind w:left="425" w:hanging="425"/>
        <w:jc w:val="both"/>
        <w:rPr>
          <w:rFonts w:ascii="Arial" w:hAnsi="Arial" w:cs="Arial"/>
          <w:i/>
        </w:rPr>
      </w:pPr>
      <w:r w:rsidRPr="0018617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0" w:name="_Hlk126327555"/>
      <w:r>
        <w:rPr>
          <w:rFonts w:ascii="Arial" w:hAnsi="Arial" w:cs="Arial"/>
        </w:rPr>
        <w:t>souhlasu</w:t>
      </w:r>
      <w:bookmarkEnd w:id="0"/>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56AC0125" w14:textId="7D5D1720" w:rsidR="00621BDE" w:rsidRPr="00D71736" w:rsidRDefault="00DF58AB" w:rsidP="00D71736">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lastRenderedPageBreak/>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1F6B18" w14:paraId="778F8475" w14:textId="77777777" w:rsidTr="0078254F">
        <w:tc>
          <w:tcPr>
            <w:tcW w:w="4602" w:type="dxa"/>
          </w:tcPr>
          <w:p w14:paraId="572E312D" w14:textId="774D2DA5" w:rsidR="001F6B18" w:rsidRDefault="001F6B18" w:rsidP="001F6B18">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2" w:name="_Hlk126591312"/>
            <w:r w:rsidRPr="00D71736">
              <w:rPr>
                <w:rFonts w:ascii="Arial" w:hAnsi="Arial" w:cs="Arial"/>
              </w:rPr>
              <w:t>DSP</w:t>
            </w:r>
            <w:bookmarkEnd w:id="2"/>
            <w:r w:rsidRPr="00D71736">
              <w:rPr>
                <w:rFonts w:ascii="Arial" w:hAnsi="Arial" w:cs="Arial"/>
              </w:rPr>
              <w:t xml:space="preserve"> vč. plánu BOZP</w:t>
            </w:r>
          </w:p>
        </w:tc>
        <w:tc>
          <w:tcPr>
            <w:tcW w:w="4603" w:type="dxa"/>
          </w:tcPr>
          <w:p w14:paraId="22216E41" w14:textId="228EB337" w:rsidR="001F6B18" w:rsidRPr="001F6B18" w:rsidRDefault="001F6B18" w:rsidP="001F6B18">
            <w:pPr>
              <w:jc w:val="both"/>
              <w:rPr>
                <w:rFonts w:ascii="Arial" w:hAnsi="Arial" w:cs="Arial"/>
              </w:rPr>
            </w:pPr>
            <w:r w:rsidRPr="001F6B18">
              <w:rPr>
                <w:rFonts w:ascii="Arial" w:hAnsi="Arial" w:cs="Arial"/>
              </w:rPr>
              <w:t>do 30. 10. 2026</w:t>
            </w:r>
          </w:p>
        </w:tc>
      </w:tr>
      <w:tr w:rsidR="001F6B18" w14:paraId="049AC2C5" w14:textId="77777777" w:rsidTr="001F6B18">
        <w:tc>
          <w:tcPr>
            <w:tcW w:w="4602" w:type="dxa"/>
          </w:tcPr>
          <w:p w14:paraId="4F2184C0" w14:textId="66DCF911" w:rsidR="001F6B18" w:rsidRDefault="001F6B18" w:rsidP="001F6B18">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vAlign w:val="center"/>
          </w:tcPr>
          <w:p w14:paraId="53EEA0C7" w14:textId="18F3382F" w:rsidR="001F6B18" w:rsidRPr="001F6B18" w:rsidRDefault="001F6B18" w:rsidP="001F6B18">
            <w:pPr>
              <w:rPr>
                <w:rFonts w:ascii="Arial" w:hAnsi="Arial" w:cs="Arial"/>
              </w:rPr>
            </w:pPr>
            <w:r w:rsidRPr="001F6B18">
              <w:rPr>
                <w:rFonts w:ascii="Arial" w:hAnsi="Arial" w:cs="Arial"/>
              </w:rPr>
              <w:t>do 30. 11. 2026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6C14DADC" w:rsidR="0078254F" w:rsidRDefault="00F74AF9" w:rsidP="00E676DF">
            <w:pPr>
              <w:jc w:val="both"/>
              <w:rPr>
                <w:rFonts w:ascii="Arial" w:hAnsi="Arial" w:cs="Arial"/>
              </w:rPr>
            </w:pPr>
            <w:r>
              <w:rPr>
                <w:rFonts w:ascii="Arial" w:hAnsi="Arial" w:cs="Arial"/>
              </w:rPr>
              <w:t>do 30</w:t>
            </w:r>
            <w:r w:rsidR="00EB3E89" w:rsidRPr="004F44E0">
              <w:rPr>
                <w:rFonts w:ascii="Arial" w:hAnsi="Arial" w:cs="Arial"/>
              </w:rPr>
              <w:t xml:space="preserve"> dnů ode dne </w:t>
            </w:r>
            <w:r w:rsidR="006935DD">
              <w:rPr>
                <w:rFonts w:ascii="Arial" w:hAnsi="Arial" w:cs="Arial"/>
              </w:rPr>
              <w:t>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0F761734"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341C59" w:rsidRPr="00341C59">
        <w:rPr>
          <w:rFonts w:ascii="Arial" w:hAnsi="Arial" w:cs="Arial"/>
        </w:rPr>
        <w:t xml:space="preserve">Povodí Moravy, </w:t>
      </w:r>
      <w:proofErr w:type="spellStart"/>
      <w:r w:rsidR="00341C59" w:rsidRPr="00341C59">
        <w:rPr>
          <w:rFonts w:ascii="Arial" w:hAnsi="Arial" w:cs="Arial"/>
        </w:rPr>
        <w:t>s.p</w:t>
      </w:r>
      <w:proofErr w:type="spellEnd"/>
      <w:r w:rsidR="00341C59" w:rsidRPr="00341C59">
        <w:rPr>
          <w:rFonts w:ascii="Arial" w:hAnsi="Arial" w:cs="Arial"/>
        </w:rPr>
        <w:t xml:space="preserve">., závod Střední Morava, </w:t>
      </w:r>
      <w:proofErr w:type="spellStart"/>
      <w:r w:rsidR="00341C59" w:rsidRPr="00341C59">
        <w:rPr>
          <w:rFonts w:ascii="Arial" w:hAnsi="Arial" w:cs="Arial"/>
        </w:rPr>
        <w:t>Moravní</w:t>
      </w:r>
      <w:proofErr w:type="spellEnd"/>
      <w:r w:rsidR="00341C59" w:rsidRPr="00341C59">
        <w:rPr>
          <w:rFonts w:ascii="Arial" w:hAnsi="Arial" w:cs="Arial"/>
        </w:rPr>
        <w:t xml:space="preserve"> náměstí 766, 686 11 Uherské Hradiště.</w:t>
      </w:r>
    </w:p>
    <w:p w14:paraId="25CF363D" w14:textId="19608CDE" w:rsidR="007F2856" w:rsidRDefault="007F2856" w:rsidP="004751B3">
      <w:pPr>
        <w:tabs>
          <w:tab w:val="left" w:pos="0"/>
        </w:tabs>
        <w:ind w:left="425"/>
        <w:jc w:val="both"/>
        <w:rPr>
          <w:rFonts w:ascii="Arial" w:hAnsi="Arial" w:cs="Arial"/>
        </w:rPr>
      </w:pPr>
    </w:p>
    <w:p w14:paraId="1E4CFAC9" w14:textId="77777777" w:rsidR="007F2856" w:rsidRDefault="007F2856" w:rsidP="007F2856">
      <w:pPr>
        <w:keepNext/>
        <w:numPr>
          <w:ilvl w:val="0"/>
          <w:numId w:val="2"/>
        </w:numPr>
        <w:tabs>
          <w:tab w:val="clear" w:pos="4460"/>
          <w:tab w:val="num" w:pos="0"/>
        </w:tabs>
        <w:ind w:left="453" w:hanging="96"/>
        <w:jc w:val="center"/>
        <w:rPr>
          <w:rFonts w:ascii="Arial" w:hAnsi="Arial" w:cs="Arial"/>
          <w:b/>
          <w:szCs w:val="24"/>
        </w:rPr>
      </w:pPr>
      <w:r w:rsidRPr="00ED225C">
        <w:rPr>
          <w:rFonts w:ascii="Arial" w:hAnsi="Arial" w:cs="Arial"/>
          <w:b/>
          <w:szCs w:val="24"/>
        </w:rPr>
        <w:t xml:space="preserve">Cena </w:t>
      </w:r>
      <w:r>
        <w:rPr>
          <w:rFonts w:ascii="Arial" w:hAnsi="Arial" w:cs="Arial"/>
          <w:b/>
          <w:szCs w:val="24"/>
        </w:rPr>
        <w:t>D</w:t>
      </w:r>
      <w:r w:rsidRPr="00ED225C">
        <w:rPr>
          <w:rFonts w:ascii="Arial" w:hAnsi="Arial" w:cs="Arial"/>
          <w:b/>
          <w:szCs w:val="24"/>
        </w:rPr>
        <w:t>íla</w:t>
      </w:r>
    </w:p>
    <w:p w14:paraId="0A3DC312" w14:textId="77777777" w:rsidR="007F2856" w:rsidRPr="00ED225C" w:rsidRDefault="007F2856" w:rsidP="007F2856">
      <w:pPr>
        <w:keepNext/>
        <w:ind w:left="453"/>
        <w:rPr>
          <w:rFonts w:ascii="Arial" w:hAnsi="Arial" w:cs="Arial"/>
          <w:b/>
          <w:szCs w:val="24"/>
        </w:rPr>
      </w:pPr>
      <w:r w:rsidRPr="00ED225C">
        <w:rPr>
          <w:rFonts w:ascii="Arial" w:hAnsi="Arial" w:cs="Arial"/>
          <w:b/>
          <w:szCs w:val="24"/>
        </w:rPr>
        <w:t xml:space="preserve"> </w:t>
      </w:r>
    </w:p>
    <w:p w14:paraId="7E71390A" w14:textId="77777777" w:rsidR="007F2856" w:rsidRPr="00DD5497" w:rsidRDefault="007F2856" w:rsidP="007F2856">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Pr>
          <w:rFonts w:ascii="Arial" w:hAnsi="Arial" w:cs="Arial"/>
        </w:rPr>
        <w:t>D</w:t>
      </w:r>
      <w:r w:rsidRPr="00DD5497">
        <w:rPr>
          <w:rFonts w:ascii="Arial" w:hAnsi="Arial" w:cs="Arial"/>
        </w:rPr>
        <w:t>íla</w:t>
      </w:r>
      <w:r>
        <w:rPr>
          <w:rFonts w:ascii="Arial" w:hAnsi="Arial" w:cs="Arial"/>
        </w:rPr>
        <w:t xml:space="preserve"> pro rozsah plnění</w:t>
      </w:r>
      <w:r w:rsidRPr="00DD5497">
        <w:rPr>
          <w:rFonts w:ascii="Arial" w:hAnsi="Arial" w:cs="Arial"/>
        </w:rPr>
        <w:t xml:space="preserve"> dle </w:t>
      </w:r>
      <w:r>
        <w:rPr>
          <w:rFonts w:ascii="Arial" w:hAnsi="Arial" w:cs="Arial"/>
        </w:rPr>
        <w:t>S</w:t>
      </w:r>
      <w:r w:rsidRPr="00DD5497">
        <w:rPr>
          <w:rFonts w:ascii="Arial" w:hAnsi="Arial" w:cs="Arial"/>
        </w:rPr>
        <w:t>mlouvy, a to ve výši:</w:t>
      </w:r>
    </w:p>
    <w:p w14:paraId="58A63AFA" w14:textId="77777777" w:rsidR="007F2856" w:rsidRPr="00CA7D54" w:rsidRDefault="007F2856" w:rsidP="007F2856">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6091"/>
        <w:gridCol w:w="2268"/>
      </w:tblGrid>
      <w:tr w:rsidR="007F2856" w:rsidRPr="00CA7D54" w14:paraId="7BCD8E4B" w14:textId="77777777" w:rsidTr="00A248CB">
        <w:tc>
          <w:tcPr>
            <w:tcW w:w="6091" w:type="dxa"/>
          </w:tcPr>
          <w:p w14:paraId="7C317CE2" w14:textId="77777777" w:rsidR="007F2856" w:rsidRPr="00F11FB1" w:rsidRDefault="007F2856" w:rsidP="00A248CB">
            <w:pPr>
              <w:jc w:val="center"/>
              <w:rPr>
                <w:rFonts w:ascii="Arial" w:hAnsi="Arial" w:cs="Arial"/>
                <w:b/>
              </w:rPr>
            </w:pPr>
            <w:r w:rsidRPr="00F11FB1">
              <w:rPr>
                <w:rFonts w:ascii="Arial" w:hAnsi="Arial" w:cs="Arial"/>
                <w:b/>
              </w:rPr>
              <w:t>Část Díla</w:t>
            </w:r>
          </w:p>
        </w:tc>
        <w:tc>
          <w:tcPr>
            <w:tcW w:w="2268" w:type="dxa"/>
          </w:tcPr>
          <w:p w14:paraId="1190D1CE" w14:textId="77777777" w:rsidR="007F2856" w:rsidRPr="00F11FB1" w:rsidRDefault="007F2856" w:rsidP="00A248CB">
            <w:pPr>
              <w:jc w:val="center"/>
              <w:rPr>
                <w:rFonts w:ascii="Arial" w:hAnsi="Arial" w:cs="Arial"/>
                <w:b/>
              </w:rPr>
            </w:pPr>
            <w:r w:rsidRPr="00F11FB1">
              <w:rPr>
                <w:rFonts w:ascii="Arial" w:hAnsi="Arial" w:cs="Arial"/>
                <w:b/>
              </w:rPr>
              <w:t xml:space="preserve">Cena bez </w:t>
            </w:r>
            <w:proofErr w:type="gramStart"/>
            <w:r w:rsidRPr="00F11FB1">
              <w:rPr>
                <w:rFonts w:ascii="Arial" w:hAnsi="Arial" w:cs="Arial"/>
                <w:b/>
              </w:rPr>
              <w:t>DPH</w:t>
            </w:r>
            <w:r>
              <w:rPr>
                <w:rFonts w:ascii="Arial" w:hAnsi="Arial" w:cs="Arial"/>
                <w:b/>
              </w:rPr>
              <w:t xml:space="preserve">  v</w:t>
            </w:r>
            <w:proofErr w:type="gramEnd"/>
            <w:r>
              <w:rPr>
                <w:rFonts w:ascii="Arial" w:hAnsi="Arial" w:cs="Arial"/>
                <w:b/>
              </w:rPr>
              <w:t xml:space="preserve"> Kč</w:t>
            </w:r>
          </w:p>
        </w:tc>
      </w:tr>
      <w:tr w:rsidR="007F2856" w14:paraId="30EA189F" w14:textId="77777777" w:rsidTr="00A248CB">
        <w:tc>
          <w:tcPr>
            <w:tcW w:w="6091" w:type="dxa"/>
          </w:tcPr>
          <w:p w14:paraId="17D8D7DF" w14:textId="77777777" w:rsidR="007F2856" w:rsidRPr="00F11FB1" w:rsidRDefault="007F2856" w:rsidP="00A248CB">
            <w:pPr>
              <w:jc w:val="both"/>
              <w:rPr>
                <w:rFonts w:ascii="Arial" w:hAnsi="Arial" w:cs="Arial"/>
              </w:rPr>
            </w:pPr>
            <w:r w:rsidRPr="00F11FB1">
              <w:rPr>
                <w:rFonts w:ascii="Arial" w:hAnsi="Arial" w:cs="Arial"/>
              </w:rPr>
              <w:t>DSP vč. IČ, průzkumných prací a posouzení a součinnosti při výběru zhotovitele Stavby</w:t>
            </w:r>
          </w:p>
        </w:tc>
        <w:tc>
          <w:tcPr>
            <w:tcW w:w="2268" w:type="dxa"/>
          </w:tcPr>
          <w:p w14:paraId="74DE4CF7" w14:textId="77777777" w:rsidR="007F2856" w:rsidRPr="00F561FE" w:rsidRDefault="007F2856" w:rsidP="00A248CB">
            <w:pPr>
              <w:jc w:val="both"/>
              <w:rPr>
                <w:rFonts w:ascii="Arial" w:hAnsi="Arial" w:cs="Arial"/>
              </w:rPr>
            </w:pPr>
          </w:p>
          <w:p w14:paraId="0F3BA076" w14:textId="77777777" w:rsidR="007F2856" w:rsidRPr="00F561FE" w:rsidRDefault="007F2856" w:rsidP="00A248CB">
            <w:pPr>
              <w:jc w:val="both"/>
              <w:rPr>
                <w:rFonts w:ascii="Arial" w:hAnsi="Arial" w:cs="Arial"/>
              </w:rPr>
            </w:pPr>
          </w:p>
          <w:sdt>
            <w:sdtPr>
              <w:rPr>
                <w:rFonts w:ascii="Arial" w:hAnsi="Arial" w:cs="Arial"/>
              </w:rPr>
              <w:id w:val="-604886282"/>
              <w:placeholder>
                <w:docPart w:val="7F4C6BB74E334BF387BB80CA09CE9051"/>
              </w:placeholder>
            </w:sdtPr>
            <w:sdtEndPr/>
            <w:sdtContent>
              <w:p w14:paraId="7D8784BD" w14:textId="77777777" w:rsidR="007F2856" w:rsidRPr="00F561FE" w:rsidRDefault="007F2856" w:rsidP="00A248CB">
                <w:pPr>
                  <w:jc w:val="both"/>
                  <w:rPr>
                    <w:rFonts w:ascii="Arial" w:hAnsi="Arial" w:cs="Arial"/>
                  </w:rPr>
                </w:pPr>
                <w:r w:rsidRPr="00F561FE">
                  <w:rPr>
                    <w:rFonts w:ascii="Arial" w:hAnsi="Arial" w:cs="Arial"/>
                  </w:rPr>
                  <w:t>………………….</w:t>
                </w:r>
              </w:p>
            </w:sdtContent>
          </w:sdt>
          <w:p w14:paraId="52FC3780" w14:textId="77777777" w:rsidR="007F2856" w:rsidRPr="00F561FE" w:rsidRDefault="007F2856" w:rsidP="00A248CB">
            <w:pPr>
              <w:jc w:val="both"/>
              <w:rPr>
                <w:rFonts w:ascii="Arial" w:hAnsi="Arial" w:cs="Arial"/>
              </w:rPr>
            </w:pPr>
          </w:p>
        </w:tc>
      </w:tr>
      <w:tr w:rsidR="007F2856" w14:paraId="4F87F685" w14:textId="77777777" w:rsidTr="00A248CB">
        <w:tc>
          <w:tcPr>
            <w:tcW w:w="6091" w:type="dxa"/>
          </w:tcPr>
          <w:p w14:paraId="1FBF4D8D" w14:textId="77777777" w:rsidR="007F2856" w:rsidRPr="00F11FB1" w:rsidRDefault="007F2856" w:rsidP="00A248CB">
            <w:pPr>
              <w:jc w:val="both"/>
              <w:rPr>
                <w:rFonts w:ascii="Arial" w:hAnsi="Arial" w:cs="Arial"/>
              </w:rPr>
            </w:pPr>
            <w:r w:rsidRPr="00F11FB1">
              <w:rPr>
                <w:rFonts w:ascii="Arial" w:hAnsi="Arial" w:cs="Arial"/>
              </w:rPr>
              <w:t>DPS vč. průzkumných prací a posouzení</w:t>
            </w:r>
          </w:p>
        </w:tc>
        <w:tc>
          <w:tcPr>
            <w:tcW w:w="2268" w:type="dxa"/>
          </w:tcPr>
          <w:p w14:paraId="090EE022" w14:textId="77777777" w:rsidR="007F2856" w:rsidRPr="00F561FE" w:rsidRDefault="007F2856" w:rsidP="00A248CB">
            <w:pPr>
              <w:jc w:val="both"/>
              <w:rPr>
                <w:rFonts w:ascii="Arial" w:hAnsi="Arial" w:cs="Arial"/>
              </w:rPr>
            </w:pPr>
          </w:p>
          <w:sdt>
            <w:sdtPr>
              <w:rPr>
                <w:rFonts w:ascii="Arial" w:hAnsi="Arial" w:cs="Arial"/>
              </w:rPr>
              <w:id w:val="1971942392"/>
              <w:placeholder>
                <w:docPart w:val="CA03B0A671434ECBAC08BAFCA55352FA"/>
              </w:placeholder>
            </w:sdtPr>
            <w:sdtEndPr/>
            <w:sdtContent>
              <w:p w14:paraId="1AB93DE3" w14:textId="77777777" w:rsidR="007F2856" w:rsidRPr="00F561FE" w:rsidRDefault="007F2856" w:rsidP="00A248CB">
                <w:pPr>
                  <w:jc w:val="both"/>
                  <w:rPr>
                    <w:rFonts w:ascii="Arial" w:hAnsi="Arial" w:cs="Arial"/>
                  </w:rPr>
                </w:pPr>
                <w:r w:rsidRPr="00F561FE">
                  <w:rPr>
                    <w:rFonts w:ascii="Arial" w:hAnsi="Arial" w:cs="Arial"/>
                  </w:rPr>
                  <w:t>………………….</w:t>
                </w:r>
              </w:p>
            </w:sdtContent>
          </w:sdt>
        </w:tc>
      </w:tr>
      <w:tr w:rsidR="007F2856" w14:paraId="740E22B3" w14:textId="77777777" w:rsidTr="00A248CB">
        <w:tc>
          <w:tcPr>
            <w:tcW w:w="6091" w:type="dxa"/>
          </w:tcPr>
          <w:p w14:paraId="2E0929FA" w14:textId="77777777" w:rsidR="007F2856" w:rsidRPr="00F11FB1" w:rsidRDefault="007F2856" w:rsidP="00A248CB">
            <w:pPr>
              <w:jc w:val="both"/>
              <w:rPr>
                <w:rFonts w:ascii="Arial" w:hAnsi="Arial" w:cs="Arial"/>
              </w:rPr>
            </w:pPr>
            <w:r w:rsidRPr="00F11FB1">
              <w:rPr>
                <w:rFonts w:ascii="Arial" w:hAnsi="Arial" w:cs="Arial"/>
              </w:rPr>
              <w:t>Plán BOZP</w:t>
            </w:r>
          </w:p>
        </w:tc>
        <w:tc>
          <w:tcPr>
            <w:tcW w:w="2268" w:type="dxa"/>
          </w:tcPr>
          <w:sdt>
            <w:sdtPr>
              <w:rPr>
                <w:rFonts w:ascii="Arial" w:hAnsi="Arial" w:cs="Arial"/>
              </w:rPr>
              <w:id w:val="1070306497"/>
              <w:placeholder>
                <w:docPart w:val="211CA1255F5E443EAABB6F44D4CA521C"/>
              </w:placeholder>
            </w:sdtPr>
            <w:sdtEndPr/>
            <w:sdtContent>
              <w:p w14:paraId="309C379C" w14:textId="77777777" w:rsidR="007F2856" w:rsidRPr="00F561FE" w:rsidRDefault="007F2856" w:rsidP="00A248CB">
                <w:pPr>
                  <w:jc w:val="both"/>
                  <w:rPr>
                    <w:rFonts w:ascii="Arial" w:hAnsi="Arial" w:cs="Arial"/>
                  </w:rPr>
                </w:pPr>
                <w:r w:rsidRPr="00F561FE">
                  <w:rPr>
                    <w:rFonts w:ascii="Arial" w:hAnsi="Arial" w:cs="Arial"/>
                  </w:rPr>
                  <w:t>………………….</w:t>
                </w:r>
              </w:p>
            </w:sdtContent>
          </w:sdt>
        </w:tc>
      </w:tr>
      <w:tr w:rsidR="007F2856" w14:paraId="3FE8F3EC" w14:textId="77777777" w:rsidTr="00A248CB">
        <w:tc>
          <w:tcPr>
            <w:tcW w:w="6091" w:type="dxa"/>
          </w:tcPr>
          <w:p w14:paraId="5D5634B9" w14:textId="77777777" w:rsidR="007F2856" w:rsidRPr="00F11FB1" w:rsidRDefault="007F2856" w:rsidP="00A248CB">
            <w:pPr>
              <w:jc w:val="both"/>
              <w:rPr>
                <w:rFonts w:ascii="Arial" w:hAnsi="Arial" w:cs="Arial"/>
              </w:rPr>
            </w:pPr>
            <w:r w:rsidRPr="00F11FB1">
              <w:rPr>
                <w:rFonts w:ascii="Arial" w:hAnsi="Arial" w:cs="Arial"/>
              </w:rPr>
              <w:t>Biologické hodnocení, popř. biologické posouzení</w:t>
            </w:r>
          </w:p>
        </w:tc>
        <w:tc>
          <w:tcPr>
            <w:tcW w:w="2268" w:type="dxa"/>
          </w:tcPr>
          <w:p w14:paraId="4F31753F" w14:textId="77777777" w:rsidR="007F2856" w:rsidRPr="00F561FE" w:rsidRDefault="007F2856" w:rsidP="00A248CB">
            <w:pPr>
              <w:jc w:val="both"/>
              <w:rPr>
                <w:rFonts w:ascii="Arial" w:hAnsi="Arial" w:cs="Arial"/>
              </w:rPr>
            </w:pPr>
          </w:p>
          <w:sdt>
            <w:sdtPr>
              <w:rPr>
                <w:rFonts w:ascii="Arial" w:hAnsi="Arial" w:cs="Arial"/>
              </w:rPr>
              <w:id w:val="157896645"/>
              <w:placeholder>
                <w:docPart w:val="936B990F05E44C059DFEB5C1A7444917"/>
              </w:placeholder>
            </w:sdtPr>
            <w:sdtEndPr/>
            <w:sdtContent>
              <w:p w14:paraId="376BDC23" w14:textId="77777777" w:rsidR="007F2856" w:rsidRPr="00F561FE" w:rsidRDefault="007F2856" w:rsidP="00A248CB">
                <w:pPr>
                  <w:jc w:val="both"/>
                  <w:rPr>
                    <w:rFonts w:ascii="Arial" w:hAnsi="Arial" w:cs="Arial"/>
                  </w:rPr>
                </w:pPr>
                <w:r w:rsidRPr="00F561FE">
                  <w:rPr>
                    <w:rFonts w:ascii="Arial" w:hAnsi="Arial" w:cs="Arial"/>
                  </w:rPr>
                  <w:t>………………….</w:t>
                </w:r>
              </w:p>
            </w:sdtContent>
          </w:sdt>
        </w:tc>
      </w:tr>
      <w:tr w:rsidR="007F2856" w14:paraId="2E25B55C" w14:textId="77777777" w:rsidTr="00A248CB">
        <w:trPr>
          <w:trHeight w:val="220"/>
        </w:trPr>
        <w:tc>
          <w:tcPr>
            <w:tcW w:w="6091" w:type="dxa"/>
          </w:tcPr>
          <w:p w14:paraId="66E269F7" w14:textId="77777777" w:rsidR="007F2856" w:rsidRPr="00F11FB1" w:rsidRDefault="007F2856" w:rsidP="00A248CB">
            <w:pPr>
              <w:jc w:val="both"/>
              <w:rPr>
                <w:rFonts w:ascii="Arial" w:hAnsi="Arial" w:cs="Arial"/>
                <w:b/>
              </w:rPr>
            </w:pPr>
            <w:r w:rsidRPr="00F11FB1">
              <w:rPr>
                <w:rFonts w:ascii="Arial" w:hAnsi="Arial" w:cs="Arial"/>
                <w:b/>
              </w:rPr>
              <w:t>CELKEM (cena Díla)</w:t>
            </w:r>
          </w:p>
        </w:tc>
        <w:tc>
          <w:tcPr>
            <w:tcW w:w="2268" w:type="dxa"/>
          </w:tcPr>
          <w:sdt>
            <w:sdtPr>
              <w:rPr>
                <w:rFonts w:ascii="Arial" w:hAnsi="Arial" w:cs="Arial"/>
              </w:rPr>
              <w:id w:val="2117025768"/>
              <w:placeholder>
                <w:docPart w:val="EA2EAE1CA79044D99E8EB6B76599AFF0"/>
              </w:placeholder>
            </w:sdtPr>
            <w:sdtEndPr/>
            <w:sdtContent>
              <w:p w14:paraId="170822A4" w14:textId="77777777" w:rsidR="007F2856" w:rsidRPr="00F561FE" w:rsidRDefault="007F2856" w:rsidP="00A248CB">
                <w:pPr>
                  <w:jc w:val="both"/>
                  <w:rPr>
                    <w:rFonts w:ascii="Arial" w:hAnsi="Arial" w:cs="Arial"/>
                  </w:rPr>
                </w:pPr>
                <w:r w:rsidRPr="00F561FE">
                  <w:rPr>
                    <w:rFonts w:ascii="Arial" w:hAnsi="Arial" w:cs="Arial"/>
                  </w:rPr>
                  <w:t>………………….</w:t>
                </w:r>
              </w:p>
            </w:sdtContent>
          </w:sdt>
        </w:tc>
      </w:tr>
    </w:tbl>
    <w:p w14:paraId="38095D91" w14:textId="6169EAF8" w:rsidR="00F46328" w:rsidRDefault="00F46328" w:rsidP="003429BB">
      <w:pPr>
        <w:suppressAutoHyphens w:val="0"/>
        <w:spacing w:after="160" w:line="259" w:lineRule="auto"/>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1F262B"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D8D29ED"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4C203419" w:rsidR="000C2383" w:rsidRPr="00700AA2" w:rsidRDefault="000C2383" w:rsidP="000E05CD">
      <w:pPr>
        <w:numPr>
          <w:ilvl w:val="0"/>
          <w:numId w:val="27"/>
        </w:numPr>
        <w:tabs>
          <w:tab w:val="left" w:pos="0"/>
        </w:tabs>
        <w:ind w:left="425" w:hanging="425"/>
        <w:jc w:val="both"/>
        <w:rPr>
          <w:rFonts w:ascii="Arial" w:hAnsi="Arial" w:cs="Arial"/>
        </w:rPr>
      </w:pPr>
      <w:r w:rsidRPr="00700AA2">
        <w:rPr>
          <w:rFonts w:ascii="Arial" w:hAnsi="Arial" w:cs="Arial"/>
          <w:szCs w:val="24"/>
        </w:rPr>
        <w:t>Smlouva je uzavírána v elektronické podobě a je podepisována uznávanými elektronickými podpisy ve smyslu zákona č. 297/2016 Sb., o službách vytvářejících důvěru pro elektronické transakce, ve znění pozdějších předpisů</w:t>
      </w:r>
      <w:r w:rsidR="00700AA2" w:rsidRPr="00700AA2">
        <w:rPr>
          <w:rFonts w:ascii="Arial" w:hAnsi="Arial" w:cs="Arial"/>
          <w:szCs w:val="24"/>
        </w:rPr>
        <w:t>, nebo je smlouva vyhotovena ve třech stejnopisech, z nichž dva obdrží Objednatel a jeden Zhotovitel.</w:t>
      </w:r>
    </w:p>
    <w:p w14:paraId="5691BEA2" w14:textId="77777777" w:rsidR="000C2383" w:rsidRDefault="000C2383" w:rsidP="000C2383">
      <w:pPr>
        <w:pStyle w:val="Odstavecseseznamem"/>
        <w:rPr>
          <w:rFonts w:ascii="Arial" w:hAnsi="Arial" w:cs="Arial"/>
        </w:rPr>
      </w:pPr>
    </w:p>
    <w:p w14:paraId="78E5BA10" w14:textId="722C32E2" w:rsidR="001E6EE7"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3BE44046" w14:textId="77777777" w:rsidR="003429BB" w:rsidRDefault="003429BB">
      <w:pPr>
        <w:suppressAutoHyphens w:val="0"/>
        <w:spacing w:after="160" w:line="259" w:lineRule="auto"/>
        <w:rPr>
          <w:rFonts w:ascii="Arial" w:hAnsi="Arial" w:cs="Arial"/>
        </w:rPr>
      </w:pPr>
    </w:p>
    <w:p w14:paraId="70419C0C" w14:textId="77777777" w:rsidR="003429BB" w:rsidRPr="00DD5497" w:rsidRDefault="003429BB" w:rsidP="003429BB">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200C6216" w14:textId="77777777" w:rsidR="003429BB" w:rsidRPr="00DD5497" w:rsidRDefault="003429BB" w:rsidP="003429BB">
      <w:pPr>
        <w:keepNext/>
        <w:tabs>
          <w:tab w:val="left" w:pos="4962"/>
        </w:tabs>
        <w:rPr>
          <w:rFonts w:ascii="Arial" w:hAnsi="Arial" w:cs="Arial"/>
        </w:rPr>
      </w:pPr>
    </w:p>
    <w:p w14:paraId="161BA4DC" w14:textId="77777777" w:rsidR="003429BB" w:rsidRPr="00DD5497" w:rsidRDefault="003429BB" w:rsidP="003429BB">
      <w:pPr>
        <w:keepNext/>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Pr>
          <w:rFonts w:ascii="Arial" w:hAnsi="Arial" w:cs="Arial"/>
          <w:b/>
        </w:rPr>
        <w:t>Z</w:t>
      </w:r>
      <w:r w:rsidRPr="00DD5497">
        <w:rPr>
          <w:rFonts w:ascii="Arial" w:hAnsi="Arial" w:cs="Arial"/>
          <w:b/>
        </w:rPr>
        <w:t>hotovitele:</w:t>
      </w:r>
    </w:p>
    <w:p w14:paraId="3D904E9C" w14:textId="77777777" w:rsidR="003429BB" w:rsidRDefault="003429BB" w:rsidP="003429BB">
      <w:pPr>
        <w:keepNext/>
        <w:tabs>
          <w:tab w:val="left" w:pos="4962"/>
        </w:tabs>
        <w:jc w:val="center"/>
        <w:rPr>
          <w:rFonts w:ascii="Arial" w:hAnsi="Arial" w:cs="Arial"/>
          <w:b/>
        </w:rPr>
      </w:pPr>
    </w:p>
    <w:p w14:paraId="64248379" w14:textId="77777777" w:rsidR="003429BB" w:rsidRPr="00DD5497" w:rsidRDefault="003429BB" w:rsidP="003429BB">
      <w:pPr>
        <w:keepNext/>
        <w:tabs>
          <w:tab w:val="left" w:pos="4962"/>
        </w:tabs>
        <w:jc w:val="center"/>
        <w:rPr>
          <w:rFonts w:ascii="Arial" w:hAnsi="Arial" w:cs="Arial"/>
          <w:b/>
        </w:rPr>
      </w:pPr>
    </w:p>
    <w:p w14:paraId="67D499C3" w14:textId="77777777" w:rsidR="003429BB" w:rsidRDefault="003429BB" w:rsidP="003429BB">
      <w:pPr>
        <w:keepNext/>
        <w:tabs>
          <w:tab w:val="left" w:pos="4962"/>
        </w:tabs>
        <w:jc w:val="center"/>
        <w:rPr>
          <w:rFonts w:ascii="Arial" w:hAnsi="Arial" w:cs="Arial"/>
          <w:b/>
        </w:rPr>
      </w:pPr>
    </w:p>
    <w:p w14:paraId="621BC1C1" w14:textId="77777777" w:rsidR="003429BB" w:rsidRDefault="003429BB" w:rsidP="003429BB">
      <w:pPr>
        <w:keepNext/>
        <w:tabs>
          <w:tab w:val="left" w:pos="4962"/>
        </w:tabs>
        <w:jc w:val="center"/>
        <w:rPr>
          <w:rFonts w:ascii="Arial" w:hAnsi="Arial" w:cs="Arial"/>
          <w:b/>
        </w:rPr>
      </w:pPr>
    </w:p>
    <w:p w14:paraId="5DE4E2E0" w14:textId="77777777" w:rsidR="003429BB" w:rsidRPr="00DD5497" w:rsidRDefault="003429BB" w:rsidP="003429BB">
      <w:pPr>
        <w:keepNext/>
        <w:tabs>
          <w:tab w:val="left" w:pos="4962"/>
        </w:tabs>
        <w:jc w:val="center"/>
        <w:rPr>
          <w:rFonts w:ascii="Arial" w:hAnsi="Arial" w:cs="Arial"/>
          <w:b/>
        </w:rPr>
      </w:pPr>
    </w:p>
    <w:p w14:paraId="30E09C71" w14:textId="77777777" w:rsidR="003429BB" w:rsidRPr="00DD5497" w:rsidRDefault="003429BB" w:rsidP="003429BB">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33DE7890" w14:textId="77777777" w:rsidR="003429BB" w:rsidRPr="00F561FE" w:rsidRDefault="003429BB" w:rsidP="003429BB">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bookmarkStart w:id="3" w:name="_GoBack"/>
      <w:bookmarkEnd w:id="3"/>
      <w:r w:rsidRPr="00F561FE">
        <w:rPr>
          <w:rFonts w:ascii="Arial" w:hAnsi="Arial" w:cs="Arial"/>
        </w:rPr>
        <w:t>obchodní firma</w:t>
      </w:r>
    </w:p>
    <w:p w14:paraId="78C3FA29" w14:textId="77777777" w:rsidR="003429BB" w:rsidRPr="00F561FE" w:rsidRDefault="003429BB" w:rsidP="003429BB">
      <w:pPr>
        <w:tabs>
          <w:tab w:val="center" w:pos="1800"/>
          <w:tab w:val="center" w:pos="6521"/>
        </w:tabs>
        <w:rPr>
          <w:rFonts w:ascii="Arial" w:hAnsi="Arial" w:cs="Arial"/>
        </w:rPr>
      </w:pPr>
      <w:r w:rsidRPr="00F561FE">
        <w:rPr>
          <w:rFonts w:ascii="Arial" w:hAnsi="Arial" w:cs="Arial"/>
        </w:rPr>
        <w:tab/>
        <w:t>Ing. David Fína</w:t>
      </w:r>
      <w:r w:rsidRPr="00F561FE">
        <w:rPr>
          <w:rFonts w:ascii="Arial" w:hAnsi="Arial" w:cs="Arial"/>
          <w:i/>
        </w:rPr>
        <w:tab/>
      </w:r>
      <w:r w:rsidRPr="00F561FE">
        <w:rPr>
          <w:rFonts w:ascii="Arial" w:hAnsi="Arial" w:cs="Arial"/>
        </w:rPr>
        <w:t>jméno</w:t>
      </w:r>
    </w:p>
    <w:p w14:paraId="32064E58" w14:textId="4CAD3060" w:rsidR="003429BB" w:rsidRDefault="003429BB" w:rsidP="003429BB">
      <w:pPr>
        <w:suppressAutoHyphens w:val="0"/>
        <w:spacing w:after="160" w:line="259" w:lineRule="auto"/>
        <w:rPr>
          <w:rFonts w:ascii="Arial" w:hAnsi="Arial" w:cs="Arial"/>
        </w:rPr>
      </w:pPr>
      <w:r w:rsidRPr="00F561FE">
        <w:rPr>
          <w:rFonts w:ascii="Arial" w:hAnsi="Arial" w:cs="Arial"/>
        </w:rPr>
        <w:tab/>
        <w:t xml:space="preserve">       generální ředitel</w:t>
      </w:r>
      <w:r w:rsidRPr="00F561FE">
        <w:rPr>
          <w:rFonts w:ascii="Arial" w:hAnsi="Arial" w:cs="Arial"/>
        </w:rPr>
        <w:tab/>
        <w:t xml:space="preserve">                                                             funkce</w:t>
      </w:r>
    </w:p>
    <w:p w14:paraId="70556751" w14:textId="77777777" w:rsidR="003429BB" w:rsidRDefault="003429BB">
      <w:pPr>
        <w:suppressAutoHyphens w:val="0"/>
        <w:spacing w:after="160" w:line="259" w:lineRule="auto"/>
        <w:rPr>
          <w:rFonts w:ascii="Arial" w:hAnsi="Arial" w:cs="Arial"/>
        </w:rPr>
      </w:pPr>
    </w:p>
    <w:p w14:paraId="487D3DA1" w14:textId="77777777" w:rsidR="003429BB" w:rsidRDefault="003429BB">
      <w:pPr>
        <w:suppressAutoHyphens w:val="0"/>
        <w:spacing w:after="160" w:line="259" w:lineRule="auto"/>
        <w:rPr>
          <w:rFonts w:ascii="Arial" w:hAnsi="Arial" w:cs="Arial"/>
        </w:rPr>
      </w:pPr>
    </w:p>
    <w:p w14:paraId="5A15E743" w14:textId="77777777" w:rsidR="003429BB" w:rsidRDefault="003429BB">
      <w:pPr>
        <w:suppressAutoHyphens w:val="0"/>
        <w:spacing w:after="160" w:line="259" w:lineRule="auto"/>
        <w:rPr>
          <w:rFonts w:ascii="Arial" w:hAnsi="Arial" w:cs="Arial"/>
        </w:rPr>
      </w:pPr>
    </w:p>
    <w:p w14:paraId="18A381C1" w14:textId="77777777" w:rsidR="003429BB" w:rsidRDefault="003429BB">
      <w:pPr>
        <w:suppressAutoHyphens w:val="0"/>
        <w:spacing w:after="160" w:line="259" w:lineRule="auto"/>
        <w:rPr>
          <w:rFonts w:ascii="Arial" w:hAnsi="Arial" w:cs="Arial"/>
        </w:rPr>
      </w:pPr>
    </w:p>
    <w:p w14:paraId="7836B375" w14:textId="77777777" w:rsidR="003429BB" w:rsidRDefault="003429BB">
      <w:pPr>
        <w:suppressAutoHyphens w:val="0"/>
        <w:spacing w:after="160" w:line="259" w:lineRule="auto"/>
        <w:rPr>
          <w:rFonts w:ascii="Arial" w:hAnsi="Arial" w:cs="Arial"/>
        </w:rPr>
      </w:pPr>
    </w:p>
    <w:p w14:paraId="50C7F638" w14:textId="77777777" w:rsidR="003429BB" w:rsidRDefault="003429BB">
      <w:pPr>
        <w:suppressAutoHyphens w:val="0"/>
        <w:spacing w:after="160" w:line="259" w:lineRule="auto"/>
        <w:rPr>
          <w:rFonts w:ascii="Arial" w:hAnsi="Arial" w:cs="Arial"/>
        </w:rPr>
      </w:pPr>
    </w:p>
    <w:p w14:paraId="33130C6D" w14:textId="77777777" w:rsidR="003429BB" w:rsidRDefault="003429BB">
      <w:pPr>
        <w:suppressAutoHyphens w:val="0"/>
        <w:spacing w:after="160" w:line="259" w:lineRule="auto"/>
        <w:rPr>
          <w:rFonts w:ascii="Arial" w:hAnsi="Arial" w:cs="Arial"/>
        </w:rPr>
      </w:pPr>
    </w:p>
    <w:p w14:paraId="646B9CEC" w14:textId="77777777" w:rsidR="003429BB" w:rsidRDefault="003429BB">
      <w:pPr>
        <w:suppressAutoHyphens w:val="0"/>
        <w:spacing w:after="160" w:line="259" w:lineRule="auto"/>
        <w:rPr>
          <w:rFonts w:ascii="Arial" w:hAnsi="Arial" w:cs="Arial"/>
        </w:rPr>
      </w:pPr>
    </w:p>
    <w:p w14:paraId="55882CE6" w14:textId="77777777" w:rsidR="003429BB" w:rsidRDefault="003429BB">
      <w:pPr>
        <w:suppressAutoHyphens w:val="0"/>
        <w:spacing w:after="160" w:line="259" w:lineRule="auto"/>
        <w:rPr>
          <w:rFonts w:ascii="Arial" w:hAnsi="Arial" w:cs="Arial"/>
        </w:rPr>
      </w:pPr>
    </w:p>
    <w:p w14:paraId="4C8CB6EE" w14:textId="00D15B0B" w:rsidR="007E7AD8" w:rsidRPr="00DD5497" w:rsidRDefault="007E7AD8" w:rsidP="003429BB">
      <w:pPr>
        <w:suppressAutoHyphens w:val="0"/>
        <w:spacing w:after="160" w:line="259" w:lineRule="auto"/>
        <w:rPr>
          <w:rFonts w:ascii="Arial" w:hAnsi="Arial" w:cs="Arial"/>
        </w:rPr>
      </w:pP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w:t>
      </w:r>
      <w:r w:rsidR="004751B3" w:rsidRPr="00E94918">
        <w:rPr>
          <w:rFonts w:ascii="Arial" w:hAnsi="Arial" w:cs="Arial"/>
        </w:rPr>
        <w:t>a</w:t>
      </w:r>
      <w:r w:rsidRPr="00E94918">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717EE" w14:textId="77777777" w:rsidR="00B90C19" w:rsidRDefault="00B90C19" w:rsidP="00B2498C">
      <w:r>
        <w:separator/>
      </w:r>
    </w:p>
  </w:endnote>
  <w:endnote w:type="continuationSeparator" w:id="0">
    <w:p w14:paraId="22FD48C0" w14:textId="77777777" w:rsidR="00B90C19" w:rsidRDefault="00B90C19"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469FF" w14:textId="77777777" w:rsidR="00B90C19" w:rsidRDefault="00B90C19" w:rsidP="00B2498C">
      <w:r>
        <w:separator/>
      </w:r>
    </w:p>
  </w:footnote>
  <w:footnote w:type="continuationSeparator" w:id="0">
    <w:p w14:paraId="7D2FC4B0" w14:textId="77777777" w:rsidR="00B90C19" w:rsidRDefault="00B90C19"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4460"/>
        </w:tabs>
        <w:ind w:left="491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17A"/>
    <w:rsid w:val="0018649F"/>
    <w:rsid w:val="001A3596"/>
    <w:rsid w:val="001B110F"/>
    <w:rsid w:val="001B339D"/>
    <w:rsid w:val="001C2830"/>
    <w:rsid w:val="001C54AB"/>
    <w:rsid w:val="001C69CD"/>
    <w:rsid w:val="001E5B4F"/>
    <w:rsid w:val="001E6785"/>
    <w:rsid w:val="001E6EE7"/>
    <w:rsid w:val="001F6B18"/>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1C59"/>
    <w:rsid w:val="003429BB"/>
    <w:rsid w:val="00344506"/>
    <w:rsid w:val="00347F70"/>
    <w:rsid w:val="0035116B"/>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C1390"/>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5A30"/>
    <w:rsid w:val="00690840"/>
    <w:rsid w:val="006921C4"/>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0AA2"/>
    <w:rsid w:val="0070306E"/>
    <w:rsid w:val="00703B2C"/>
    <w:rsid w:val="00706245"/>
    <w:rsid w:val="00711A86"/>
    <w:rsid w:val="00716D09"/>
    <w:rsid w:val="007223BC"/>
    <w:rsid w:val="007265E4"/>
    <w:rsid w:val="00741A5B"/>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2856"/>
    <w:rsid w:val="007F72BC"/>
    <w:rsid w:val="007F7A46"/>
    <w:rsid w:val="00802061"/>
    <w:rsid w:val="00803CE2"/>
    <w:rsid w:val="0080662C"/>
    <w:rsid w:val="008137AC"/>
    <w:rsid w:val="00824C9E"/>
    <w:rsid w:val="00827545"/>
    <w:rsid w:val="00832C69"/>
    <w:rsid w:val="00836B7F"/>
    <w:rsid w:val="008416FD"/>
    <w:rsid w:val="00841D39"/>
    <w:rsid w:val="00845883"/>
    <w:rsid w:val="00850BF9"/>
    <w:rsid w:val="008538CC"/>
    <w:rsid w:val="008657E6"/>
    <w:rsid w:val="0086588B"/>
    <w:rsid w:val="00874707"/>
    <w:rsid w:val="00875C36"/>
    <w:rsid w:val="00882137"/>
    <w:rsid w:val="00883BED"/>
    <w:rsid w:val="00884DCB"/>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52CB"/>
    <w:rsid w:val="00942E79"/>
    <w:rsid w:val="00951595"/>
    <w:rsid w:val="009568A4"/>
    <w:rsid w:val="00957CA3"/>
    <w:rsid w:val="00961EEA"/>
    <w:rsid w:val="00963BA2"/>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43691"/>
    <w:rsid w:val="00B5034A"/>
    <w:rsid w:val="00B530B3"/>
    <w:rsid w:val="00B67877"/>
    <w:rsid w:val="00B7050D"/>
    <w:rsid w:val="00B718E3"/>
    <w:rsid w:val="00B71CAA"/>
    <w:rsid w:val="00B84C57"/>
    <w:rsid w:val="00B85145"/>
    <w:rsid w:val="00B8643C"/>
    <w:rsid w:val="00B90C19"/>
    <w:rsid w:val="00B936AF"/>
    <w:rsid w:val="00BA24F5"/>
    <w:rsid w:val="00BA58B4"/>
    <w:rsid w:val="00BB3943"/>
    <w:rsid w:val="00BC6A83"/>
    <w:rsid w:val="00BD2967"/>
    <w:rsid w:val="00BE44F1"/>
    <w:rsid w:val="00BF185C"/>
    <w:rsid w:val="00BF1EA4"/>
    <w:rsid w:val="00BF4ECA"/>
    <w:rsid w:val="00C011C3"/>
    <w:rsid w:val="00C134A8"/>
    <w:rsid w:val="00C14C64"/>
    <w:rsid w:val="00C2068E"/>
    <w:rsid w:val="00C229AE"/>
    <w:rsid w:val="00C26538"/>
    <w:rsid w:val="00C26BE0"/>
    <w:rsid w:val="00C345A1"/>
    <w:rsid w:val="00C360FA"/>
    <w:rsid w:val="00C519CC"/>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05A91"/>
    <w:rsid w:val="00D1438E"/>
    <w:rsid w:val="00D150C1"/>
    <w:rsid w:val="00D24433"/>
    <w:rsid w:val="00D43C05"/>
    <w:rsid w:val="00D51623"/>
    <w:rsid w:val="00D633DA"/>
    <w:rsid w:val="00D66AE8"/>
    <w:rsid w:val="00D71736"/>
    <w:rsid w:val="00D86DEA"/>
    <w:rsid w:val="00D86F6D"/>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6764"/>
    <w:rsid w:val="00E676DF"/>
    <w:rsid w:val="00E77A7E"/>
    <w:rsid w:val="00E82B4E"/>
    <w:rsid w:val="00E850ED"/>
    <w:rsid w:val="00E91907"/>
    <w:rsid w:val="00E94918"/>
    <w:rsid w:val="00E953E6"/>
    <w:rsid w:val="00E96F9D"/>
    <w:rsid w:val="00EA1526"/>
    <w:rsid w:val="00EA1548"/>
    <w:rsid w:val="00EB3E89"/>
    <w:rsid w:val="00EC019D"/>
    <w:rsid w:val="00EC1093"/>
    <w:rsid w:val="00EC14F4"/>
    <w:rsid w:val="00EC1537"/>
    <w:rsid w:val="00EC340D"/>
    <w:rsid w:val="00EC7DFC"/>
    <w:rsid w:val="00ED225C"/>
    <w:rsid w:val="00ED47F6"/>
    <w:rsid w:val="00ED74AB"/>
    <w:rsid w:val="00EE3BB7"/>
    <w:rsid w:val="00F05ABF"/>
    <w:rsid w:val="00F11FB1"/>
    <w:rsid w:val="00F14EAD"/>
    <w:rsid w:val="00F22003"/>
    <w:rsid w:val="00F23FCC"/>
    <w:rsid w:val="00F27229"/>
    <w:rsid w:val="00F304F1"/>
    <w:rsid w:val="00F342DE"/>
    <w:rsid w:val="00F34E5D"/>
    <w:rsid w:val="00F37B74"/>
    <w:rsid w:val="00F45248"/>
    <w:rsid w:val="00F46328"/>
    <w:rsid w:val="00F55347"/>
    <w:rsid w:val="00F561FE"/>
    <w:rsid w:val="00F71554"/>
    <w:rsid w:val="00F73431"/>
    <w:rsid w:val="00F74AF9"/>
    <w:rsid w:val="00F75223"/>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05A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p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4C6BB74E334BF387BB80CA09CE9051"/>
        <w:category>
          <w:name w:val="Obecné"/>
          <w:gallery w:val="placeholder"/>
        </w:category>
        <w:types>
          <w:type w:val="bbPlcHdr"/>
        </w:types>
        <w:behaviors>
          <w:behavior w:val="content"/>
        </w:behaviors>
        <w:guid w:val="{1F4B0215-2173-457B-8534-06DC7F1ACE49}"/>
      </w:docPartPr>
      <w:docPartBody>
        <w:p w:rsidR="0038323C" w:rsidRDefault="0047400B" w:rsidP="0047400B">
          <w:pPr>
            <w:pStyle w:val="7F4C6BB74E334BF387BB80CA09CE9051"/>
          </w:pPr>
          <w:r>
            <w:rPr>
              <w:rStyle w:val="Zstupntext"/>
              <w:color w:val="808080"/>
            </w:rPr>
            <w:t>Klikněte nebo klepněte sem a zadejte text.</w:t>
          </w:r>
        </w:p>
      </w:docPartBody>
    </w:docPart>
    <w:docPart>
      <w:docPartPr>
        <w:name w:val="CA03B0A671434ECBAC08BAFCA55352FA"/>
        <w:category>
          <w:name w:val="Obecné"/>
          <w:gallery w:val="placeholder"/>
        </w:category>
        <w:types>
          <w:type w:val="bbPlcHdr"/>
        </w:types>
        <w:behaviors>
          <w:behavior w:val="content"/>
        </w:behaviors>
        <w:guid w:val="{7502C141-FF7C-476E-924D-7AB20C7960F0}"/>
      </w:docPartPr>
      <w:docPartBody>
        <w:p w:rsidR="0038323C" w:rsidRDefault="0047400B" w:rsidP="0047400B">
          <w:pPr>
            <w:pStyle w:val="CA03B0A671434ECBAC08BAFCA55352FA"/>
          </w:pPr>
          <w:r>
            <w:rPr>
              <w:rStyle w:val="Zstupntext"/>
              <w:color w:val="808080"/>
            </w:rPr>
            <w:t>Klikněte nebo klepněte sem a zadejte text.</w:t>
          </w:r>
        </w:p>
      </w:docPartBody>
    </w:docPart>
    <w:docPart>
      <w:docPartPr>
        <w:name w:val="211CA1255F5E443EAABB6F44D4CA521C"/>
        <w:category>
          <w:name w:val="Obecné"/>
          <w:gallery w:val="placeholder"/>
        </w:category>
        <w:types>
          <w:type w:val="bbPlcHdr"/>
        </w:types>
        <w:behaviors>
          <w:behavior w:val="content"/>
        </w:behaviors>
        <w:guid w:val="{84EF1E01-94BB-4D14-AF52-D1301BE47E2C}"/>
      </w:docPartPr>
      <w:docPartBody>
        <w:p w:rsidR="0038323C" w:rsidRDefault="0047400B" w:rsidP="0047400B">
          <w:pPr>
            <w:pStyle w:val="211CA1255F5E443EAABB6F44D4CA521C"/>
          </w:pPr>
          <w:r>
            <w:rPr>
              <w:rStyle w:val="Zstupntext"/>
              <w:color w:val="808080"/>
            </w:rPr>
            <w:t>Klikněte nebo klepněte sem a zadejte text.</w:t>
          </w:r>
        </w:p>
      </w:docPartBody>
    </w:docPart>
    <w:docPart>
      <w:docPartPr>
        <w:name w:val="936B990F05E44C059DFEB5C1A7444917"/>
        <w:category>
          <w:name w:val="Obecné"/>
          <w:gallery w:val="placeholder"/>
        </w:category>
        <w:types>
          <w:type w:val="bbPlcHdr"/>
        </w:types>
        <w:behaviors>
          <w:behavior w:val="content"/>
        </w:behaviors>
        <w:guid w:val="{5620BEFC-C581-4FEF-A729-418E632807CA}"/>
      </w:docPartPr>
      <w:docPartBody>
        <w:p w:rsidR="0038323C" w:rsidRDefault="0047400B" w:rsidP="0047400B">
          <w:pPr>
            <w:pStyle w:val="936B990F05E44C059DFEB5C1A7444917"/>
          </w:pPr>
          <w:r>
            <w:rPr>
              <w:rStyle w:val="Zstupntext"/>
              <w:color w:val="808080"/>
            </w:rPr>
            <w:t>Klikněte nebo klepněte sem a zadejte text.</w:t>
          </w:r>
        </w:p>
      </w:docPartBody>
    </w:docPart>
    <w:docPart>
      <w:docPartPr>
        <w:name w:val="EA2EAE1CA79044D99E8EB6B76599AFF0"/>
        <w:category>
          <w:name w:val="Obecné"/>
          <w:gallery w:val="placeholder"/>
        </w:category>
        <w:types>
          <w:type w:val="bbPlcHdr"/>
        </w:types>
        <w:behaviors>
          <w:behavior w:val="content"/>
        </w:behaviors>
        <w:guid w:val="{E3CB2906-197F-4E65-AB3E-2A3F9C4DE2F5}"/>
      </w:docPartPr>
      <w:docPartBody>
        <w:p w:rsidR="0038323C" w:rsidRDefault="0047400B" w:rsidP="0047400B">
          <w:pPr>
            <w:pStyle w:val="EA2EAE1CA79044D99E8EB6B76599AFF0"/>
          </w:pPr>
          <w:r>
            <w:rPr>
              <w:rStyle w:val="Zstupntext"/>
              <w:color w:val="808080"/>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FE"/>
    <w:rsid w:val="000834AB"/>
    <w:rsid w:val="0038323C"/>
    <w:rsid w:val="00464FFE"/>
    <w:rsid w:val="0047400B"/>
    <w:rsid w:val="00631CC1"/>
    <w:rsid w:val="007F352A"/>
    <w:rsid w:val="00DB5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7400B"/>
  </w:style>
  <w:style w:type="paragraph" w:customStyle="1" w:styleId="27C1F91CDF574DE28C4FE72AC506F211">
    <w:name w:val="27C1F91CDF574DE28C4FE72AC506F211"/>
    <w:rsid w:val="00464FFE"/>
  </w:style>
  <w:style w:type="paragraph" w:customStyle="1" w:styleId="312C26CB11E8411280B80C4ADB0E5977">
    <w:name w:val="312C26CB11E8411280B80C4ADB0E5977"/>
    <w:rsid w:val="00464FFE"/>
  </w:style>
  <w:style w:type="paragraph" w:customStyle="1" w:styleId="5B67A5E68AE34524AB4DBD422DC6E1AA">
    <w:name w:val="5B67A5E68AE34524AB4DBD422DC6E1AA"/>
    <w:rsid w:val="00464FFE"/>
  </w:style>
  <w:style w:type="paragraph" w:customStyle="1" w:styleId="D389137A1EF449D0B68344C600770FB8">
    <w:name w:val="D389137A1EF449D0B68344C600770FB8"/>
    <w:rsid w:val="00464FFE"/>
  </w:style>
  <w:style w:type="paragraph" w:customStyle="1" w:styleId="7B94B1B2253E470D95A9A2010C2D3098">
    <w:name w:val="7B94B1B2253E470D95A9A2010C2D3098"/>
    <w:rsid w:val="00464FFE"/>
  </w:style>
  <w:style w:type="paragraph" w:customStyle="1" w:styleId="74370129110744C593395F6C68321888">
    <w:name w:val="74370129110744C593395F6C68321888"/>
    <w:rsid w:val="00464FFE"/>
  </w:style>
  <w:style w:type="paragraph" w:customStyle="1" w:styleId="2CCA009794D343D59A644872060AE1F6">
    <w:name w:val="2CCA009794D343D59A644872060AE1F6"/>
    <w:rsid w:val="00464FFE"/>
  </w:style>
  <w:style w:type="paragraph" w:customStyle="1" w:styleId="B6B606B3818A48EF9FCA8525CED73437">
    <w:name w:val="B6B606B3818A48EF9FCA8525CED73437"/>
    <w:rsid w:val="00464FFE"/>
  </w:style>
  <w:style w:type="paragraph" w:customStyle="1" w:styleId="597A2CE6B6324BE5871CCE33DDA01BDA">
    <w:name w:val="597A2CE6B6324BE5871CCE33DDA01BDA"/>
    <w:rsid w:val="00464FFE"/>
  </w:style>
  <w:style w:type="paragraph" w:customStyle="1" w:styleId="947DB38EF42649318FF80F501B1DB16F">
    <w:name w:val="947DB38EF42649318FF80F501B1DB16F"/>
    <w:rsid w:val="00464FFE"/>
  </w:style>
  <w:style w:type="paragraph" w:customStyle="1" w:styleId="C0F017D5F36F46148487879DF619A2EF">
    <w:name w:val="C0F017D5F36F46148487879DF619A2EF"/>
    <w:rsid w:val="00464FFE"/>
  </w:style>
  <w:style w:type="paragraph" w:customStyle="1" w:styleId="B1C32B4175C046BDB44CE3267A7DD853">
    <w:name w:val="B1C32B4175C046BDB44CE3267A7DD853"/>
    <w:rsid w:val="00464FFE"/>
  </w:style>
  <w:style w:type="paragraph" w:customStyle="1" w:styleId="ED1B3134726641D88B7B8BB43C671C8D">
    <w:name w:val="ED1B3134726641D88B7B8BB43C671C8D"/>
    <w:rsid w:val="00464FFE"/>
  </w:style>
  <w:style w:type="paragraph" w:customStyle="1" w:styleId="2C1E4082DC3D4D1E9E7C60983D65590D">
    <w:name w:val="2C1E4082DC3D4D1E9E7C60983D65590D"/>
    <w:rsid w:val="00464FFE"/>
  </w:style>
  <w:style w:type="paragraph" w:customStyle="1" w:styleId="E42C6A64BA054ED6A6B864DF08646D79">
    <w:name w:val="E42C6A64BA054ED6A6B864DF08646D79"/>
    <w:rsid w:val="00464FFE"/>
  </w:style>
  <w:style w:type="paragraph" w:customStyle="1" w:styleId="16A08C9495AE44D981A659C661BE20A2">
    <w:name w:val="16A08C9495AE44D981A659C661BE20A2"/>
    <w:rsid w:val="0047400B"/>
  </w:style>
  <w:style w:type="paragraph" w:customStyle="1" w:styleId="3CC967C30E2143B7B551810A5C463481">
    <w:name w:val="3CC967C30E2143B7B551810A5C463481"/>
    <w:rsid w:val="0047400B"/>
  </w:style>
  <w:style w:type="paragraph" w:customStyle="1" w:styleId="0732067DB9F0403C978AC52226BE394A">
    <w:name w:val="0732067DB9F0403C978AC52226BE394A"/>
    <w:rsid w:val="0047400B"/>
  </w:style>
  <w:style w:type="paragraph" w:customStyle="1" w:styleId="4D392E758402463692CB5CBBB272D745">
    <w:name w:val="4D392E758402463692CB5CBBB272D745"/>
    <w:rsid w:val="0047400B"/>
  </w:style>
  <w:style w:type="paragraph" w:customStyle="1" w:styleId="41A8D7E7EBE344E8934B2AAEB3A3FAAD">
    <w:name w:val="41A8D7E7EBE344E8934B2AAEB3A3FAAD"/>
    <w:rsid w:val="0047400B"/>
  </w:style>
  <w:style w:type="paragraph" w:customStyle="1" w:styleId="7F4C6BB74E334BF387BB80CA09CE9051">
    <w:name w:val="7F4C6BB74E334BF387BB80CA09CE9051"/>
    <w:rsid w:val="0047400B"/>
  </w:style>
  <w:style w:type="paragraph" w:customStyle="1" w:styleId="CA03B0A671434ECBAC08BAFCA55352FA">
    <w:name w:val="CA03B0A671434ECBAC08BAFCA55352FA"/>
    <w:rsid w:val="0047400B"/>
  </w:style>
  <w:style w:type="paragraph" w:customStyle="1" w:styleId="211CA1255F5E443EAABB6F44D4CA521C">
    <w:name w:val="211CA1255F5E443EAABB6F44D4CA521C"/>
    <w:rsid w:val="0047400B"/>
  </w:style>
  <w:style w:type="paragraph" w:customStyle="1" w:styleId="936B990F05E44C059DFEB5C1A7444917">
    <w:name w:val="936B990F05E44C059DFEB5C1A7444917"/>
    <w:rsid w:val="0047400B"/>
  </w:style>
  <w:style w:type="paragraph" w:customStyle="1" w:styleId="EA2EAE1CA79044D99E8EB6B76599AFF0">
    <w:name w:val="EA2EAE1CA79044D99E8EB6B76599AFF0"/>
    <w:rsid w:val="00474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31E6-65BE-41B4-9FBB-D549C160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12</Pages>
  <Words>5661</Words>
  <Characters>33402</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22</cp:revision>
  <cp:lastPrinted>2023-02-06T15:28:00Z</cp:lastPrinted>
  <dcterms:created xsi:type="dcterms:W3CDTF">2026-03-17T08:24:00Z</dcterms:created>
  <dcterms:modified xsi:type="dcterms:W3CDTF">2026-04-01T08:32:00Z</dcterms:modified>
</cp:coreProperties>
</file>