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135DEC2A"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8B50CC">
        <w:rPr>
          <w:rFonts w:ascii="Arial" w:hAnsi="Arial" w:cs="Arial"/>
        </w:rPr>
        <w:t xml:space="preserve">Ing. Davidem </w:t>
      </w:r>
      <w:proofErr w:type="spellStart"/>
      <w:r w:rsidR="008B50CC">
        <w:rPr>
          <w:rFonts w:ascii="Arial" w:hAnsi="Arial" w:cs="Arial"/>
        </w:rPr>
        <w:t>Fínou</w:t>
      </w:r>
      <w:proofErr w:type="spellEnd"/>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61E5601E" w14:textId="77777777" w:rsidR="00AD230C" w:rsidRDefault="00AD230C" w:rsidP="00AD230C">
      <w:pPr>
        <w:ind w:left="357"/>
        <w:jc w:val="both"/>
        <w:rPr>
          <w:rFonts w:ascii="Arial" w:hAnsi="Arial" w:cs="Arial"/>
        </w:rPr>
      </w:pPr>
      <w:r w:rsidRPr="00DD5497">
        <w:rPr>
          <w:rFonts w:ascii="Arial" w:hAnsi="Arial" w:cs="Arial"/>
        </w:rPr>
        <w:t xml:space="preserve">Zástupce ve věcech technických: </w:t>
      </w:r>
      <w:r>
        <w:rPr>
          <w:rFonts w:ascii="Arial" w:hAnsi="Arial" w:cs="Arial"/>
        </w:rPr>
        <w:t>Ing. Eliška Kubíková</w:t>
      </w:r>
      <w:r w:rsidRPr="00EC7C0B">
        <w:rPr>
          <w:rFonts w:ascii="Arial" w:hAnsi="Arial" w:cs="Arial"/>
        </w:rPr>
        <w:t xml:space="preserve">, funkce: </w:t>
      </w:r>
      <w:r>
        <w:rPr>
          <w:rFonts w:ascii="Arial" w:hAnsi="Arial" w:cs="Arial"/>
        </w:rPr>
        <w:t>projektový manažer</w:t>
      </w:r>
    </w:p>
    <w:p w14:paraId="37A53D3C" w14:textId="77777777" w:rsidR="00AD230C" w:rsidRPr="00EC7C0B" w:rsidRDefault="00AD230C" w:rsidP="00AD230C">
      <w:pPr>
        <w:ind w:left="357"/>
        <w:jc w:val="both"/>
        <w:rPr>
          <w:rFonts w:ascii="Arial" w:hAnsi="Arial" w:cs="Arial"/>
        </w:rPr>
      </w:pPr>
      <w:r w:rsidRPr="00EC7C0B">
        <w:rPr>
          <w:rFonts w:ascii="Arial" w:hAnsi="Arial" w:cs="Arial"/>
        </w:rPr>
        <w:t>Tel:</w:t>
      </w:r>
      <w:r w:rsidRPr="00EC7C0B">
        <w:rPr>
          <w:rFonts w:ascii="Arial" w:hAnsi="Arial" w:cs="Arial"/>
        </w:rPr>
        <w:tab/>
      </w:r>
      <w:r w:rsidRPr="00EC7C0B">
        <w:rPr>
          <w:rFonts w:ascii="Arial" w:hAnsi="Arial" w:cs="Arial"/>
        </w:rPr>
        <w:tab/>
      </w:r>
      <w:r w:rsidRPr="00EC7C0B">
        <w:rPr>
          <w:rFonts w:ascii="Arial" w:hAnsi="Arial" w:cs="Arial"/>
        </w:rPr>
        <w:tab/>
        <w:t>+420</w:t>
      </w:r>
      <w:r>
        <w:rPr>
          <w:rFonts w:ascii="Arial" w:hAnsi="Arial" w:cs="Arial"/>
        </w:rPr>
        <w:t> 734 426 385</w:t>
      </w:r>
    </w:p>
    <w:p w14:paraId="592AF492" w14:textId="77777777" w:rsidR="00AD230C" w:rsidRPr="00DD5497" w:rsidRDefault="00AD230C" w:rsidP="00AD230C">
      <w:pPr>
        <w:ind w:left="357"/>
        <w:jc w:val="both"/>
        <w:rPr>
          <w:rFonts w:ascii="Arial" w:hAnsi="Arial" w:cs="Arial"/>
        </w:rPr>
      </w:pPr>
      <w:r w:rsidRPr="00EC7C0B">
        <w:rPr>
          <w:rFonts w:ascii="Arial" w:hAnsi="Arial" w:cs="Arial"/>
        </w:rPr>
        <w:t>Email:</w:t>
      </w:r>
      <w:r w:rsidRPr="00EC7C0B">
        <w:rPr>
          <w:rFonts w:ascii="Arial" w:hAnsi="Arial" w:cs="Arial"/>
        </w:rPr>
        <w:tab/>
      </w:r>
      <w:r w:rsidRPr="00EC7C0B">
        <w:rPr>
          <w:rFonts w:ascii="Arial" w:hAnsi="Arial" w:cs="Arial"/>
        </w:rPr>
        <w:tab/>
      </w:r>
      <w:r>
        <w:rPr>
          <w:rFonts w:ascii="Arial" w:hAnsi="Arial" w:cs="Arial"/>
        </w:rPr>
        <w:t>kubikova</w:t>
      </w:r>
      <w:r w:rsidRPr="00EC7C0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6558BEA1" w:rsidR="00327652" w:rsidRDefault="00327652" w:rsidP="008B50CC">
      <w:pPr>
        <w:numPr>
          <w:ilvl w:val="0"/>
          <w:numId w:val="5"/>
        </w:numPr>
        <w:tabs>
          <w:tab w:val="left" w:pos="0"/>
        </w:tabs>
        <w:jc w:val="both"/>
        <w:rPr>
          <w:rFonts w:ascii="Arial" w:hAnsi="Arial" w:cs="Arial"/>
        </w:rPr>
      </w:pPr>
      <w:r w:rsidRPr="00DD5497">
        <w:rPr>
          <w:rFonts w:ascii="Arial" w:hAnsi="Arial" w:cs="Arial"/>
        </w:rPr>
        <w:t xml:space="preserve">Podkladem pro uzavření </w:t>
      </w:r>
      <w:r w:rsidR="00DD5497">
        <w:rPr>
          <w:rFonts w:ascii="Arial" w:hAnsi="Arial" w:cs="Arial"/>
        </w:rPr>
        <w:t>S</w:t>
      </w:r>
      <w:r w:rsidRPr="00DD5497">
        <w:rPr>
          <w:rFonts w:ascii="Arial" w:hAnsi="Arial" w:cs="Arial"/>
        </w:rPr>
        <w:t xml:space="preserve">mlouvy je nabídka </w:t>
      </w:r>
      <w:r w:rsidR="008B50CC" w:rsidRPr="008B50CC">
        <w:rPr>
          <w:rFonts w:ascii="Arial" w:hAnsi="Arial" w:cs="Arial"/>
        </w:rPr>
        <w:t>Zhotovitele podaná do dílčí zakázky zadávané v DNS na služby s názvem</w:t>
      </w:r>
      <w:r w:rsidRPr="00DD5497">
        <w:rPr>
          <w:rFonts w:ascii="Arial" w:hAnsi="Arial" w:cs="Arial"/>
        </w:rPr>
        <w:t xml:space="preserve"> </w:t>
      </w:r>
      <w:r w:rsidR="003532AD">
        <w:rPr>
          <w:rFonts w:ascii="Arial" w:hAnsi="Arial" w:cs="Arial"/>
        </w:rPr>
        <w:t>„</w:t>
      </w:r>
      <w:proofErr w:type="spellStart"/>
      <w:r w:rsidR="00F94D60" w:rsidRPr="00F94D60">
        <w:rPr>
          <w:rFonts w:ascii="Arial" w:hAnsi="Arial" w:cs="Arial"/>
        </w:rPr>
        <w:t>Loučský</w:t>
      </w:r>
      <w:proofErr w:type="spellEnd"/>
      <w:r w:rsidR="00F94D60" w:rsidRPr="00F94D60">
        <w:rPr>
          <w:rFonts w:ascii="Arial" w:hAnsi="Arial" w:cs="Arial"/>
        </w:rPr>
        <w:t xml:space="preserve"> potok, Hustopeče nad Bečvou, ř. km 1,510 - 1,881</w:t>
      </w:r>
      <w:r w:rsidR="008B50CC">
        <w:rPr>
          <w:rFonts w:ascii="Arial" w:hAnsi="Arial" w:cs="Arial"/>
        </w:rPr>
        <w:t xml:space="preserve"> - projektová dokumentace</w:t>
      </w:r>
      <w:r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03882481"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proofErr w:type="spellStart"/>
      <w:r w:rsidR="00F94D60" w:rsidRPr="00F94D60">
        <w:rPr>
          <w:rFonts w:ascii="Arial" w:hAnsi="Arial" w:cs="Arial"/>
        </w:rPr>
        <w:t>Loučský</w:t>
      </w:r>
      <w:proofErr w:type="spellEnd"/>
      <w:r w:rsidR="00F94D60" w:rsidRPr="00F94D60">
        <w:rPr>
          <w:rFonts w:ascii="Arial" w:hAnsi="Arial" w:cs="Arial"/>
        </w:rPr>
        <w:t xml:space="preserve"> potok, Hustopeče nad Bečvou, ř. km 1,510 - 1,881</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00901643" w:rsidR="00EE3BB7" w:rsidRDefault="000A3646" w:rsidP="000A3646">
      <w:pPr>
        <w:tabs>
          <w:tab w:val="left" w:pos="0"/>
        </w:tabs>
        <w:ind w:left="425"/>
        <w:jc w:val="center"/>
        <w:rPr>
          <w:rFonts w:ascii="Arial" w:hAnsi="Arial" w:cs="Arial"/>
          <w:b/>
        </w:rPr>
      </w:pPr>
      <w:r w:rsidRPr="000A3646">
        <w:rPr>
          <w:rFonts w:ascii="Arial" w:hAnsi="Arial" w:cs="Arial"/>
          <w:b/>
        </w:rPr>
        <w:t>„</w:t>
      </w:r>
      <w:proofErr w:type="spellStart"/>
      <w:r w:rsidR="00F94D60" w:rsidRPr="00F94D60">
        <w:rPr>
          <w:rFonts w:ascii="Arial" w:hAnsi="Arial" w:cs="Arial"/>
          <w:b/>
        </w:rPr>
        <w:t>Loučský</w:t>
      </w:r>
      <w:proofErr w:type="spellEnd"/>
      <w:r w:rsidR="00F94D60" w:rsidRPr="00F94D60">
        <w:rPr>
          <w:rFonts w:ascii="Arial" w:hAnsi="Arial" w:cs="Arial"/>
          <w:b/>
        </w:rPr>
        <w:t xml:space="preserve"> potok, Hustopeče nad Bečvou, ř. km 1,510 - 1,881</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w:t>
      </w:r>
      <w:r w:rsidRPr="0071466A">
        <w:rPr>
          <w:rFonts w:ascii="Arial" w:hAnsi="Arial" w:cs="Arial"/>
        </w:rPr>
        <w:lastRenderedPageBreak/>
        <w:t xml:space="preserve">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07DE3D53" w:rsidR="007265E4"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717E4AF9" w14:textId="77777777" w:rsidR="00125221" w:rsidRDefault="00125221" w:rsidP="00125221">
      <w:pPr>
        <w:numPr>
          <w:ilvl w:val="0"/>
          <w:numId w:val="16"/>
        </w:numPr>
        <w:tabs>
          <w:tab w:val="left" w:pos="0"/>
        </w:tabs>
        <w:ind w:left="782" w:hanging="357"/>
        <w:jc w:val="both"/>
        <w:rPr>
          <w:rFonts w:ascii="Arial" w:hAnsi="Arial" w:cs="Arial"/>
        </w:rPr>
      </w:pPr>
      <w:r w:rsidRPr="0071466A">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73E34941" w14:textId="50AA33FA" w:rsidR="00125221" w:rsidRPr="00125221" w:rsidRDefault="00125221" w:rsidP="00125221">
      <w:pPr>
        <w:numPr>
          <w:ilvl w:val="0"/>
          <w:numId w:val="16"/>
        </w:numPr>
        <w:tabs>
          <w:tab w:val="left" w:pos="0"/>
        </w:tabs>
        <w:ind w:left="782" w:hanging="357"/>
        <w:jc w:val="both"/>
        <w:rPr>
          <w:rFonts w:ascii="Arial" w:hAnsi="Arial" w:cs="Arial"/>
        </w:rPr>
      </w:pPr>
      <w:r>
        <w:rPr>
          <w:rFonts w:ascii="Arial" w:hAnsi="Arial" w:cs="Arial"/>
        </w:rPr>
        <w:t>zajištění rozborů sedimentu dle platné legislativy,</w:t>
      </w:r>
    </w:p>
    <w:p w14:paraId="204A946F" w14:textId="384D1582" w:rsidR="009A26D6" w:rsidRPr="0071466A"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srovnání stávajícího stavu s</w:t>
      </w:r>
      <w:r w:rsidR="00AB207B">
        <w:rPr>
          <w:rFonts w:ascii="Arial" w:hAnsi="Arial" w:cs="Arial"/>
        </w:rPr>
        <w:t> archivní projektovou dokumentací</w:t>
      </w:r>
      <w:r w:rsidRPr="0071466A">
        <w:rPr>
          <w:rFonts w:ascii="Arial" w:hAnsi="Arial" w:cs="Arial"/>
        </w:rPr>
        <w:t>;</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1C7CB39E" w:rsidR="005340E7" w:rsidRPr="0071466A"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51929E4B" w14:textId="438A377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25454367" w:rsidR="00327652" w:rsidRPr="007B2A00" w:rsidRDefault="003532AD"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Investiční záměr</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lastRenderedPageBreak/>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3927CF89"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udržovacích prací, popř.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56D0FFA1"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1" w:name="_Hlk126327555"/>
      <w:r>
        <w:rPr>
          <w:rFonts w:ascii="Arial" w:hAnsi="Arial" w:cs="Arial"/>
        </w:rPr>
        <w:t>souhlasu</w:t>
      </w:r>
      <w:bookmarkEnd w:id="1"/>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lastRenderedPageBreak/>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2"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2"/>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3A434AF6"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3" w:name="_Hlk126591312"/>
            <w:r w:rsidR="00481E01" w:rsidRPr="00556CF7">
              <w:rPr>
                <w:rFonts w:ascii="Arial" w:hAnsi="Arial" w:cs="Arial"/>
              </w:rPr>
              <w:t>DSP</w:t>
            </w:r>
            <w:bookmarkEnd w:id="3"/>
            <w:r w:rsidR="00481E01" w:rsidRPr="00556CF7">
              <w:rPr>
                <w:rFonts w:ascii="Arial" w:hAnsi="Arial" w:cs="Arial"/>
              </w:rPr>
              <w:t xml:space="preserve"> vč.</w:t>
            </w:r>
            <w:r w:rsidR="00556CF7">
              <w:rPr>
                <w:rFonts w:ascii="Arial" w:hAnsi="Arial" w:cs="Arial"/>
              </w:rPr>
              <w:t xml:space="preserve"> průzkumných prací, geodetického zaměření a</w:t>
            </w:r>
            <w:r w:rsidR="00481E01" w:rsidRPr="00556CF7">
              <w:rPr>
                <w:rFonts w:ascii="Arial" w:hAnsi="Arial" w:cs="Arial"/>
              </w:rPr>
              <w:t xml:space="preserve"> plánu BOZP</w:t>
            </w:r>
          </w:p>
        </w:tc>
        <w:tc>
          <w:tcPr>
            <w:tcW w:w="4603" w:type="dxa"/>
          </w:tcPr>
          <w:p w14:paraId="47FAE15E" w14:textId="77777777" w:rsidR="004A3E84" w:rsidRDefault="004A3E84" w:rsidP="00E676DF">
            <w:pPr>
              <w:jc w:val="both"/>
              <w:rPr>
                <w:rFonts w:ascii="Arial" w:hAnsi="Arial" w:cs="Arial"/>
              </w:rPr>
            </w:pPr>
          </w:p>
          <w:p w14:paraId="22216E41" w14:textId="42D6DD76" w:rsidR="0078254F" w:rsidRDefault="00EB3E89" w:rsidP="00E676DF">
            <w:pPr>
              <w:jc w:val="both"/>
              <w:rPr>
                <w:rFonts w:ascii="Arial" w:hAnsi="Arial" w:cs="Arial"/>
              </w:rPr>
            </w:pPr>
            <w:r w:rsidRPr="00EB3E89">
              <w:rPr>
                <w:rFonts w:ascii="Arial" w:hAnsi="Arial" w:cs="Arial"/>
              </w:rPr>
              <w:t xml:space="preserve">do </w:t>
            </w:r>
            <w:r w:rsidR="00556CF7">
              <w:rPr>
                <w:rFonts w:ascii="Arial" w:hAnsi="Arial" w:cs="Arial"/>
              </w:rPr>
              <w:t>120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78254F">
        <w:tc>
          <w:tcPr>
            <w:tcW w:w="4602" w:type="dxa"/>
          </w:tcPr>
          <w:p w14:paraId="4F2184C0" w14:textId="429FA3C5" w:rsidR="0078254F" w:rsidRDefault="00EB3E89" w:rsidP="00E676DF">
            <w:pPr>
              <w:jc w:val="both"/>
              <w:rPr>
                <w:rFonts w:ascii="Arial" w:hAnsi="Arial" w:cs="Arial"/>
              </w:rPr>
            </w:pPr>
            <w:r>
              <w:rPr>
                <w:rFonts w:ascii="Arial" w:hAnsi="Arial" w:cs="Arial"/>
              </w:rPr>
              <w:t>t</w:t>
            </w:r>
            <w:r w:rsidRPr="003047AF">
              <w:rPr>
                <w:rFonts w:ascii="Arial" w:hAnsi="Arial" w:cs="Arial"/>
              </w:rPr>
              <w:t xml:space="preserve">ermín podání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015AA5B2" w:rsidR="0078254F" w:rsidRDefault="00EB3E89" w:rsidP="00E676DF">
            <w:pPr>
              <w:jc w:val="both"/>
              <w:rPr>
                <w:rFonts w:ascii="Arial" w:hAnsi="Arial" w:cs="Arial"/>
              </w:rPr>
            </w:pPr>
            <w:r w:rsidRPr="004F44E0">
              <w:rPr>
                <w:rFonts w:ascii="Arial" w:hAnsi="Arial" w:cs="Arial"/>
              </w:rPr>
              <w:t xml:space="preserve">do </w:t>
            </w:r>
            <w:r w:rsidR="002005D3">
              <w:rPr>
                <w:rFonts w:ascii="Arial" w:hAnsi="Arial" w:cs="Arial"/>
              </w:rPr>
              <w:t>10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092CCDB2" w:rsidR="0078254F" w:rsidRDefault="00EB3E89" w:rsidP="00E676DF">
            <w:pPr>
              <w:jc w:val="both"/>
              <w:rPr>
                <w:rFonts w:ascii="Arial" w:hAnsi="Arial" w:cs="Arial"/>
              </w:rPr>
            </w:pPr>
            <w:r w:rsidRPr="004F44E0">
              <w:rPr>
                <w:rFonts w:ascii="Arial" w:hAnsi="Arial" w:cs="Arial"/>
              </w:rPr>
              <w:t xml:space="preserve">do </w:t>
            </w:r>
            <w:r w:rsidR="002005D3">
              <w:rPr>
                <w:rFonts w:ascii="Arial" w:hAnsi="Arial" w:cs="Arial"/>
              </w:rPr>
              <w:t>30</w:t>
            </w:r>
            <w:r w:rsidRPr="004F44E0">
              <w:rPr>
                <w:rFonts w:ascii="Arial" w:hAnsi="Arial" w:cs="Arial"/>
              </w:rPr>
              <w:t xml:space="preserve"> dnů ode dne </w:t>
            </w:r>
            <w:r w:rsidR="006935DD">
              <w:rPr>
                <w:rFonts w:ascii="Arial" w:hAnsi="Arial" w:cs="Arial"/>
              </w:rPr>
              <w:t>vydání souhlasu s provedením udržovacích prací, popř. nabytí právní moci povolení</w:t>
            </w:r>
            <w:r w:rsidR="009B2B9D">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C9ED8EA" w:rsidR="00ED225C" w:rsidRDefault="006570D0" w:rsidP="004633BC">
      <w:pPr>
        <w:keepNext/>
        <w:numPr>
          <w:ilvl w:val="0"/>
          <w:numId w:val="2"/>
        </w:numPr>
        <w:ind w:left="453" w:hanging="96"/>
        <w:jc w:val="center"/>
        <w:rPr>
          <w:rFonts w:ascii="Arial" w:hAnsi="Arial" w:cs="Arial"/>
          <w:b/>
          <w:szCs w:val="24"/>
        </w:rPr>
      </w:pPr>
      <w:r>
        <w:rPr>
          <w:rFonts w:ascii="Arial" w:hAnsi="Arial" w:cs="Arial"/>
          <w:b/>
          <w:szCs w:val="24"/>
        </w:rPr>
        <w:br w:type="column"/>
      </w:r>
      <w:r w:rsidR="00327652" w:rsidRPr="00ED225C">
        <w:rPr>
          <w:rFonts w:ascii="Arial" w:hAnsi="Arial" w:cs="Arial"/>
          <w:b/>
          <w:szCs w:val="24"/>
        </w:rPr>
        <w:lastRenderedPageBreak/>
        <w:t xml:space="preserve">Cena </w:t>
      </w:r>
      <w:r w:rsidR="00AF3777">
        <w:rPr>
          <w:rFonts w:ascii="Arial" w:hAnsi="Arial" w:cs="Arial"/>
          <w:b/>
          <w:szCs w:val="24"/>
        </w:rPr>
        <w:t>D</w:t>
      </w:r>
      <w:r w:rsidR="00327652"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4" w:name="_Hlk126590499"/>
            <w:r>
              <w:rPr>
                <w:rFonts w:ascii="Arial" w:hAnsi="Arial" w:cs="Arial"/>
              </w:rPr>
              <w:t>DSP</w:t>
            </w:r>
            <w:bookmarkEnd w:id="4"/>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58909232"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8B50CC">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lastRenderedPageBreak/>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681DCB8B" w:rsidR="000C2383" w:rsidRPr="002005D3" w:rsidRDefault="00B26F7A" w:rsidP="00F408B8">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w:t>
      </w:r>
      <w:r w:rsidR="008B50CC">
        <w:rPr>
          <w:rFonts w:ascii="Arial" w:hAnsi="Arial" w:cs="Arial"/>
          <w:szCs w:val="24"/>
        </w:rPr>
        <w:t>třech</w:t>
      </w:r>
      <w:r w:rsidRPr="002005D3">
        <w:rPr>
          <w:rFonts w:ascii="Arial" w:hAnsi="Arial" w:cs="Arial"/>
          <w:szCs w:val="24"/>
        </w:rPr>
        <w:t xml:space="preserve"> stejnopisech, z nichž </w:t>
      </w:r>
      <w:r w:rsidR="008B50CC">
        <w:rPr>
          <w:rFonts w:ascii="Arial" w:hAnsi="Arial" w:cs="Arial"/>
          <w:szCs w:val="24"/>
        </w:rPr>
        <w:t>dva</w:t>
      </w:r>
      <w:r w:rsidRPr="002005D3">
        <w:rPr>
          <w:rFonts w:ascii="Arial" w:hAnsi="Arial" w:cs="Arial"/>
          <w:szCs w:val="24"/>
        </w:rPr>
        <w:t xml:space="preserve"> obdrží </w:t>
      </w:r>
      <w:r w:rsidR="00DC4DC7" w:rsidRPr="002005D3">
        <w:rPr>
          <w:rFonts w:ascii="Arial" w:hAnsi="Arial" w:cs="Arial"/>
          <w:szCs w:val="24"/>
        </w:rPr>
        <w:t>O</w:t>
      </w:r>
      <w:r w:rsidRPr="002005D3">
        <w:rPr>
          <w:rFonts w:ascii="Arial" w:hAnsi="Arial" w:cs="Arial"/>
          <w:szCs w:val="24"/>
        </w:rPr>
        <w:t xml:space="preserve">bjednatel a jeden </w:t>
      </w:r>
      <w:r w:rsidR="00DC4DC7" w:rsidRPr="002005D3">
        <w:rPr>
          <w:rFonts w:ascii="Arial" w:hAnsi="Arial" w:cs="Arial"/>
          <w:szCs w:val="24"/>
        </w:rPr>
        <w:t>Z</w:t>
      </w:r>
      <w:r w:rsidRPr="002005D3">
        <w:rPr>
          <w:rFonts w:ascii="Arial" w:hAnsi="Arial" w:cs="Arial"/>
          <w:szCs w:val="24"/>
        </w:rPr>
        <w:t>hotovitel</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DC4DC7">
        <w:rPr>
          <w:rFonts w:ascii="Arial" w:hAnsi="Arial" w:cs="Arial"/>
          <w:highlight w:val="yellow"/>
        </w:rPr>
        <w:t>obchodní firma</w:t>
      </w:r>
    </w:p>
    <w:p w14:paraId="4E91015E" w14:textId="18B3421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8B50CC">
        <w:rPr>
          <w:rFonts w:ascii="Arial" w:hAnsi="Arial" w:cs="Arial"/>
        </w:rPr>
        <w:t>Ing. D</w:t>
      </w:r>
      <w:bookmarkStart w:id="5" w:name="_GoBack"/>
      <w:bookmarkEnd w:id="5"/>
      <w:r w:rsidR="008B50CC">
        <w:rPr>
          <w:rFonts w:ascii="Arial" w:hAnsi="Arial" w:cs="Arial"/>
        </w:rPr>
        <w:t>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6"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6"/>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6B245" w14:textId="77777777" w:rsidR="00CF0614" w:rsidRDefault="00CF0614" w:rsidP="00B2498C">
      <w:r>
        <w:separator/>
      </w:r>
    </w:p>
  </w:endnote>
  <w:endnote w:type="continuationSeparator" w:id="0">
    <w:p w14:paraId="71CC1EDC" w14:textId="77777777" w:rsidR="00CF0614" w:rsidRDefault="00CF0614"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5B71B26F"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8B50CC">
      <w:rPr>
        <w:rFonts w:cs="Arial"/>
        <w:b/>
        <w:noProof/>
        <w:color w:val="808080"/>
      </w:rPr>
      <w:t>13</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8B50CC">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59938" w14:textId="77777777" w:rsidR="00CF0614" w:rsidRDefault="00CF0614" w:rsidP="00B2498C">
      <w:r>
        <w:separator/>
      </w:r>
    </w:p>
  </w:footnote>
  <w:footnote w:type="continuationSeparator" w:id="0">
    <w:p w14:paraId="285218F5" w14:textId="77777777" w:rsidR="00CF0614" w:rsidRDefault="00CF0614"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25221"/>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5D3"/>
    <w:rsid w:val="002007C2"/>
    <w:rsid w:val="002104D8"/>
    <w:rsid w:val="00216574"/>
    <w:rsid w:val="0021669F"/>
    <w:rsid w:val="00225ADE"/>
    <w:rsid w:val="00227B0D"/>
    <w:rsid w:val="00236A64"/>
    <w:rsid w:val="00236FF9"/>
    <w:rsid w:val="00241314"/>
    <w:rsid w:val="002526D6"/>
    <w:rsid w:val="0026031E"/>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57FDE"/>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D6DDD"/>
    <w:rsid w:val="004E2738"/>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35DD"/>
    <w:rsid w:val="006A2409"/>
    <w:rsid w:val="006A3223"/>
    <w:rsid w:val="006B0193"/>
    <w:rsid w:val="006B213B"/>
    <w:rsid w:val="006B4189"/>
    <w:rsid w:val="006D0C81"/>
    <w:rsid w:val="006D2917"/>
    <w:rsid w:val="006D3F96"/>
    <w:rsid w:val="006D4D28"/>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0CC"/>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573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0D2F"/>
    <w:rsid w:val="00A229BD"/>
    <w:rsid w:val="00A26960"/>
    <w:rsid w:val="00A30DDF"/>
    <w:rsid w:val="00A47265"/>
    <w:rsid w:val="00A521C7"/>
    <w:rsid w:val="00A622AF"/>
    <w:rsid w:val="00A63BB4"/>
    <w:rsid w:val="00A66EAA"/>
    <w:rsid w:val="00A67D1A"/>
    <w:rsid w:val="00A74DC6"/>
    <w:rsid w:val="00A77C38"/>
    <w:rsid w:val="00A80260"/>
    <w:rsid w:val="00A80AC2"/>
    <w:rsid w:val="00A8391E"/>
    <w:rsid w:val="00A85994"/>
    <w:rsid w:val="00A86415"/>
    <w:rsid w:val="00A87B14"/>
    <w:rsid w:val="00A91731"/>
    <w:rsid w:val="00A97C49"/>
    <w:rsid w:val="00AA11B4"/>
    <w:rsid w:val="00AA1461"/>
    <w:rsid w:val="00AA2969"/>
    <w:rsid w:val="00AA325D"/>
    <w:rsid w:val="00AA5497"/>
    <w:rsid w:val="00AB207B"/>
    <w:rsid w:val="00AB4029"/>
    <w:rsid w:val="00AC0502"/>
    <w:rsid w:val="00AC0F13"/>
    <w:rsid w:val="00AC284B"/>
    <w:rsid w:val="00AC62C2"/>
    <w:rsid w:val="00AC642D"/>
    <w:rsid w:val="00AD230C"/>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E44F1"/>
    <w:rsid w:val="00BF185C"/>
    <w:rsid w:val="00BF1EA4"/>
    <w:rsid w:val="00BF4ECA"/>
    <w:rsid w:val="00C134A8"/>
    <w:rsid w:val="00C14C64"/>
    <w:rsid w:val="00C16E05"/>
    <w:rsid w:val="00C17E4C"/>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0F43"/>
    <w:rsid w:val="00CA7D54"/>
    <w:rsid w:val="00CB1675"/>
    <w:rsid w:val="00CB17A3"/>
    <w:rsid w:val="00CB4BD1"/>
    <w:rsid w:val="00CB754A"/>
    <w:rsid w:val="00CB78C7"/>
    <w:rsid w:val="00CB7937"/>
    <w:rsid w:val="00CC60DB"/>
    <w:rsid w:val="00CD5FAD"/>
    <w:rsid w:val="00CF0614"/>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055B"/>
    <w:rsid w:val="00D92843"/>
    <w:rsid w:val="00DA66E9"/>
    <w:rsid w:val="00DC11BC"/>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46F9"/>
    <w:rsid w:val="00E15D52"/>
    <w:rsid w:val="00E22680"/>
    <w:rsid w:val="00E2358E"/>
    <w:rsid w:val="00E239C3"/>
    <w:rsid w:val="00E32A03"/>
    <w:rsid w:val="00E37AF8"/>
    <w:rsid w:val="00E45492"/>
    <w:rsid w:val="00E51929"/>
    <w:rsid w:val="00E5471B"/>
    <w:rsid w:val="00E56A8D"/>
    <w:rsid w:val="00E66764"/>
    <w:rsid w:val="00E676DF"/>
    <w:rsid w:val="00E77A7E"/>
    <w:rsid w:val="00E850ED"/>
    <w:rsid w:val="00E953E6"/>
    <w:rsid w:val="00E96F9D"/>
    <w:rsid w:val="00EA1526"/>
    <w:rsid w:val="00EA4350"/>
    <w:rsid w:val="00EB3E89"/>
    <w:rsid w:val="00EC019D"/>
    <w:rsid w:val="00EC1093"/>
    <w:rsid w:val="00EC14F4"/>
    <w:rsid w:val="00EC1537"/>
    <w:rsid w:val="00EC340D"/>
    <w:rsid w:val="00EC4CB5"/>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71554"/>
    <w:rsid w:val="00F73431"/>
    <w:rsid w:val="00F83A88"/>
    <w:rsid w:val="00F84102"/>
    <w:rsid w:val="00F86E30"/>
    <w:rsid w:val="00F91E32"/>
    <w:rsid w:val="00F92F7B"/>
    <w:rsid w:val="00F94D60"/>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46D6C-C5AE-4ED2-90EA-91B0255A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5796</Words>
  <Characters>34198</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4</cp:revision>
  <cp:lastPrinted>2023-02-06T15:28:00Z</cp:lastPrinted>
  <dcterms:created xsi:type="dcterms:W3CDTF">2025-02-05T14:16:00Z</dcterms:created>
  <dcterms:modified xsi:type="dcterms:W3CDTF">2025-03-10T11:34:00Z</dcterms:modified>
</cp:coreProperties>
</file>