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1DDEFC6F"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DE0229">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61E5601E" w14:textId="77777777" w:rsidR="00AD230C" w:rsidRDefault="00AD230C" w:rsidP="00AD230C">
      <w:pPr>
        <w:ind w:left="357"/>
        <w:jc w:val="both"/>
        <w:rPr>
          <w:rFonts w:ascii="Arial" w:hAnsi="Arial" w:cs="Arial"/>
        </w:rPr>
      </w:pPr>
      <w:r w:rsidRPr="00DD5497">
        <w:rPr>
          <w:rFonts w:ascii="Arial" w:hAnsi="Arial" w:cs="Arial"/>
        </w:rPr>
        <w:t xml:space="preserve">Zástupce ve věcech technických: </w:t>
      </w:r>
      <w:r>
        <w:rPr>
          <w:rFonts w:ascii="Arial" w:hAnsi="Arial" w:cs="Arial"/>
        </w:rPr>
        <w:t>Ing. Eliška Kubíková</w:t>
      </w:r>
      <w:r w:rsidRPr="00EC7C0B">
        <w:rPr>
          <w:rFonts w:ascii="Arial" w:hAnsi="Arial" w:cs="Arial"/>
        </w:rPr>
        <w:t xml:space="preserve">, funkce: </w:t>
      </w:r>
      <w:r>
        <w:rPr>
          <w:rFonts w:ascii="Arial" w:hAnsi="Arial" w:cs="Arial"/>
        </w:rPr>
        <w:t>projektový manažer</w:t>
      </w:r>
    </w:p>
    <w:p w14:paraId="37A53D3C" w14:textId="77777777" w:rsidR="00AD230C" w:rsidRPr="00EC7C0B" w:rsidRDefault="00AD230C" w:rsidP="00AD230C">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Pr>
          <w:rFonts w:ascii="Arial" w:hAnsi="Arial" w:cs="Arial"/>
        </w:rPr>
        <w:t> 734 426 385</w:t>
      </w:r>
    </w:p>
    <w:p w14:paraId="592AF492" w14:textId="77777777" w:rsidR="00AD230C" w:rsidRPr="00DD5497" w:rsidRDefault="00AD230C" w:rsidP="00AD230C">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r>
        <w:rPr>
          <w:rFonts w:ascii="Arial" w:hAnsi="Arial" w:cs="Arial"/>
        </w:rPr>
        <w:t>kubikova</w:t>
      </w:r>
      <w:r w:rsidRPr="00EC7C0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001D9CF4"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E0229">
        <w:rPr>
          <w:rFonts w:ascii="Arial" w:hAnsi="Arial" w:cs="Arial"/>
        </w:rPr>
        <w:t xml:space="preserve">Zhotovitele podaná do dílčí zakázky zadávané v DNS na služby s názvem </w:t>
      </w:r>
      <w:r w:rsidR="003532AD">
        <w:rPr>
          <w:rFonts w:ascii="Arial" w:hAnsi="Arial" w:cs="Arial"/>
        </w:rPr>
        <w:t>„</w:t>
      </w:r>
      <w:r w:rsidR="00692C6D" w:rsidRPr="00692C6D">
        <w:rPr>
          <w:rFonts w:ascii="Arial" w:hAnsi="Arial" w:cs="Arial"/>
        </w:rPr>
        <w:t>Rožnovská Bečva Prameniště, ř.km 17,547-17,779</w:t>
      </w:r>
      <w:r w:rsidR="00DE0229">
        <w:rPr>
          <w:rFonts w:ascii="Arial" w:hAnsi="Arial" w:cs="Arial"/>
        </w:rPr>
        <w:t xml:space="preserve"> – projektová dokumentace</w:t>
      </w:r>
      <w:r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11BDAAB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692C6D" w:rsidRPr="00692C6D">
        <w:rPr>
          <w:rFonts w:ascii="Arial" w:hAnsi="Arial" w:cs="Arial"/>
        </w:rPr>
        <w:t>Rožnovská Bečva Prameniště, ř.km 17,547-17,779</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0E727899" w:rsidR="00EE3BB7" w:rsidRDefault="000A3646" w:rsidP="000A3646">
      <w:pPr>
        <w:tabs>
          <w:tab w:val="left" w:pos="0"/>
        </w:tabs>
        <w:ind w:left="425"/>
        <w:jc w:val="center"/>
        <w:rPr>
          <w:rFonts w:ascii="Arial" w:hAnsi="Arial" w:cs="Arial"/>
          <w:b/>
        </w:rPr>
      </w:pPr>
      <w:r w:rsidRPr="000A3646">
        <w:rPr>
          <w:rFonts w:ascii="Arial" w:hAnsi="Arial" w:cs="Arial"/>
          <w:b/>
        </w:rPr>
        <w:t>„</w:t>
      </w:r>
      <w:r w:rsidR="00692C6D" w:rsidRPr="00692C6D">
        <w:rPr>
          <w:rFonts w:ascii="Arial" w:hAnsi="Arial" w:cs="Arial"/>
          <w:b/>
        </w:rPr>
        <w:t>Rožnovská Bečva Prameniště, ř.km 17,547-17,779</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w:t>
      </w:r>
      <w:r w:rsidRPr="0071466A">
        <w:rPr>
          <w:rFonts w:ascii="Arial" w:hAnsi="Arial" w:cs="Arial"/>
        </w:rPr>
        <w:lastRenderedPageBreak/>
        <w:t xml:space="preserve">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07DE3D53"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17E4AF9" w14:textId="77777777" w:rsidR="00125221" w:rsidRDefault="00125221" w:rsidP="00125221">
      <w:pPr>
        <w:numPr>
          <w:ilvl w:val="0"/>
          <w:numId w:val="16"/>
        </w:numPr>
        <w:tabs>
          <w:tab w:val="left" w:pos="0"/>
        </w:tabs>
        <w:ind w:left="782" w:hanging="357"/>
        <w:jc w:val="both"/>
        <w:rPr>
          <w:rFonts w:ascii="Arial" w:hAnsi="Arial" w:cs="Arial"/>
        </w:rPr>
      </w:pPr>
      <w:r w:rsidRPr="0071466A">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73E34941" w14:textId="50AA33FA" w:rsidR="00125221" w:rsidRPr="00125221" w:rsidRDefault="00125221" w:rsidP="00125221">
      <w:pPr>
        <w:numPr>
          <w:ilvl w:val="0"/>
          <w:numId w:val="16"/>
        </w:numPr>
        <w:tabs>
          <w:tab w:val="left" w:pos="0"/>
        </w:tabs>
        <w:ind w:left="782" w:hanging="357"/>
        <w:jc w:val="both"/>
        <w:rPr>
          <w:rFonts w:ascii="Arial" w:hAnsi="Arial" w:cs="Arial"/>
        </w:rPr>
      </w:pPr>
      <w:r>
        <w:rPr>
          <w:rFonts w:ascii="Arial" w:hAnsi="Arial" w:cs="Arial"/>
        </w:rPr>
        <w:t>zajištění rozborů sedimentu dle platné legislativy,</w:t>
      </w:r>
    </w:p>
    <w:p w14:paraId="204A946F" w14:textId="384D1582" w:rsidR="009A26D6" w:rsidRPr="0071466A"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srovnání stávajícího stavu s</w:t>
      </w:r>
      <w:r w:rsidR="00AB207B">
        <w:rPr>
          <w:rFonts w:ascii="Arial" w:hAnsi="Arial" w:cs="Arial"/>
        </w:rPr>
        <w:t> archivní projektovou dokumentací</w:t>
      </w:r>
      <w:r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51929E4B" w14:textId="438A377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25454367" w:rsidR="00327652" w:rsidRPr="007B2A00" w:rsidRDefault="003532AD"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lastRenderedPageBreak/>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15AA5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6AD61603"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A5CD7">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8836333"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DE0229">
        <w:rPr>
          <w:rFonts w:ascii="Arial" w:hAnsi="Arial" w:cs="Arial"/>
          <w:szCs w:val="24"/>
        </w:rPr>
        <w:t>třech</w:t>
      </w:r>
      <w:r w:rsidRPr="002005D3">
        <w:rPr>
          <w:rFonts w:ascii="Arial" w:hAnsi="Arial" w:cs="Arial"/>
          <w:szCs w:val="24"/>
        </w:rPr>
        <w:t xml:space="preserve"> stejnopisech, z nichž </w:t>
      </w:r>
      <w:r w:rsidR="00DE0229">
        <w:rPr>
          <w:rFonts w:ascii="Arial" w:hAnsi="Arial" w:cs="Arial"/>
          <w:szCs w:val="24"/>
        </w:rPr>
        <w:t>dva</w:t>
      </w:r>
      <w:r w:rsidRPr="002005D3">
        <w:rPr>
          <w:rFonts w:ascii="Arial" w:hAnsi="Arial" w:cs="Arial"/>
          <w:szCs w:val="24"/>
        </w:rPr>
        <w:t xml:space="preserve"> 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316C801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A5CD7">
        <w:rPr>
          <w:rFonts w:ascii="Arial" w:hAnsi="Arial" w:cs="Arial"/>
        </w:rPr>
        <w:t>Ing. David Fína</w:t>
      </w:r>
      <w:bookmarkStart w:id="5" w:name="_GoBack"/>
      <w:bookmarkEnd w:id="5"/>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8BEDB" w14:textId="77777777" w:rsidR="004606FA" w:rsidRDefault="004606FA" w:rsidP="00B2498C">
      <w:r>
        <w:separator/>
      </w:r>
    </w:p>
  </w:endnote>
  <w:endnote w:type="continuationSeparator" w:id="0">
    <w:p w14:paraId="1A29A0CD" w14:textId="77777777" w:rsidR="004606FA" w:rsidRDefault="004606F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2F8996C1"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A5CD7">
      <w:rPr>
        <w:rFonts w:cs="Arial"/>
        <w:b/>
        <w:noProof/>
        <w:color w:val="808080"/>
      </w:rPr>
      <w:t>10</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A5CD7">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45B9" w14:textId="77777777" w:rsidR="004606FA" w:rsidRDefault="004606FA" w:rsidP="00B2498C">
      <w:r>
        <w:separator/>
      </w:r>
    </w:p>
  </w:footnote>
  <w:footnote w:type="continuationSeparator" w:id="0">
    <w:p w14:paraId="4520FE3F" w14:textId="77777777" w:rsidR="004606FA" w:rsidRDefault="004606F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41F6"/>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25221"/>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031E"/>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57FDE"/>
    <w:rsid w:val="004606FA"/>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D6DDD"/>
    <w:rsid w:val="004E2738"/>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2C6D"/>
    <w:rsid w:val="006935DD"/>
    <w:rsid w:val="006A2409"/>
    <w:rsid w:val="006A3223"/>
    <w:rsid w:val="006B0193"/>
    <w:rsid w:val="006B213B"/>
    <w:rsid w:val="006B4189"/>
    <w:rsid w:val="006B55BF"/>
    <w:rsid w:val="006D0C81"/>
    <w:rsid w:val="006D2917"/>
    <w:rsid w:val="006D3F96"/>
    <w:rsid w:val="006D4D28"/>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573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0D2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97C49"/>
    <w:rsid w:val="00AA11B4"/>
    <w:rsid w:val="00AA1461"/>
    <w:rsid w:val="00AA2969"/>
    <w:rsid w:val="00AA325D"/>
    <w:rsid w:val="00AA5497"/>
    <w:rsid w:val="00AB207B"/>
    <w:rsid w:val="00AB4029"/>
    <w:rsid w:val="00AC0502"/>
    <w:rsid w:val="00AC0F13"/>
    <w:rsid w:val="00AC284B"/>
    <w:rsid w:val="00AC62C2"/>
    <w:rsid w:val="00AC642D"/>
    <w:rsid w:val="00AD230C"/>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E05"/>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0614"/>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055B"/>
    <w:rsid w:val="00D92843"/>
    <w:rsid w:val="00DA66E9"/>
    <w:rsid w:val="00DC11BC"/>
    <w:rsid w:val="00DC26FA"/>
    <w:rsid w:val="00DC4DC7"/>
    <w:rsid w:val="00DD0EDF"/>
    <w:rsid w:val="00DD16ED"/>
    <w:rsid w:val="00DD24B1"/>
    <w:rsid w:val="00DD4570"/>
    <w:rsid w:val="00DD5497"/>
    <w:rsid w:val="00DE0229"/>
    <w:rsid w:val="00DE7610"/>
    <w:rsid w:val="00DF07C3"/>
    <w:rsid w:val="00DF3363"/>
    <w:rsid w:val="00DF3858"/>
    <w:rsid w:val="00DF4E8F"/>
    <w:rsid w:val="00DF58AB"/>
    <w:rsid w:val="00E12FD1"/>
    <w:rsid w:val="00E13F10"/>
    <w:rsid w:val="00E146F9"/>
    <w:rsid w:val="00E15D52"/>
    <w:rsid w:val="00E22680"/>
    <w:rsid w:val="00E2358E"/>
    <w:rsid w:val="00E239C3"/>
    <w:rsid w:val="00E32A03"/>
    <w:rsid w:val="00E37AF8"/>
    <w:rsid w:val="00E45492"/>
    <w:rsid w:val="00E51929"/>
    <w:rsid w:val="00E5471B"/>
    <w:rsid w:val="00E56A8D"/>
    <w:rsid w:val="00E66764"/>
    <w:rsid w:val="00E676DF"/>
    <w:rsid w:val="00E77A7E"/>
    <w:rsid w:val="00E850ED"/>
    <w:rsid w:val="00E953E6"/>
    <w:rsid w:val="00E96F9D"/>
    <w:rsid w:val="00EA1526"/>
    <w:rsid w:val="00EA4350"/>
    <w:rsid w:val="00EA5CD7"/>
    <w:rsid w:val="00EB3E89"/>
    <w:rsid w:val="00EC019D"/>
    <w:rsid w:val="00EC1093"/>
    <w:rsid w:val="00EC14F4"/>
    <w:rsid w:val="00EC1537"/>
    <w:rsid w:val="00EC340D"/>
    <w:rsid w:val="00EC4CB5"/>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4D60"/>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60873-48F1-4105-AE81-C974AB0B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5791</Words>
  <Characters>34170</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5</cp:revision>
  <cp:lastPrinted>2025-03-10T12:33:00Z</cp:lastPrinted>
  <dcterms:created xsi:type="dcterms:W3CDTF">2025-02-05T14:18:00Z</dcterms:created>
  <dcterms:modified xsi:type="dcterms:W3CDTF">2025-03-10T12:33:00Z</dcterms:modified>
</cp:coreProperties>
</file>