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212D5B6A"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87176E">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61E5601E" w14:textId="77777777" w:rsidR="00AD230C" w:rsidRDefault="00AD230C" w:rsidP="00AD230C">
      <w:pPr>
        <w:ind w:left="357"/>
        <w:jc w:val="both"/>
        <w:rPr>
          <w:rFonts w:ascii="Arial" w:hAnsi="Arial" w:cs="Arial"/>
        </w:rPr>
      </w:pPr>
      <w:r w:rsidRPr="00DD5497">
        <w:rPr>
          <w:rFonts w:ascii="Arial" w:hAnsi="Arial" w:cs="Arial"/>
        </w:rPr>
        <w:t xml:space="preserve">Zástupce ve věcech technických: </w:t>
      </w:r>
      <w:r>
        <w:rPr>
          <w:rFonts w:ascii="Arial" w:hAnsi="Arial" w:cs="Arial"/>
        </w:rPr>
        <w:t>Ing. Eliška Kubíková</w:t>
      </w:r>
      <w:r w:rsidRPr="00EC7C0B">
        <w:rPr>
          <w:rFonts w:ascii="Arial" w:hAnsi="Arial" w:cs="Arial"/>
        </w:rPr>
        <w:t xml:space="preserve">, funkce: </w:t>
      </w:r>
      <w:r>
        <w:rPr>
          <w:rFonts w:ascii="Arial" w:hAnsi="Arial" w:cs="Arial"/>
        </w:rPr>
        <w:t>projektový manažer</w:t>
      </w:r>
    </w:p>
    <w:p w14:paraId="37A53D3C" w14:textId="77777777" w:rsidR="00AD230C" w:rsidRPr="00EC7C0B" w:rsidRDefault="00AD230C" w:rsidP="00AD230C">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Pr>
          <w:rFonts w:ascii="Arial" w:hAnsi="Arial" w:cs="Arial"/>
        </w:rPr>
        <w:t> 734 426 385</w:t>
      </w:r>
    </w:p>
    <w:p w14:paraId="592AF492" w14:textId="77777777" w:rsidR="00AD230C" w:rsidRPr="00DD5497" w:rsidRDefault="00AD230C" w:rsidP="00AD230C">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Pr>
          <w:rFonts w:ascii="Arial" w:hAnsi="Arial" w:cs="Arial"/>
        </w:rPr>
        <w:t>kubikova</w:t>
      </w:r>
      <w:r w:rsidRPr="00EC7C0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41FC4D04"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87176E">
        <w:rPr>
          <w:rFonts w:ascii="Arial" w:hAnsi="Arial" w:cs="Arial"/>
        </w:rPr>
        <w:t>Zhotovitele podaná do dílčí zakázky zadávané v DNS na služby s názvem</w:t>
      </w:r>
      <w:r w:rsidRPr="00DD5497">
        <w:rPr>
          <w:rFonts w:ascii="Arial" w:hAnsi="Arial" w:cs="Arial"/>
        </w:rPr>
        <w:t xml:space="preserve"> </w:t>
      </w:r>
      <w:r w:rsidR="003532AD">
        <w:rPr>
          <w:rFonts w:ascii="Arial" w:hAnsi="Arial" w:cs="Arial"/>
        </w:rPr>
        <w:t>„</w:t>
      </w:r>
      <w:r w:rsidR="009C64D2" w:rsidRPr="009C64D2">
        <w:rPr>
          <w:rFonts w:ascii="Arial" w:hAnsi="Arial" w:cs="Arial"/>
        </w:rPr>
        <w:t>Rožnovská Bečva, Horní Bečva, ř.km 32,643-36,100</w:t>
      </w:r>
      <w:r w:rsidR="0087176E">
        <w:rPr>
          <w:rFonts w:ascii="Arial" w:hAnsi="Arial" w:cs="Arial"/>
        </w:rPr>
        <w:t xml:space="preserve"> – projektová dokumentace</w:t>
      </w:r>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203ADC1"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9C64D2" w:rsidRPr="009C64D2">
        <w:rPr>
          <w:rFonts w:ascii="Arial" w:hAnsi="Arial" w:cs="Arial"/>
        </w:rPr>
        <w:t>Rožnovská Bečva, Horní Bečva, ř.km 32,643-36,100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4D8D2885" w:rsidR="00EE3BB7" w:rsidRDefault="000A3646" w:rsidP="000A3646">
      <w:pPr>
        <w:tabs>
          <w:tab w:val="left" w:pos="0"/>
        </w:tabs>
        <w:ind w:left="425"/>
        <w:jc w:val="center"/>
        <w:rPr>
          <w:rFonts w:ascii="Arial" w:hAnsi="Arial" w:cs="Arial"/>
          <w:b/>
        </w:rPr>
      </w:pPr>
      <w:r w:rsidRPr="000A3646">
        <w:rPr>
          <w:rFonts w:ascii="Arial" w:hAnsi="Arial" w:cs="Arial"/>
          <w:b/>
        </w:rPr>
        <w:t>„</w:t>
      </w:r>
      <w:r w:rsidR="009C64D2" w:rsidRPr="009C64D2">
        <w:rPr>
          <w:rFonts w:ascii="Arial" w:hAnsi="Arial" w:cs="Arial"/>
          <w:b/>
        </w:rPr>
        <w:t>Rožnovská Bečva, Horní Bečva, ř.km 32,643-36,100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w:t>
      </w:r>
      <w:r w:rsidRPr="0071466A">
        <w:rPr>
          <w:rFonts w:ascii="Arial" w:hAnsi="Arial" w:cs="Arial"/>
        </w:rPr>
        <w:lastRenderedPageBreak/>
        <w:t xml:space="preserve">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17E4AF9" w14:textId="77777777" w:rsidR="00125221" w:rsidRDefault="00125221" w:rsidP="00125221">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73E34941" w14:textId="50AA33FA" w:rsidR="00125221" w:rsidRPr="00125221" w:rsidRDefault="00125221" w:rsidP="00125221">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25454367"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lastRenderedPageBreak/>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15AA5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54EF1416"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87176E">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956A22E"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87176E">
        <w:rPr>
          <w:rFonts w:ascii="Arial" w:hAnsi="Arial" w:cs="Arial"/>
          <w:szCs w:val="24"/>
        </w:rPr>
        <w:t>třech</w:t>
      </w:r>
      <w:r w:rsidRPr="002005D3">
        <w:rPr>
          <w:rFonts w:ascii="Arial" w:hAnsi="Arial" w:cs="Arial"/>
          <w:szCs w:val="24"/>
        </w:rPr>
        <w:t xml:space="preserve"> stejnopisech, z nichž </w:t>
      </w:r>
      <w:r w:rsidR="0087176E">
        <w:rPr>
          <w:rFonts w:ascii="Arial" w:hAnsi="Arial" w:cs="Arial"/>
          <w:szCs w:val="24"/>
        </w:rPr>
        <w:t>dva</w:t>
      </w:r>
      <w:r w:rsidRPr="002005D3">
        <w:rPr>
          <w:rFonts w:ascii="Arial" w:hAnsi="Arial" w:cs="Arial"/>
          <w:szCs w:val="24"/>
        </w:rPr>
        <w:t xml:space="preserve">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0876EA35"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87176E">
        <w:rPr>
          <w:rFonts w:ascii="Arial" w:hAnsi="Arial" w:cs="Arial"/>
        </w:rPr>
        <w:t>Ing. Davidem Fínou</w:t>
      </w:r>
      <w:bookmarkStart w:id="5" w:name="_GoBack"/>
      <w:bookmarkEnd w:id="5"/>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FC77" w14:textId="77777777" w:rsidR="00B17557" w:rsidRDefault="00B17557" w:rsidP="00B2498C">
      <w:r>
        <w:separator/>
      </w:r>
    </w:p>
  </w:endnote>
  <w:endnote w:type="continuationSeparator" w:id="0">
    <w:p w14:paraId="284354B1" w14:textId="77777777" w:rsidR="00B17557" w:rsidRDefault="00B1755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4344F433"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87176E">
      <w:rPr>
        <w:rFonts w:cs="Arial"/>
        <w:b/>
        <w:noProof/>
        <w:color w:val="808080"/>
      </w:rPr>
      <w:t>8</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87176E">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6288" w14:textId="77777777" w:rsidR="00B17557" w:rsidRDefault="00B17557" w:rsidP="00B2498C">
      <w:r>
        <w:separator/>
      </w:r>
    </w:p>
  </w:footnote>
  <w:footnote w:type="continuationSeparator" w:id="0">
    <w:p w14:paraId="1857E709" w14:textId="77777777" w:rsidR="00B17557" w:rsidRDefault="00B1755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41F6"/>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25221"/>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031E"/>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FDE"/>
    <w:rsid w:val="004606FA"/>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DDD"/>
    <w:rsid w:val="004E2738"/>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2C6D"/>
    <w:rsid w:val="006935DD"/>
    <w:rsid w:val="006A2409"/>
    <w:rsid w:val="006A3223"/>
    <w:rsid w:val="006B0193"/>
    <w:rsid w:val="006B213B"/>
    <w:rsid w:val="006B4189"/>
    <w:rsid w:val="006B55BF"/>
    <w:rsid w:val="006D0C81"/>
    <w:rsid w:val="006D2917"/>
    <w:rsid w:val="006D3F96"/>
    <w:rsid w:val="006D4D28"/>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176E"/>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573A"/>
    <w:rsid w:val="00976E18"/>
    <w:rsid w:val="00982985"/>
    <w:rsid w:val="009833C1"/>
    <w:rsid w:val="009865B2"/>
    <w:rsid w:val="009868AC"/>
    <w:rsid w:val="009A087A"/>
    <w:rsid w:val="009A0A33"/>
    <w:rsid w:val="009A26D6"/>
    <w:rsid w:val="009A4D73"/>
    <w:rsid w:val="009B0463"/>
    <w:rsid w:val="009B2B9D"/>
    <w:rsid w:val="009B71FD"/>
    <w:rsid w:val="009C5981"/>
    <w:rsid w:val="009C64D2"/>
    <w:rsid w:val="009C782F"/>
    <w:rsid w:val="009D4B70"/>
    <w:rsid w:val="009D65B5"/>
    <w:rsid w:val="009E2BD9"/>
    <w:rsid w:val="009F17A2"/>
    <w:rsid w:val="009F2979"/>
    <w:rsid w:val="009F4E7C"/>
    <w:rsid w:val="009F5177"/>
    <w:rsid w:val="009F78AE"/>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C49"/>
    <w:rsid w:val="00AA11B4"/>
    <w:rsid w:val="00AA1461"/>
    <w:rsid w:val="00AA2969"/>
    <w:rsid w:val="00AA325D"/>
    <w:rsid w:val="00AA5497"/>
    <w:rsid w:val="00AB207B"/>
    <w:rsid w:val="00AB4029"/>
    <w:rsid w:val="00AC0502"/>
    <w:rsid w:val="00AC0F13"/>
    <w:rsid w:val="00AC284B"/>
    <w:rsid w:val="00AC62C2"/>
    <w:rsid w:val="00AC642D"/>
    <w:rsid w:val="00AD230C"/>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17557"/>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E05"/>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0614"/>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055B"/>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46F9"/>
    <w:rsid w:val="00E15D52"/>
    <w:rsid w:val="00E22680"/>
    <w:rsid w:val="00E2358E"/>
    <w:rsid w:val="00E239C3"/>
    <w:rsid w:val="00E32A03"/>
    <w:rsid w:val="00E37AF8"/>
    <w:rsid w:val="00E45492"/>
    <w:rsid w:val="00E51929"/>
    <w:rsid w:val="00E5471B"/>
    <w:rsid w:val="00E547C1"/>
    <w:rsid w:val="00E56A8D"/>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4CB5"/>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4D60"/>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85A3-26EC-4628-8860-EE04B194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5793</Words>
  <Characters>34180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4</cp:revision>
  <cp:lastPrinted>2025-03-10T12:01:00Z</cp:lastPrinted>
  <dcterms:created xsi:type="dcterms:W3CDTF">2025-02-05T14:20:00Z</dcterms:created>
  <dcterms:modified xsi:type="dcterms:W3CDTF">2025-03-10T12:01:00Z</dcterms:modified>
</cp:coreProperties>
</file>