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 xml:space="preserve">Povodí Moravy, </w:t>
      </w:r>
      <w:proofErr w:type="spellStart"/>
      <w:proofErr w:type="gramStart"/>
      <w:r w:rsidRPr="00DD5497">
        <w:rPr>
          <w:rFonts w:ascii="Arial" w:hAnsi="Arial" w:cs="Arial"/>
          <w:b/>
          <w:szCs w:val="22"/>
        </w:rPr>
        <w:t>s.p</w:t>
      </w:r>
      <w:proofErr w:type="spellEnd"/>
      <w:r w:rsidRPr="00DD5497">
        <w:rPr>
          <w:rFonts w:ascii="Arial" w:hAnsi="Arial" w:cs="Arial"/>
          <w:b/>
          <w:szCs w:val="22"/>
        </w:rPr>
        <w:t>.</w:t>
      </w:r>
      <w:proofErr w:type="gramEnd"/>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7E5600A9"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CE4F91" w:rsidRPr="00CE4F91">
        <w:rPr>
          <w:rFonts w:ascii="Arial" w:hAnsi="Arial" w:cs="Arial"/>
        </w:rPr>
        <w:t xml:space="preserve">Ing. Davidem </w:t>
      </w:r>
      <w:proofErr w:type="spellStart"/>
      <w:r w:rsidR="00CE4F91" w:rsidRPr="00CE4F91">
        <w:rPr>
          <w:rFonts w:ascii="Arial" w:hAnsi="Arial" w:cs="Arial"/>
        </w:rPr>
        <w:t>Fínou</w:t>
      </w:r>
      <w:proofErr w:type="spellEnd"/>
      <w:r w:rsidR="00CE4F91" w:rsidRPr="00CE4F91">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1D062AD9" w:rsidR="00327652" w:rsidRDefault="00CE4F91" w:rsidP="004633BC">
      <w:pPr>
        <w:numPr>
          <w:ilvl w:val="0"/>
          <w:numId w:val="5"/>
        </w:numPr>
        <w:tabs>
          <w:tab w:val="left" w:pos="0"/>
        </w:tabs>
        <w:ind w:left="425" w:hanging="425"/>
        <w:jc w:val="both"/>
        <w:rPr>
          <w:rFonts w:ascii="Arial" w:hAnsi="Arial" w:cs="Arial"/>
        </w:rPr>
      </w:pPr>
      <w:r>
        <w:rPr>
          <w:rFonts w:ascii="Arial" w:hAnsi="Arial" w:cs="Arial"/>
        </w:rPr>
        <w:t xml:space="preserve">Podkladem pro uzavření Smlouvy je nabídka Zhotovitele podaná do dílčí zakázky zadávané v DNS na služby s názvem </w:t>
      </w:r>
      <w:r w:rsidR="002E06D9" w:rsidRPr="002E06D9">
        <w:rPr>
          <w:rFonts w:ascii="Arial" w:hAnsi="Arial" w:cs="Arial"/>
        </w:rPr>
        <w:t>„</w:t>
      </w:r>
      <w:r w:rsidR="002E06D9" w:rsidRPr="002E06D9">
        <w:rPr>
          <w:rFonts w:ascii="Arial" w:hAnsi="Arial" w:cs="Arial"/>
          <w:bCs/>
          <w:szCs w:val="24"/>
        </w:rPr>
        <w:t xml:space="preserve">Náhon Litovel, Litovel, </w:t>
      </w:r>
      <w:proofErr w:type="gramStart"/>
      <w:r w:rsidR="002E06D9" w:rsidRPr="002E06D9">
        <w:rPr>
          <w:rFonts w:ascii="Arial" w:hAnsi="Arial" w:cs="Arial"/>
          <w:bCs/>
          <w:szCs w:val="24"/>
        </w:rPr>
        <w:t>ř.km</w:t>
      </w:r>
      <w:proofErr w:type="gramEnd"/>
      <w:r w:rsidR="002E06D9" w:rsidRPr="002E06D9">
        <w:rPr>
          <w:rFonts w:ascii="Arial" w:hAnsi="Arial" w:cs="Arial"/>
          <w:bCs/>
          <w:szCs w:val="24"/>
        </w:rPr>
        <w:t xml:space="preserve"> 0,000-1,780 - oprava opevnění toku</w:t>
      </w:r>
      <w:r>
        <w:rPr>
          <w:rFonts w:ascii="Arial" w:hAnsi="Arial" w:cs="Arial"/>
          <w:bCs/>
          <w:szCs w:val="24"/>
        </w:rPr>
        <w:t xml:space="preserve"> – projektová dokumentace</w:t>
      </w:r>
      <w:r w:rsidR="00C168B8" w:rsidRPr="002E06D9">
        <w:rPr>
          <w:rFonts w:ascii="Arial" w:hAnsi="Arial" w:cs="Arial"/>
          <w:bCs/>
          <w:szCs w:val="24"/>
        </w:rPr>
        <w:t>“</w:t>
      </w:r>
      <w:r w:rsidR="00327652" w:rsidRPr="00C168B8">
        <w:rPr>
          <w:rFonts w:ascii="Arial" w:hAnsi="Arial" w:cs="Arial"/>
        </w:rPr>
        <w:t xml:space="preserve"> </w:t>
      </w:r>
      <w:r w:rsidR="00DD5497" w:rsidRPr="00C168B8">
        <w:rPr>
          <w:rFonts w:ascii="Arial" w:hAnsi="Arial" w:cs="Arial"/>
        </w:rPr>
        <w:t xml:space="preserve"> (dále jen </w:t>
      </w:r>
      <w:r w:rsidR="00AF0D70" w:rsidRPr="00C168B8">
        <w:rPr>
          <w:rFonts w:ascii="Arial" w:hAnsi="Arial" w:cs="Arial"/>
        </w:rPr>
        <w:t>„Nabídka na Veřejnou zakázku“</w:t>
      </w:r>
      <w:r w:rsidR="00DD5497" w:rsidRPr="00C168B8">
        <w:rPr>
          <w:rFonts w:ascii="Arial" w:hAnsi="Arial" w:cs="Arial"/>
        </w:rPr>
        <w:t xml:space="preserve">). Smlouva tak bude vykládaná v souladu s Nabídkou na </w:t>
      </w:r>
      <w:r w:rsidR="005340E7" w:rsidRPr="00C168B8">
        <w:rPr>
          <w:rFonts w:ascii="Arial" w:hAnsi="Arial" w:cs="Arial"/>
        </w:rPr>
        <w:t>V</w:t>
      </w:r>
      <w:r w:rsidR="00DD5497" w:rsidRPr="00C168B8">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2D19A894"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w:t>
      </w:r>
      <w:r w:rsidR="002E06D9">
        <w:rPr>
          <w:rFonts w:ascii="Arial" w:hAnsi="Arial" w:cs="Arial"/>
        </w:rPr>
        <w:t xml:space="preserve"> </w:t>
      </w:r>
      <w:r w:rsidR="002E06D9" w:rsidRPr="002E06D9">
        <w:rPr>
          <w:rFonts w:ascii="Arial" w:hAnsi="Arial" w:cs="Arial"/>
        </w:rPr>
        <w:t>„</w:t>
      </w:r>
      <w:r w:rsidR="002E06D9" w:rsidRPr="002E06D9">
        <w:rPr>
          <w:rFonts w:ascii="Arial" w:hAnsi="Arial" w:cs="Arial"/>
          <w:bCs/>
          <w:szCs w:val="24"/>
        </w:rPr>
        <w:t xml:space="preserve">Náhon Litovel, Litovel, </w:t>
      </w:r>
      <w:proofErr w:type="gramStart"/>
      <w:r w:rsidR="002E06D9" w:rsidRPr="002E06D9">
        <w:rPr>
          <w:rFonts w:ascii="Arial" w:hAnsi="Arial" w:cs="Arial"/>
          <w:bCs/>
          <w:szCs w:val="24"/>
        </w:rPr>
        <w:t>ř.km</w:t>
      </w:r>
      <w:proofErr w:type="gramEnd"/>
      <w:r w:rsidR="002E06D9" w:rsidRPr="002E06D9">
        <w:rPr>
          <w:rFonts w:ascii="Arial" w:hAnsi="Arial" w:cs="Arial"/>
          <w:bCs/>
          <w:szCs w:val="24"/>
        </w:rPr>
        <w:t xml:space="preserve"> 0,000-1,780 - oprava opevnění toku“</w:t>
      </w:r>
      <w:r w:rsidR="002E06D9" w:rsidRPr="00C168B8">
        <w:rPr>
          <w:rFonts w:ascii="Arial" w:hAnsi="Arial" w:cs="Arial"/>
        </w:rPr>
        <w:t xml:space="preserve">  </w:t>
      </w:r>
      <w:r w:rsidR="000A7E79" w:rsidRPr="000A7E79">
        <w:rPr>
          <w:rFonts w:ascii="Arial" w:hAnsi="Arial" w:cs="Arial"/>
        </w:rPr>
        <w:t>(dále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30DA522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428D7E73" w14:textId="77777777" w:rsidR="00C168B8" w:rsidRPr="00DD5497" w:rsidRDefault="00C168B8" w:rsidP="00C168B8">
      <w:pPr>
        <w:tabs>
          <w:tab w:val="left" w:pos="0"/>
        </w:tabs>
        <w:jc w:val="both"/>
        <w:rPr>
          <w:rFonts w:ascii="Arial" w:hAnsi="Arial" w:cs="Arial"/>
        </w:rPr>
      </w:pPr>
    </w:p>
    <w:p w14:paraId="5CDD2355" w14:textId="58E9E373" w:rsidR="00EE3BB7" w:rsidRPr="002E06D9" w:rsidRDefault="002E06D9" w:rsidP="000A3646">
      <w:pPr>
        <w:tabs>
          <w:tab w:val="left" w:pos="0"/>
        </w:tabs>
        <w:ind w:left="425"/>
        <w:jc w:val="center"/>
        <w:rPr>
          <w:rFonts w:ascii="Arial" w:hAnsi="Arial" w:cs="Arial"/>
          <w:b/>
          <w:bCs/>
        </w:rPr>
      </w:pPr>
      <w:r w:rsidRPr="002E06D9">
        <w:rPr>
          <w:rFonts w:ascii="Arial" w:hAnsi="Arial" w:cs="Arial"/>
          <w:b/>
          <w:bCs/>
        </w:rPr>
        <w:t>„</w:t>
      </w:r>
      <w:r w:rsidRPr="002E06D9">
        <w:rPr>
          <w:rFonts w:ascii="Arial" w:hAnsi="Arial" w:cs="Arial"/>
          <w:b/>
          <w:bCs/>
          <w:szCs w:val="24"/>
        </w:rPr>
        <w:t xml:space="preserve">Náhon Litovel, Litovel, </w:t>
      </w:r>
      <w:proofErr w:type="gramStart"/>
      <w:r w:rsidRPr="002E06D9">
        <w:rPr>
          <w:rFonts w:ascii="Arial" w:hAnsi="Arial" w:cs="Arial"/>
          <w:b/>
          <w:bCs/>
          <w:szCs w:val="24"/>
        </w:rPr>
        <w:t>ř.km</w:t>
      </w:r>
      <w:proofErr w:type="gramEnd"/>
      <w:r w:rsidRPr="002E06D9">
        <w:rPr>
          <w:rFonts w:ascii="Arial" w:hAnsi="Arial" w:cs="Arial"/>
          <w:b/>
          <w:bCs/>
          <w:szCs w:val="24"/>
        </w:rPr>
        <w:t xml:space="preserve"> 0,000-1,780 - oprava opevnění toku“</w:t>
      </w:r>
      <w:r w:rsidRPr="002E06D9">
        <w:rPr>
          <w:rFonts w:ascii="Arial" w:hAnsi="Arial" w:cs="Arial"/>
          <w:b/>
          <w:bCs/>
        </w:rPr>
        <w:t xml:space="preserve">  </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 xml:space="preserve">umístění zařízení staveniště a </w:t>
      </w:r>
      <w:proofErr w:type="spellStart"/>
      <w:r w:rsidR="002F1BD5" w:rsidRPr="002F1BD5">
        <w:rPr>
          <w:rFonts w:ascii="Arial" w:hAnsi="Arial" w:cs="Arial"/>
        </w:rPr>
        <w:t>mezideponie</w:t>
      </w:r>
      <w:proofErr w:type="spellEnd"/>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 xml:space="preserve">navržená zeleň pro odstranění či arboristické ošetření bude označena nesmazatelným způsobem, tj. pomocí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(lze použít plastový či kovový štítek s hřebem určeným pro dřeviny) s posloupnou číselnou řadou vždy od č. 1. Umístění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bude na kmeni  v přibližné výšce min. 250 cm měřeno od země tak, aby bylo zamezeno sejmutí </w:t>
      </w:r>
      <w:proofErr w:type="spellStart"/>
      <w:r w:rsidRPr="00494508">
        <w:rPr>
          <w:rFonts w:ascii="Arial" w:hAnsi="Arial" w:cs="Arial"/>
          <w:color w:val="auto"/>
          <w:sz w:val="20"/>
        </w:rPr>
        <w:t>tagu</w:t>
      </w:r>
      <w:proofErr w:type="spellEnd"/>
      <w:r w:rsidRPr="00494508">
        <w:rPr>
          <w:rFonts w:ascii="Arial" w:hAnsi="Arial" w:cs="Arial"/>
          <w:color w:val="auto"/>
          <w:sz w:val="20"/>
        </w:rPr>
        <w:t xml:space="preserve">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w:t>
      </w:r>
      <w:proofErr w:type="spellStart"/>
      <w:r w:rsidR="002B31FD" w:rsidRPr="00494508">
        <w:rPr>
          <w:rFonts w:ascii="Arial" w:hAnsi="Arial" w:cs="Arial"/>
          <w:color w:val="auto"/>
          <w:sz w:val="20"/>
        </w:rPr>
        <w:t>tagem</w:t>
      </w:r>
      <w:proofErr w:type="spellEnd"/>
      <w:r w:rsidR="002B31FD" w:rsidRPr="00494508">
        <w:rPr>
          <w:rFonts w:ascii="Arial" w:hAnsi="Arial" w:cs="Arial"/>
          <w:color w:val="auto"/>
          <w:sz w:val="20"/>
        </w:rPr>
        <w:t xml:space="preserve"> </w:t>
      </w:r>
      <w:r w:rsidR="00377A8C" w:rsidRPr="00494508">
        <w:rPr>
          <w:rFonts w:ascii="Arial" w:hAnsi="Arial" w:cs="Arial"/>
          <w:color w:val="auto"/>
          <w:sz w:val="20"/>
        </w:rPr>
        <w:t xml:space="preserve">v editovatelném formátu (.doc </w:t>
      </w:r>
      <w:proofErr w:type="gramStart"/>
      <w:r w:rsidR="00377A8C" w:rsidRPr="00494508">
        <w:rPr>
          <w:rFonts w:ascii="Arial" w:hAnsi="Arial" w:cs="Arial"/>
          <w:color w:val="auto"/>
          <w:sz w:val="20"/>
        </w:rPr>
        <w:t>nebo .</w:t>
      </w:r>
      <w:proofErr w:type="spellStart"/>
      <w:r w:rsidR="00377A8C" w:rsidRPr="00494508">
        <w:rPr>
          <w:rFonts w:ascii="Arial" w:hAnsi="Arial" w:cs="Arial"/>
          <w:color w:val="auto"/>
          <w:sz w:val="20"/>
        </w:rPr>
        <w:t>xls</w:t>
      </w:r>
      <w:proofErr w:type="spellEnd"/>
      <w:proofErr w:type="gramEnd"/>
      <w:r w:rsidR="00377A8C" w:rsidRPr="00494508">
        <w:rPr>
          <w:rFonts w:ascii="Arial" w:hAnsi="Arial" w:cs="Arial"/>
          <w:color w:val="auto"/>
          <w:sz w:val="20"/>
        </w:rPr>
        <w:t xml:space="preserve">).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00A6A433" w:rsidR="00327652" w:rsidRPr="007B2A00" w:rsidRDefault="002E06D9"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Zadání rozsahu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lastRenderedPageBreak/>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w:t>
      </w:r>
      <w:proofErr w:type="gramStart"/>
      <w:r w:rsidRPr="00A830E7">
        <w:rPr>
          <w:rFonts w:ascii="Arial" w:hAnsi="Arial" w:cs="Arial"/>
        </w:rPr>
        <w:t>souborů .doc</w:t>
      </w:r>
      <w:proofErr w:type="gramEnd"/>
      <w:r w:rsidRPr="00A830E7">
        <w:rPr>
          <w:rFonts w:ascii="Arial" w:hAnsi="Arial" w:cs="Arial"/>
        </w:rPr>
        <w:t xml:space="preserve">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w:t>
      </w:r>
      <w:proofErr w:type="gramStart"/>
      <w:r w:rsidRPr="00DD5497">
        <w:rPr>
          <w:rFonts w:ascii="Arial" w:hAnsi="Arial" w:cs="Arial"/>
        </w:rPr>
        <w:t>koncovkou .</w:t>
      </w:r>
      <w:proofErr w:type="spellStart"/>
      <w:r w:rsidRPr="00DD5497">
        <w:rPr>
          <w:rFonts w:ascii="Arial" w:hAnsi="Arial" w:cs="Arial"/>
        </w:rPr>
        <w:t>xml</w:t>
      </w:r>
      <w:proofErr w:type="spellEnd"/>
      <w:proofErr w:type="gram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lastRenderedPageBreak/>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dokumentace k ohlášení udržovacích prací</w:t>
            </w:r>
            <w:r w:rsidR="00481E01">
              <w:rPr>
                <w:rFonts w:ascii="Arial" w:hAnsi="Arial" w:cs="Arial"/>
              </w:rPr>
              <w:t>, popř. DSP</w:t>
            </w:r>
            <w:bookmarkEnd w:id="2"/>
            <w:r w:rsidR="00481E01">
              <w:rPr>
                <w:rFonts w:ascii="Arial" w:hAnsi="Arial" w:cs="Arial"/>
              </w:rPr>
              <w:t xml:space="preserve"> </w:t>
            </w:r>
            <w:r w:rsidR="00481E01" w:rsidRPr="008E5C93">
              <w:rPr>
                <w:rFonts w:ascii="Arial" w:hAnsi="Arial" w:cs="Arial"/>
              </w:rPr>
              <w:t>vč. plánu BOZP</w:t>
            </w:r>
          </w:p>
        </w:tc>
        <w:tc>
          <w:tcPr>
            <w:tcW w:w="4603" w:type="dxa"/>
          </w:tcPr>
          <w:p w14:paraId="22216E41" w14:textId="29F6331B" w:rsidR="0078254F" w:rsidRPr="00CE4F91" w:rsidRDefault="00EB3E89" w:rsidP="00CE4F91">
            <w:pPr>
              <w:jc w:val="both"/>
              <w:rPr>
                <w:rFonts w:ascii="Arial" w:hAnsi="Arial" w:cs="Arial"/>
              </w:rPr>
            </w:pPr>
            <w:r w:rsidRPr="00CE4F91">
              <w:rPr>
                <w:rFonts w:ascii="Arial" w:hAnsi="Arial" w:cs="Arial"/>
              </w:rPr>
              <w:t xml:space="preserve">do </w:t>
            </w:r>
            <w:r w:rsidR="00CE4F91" w:rsidRPr="00CE4F91">
              <w:rPr>
                <w:rFonts w:ascii="Arial" w:hAnsi="Arial" w:cs="Arial"/>
              </w:rPr>
              <w:t>120</w:t>
            </w:r>
            <w:r w:rsidRPr="00CE4F91">
              <w:rPr>
                <w:rFonts w:ascii="Arial" w:hAnsi="Arial" w:cs="Arial"/>
              </w:rPr>
              <w:t xml:space="preserve"> dnů ode dne </w:t>
            </w:r>
            <w:r w:rsidR="006935DD" w:rsidRPr="00CE4F91">
              <w:rPr>
                <w:rFonts w:ascii="Arial" w:hAnsi="Arial" w:cs="Arial"/>
              </w:rPr>
              <w:t>účinnosti Smlouvy</w:t>
            </w:r>
          </w:p>
        </w:tc>
      </w:tr>
      <w:tr w:rsidR="0078254F" w14:paraId="049AC2C5" w14:textId="77777777" w:rsidTr="0078254F">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tcPr>
          <w:p w14:paraId="53EEA0C7" w14:textId="13A63674" w:rsidR="0078254F" w:rsidRPr="00CE4F91" w:rsidRDefault="00EB3E89" w:rsidP="00EF713B">
            <w:pPr>
              <w:jc w:val="both"/>
              <w:rPr>
                <w:rFonts w:ascii="Arial" w:hAnsi="Arial" w:cs="Arial"/>
              </w:rPr>
            </w:pPr>
            <w:r w:rsidRPr="00CE4F91">
              <w:rPr>
                <w:rFonts w:ascii="Arial" w:hAnsi="Arial" w:cs="Arial"/>
              </w:rPr>
              <w:t xml:space="preserve">do </w:t>
            </w:r>
            <w:r w:rsidR="00EF713B">
              <w:rPr>
                <w:rFonts w:ascii="Arial" w:hAnsi="Arial" w:cs="Arial"/>
              </w:rPr>
              <w:t>5</w:t>
            </w:r>
            <w:bookmarkStart w:id="3" w:name="_GoBack"/>
            <w:bookmarkEnd w:id="3"/>
            <w:r w:rsidR="00A6625A" w:rsidRPr="00CE4F91">
              <w:rPr>
                <w:rFonts w:ascii="Arial" w:hAnsi="Arial" w:cs="Arial"/>
              </w:rPr>
              <w:t>0</w:t>
            </w:r>
            <w:r w:rsidRPr="00CE4F91">
              <w:rPr>
                <w:rFonts w:ascii="Arial" w:hAnsi="Arial" w:cs="Arial"/>
              </w:rPr>
              <w:t xml:space="preserve"> dnů ode dne </w:t>
            </w:r>
            <w:r w:rsidR="008C5141" w:rsidRPr="00CE4F91">
              <w:rPr>
                <w:rFonts w:ascii="Arial" w:hAnsi="Arial" w:cs="Arial"/>
              </w:rPr>
              <w:t xml:space="preserve">převzetí </w:t>
            </w:r>
            <w:r w:rsidR="00481E01" w:rsidRPr="00CE4F91">
              <w:rPr>
                <w:rFonts w:ascii="Arial" w:hAnsi="Arial" w:cs="Arial"/>
              </w:rPr>
              <w:t xml:space="preserve">dokumentace k ohlášení udržovacích prací, popř. </w:t>
            </w:r>
            <w:r w:rsidR="008C5141" w:rsidRPr="00CE4F91">
              <w:rPr>
                <w:rFonts w:ascii="Arial" w:hAnsi="Arial" w:cs="Arial"/>
              </w:rPr>
              <w:t>DSP Objednatelem bez vad a nedodělků</w:t>
            </w:r>
          </w:p>
        </w:tc>
      </w:tr>
      <w:tr w:rsidR="0078254F" w14:paraId="5C4F022D" w14:textId="77777777" w:rsidTr="0078254F">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tcPr>
          <w:p w14:paraId="0C6A125C" w14:textId="00C7FD4B" w:rsidR="0078254F" w:rsidRPr="00CE4F91" w:rsidRDefault="00EB3E89" w:rsidP="00E676DF">
            <w:pPr>
              <w:jc w:val="both"/>
              <w:rPr>
                <w:rFonts w:ascii="Arial" w:hAnsi="Arial" w:cs="Arial"/>
              </w:rPr>
            </w:pPr>
            <w:r w:rsidRPr="00CE4F91">
              <w:rPr>
                <w:rFonts w:ascii="Arial" w:hAnsi="Arial" w:cs="Arial"/>
              </w:rPr>
              <w:t xml:space="preserve">do </w:t>
            </w:r>
            <w:r w:rsidR="00A6625A" w:rsidRPr="00CE4F91">
              <w:rPr>
                <w:rFonts w:ascii="Arial" w:hAnsi="Arial" w:cs="Arial"/>
              </w:rPr>
              <w:t>60</w:t>
            </w:r>
            <w:r w:rsidRPr="00CE4F91">
              <w:rPr>
                <w:rFonts w:ascii="Arial" w:hAnsi="Arial" w:cs="Arial"/>
              </w:rPr>
              <w:t xml:space="preserve"> dnů ode dne </w:t>
            </w:r>
            <w:r w:rsidR="006935DD" w:rsidRPr="00CE4F91">
              <w:rPr>
                <w:rFonts w:ascii="Arial" w:hAnsi="Arial" w:cs="Arial"/>
              </w:rPr>
              <w:t>vydání souhlasu s provedením udržovacích prací, popř. nabytí právní moci povolení</w:t>
            </w:r>
            <w:r w:rsidR="009B2B9D" w:rsidRPr="00CE4F91">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41F41F17" w14:textId="3F52E812" w:rsidR="00EC1537" w:rsidRPr="001C69CD" w:rsidRDefault="00EC1537" w:rsidP="004751B3">
      <w:pPr>
        <w:tabs>
          <w:tab w:val="left" w:pos="0"/>
        </w:tabs>
        <w:ind w:left="425"/>
        <w:jc w:val="both"/>
        <w:rPr>
          <w:rFonts w:ascii="Arial" w:hAnsi="Arial" w:cs="Arial"/>
        </w:rPr>
      </w:pPr>
    </w:p>
    <w:p w14:paraId="1958152D" w14:textId="5029A645" w:rsidR="00144E02" w:rsidRDefault="00144E02" w:rsidP="00144E02">
      <w:pPr>
        <w:pStyle w:val="Odstavecseseznamem"/>
        <w:tabs>
          <w:tab w:val="left" w:pos="4680"/>
        </w:tabs>
        <w:ind w:left="426"/>
        <w:contextualSpacing w:val="0"/>
        <w:jc w:val="both"/>
        <w:rPr>
          <w:rFonts w:ascii="Arial" w:hAnsi="Arial" w:cs="Arial"/>
        </w:rPr>
      </w:pPr>
    </w:p>
    <w:p w14:paraId="68DC746A" w14:textId="6C6AEE0E" w:rsidR="00F27F4F" w:rsidRDefault="00F27F4F" w:rsidP="00144E02">
      <w:pPr>
        <w:pStyle w:val="Odstavecseseznamem"/>
        <w:tabs>
          <w:tab w:val="left" w:pos="4680"/>
        </w:tabs>
        <w:ind w:left="426"/>
        <w:contextualSpacing w:val="0"/>
        <w:jc w:val="both"/>
        <w:rPr>
          <w:rFonts w:ascii="Arial" w:hAnsi="Arial" w:cs="Arial"/>
        </w:rPr>
      </w:pPr>
    </w:p>
    <w:p w14:paraId="5D3B9056" w14:textId="511D19D1" w:rsidR="00F27F4F" w:rsidRDefault="00F27F4F" w:rsidP="00144E02">
      <w:pPr>
        <w:pStyle w:val="Odstavecseseznamem"/>
        <w:tabs>
          <w:tab w:val="left" w:pos="4680"/>
        </w:tabs>
        <w:ind w:left="426"/>
        <w:contextualSpacing w:val="0"/>
        <w:jc w:val="both"/>
        <w:rPr>
          <w:rFonts w:ascii="Arial" w:hAnsi="Arial" w:cs="Arial"/>
        </w:rPr>
      </w:pPr>
    </w:p>
    <w:p w14:paraId="64745A50" w14:textId="5EB9A4C6" w:rsidR="00F27F4F" w:rsidRDefault="00F27F4F" w:rsidP="00144E02">
      <w:pPr>
        <w:pStyle w:val="Odstavecseseznamem"/>
        <w:tabs>
          <w:tab w:val="left" w:pos="4680"/>
        </w:tabs>
        <w:ind w:left="426"/>
        <w:contextualSpacing w:val="0"/>
        <w:jc w:val="both"/>
        <w:rPr>
          <w:rFonts w:ascii="Arial" w:hAnsi="Arial" w:cs="Arial"/>
        </w:rPr>
      </w:pPr>
    </w:p>
    <w:p w14:paraId="12F3277C" w14:textId="153E7493" w:rsidR="00F27F4F" w:rsidRDefault="00F27F4F" w:rsidP="00144E02">
      <w:pPr>
        <w:pStyle w:val="Odstavecseseznamem"/>
        <w:tabs>
          <w:tab w:val="left" w:pos="4680"/>
        </w:tabs>
        <w:ind w:left="426"/>
        <w:contextualSpacing w:val="0"/>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4" w:name="_Hlk126590499"/>
            <w:r>
              <w:rPr>
                <w:rFonts w:ascii="Arial" w:hAnsi="Arial" w:cs="Arial"/>
              </w:rPr>
              <w:t xml:space="preserve">Dokumentace k ohlášení udržovacích prací, popř. </w:t>
            </w:r>
            <w:r w:rsidR="00CA7D54">
              <w:rPr>
                <w:rFonts w:ascii="Arial" w:hAnsi="Arial" w:cs="Arial"/>
              </w:rPr>
              <w:t>DSP</w:t>
            </w:r>
            <w:bookmarkEnd w:id="4"/>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18CED73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EF713B">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 xml:space="preserve">mlouvy odvozených včetně </w:t>
      </w:r>
      <w:proofErr w:type="spellStart"/>
      <w:r w:rsidRPr="00DC4DC7">
        <w:rPr>
          <w:rFonts w:ascii="Arial" w:hAnsi="Arial" w:cs="Arial"/>
          <w:lang w:eastAsia="cs-CZ"/>
        </w:rPr>
        <w:t>metadat</w:t>
      </w:r>
      <w:proofErr w:type="spellEnd"/>
      <w:r w:rsidRPr="00DC4DC7">
        <w:rPr>
          <w:rFonts w:ascii="Arial" w:hAnsi="Arial" w:cs="Arial"/>
          <w:lang w:eastAsia="cs-CZ"/>
        </w:rPr>
        <w:t xml:space="preserve">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mlouvy a </w:t>
      </w:r>
      <w:proofErr w:type="spellStart"/>
      <w:r w:rsidRPr="00DC4DC7">
        <w:rPr>
          <w:rFonts w:ascii="Arial" w:hAnsi="Arial" w:cs="Arial"/>
          <w:lang w:eastAsia="cs-CZ"/>
        </w:rPr>
        <w:t>metadat</w:t>
      </w:r>
      <w:proofErr w:type="spellEnd"/>
      <w:r w:rsidRPr="00DC4DC7">
        <w:rPr>
          <w:rFonts w:ascii="Arial" w:hAnsi="Arial" w:cs="Arial"/>
          <w:lang w:eastAsia="cs-CZ"/>
        </w:rPr>
        <w:t xml:space="preserve">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3899665" w14:textId="77777777" w:rsidR="006544EB" w:rsidRDefault="006544EB" w:rsidP="006544EB">
      <w:pPr>
        <w:pStyle w:val="Odstavecseseznamem"/>
        <w:rPr>
          <w:rFonts w:ascii="Arial" w:hAnsi="Arial" w:cs="Arial"/>
        </w:rPr>
      </w:pPr>
    </w:p>
    <w:p w14:paraId="42ABCAA3" w14:textId="605B8FF5" w:rsidR="006544EB" w:rsidRDefault="006544EB" w:rsidP="006544EB">
      <w:pPr>
        <w:tabs>
          <w:tab w:val="left" w:pos="0"/>
        </w:tabs>
        <w:jc w:val="both"/>
        <w:rPr>
          <w:rFonts w:ascii="Arial" w:hAnsi="Arial" w:cs="Arial"/>
        </w:rPr>
      </w:pPr>
    </w:p>
    <w:p w14:paraId="33AEA018" w14:textId="4D407662" w:rsidR="006544EB" w:rsidRDefault="006544EB" w:rsidP="006544EB">
      <w:pPr>
        <w:tabs>
          <w:tab w:val="left" w:pos="0"/>
        </w:tabs>
        <w:jc w:val="both"/>
        <w:rPr>
          <w:rFonts w:ascii="Arial" w:hAnsi="Arial" w:cs="Arial"/>
        </w:rPr>
      </w:pPr>
    </w:p>
    <w:p w14:paraId="3D0A7A40" w14:textId="6A638EB7" w:rsidR="006544EB" w:rsidRDefault="006544EB" w:rsidP="006544EB">
      <w:pPr>
        <w:tabs>
          <w:tab w:val="left" w:pos="0"/>
        </w:tabs>
        <w:jc w:val="both"/>
        <w:rPr>
          <w:rFonts w:ascii="Arial" w:hAnsi="Arial" w:cs="Arial"/>
        </w:rPr>
      </w:pPr>
    </w:p>
    <w:p w14:paraId="0866E311" w14:textId="6E21BBD2" w:rsidR="00807CF0" w:rsidRDefault="00807CF0" w:rsidP="006544EB">
      <w:pPr>
        <w:tabs>
          <w:tab w:val="left" w:pos="0"/>
        </w:tabs>
        <w:jc w:val="both"/>
        <w:rPr>
          <w:rFonts w:ascii="Arial" w:hAnsi="Arial" w:cs="Arial"/>
        </w:rPr>
      </w:pPr>
    </w:p>
    <w:p w14:paraId="1F2F4D6B" w14:textId="74B9CB86" w:rsidR="00807CF0" w:rsidRDefault="00807CF0" w:rsidP="006544EB">
      <w:pPr>
        <w:tabs>
          <w:tab w:val="left" w:pos="0"/>
        </w:tabs>
        <w:jc w:val="both"/>
        <w:rPr>
          <w:rFonts w:ascii="Arial" w:hAnsi="Arial" w:cs="Arial"/>
        </w:rPr>
      </w:pPr>
    </w:p>
    <w:p w14:paraId="16C1C2BA" w14:textId="2258148B" w:rsidR="00807CF0" w:rsidRDefault="00807CF0" w:rsidP="006544EB">
      <w:pPr>
        <w:tabs>
          <w:tab w:val="left" w:pos="0"/>
        </w:tabs>
        <w:jc w:val="both"/>
        <w:rPr>
          <w:rFonts w:ascii="Arial" w:hAnsi="Arial" w:cs="Arial"/>
        </w:rPr>
      </w:pPr>
    </w:p>
    <w:p w14:paraId="2818CA1A" w14:textId="77777777" w:rsidR="00807CF0" w:rsidRDefault="00807CF0" w:rsidP="006544EB">
      <w:pPr>
        <w:tabs>
          <w:tab w:val="left" w:pos="0"/>
        </w:tabs>
        <w:jc w:val="both"/>
        <w:rPr>
          <w:rFonts w:ascii="Arial" w:hAnsi="Arial" w:cs="Arial"/>
        </w:rPr>
      </w:pPr>
    </w:p>
    <w:p w14:paraId="72B70426" w14:textId="72272BB3" w:rsidR="006544EB" w:rsidRDefault="006544EB" w:rsidP="006544EB">
      <w:pPr>
        <w:tabs>
          <w:tab w:val="left" w:pos="0"/>
        </w:tabs>
        <w:jc w:val="both"/>
        <w:rPr>
          <w:rFonts w:ascii="Arial" w:hAnsi="Arial" w:cs="Arial"/>
        </w:rPr>
      </w:pPr>
    </w:p>
    <w:p w14:paraId="63C462A5" w14:textId="77777777" w:rsidR="006544EB" w:rsidRPr="00DC4DC7" w:rsidRDefault="006544EB" w:rsidP="006544EB">
      <w:pPr>
        <w:tabs>
          <w:tab w:val="left" w:pos="0"/>
        </w:tabs>
        <w:jc w:val="both"/>
        <w:rPr>
          <w:rFonts w:ascii="Arial" w:hAnsi="Arial" w:cs="Arial"/>
        </w:rPr>
      </w:pPr>
    </w:p>
    <w:p w14:paraId="3F78F9E3" w14:textId="77777777" w:rsidR="00DC4DC7" w:rsidRPr="00DD5497" w:rsidRDefault="00DC4DC7" w:rsidP="00DC4DC7">
      <w:pPr>
        <w:tabs>
          <w:tab w:val="left" w:pos="0"/>
        </w:tabs>
        <w:jc w:val="both"/>
        <w:rPr>
          <w:rFonts w:ascii="Arial" w:hAnsi="Arial" w:cs="Arial"/>
        </w:rPr>
      </w:pPr>
    </w:p>
    <w:p w14:paraId="5D711725" w14:textId="238DF58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lastRenderedPageBreak/>
        <w:t xml:space="preserve">Smlouva je vyhotovena ve </w:t>
      </w:r>
      <w:r w:rsidR="007E2562">
        <w:rPr>
          <w:rFonts w:ascii="Arial" w:hAnsi="Arial" w:cs="Arial"/>
          <w:szCs w:val="24"/>
        </w:rPr>
        <w:t>t</w:t>
      </w:r>
      <w:r w:rsidRPr="000C2383">
        <w:rPr>
          <w:rFonts w:ascii="Arial" w:hAnsi="Arial" w:cs="Arial"/>
          <w:szCs w:val="24"/>
        </w:rPr>
        <w:t xml:space="preserve">řech stejnopisech, z nichž </w:t>
      </w:r>
      <w:r w:rsidR="007E2562">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7E2562">
        <w:rPr>
          <w:rFonts w:ascii="Arial" w:hAnsi="Arial" w:cs="Arial"/>
          <w:szCs w:val="24"/>
        </w:rPr>
        <w:t>.</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 xml:space="preserve">Povodí Moravy, </w:t>
      </w:r>
      <w:proofErr w:type="spellStart"/>
      <w:proofErr w:type="gramStart"/>
      <w:r w:rsidRPr="00DD5497">
        <w:rPr>
          <w:rFonts w:ascii="Arial" w:hAnsi="Arial" w:cs="Arial"/>
        </w:rPr>
        <w:t>s.p</w:t>
      </w:r>
      <w:proofErr w:type="spellEnd"/>
      <w:r w:rsidRPr="00DD5497">
        <w:rPr>
          <w:rFonts w:ascii="Arial" w:hAnsi="Arial" w:cs="Arial"/>
        </w:rPr>
        <w:t>.</w:t>
      </w:r>
      <w:proofErr w:type="gramEnd"/>
      <w:r w:rsidRPr="00DD5497">
        <w:rPr>
          <w:rFonts w:ascii="Arial" w:hAnsi="Arial" w:cs="Arial"/>
        </w:rPr>
        <w:tab/>
      </w:r>
      <w:r w:rsidRPr="006544EB">
        <w:rPr>
          <w:rFonts w:ascii="Arial" w:hAnsi="Arial" w:cs="Arial"/>
        </w:rPr>
        <w:t>obchodní firma</w:t>
      </w:r>
    </w:p>
    <w:p w14:paraId="4E91015E" w14:textId="1C0ECBD3" w:rsidR="00327652" w:rsidRPr="006544EB" w:rsidRDefault="00327652" w:rsidP="00DD5497">
      <w:pPr>
        <w:tabs>
          <w:tab w:val="center" w:pos="1800"/>
          <w:tab w:val="center" w:pos="6521"/>
        </w:tabs>
        <w:rPr>
          <w:rFonts w:ascii="Arial" w:hAnsi="Arial" w:cs="Arial"/>
        </w:rPr>
      </w:pPr>
      <w:r w:rsidRPr="006544EB">
        <w:rPr>
          <w:rFonts w:ascii="Arial" w:hAnsi="Arial" w:cs="Arial"/>
        </w:rPr>
        <w:tab/>
      </w:r>
      <w:r w:rsidR="00CE4F91">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Případné požadované </w:t>
      </w:r>
      <w:proofErr w:type="spellStart"/>
      <w:r w:rsidRPr="00E676DF">
        <w:rPr>
          <w:rFonts w:ascii="Arial" w:hAnsi="Arial" w:cs="Arial"/>
        </w:rPr>
        <w:t>vícetisky</w:t>
      </w:r>
      <w:proofErr w:type="spellEnd"/>
      <w:r w:rsidRPr="00E676DF">
        <w:rPr>
          <w:rFonts w:ascii="Arial" w:hAnsi="Arial" w:cs="Arial"/>
        </w:rPr>
        <w:t xml:space="preserve">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0CE4F" w14:textId="77777777" w:rsidR="00351473" w:rsidRDefault="00351473" w:rsidP="00B2498C">
      <w:r>
        <w:separator/>
      </w:r>
    </w:p>
  </w:endnote>
  <w:endnote w:type="continuationSeparator" w:id="0">
    <w:p w14:paraId="7793B267" w14:textId="77777777" w:rsidR="00351473" w:rsidRDefault="00351473"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4C406E38"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EF713B">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EF713B">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72652" w14:textId="77777777" w:rsidR="00351473" w:rsidRDefault="00351473" w:rsidP="00B2498C">
      <w:r>
        <w:separator/>
      </w:r>
    </w:p>
  </w:footnote>
  <w:footnote w:type="continuationSeparator" w:id="0">
    <w:p w14:paraId="618C8658" w14:textId="77777777" w:rsidR="00351473" w:rsidRDefault="00351473"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6A73"/>
    <w:rsid w:val="00290EE1"/>
    <w:rsid w:val="002B07A3"/>
    <w:rsid w:val="002B31FD"/>
    <w:rsid w:val="002C4C8F"/>
    <w:rsid w:val="002C6845"/>
    <w:rsid w:val="002D4BB1"/>
    <w:rsid w:val="002E06D9"/>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1473"/>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B7DE8"/>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0F97"/>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85A30"/>
    <w:rsid w:val="006928B3"/>
    <w:rsid w:val="006935DD"/>
    <w:rsid w:val="006A2409"/>
    <w:rsid w:val="006A3223"/>
    <w:rsid w:val="006B0193"/>
    <w:rsid w:val="006B213B"/>
    <w:rsid w:val="006B303E"/>
    <w:rsid w:val="006B4189"/>
    <w:rsid w:val="006B5B21"/>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1C76"/>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168B8"/>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E4F91"/>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B3E89"/>
    <w:rsid w:val="00EC019D"/>
    <w:rsid w:val="00EC1093"/>
    <w:rsid w:val="00EC14F4"/>
    <w:rsid w:val="00EC1537"/>
    <w:rsid w:val="00EC340D"/>
    <w:rsid w:val="00EC7DFC"/>
    <w:rsid w:val="00ED225C"/>
    <w:rsid w:val="00ED47F6"/>
    <w:rsid w:val="00ED74AB"/>
    <w:rsid w:val="00EE3BB7"/>
    <w:rsid w:val="00EF713B"/>
    <w:rsid w:val="00F14EAD"/>
    <w:rsid w:val="00F22003"/>
    <w:rsid w:val="00F23FCC"/>
    <w:rsid w:val="00F27229"/>
    <w:rsid w:val="00F27F4F"/>
    <w:rsid w:val="00F304F1"/>
    <w:rsid w:val="00F342DE"/>
    <w:rsid w:val="00F34E5D"/>
    <w:rsid w:val="00F37B74"/>
    <w:rsid w:val="00F400E8"/>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2714"/>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F5F388-EE46-49DC-8A65-844E00F04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13</Pages>
  <Words>5747</Words>
  <Characters>33911</Characters>
  <Application>Microsoft Office Word</Application>
  <DocSecurity>0</DocSecurity>
  <Lines>282</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22</cp:revision>
  <cp:lastPrinted>2025-03-26T07:57:00Z</cp:lastPrinted>
  <dcterms:created xsi:type="dcterms:W3CDTF">2024-11-25T14:33:00Z</dcterms:created>
  <dcterms:modified xsi:type="dcterms:W3CDTF">2025-03-26T07:57:00Z</dcterms:modified>
</cp:coreProperties>
</file>