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80C6F" w14:textId="210A31A3"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sdt>
        <w:sdtPr>
          <w:rPr>
            <w:rFonts w:ascii="Arial" w:hAnsi="Arial" w:cs="Arial"/>
            <w:szCs w:val="18"/>
          </w:rPr>
          <w:id w:val="-1499805233"/>
          <w:placeholder>
            <w:docPart w:val="DefaultPlaceholder_-1854013440"/>
          </w:placeholder>
        </w:sdtPr>
        <w:sdtEndPr>
          <w:rPr>
            <w:szCs w:val="20"/>
          </w:rPr>
        </w:sdtEndPr>
        <w:sdtContent>
          <w:r w:rsidR="00BD2967" w:rsidRPr="00DD5497">
            <w:rPr>
              <w:rFonts w:ascii="Arial" w:hAnsi="Arial" w:cs="Arial"/>
            </w:rPr>
            <w:t>………………………</w:t>
          </w:r>
        </w:sdtContent>
      </w:sdt>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19E0E29"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w:t>
      </w:r>
      <w:r w:rsidR="00656957">
        <w:rPr>
          <w:rFonts w:ascii="Arial" w:hAnsi="Arial" w:cs="Arial"/>
          <w:kern w:val="1"/>
        </w:rPr>
        <w:t xml:space="preserve"> též</w:t>
      </w:r>
      <w:r w:rsidRPr="00DD5497">
        <w:rPr>
          <w:rFonts w:ascii="Arial" w:hAnsi="Arial" w:cs="Arial"/>
          <w:kern w:val="1"/>
        </w:rPr>
        <w:t xml:space="preserv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7133EBFE"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1E11B7">
        <w:rPr>
          <w:rFonts w:ascii="Arial" w:hAnsi="Arial" w:cs="Arial"/>
        </w:rPr>
        <w:t xml:space="preserve">Ing. Davidem </w:t>
      </w:r>
      <w:proofErr w:type="spellStart"/>
      <w:r w:rsidR="001E11B7">
        <w:rPr>
          <w:rFonts w:ascii="Arial" w:hAnsi="Arial" w:cs="Arial"/>
        </w:rPr>
        <w:t>Fínou</w:t>
      </w:r>
      <w:proofErr w:type="spellEnd"/>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4F45FEB1" w14:textId="1F9C90D4" w:rsidR="00327652" w:rsidRPr="00DD5497" w:rsidRDefault="00327652" w:rsidP="00DD5497">
      <w:pPr>
        <w:ind w:left="357"/>
        <w:jc w:val="both"/>
        <w:rPr>
          <w:rFonts w:ascii="Arial" w:hAnsi="Arial" w:cs="Arial"/>
          <w:sz w:val="22"/>
          <w:szCs w:val="22"/>
        </w:rPr>
      </w:pPr>
      <w:r w:rsidRPr="00DD5497">
        <w:rPr>
          <w:rFonts w:ascii="Arial" w:hAnsi="Arial" w:cs="Arial"/>
        </w:rPr>
        <w:t xml:space="preserve">Zástupce ve věcech technických: </w:t>
      </w:r>
      <w:r w:rsidR="001B4524">
        <w:rPr>
          <w:rFonts w:ascii="Arial" w:hAnsi="Arial" w:cs="Arial"/>
        </w:rPr>
        <w:t>Petr Hirsch</w:t>
      </w:r>
      <w:r w:rsidR="0058477C" w:rsidRPr="00DD5497">
        <w:rPr>
          <w:rFonts w:ascii="Arial" w:hAnsi="Arial" w:cs="Arial"/>
        </w:rPr>
        <w:t xml:space="preserve">, </w:t>
      </w:r>
      <w:r w:rsidR="001B4524">
        <w:rPr>
          <w:rFonts w:ascii="Arial" w:hAnsi="Arial" w:cs="Arial"/>
        </w:rPr>
        <w:t xml:space="preserve">vedoucí provozního úseku </w:t>
      </w:r>
      <w:r w:rsidR="00A66D36">
        <w:rPr>
          <w:rFonts w:ascii="Arial" w:hAnsi="Arial" w:cs="Arial"/>
        </w:rPr>
        <w:t>závodu Dyje</w:t>
      </w:r>
    </w:p>
    <w:p w14:paraId="4B48998D" w14:textId="6DAD22C7" w:rsidR="00BD2967" w:rsidRPr="00DD5497" w:rsidRDefault="00BD2967" w:rsidP="00DD5497">
      <w:pPr>
        <w:ind w:left="357"/>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sidRPr="00DD5497">
        <w:rPr>
          <w:rFonts w:ascii="Arial" w:hAnsi="Arial" w:cs="Arial"/>
        </w:rPr>
        <w:tab/>
      </w:r>
      <w:r w:rsidR="001B4524">
        <w:rPr>
          <w:rFonts w:ascii="Arial" w:hAnsi="Arial" w:cs="Arial"/>
        </w:rPr>
        <w:t>602 768 261</w:t>
      </w:r>
    </w:p>
    <w:p w14:paraId="3B379A7A" w14:textId="1B02E590" w:rsidR="00A77C38" w:rsidRPr="00DD5497" w:rsidRDefault="00BD2967" w:rsidP="00DD5497">
      <w:pPr>
        <w:ind w:left="357"/>
        <w:jc w:val="both"/>
        <w:rPr>
          <w:rFonts w:ascii="Arial" w:hAnsi="Arial" w:cs="Arial"/>
        </w:rPr>
      </w:pPr>
      <w:r w:rsidRPr="00DD5497">
        <w:rPr>
          <w:rFonts w:ascii="Arial" w:hAnsi="Arial" w:cs="Arial"/>
        </w:rPr>
        <w:t>Email:</w:t>
      </w:r>
      <w:r w:rsidRPr="00DD5497">
        <w:rPr>
          <w:rFonts w:ascii="Arial" w:hAnsi="Arial" w:cs="Arial"/>
        </w:rPr>
        <w:tab/>
      </w:r>
      <w:r w:rsidRPr="00DD5497">
        <w:rPr>
          <w:rFonts w:ascii="Arial" w:hAnsi="Arial" w:cs="Arial"/>
        </w:rPr>
        <w:tab/>
      </w:r>
      <w:r w:rsidR="001B4524">
        <w:rPr>
          <w:rFonts w:ascii="Arial" w:hAnsi="Arial" w:cs="Arial"/>
        </w:rPr>
        <w:t>hirsch@pmo.cz</w:t>
      </w:r>
    </w:p>
    <w:p w14:paraId="5F2E1582" w14:textId="77777777" w:rsidR="00BD2967" w:rsidRPr="00DD5497" w:rsidRDefault="00BD2967" w:rsidP="00DD5497">
      <w:pPr>
        <w:ind w:left="357"/>
        <w:jc w:val="both"/>
        <w:rPr>
          <w:rFonts w:ascii="Arial" w:hAnsi="Arial" w:cs="Arial"/>
        </w:rPr>
      </w:pPr>
    </w:p>
    <w:p w14:paraId="05FBF83E" w14:textId="66BB1EEA" w:rsidR="00BD2967" w:rsidRPr="00DD5497" w:rsidRDefault="00EC1093" w:rsidP="00DD5497">
      <w:pPr>
        <w:ind w:left="357"/>
        <w:jc w:val="both"/>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sdt>
      <w:sdtPr>
        <w:rPr>
          <w:rFonts w:ascii="Arial" w:hAnsi="Arial" w:cs="Arial"/>
          <w:b/>
        </w:rPr>
        <w:id w:val="-152456445"/>
        <w:placeholder>
          <w:docPart w:val="DefaultPlaceholder_-1854013440"/>
        </w:placeholder>
      </w:sdtPr>
      <w:sdtContent>
        <w:p w14:paraId="3479B2E7" w14:textId="091EBE3F"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5087E9BC" w:rsidR="00EC1093" w:rsidRPr="00DD5497" w:rsidRDefault="002721D6" w:rsidP="00DD5497">
          <w:pPr>
            <w:ind w:left="357"/>
            <w:rPr>
              <w:rFonts w:ascii="Arial" w:hAnsi="Arial" w:cs="Arial"/>
              <w:b/>
            </w:rPr>
          </w:pPr>
        </w:p>
      </w:sdtContent>
    </w:sdt>
    <w:p w14:paraId="6A92D69A" w14:textId="6167F0AC" w:rsidR="00EC1093" w:rsidRPr="00DD5497" w:rsidRDefault="00EC1093" w:rsidP="00DD5497">
      <w:pPr>
        <w:ind w:left="357"/>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0749DBB6"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w:t>
      </w:r>
      <w:r w:rsidR="00656957">
        <w:rPr>
          <w:rFonts w:ascii="Arial" w:hAnsi="Arial" w:cs="Arial"/>
        </w:rPr>
        <w:t xml:space="preserve"> též</w:t>
      </w:r>
      <w:r w:rsidR="00EC1093" w:rsidRPr="00DD5497">
        <w:rPr>
          <w:rFonts w:ascii="Arial" w:hAnsi="Arial" w:cs="Arial"/>
        </w:rPr>
        <w:t xml:space="preserv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43033206" w:rsidR="00327652" w:rsidRDefault="00327652" w:rsidP="004633BC">
      <w:pPr>
        <w:numPr>
          <w:ilvl w:val="0"/>
          <w:numId w:val="5"/>
        </w:numPr>
        <w:tabs>
          <w:tab w:val="left" w:pos="0"/>
        </w:tabs>
        <w:ind w:left="425" w:hanging="425"/>
        <w:jc w:val="both"/>
        <w:rPr>
          <w:rFonts w:ascii="Arial" w:hAnsi="Arial" w:cs="Arial"/>
        </w:rPr>
      </w:pPr>
      <w:r w:rsidRPr="00D023FC">
        <w:rPr>
          <w:rFonts w:ascii="Arial" w:hAnsi="Arial" w:cs="Arial"/>
        </w:rPr>
        <w:t xml:space="preserve">Podkladem pro uzavření </w:t>
      </w:r>
      <w:r w:rsidR="00DD5497" w:rsidRPr="00D023FC">
        <w:rPr>
          <w:rFonts w:ascii="Arial" w:hAnsi="Arial" w:cs="Arial"/>
        </w:rPr>
        <w:t>S</w:t>
      </w:r>
      <w:r w:rsidRPr="00D023FC">
        <w:rPr>
          <w:rFonts w:ascii="Arial" w:hAnsi="Arial" w:cs="Arial"/>
        </w:rPr>
        <w:t xml:space="preserve">mlouvy je nabídka </w:t>
      </w:r>
      <w:r w:rsidR="00DD5497" w:rsidRPr="00D023FC">
        <w:rPr>
          <w:rFonts w:ascii="Arial" w:hAnsi="Arial" w:cs="Arial"/>
        </w:rPr>
        <w:t>Z</w:t>
      </w:r>
      <w:r w:rsidRPr="00D023FC">
        <w:rPr>
          <w:rFonts w:ascii="Arial" w:hAnsi="Arial" w:cs="Arial"/>
        </w:rPr>
        <w:t xml:space="preserve">hotovitele podaná </w:t>
      </w:r>
      <w:r w:rsidR="00DD5497" w:rsidRPr="00D023FC">
        <w:rPr>
          <w:rFonts w:ascii="Arial" w:hAnsi="Arial" w:cs="Arial"/>
        </w:rPr>
        <w:t xml:space="preserve">do </w:t>
      </w:r>
      <w:r w:rsidR="00661A2C">
        <w:rPr>
          <w:rFonts w:ascii="Arial" w:hAnsi="Arial" w:cs="Arial"/>
        </w:rPr>
        <w:t>výběrového</w:t>
      </w:r>
      <w:r w:rsidR="00DD5497" w:rsidRPr="00D023FC">
        <w:rPr>
          <w:rFonts w:ascii="Arial" w:hAnsi="Arial" w:cs="Arial"/>
        </w:rPr>
        <w:t xml:space="preserve"> řízení</w:t>
      </w:r>
      <w:r w:rsidRPr="00D023FC">
        <w:rPr>
          <w:rFonts w:ascii="Arial" w:hAnsi="Arial" w:cs="Arial"/>
        </w:rPr>
        <w:t xml:space="preserve"> </w:t>
      </w:r>
      <w:r w:rsidRPr="00112609">
        <w:rPr>
          <w:rFonts w:ascii="Arial" w:hAnsi="Arial" w:cs="Arial"/>
        </w:rPr>
        <w:t>veřejné zakázky malého rozsahu</w:t>
      </w:r>
      <w:r w:rsidRPr="00D023FC">
        <w:rPr>
          <w:rFonts w:ascii="Arial" w:hAnsi="Arial" w:cs="Arial"/>
        </w:rPr>
        <w:t xml:space="preserve"> na </w:t>
      </w:r>
      <w:r w:rsidR="00F304F1" w:rsidRPr="00D023FC">
        <w:rPr>
          <w:rFonts w:ascii="Arial" w:hAnsi="Arial" w:cs="Arial"/>
        </w:rPr>
        <w:t xml:space="preserve">služby </w:t>
      </w:r>
      <w:r w:rsidRPr="00D023FC">
        <w:rPr>
          <w:rFonts w:ascii="Arial" w:hAnsi="Arial" w:cs="Arial"/>
        </w:rPr>
        <w:t>s názvem „</w:t>
      </w:r>
      <w:r w:rsidR="001B4524" w:rsidRPr="00D023FC">
        <w:rPr>
          <w:rFonts w:ascii="Arial" w:hAnsi="Arial" w:cs="Arial"/>
        </w:rPr>
        <w:t xml:space="preserve">VD Brno, </w:t>
      </w:r>
      <w:r w:rsidR="00E910D0" w:rsidRPr="00D023FC">
        <w:rPr>
          <w:rFonts w:ascii="Arial" w:hAnsi="Arial" w:cs="Arial"/>
        </w:rPr>
        <w:t>stacionární jeřáb včetně sjezdu</w:t>
      </w:r>
      <w:r w:rsidRPr="00D023FC">
        <w:rPr>
          <w:rFonts w:ascii="Arial" w:hAnsi="Arial" w:cs="Arial"/>
        </w:rPr>
        <w:t>“</w:t>
      </w:r>
      <w:r w:rsidR="00602FC4">
        <w:rPr>
          <w:rFonts w:ascii="Arial" w:hAnsi="Arial" w:cs="Arial"/>
        </w:rPr>
        <w:t xml:space="preserve"> - PD</w:t>
      </w:r>
      <w:r w:rsidR="00DD5497" w:rsidRPr="00D023FC">
        <w:rPr>
          <w:rFonts w:ascii="Arial" w:hAnsi="Arial" w:cs="Arial"/>
        </w:rPr>
        <w:t>, (dále</w:t>
      </w:r>
      <w:r w:rsidR="00656957" w:rsidRPr="00D023FC">
        <w:rPr>
          <w:rFonts w:ascii="Arial" w:hAnsi="Arial" w:cs="Arial"/>
        </w:rPr>
        <w:t xml:space="preserve"> též</w:t>
      </w:r>
      <w:r w:rsidR="00DD5497" w:rsidRPr="00D023FC">
        <w:rPr>
          <w:rFonts w:ascii="Arial" w:hAnsi="Arial" w:cs="Arial"/>
        </w:rPr>
        <w:t xml:space="preserve"> jen </w:t>
      </w:r>
      <w:r w:rsidR="00AF0D70" w:rsidRPr="00D023FC">
        <w:rPr>
          <w:rFonts w:ascii="Arial" w:hAnsi="Arial" w:cs="Arial"/>
        </w:rPr>
        <w:t xml:space="preserve">„Nabídka na Veřejnou zakázku“ a </w:t>
      </w:r>
      <w:r w:rsidR="00DD5497" w:rsidRPr="00D023FC">
        <w:rPr>
          <w:rFonts w:ascii="Arial" w:hAnsi="Arial" w:cs="Arial"/>
        </w:rPr>
        <w:t>„Veřejná zakázka“). Smlouva</w:t>
      </w:r>
      <w:r w:rsidR="00DD5497">
        <w:rPr>
          <w:rFonts w:ascii="Arial" w:hAnsi="Arial" w:cs="Arial"/>
        </w:rPr>
        <w:t xml:space="preserve"> tak bude vykládaná v souladu s Nabídkou na </w:t>
      </w:r>
      <w:r w:rsidR="005340E7">
        <w:rPr>
          <w:rFonts w:ascii="Arial" w:hAnsi="Arial" w:cs="Arial"/>
        </w:rPr>
        <w:t>V</w:t>
      </w:r>
      <w:r w:rsidR="00DD5497">
        <w:rPr>
          <w:rFonts w:ascii="Arial" w:hAnsi="Arial" w:cs="Arial"/>
        </w:rPr>
        <w:t>eřejnou zakázku a se zadávacími podmínkami Veřejné zakázky.</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1266AFCE" w:rsidR="003A109F" w:rsidRDefault="003A109F" w:rsidP="004633BC">
      <w:pPr>
        <w:numPr>
          <w:ilvl w:val="0"/>
          <w:numId w:val="5"/>
        </w:numPr>
        <w:tabs>
          <w:tab w:val="left" w:pos="0"/>
        </w:tabs>
        <w:ind w:left="425" w:hanging="425"/>
        <w:jc w:val="both"/>
        <w:rPr>
          <w:rFonts w:ascii="Arial" w:hAnsi="Arial" w:cs="Arial"/>
        </w:rPr>
      </w:pPr>
      <w:r>
        <w:rPr>
          <w:rFonts w:ascii="Arial" w:hAnsi="Arial" w:cs="Arial"/>
        </w:rPr>
        <w:lastRenderedPageBreak/>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 „</w:t>
      </w:r>
      <w:r w:rsidR="00533B48" w:rsidRPr="00533B48">
        <w:rPr>
          <w:rFonts w:ascii="Arial" w:hAnsi="Arial" w:cs="Arial"/>
        </w:rPr>
        <w:t xml:space="preserve">VD Brno, </w:t>
      </w:r>
      <w:r w:rsidR="00E910D0">
        <w:rPr>
          <w:rFonts w:ascii="Arial" w:hAnsi="Arial" w:cs="Arial"/>
        </w:rPr>
        <w:t>stacionární</w:t>
      </w:r>
      <w:r w:rsidR="00533B48" w:rsidRPr="00533B48">
        <w:rPr>
          <w:rFonts w:ascii="Arial" w:hAnsi="Arial" w:cs="Arial"/>
        </w:rPr>
        <w:t xml:space="preserve"> jeřáb</w:t>
      </w:r>
      <w:r w:rsidR="00E910D0">
        <w:rPr>
          <w:rFonts w:ascii="Arial" w:hAnsi="Arial" w:cs="Arial"/>
        </w:rPr>
        <w:t xml:space="preserve"> včetně sjezdu</w:t>
      </w:r>
      <w:r w:rsidR="000A7E79" w:rsidRPr="000A7E79">
        <w:rPr>
          <w:rFonts w:ascii="Arial" w:hAnsi="Arial" w:cs="Arial"/>
        </w:rPr>
        <w:t>“ (dále</w:t>
      </w:r>
      <w:r w:rsidR="00656957">
        <w:rPr>
          <w:rFonts w:ascii="Arial" w:hAnsi="Arial" w:cs="Arial"/>
        </w:rPr>
        <w:t xml:space="preserve"> též</w:t>
      </w:r>
      <w:r w:rsidR="000A7E79" w:rsidRPr="000A7E79">
        <w:rPr>
          <w:rFonts w:ascii="Arial" w:hAnsi="Arial" w:cs="Arial"/>
        </w:rPr>
        <w:t xml:space="preserv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 a dále poskytnutí součinnosti při výběru zhotovitele </w:t>
      </w:r>
      <w:r w:rsidR="005340E7">
        <w:rPr>
          <w:rFonts w:ascii="Arial" w:hAnsi="Arial" w:cs="Arial"/>
        </w:rPr>
        <w:t>S</w:t>
      </w:r>
      <w:r>
        <w:rPr>
          <w:rFonts w:ascii="Arial" w:hAnsi="Arial" w:cs="Arial"/>
        </w:rPr>
        <w:t>tavby.</w:t>
      </w:r>
    </w:p>
    <w:p w14:paraId="5230A6F9" w14:textId="77777777" w:rsidR="00612568" w:rsidRPr="00DD5497" w:rsidRDefault="00612568" w:rsidP="00612568">
      <w:pPr>
        <w:tabs>
          <w:tab w:val="left" w:pos="0"/>
        </w:tabs>
        <w:ind w:left="425"/>
        <w:jc w:val="both"/>
        <w:rPr>
          <w:rFonts w:ascii="Arial" w:hAnsi="Arial" w:cs="Arial"/>
        </w:rPr>
      </w:pPr>
    </w:p>
    <w:p w14:paraId="2F828F4D" w14:textId="49E57280"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Veškeré činnosti, k jejichž provedení způsobem v</w:t>
      </w:r>
      <w:r w:rsidR="00AF0D70">
        <w:rPr>
          <w:rFonts w:ascii="Arial" w:hAnsi="Arial" w:cs="Arial"/>
        </w:rPr>
        <w:t>e</w:t>
      </w:r>
      <w:r w:rsidRPr="00DD5497">
        <w:rPr>
          <w:rFonts w:ascii="Arial" w:hAnsi="Arial" w:cs="Arial"/>
        </w:rPr>
        <w:t> </w:t>
      </w:r>
      <w:r w:rsidR="003A109F">
        <w:rPr>
          <w:rFonts w:ascii="Arial" w:hAnsi="Arial" w:cs="Arial"/>
        </w:rPr>
        <w:t>S</w:t>
      </w:r>
      <w:r w:rsidRPr="00DD5497">
        <w:rPr>
          <w:rFonts w:ascii="Arial" w:hAnsi="Arial" w:cs="Arial"/>
        </w:rPr>
        <w:t xml:space="preserve">mlouvě stanoveným se </w:t>
      </w:r>
      <w:r w:rsidR="005340E7">
        <w:rPr>
          <w:rFonts w:ascii="Arial" w:hAnsi="Arial" w:cs="Arial"/>
        </w:rPr>
        <w:t>Z</w:t>
      </w:r>
      <w:r w:rsidRPr="00DD5497">
        <w:rPr>
          <w:rFonts w:ascii="Arial" w:hAnsi="Arial" w:cs="Arial"/>
        </w:rPr>
        <w:t>hotovitel zavazuje, budou nadále označovány souhrnně jako „</w:t>
      </w:r>
      <w:r w:rsidR="003A109F">
        <w:rPr>
          <w:rFonts w:ascii="Arial" w:hAnsi="Arial" w:cs="Arial"/>
        </w:rPr>
        <w:t>D</w:t>
      </w:r>
      <w:r w:rsidRPr="00DD5497">
        <w:rPr>
          <w:rFonts w:ascii="Arial" w:hAnsi="Arial" w:cs="Arial"/>
        </w:rPr>
        <w:t>ílo“.</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66A75D8E" w:rsidR="00EE3BB7" w:rsidRDefault="000A3646" w:rsidP="000A3646">
      <w:pPr>
        <w:tabs>
          <w:tab w:val="left" w:pos="0"/>
        </w:tabs>
        <w:ind w:left="425"/>
        <w:jc w:val="center"/>
        <w:rPr>
          <w:rFonts w:ascii="Arial" w:hAnsi="Arial" w:cs="Arial"/>
          <w:b/>
        </w:rPr>
      </w:pPr>
      <w:r w:rsidRPr="000A3646">
        <w:rPr>
          <w:rFonts w:ascii="Arial" w:hAnsi="Arial" w:cs="Arial"/>
          <w:b/>
        </w:rPr>
        <w:t>„</w:t>
      </w:r>
      <w:r w:rsidR="00533B48" w:rsidRPr="00533B48">
        <w:rPr>
          <w:rFonts w:ascii="Arial" w:hAnsi="Arial" w:cs="Arial"/>
          <w:b/>
        </w:rPr>
        <w:t xml:space="preserve">VD Brno, </w:t>
      </w:r>
      <w:r w:rsidR="00E910D0">
        <w:rPr>
          <w:rFonts w:ascii="Arial" w:hAnsi="Arial" w:cs="Arial"/>
          <w:b/>
        </w:rPr>
        <w:t>stacionární</w:t>
      </w:r>
      <w:r w:rsidR="00533B48" w:rsidRPr="00533B48">
        <w:rPr>
          <w:rFonts w:ascii="Arial" w:hAnsi="Arial" w:cs="Arial"/>
          <w:b/>
        </w:rPr>
        <w:t xml:space="preserve"> jeřáb</w:t>
      </w:r>
      <w:r w:rsidR="00E910D0">
        <w:rPr>
          <w:rFonts w:ascii="Arial" w:hAnsi="Arial" w:cs="Arial"/>
          <w:b/>
        </w:rPr>
        <w:t xml:space="preserve"> včetně sjezdu</w:t>
      </w:r>
      <w:r w:rsidRPr="000A3646">
        <w:rPr>
          <w:rFonts w:ascii="Arial" w:hAnsi="Arial" w:cs="Arial"/>
          <w:b/>
        </w:rPr>
        <w:t>“</w:t>
      </w:r>
      <w:r w:rsidR="00A12D73">
        <w:rPr>
          <w:rFonts w:ascii="Arial" w:hAnsi="Arial" w:cs="Arial"/>
          <w:b/>
        </w:rPr>
        <w:t xml:space="preserve"> - PD</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49B5F155" w:rsidR="008D53E2" w:rsidRPr="00C345A1" w:rsidRDefault="006207DC" w:rsidP="004633BC">
      <w:pPr>
        <w:pStyle w:val="Odkraje"/>
        <w:numPr>
          <w:ilvl w:val="3"/>
          <w:numId w:val="5"/>
        </w:numPr>
        <w:spacing w:before="0"/>
        <w:ind w:left="1139" w:hanging="357"/>
        <w:rPr>
          <w:rFonts w:ascii="Arial" w:hAnsi="Arial" w:cs="Arial"/>
          <w:color w:val="auto"/>
          <w:sz w:val="20"/>
        </w:rPr>
      </w:pPr>
      <w:r w:rsidRPr="006207DC">
        <w:rPr>
          <w:rFonts w:ascii="Arial" w:hAnsi="Arial" w:cs="Arial"/>
          <w:color w:val="auto"/>
          <w:sz w:val="20"/>
        </w:rPr>
        <w:t xml:space="preserve">dokumentace pro povolení </w:t>
      </w:r>
      <w:r>
        <w:rPr>
          <w:rFonts w:ascii="Arial" w:hAnsi="Arial" w:cs="Arial"/>
          <w:color w:val="auto"/>
          <w:sz w:val="20"/>
        </w:rPr>
        <w:t xml:space="preserve">stavby, příp. </w:t>
      </w:r>
      <w:r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w:t>
      </w:r>
      <w:r w:rsidR="00656957">
        <w:rPr>
          <w:rFonts w:ascii="Arial" w:hAnsi="Arial" w:cs="Arial"/>
          <w:color w:val="auto"/>
          <w:sz w:val="20"/>
        </w:rPr>
        <w:t xml:space="preserve"> též</w:t>
      </w:r>
      <w:r w:rsidR="007718EA" w:rsidRPr="00C345A1">
        <w:rPr>
          <w:rFonts w:ascii="Arial" w:hAnsi="Arial" w:cs="Arial"/>
          <w:color w:val="auto"/>
          <w:sz w:val="20"/>
        </w:rPr>
        <w:t xml:space="preserve"> jen „DSP“)</w:t>
      </w:r>
      <w:r w:rsidR="007718EA" w:rsidRPr="00C345A1">
        <w:rPr>
          <w:rFonts w:ascii="Arial" w:hAnsi="Arial" w:cs="Arial"/>
          <w:b/>
          <w:color w:val="auto"/>
          <w:sz w:val="20"/>
        </w:rPr>
        <w:t xml:space="preserve"> </w:t>
      </w:r>
      <w:r w:rsidR="00BB3943" w:rsidRPr="00C345A1">
        <w:rPr>
          <w:rFonts w:ascii="Arial" w:hAnsi="Arial" w:cs="Arial"/>
          <w:color w:val="auto"/>
          <w:sz w:val="20"/>
        </w:rPr>
        <w:t xml:space="preserve">podle </w:t>
      </w:r>
      <w:r w:rsidR="00EC14F4" w:rsidRPr="00C345A1">
        <w:rPr>
          <w:rFonts w:ascii="Arial" w:hAnsi="Arial" w:cs="Arial"/>
          <w:color w:val="auto"/>
          <w:sz w:val="20"/>
        </w:rPr>
        <w:t xml:space="preserve">zákona č. </w:t>
      </w:r>
      <w:r w:rsidRPr="006207DC">
        <w:rPr>
          <w:rFonts w:ascii="Arial" w:hAnsi="Arial" w:cs="Arial"/>
          <w:color w:val="auto"/>
          <w:sz w:val="20"/>
        </w:rPr>
        <w:t>283/2021</w:t>
      </w:r>
      <w:r w:rsidR="00EC14F4" w:rsidRPr="00C345A1">
        <w:rPr>
          <w:rFonts w:ascii="Arial" w:hAnsi="Arial" w:cs="Arial"/>
          <w:color w:val="auto"/>
          <w:sz w:val="20"/>
        </w:rPr>
        <w:t xml:space="preserve"> Sb., </w:t>
      </w:r>
      <w:r w:rsidRPr="006207DC">
        <w:rPr>
          <w:rFonts w:ascii="Arial" w:hAnsi="Arial" w:cs="Arial"/>
          <w:color w:val="auto"/>
          <w:sz w:val="20"/>
        </w:rPr>
        <w:t>stavební zákon</w:t>
      </w:r>
      <w:r w:rsidR="00EC14F4" w:rsidRPr="00C345A1">
        <w:rPr>
          <w:rFonts w:ascii="Arial" w:hAnsi="Arial" w:cs="Arial"/>
          <w:color w:val="auto"/>
          <w:sz w:val="20"/>
        </w:rPr>
        <w:t xml:space="preserve">, ve znění pozdějších předpisů, vyhlášky č. </w:t>
      </w:r>
      <w:r w:rsidR="0055436E" w:rsidRPr="0055436E">
        <w:rPr>
          <w:rFonts w:ascii="Arial" w:hAnsi="Arial" w:cs="Arial"/>
          <w:color w:val="auto"/>
          <w:sz w:val="20"/>
        </w:rPr>
        <w:t>131/202</w:t>
      </w:r>
      <w:r w:rsidR="0055436E" w:rsidRPr="00E57BF8">
        <w:rPr>
          <w:rFonts w:ascii="Arial" w:hAnsi="Arial" w:cs="Arial"/>
          <w:color w:val="auto"/>
          <w:sz w:val="20"/>
        </w:rPr>
        <w:t>4</w:t>
      </w:r>
      <w:r w:rsidR="00EC14F4" w:rsidRPr="000422DD">
        <w:rPr>
          <w:rFonts w:ascii="Arial" w:hAnsi="Arial" w:cs="Arial"/>
          <w:color w:val="auto"/>
          <w:sz w:val="20"/>
        </w:rPr>
        <w:t xml:space="preserve"> Sb., o </w:t>
      </w:r>
      <w:r w:rsidR="00EC14F4" w:rsidRPr="00657848">
        <w:rPr>
          <w:rFonts w:ascii="Arial" w:hAnsi="Arial" w:cs="Arial"/>
          <w:color w:val="auto"/>
          <w:sz w:val="20"/>
        </w:rPr>
        <w:t>dokumentaci staveb</w:t>
      </w:r>
      <w:r w:rsidR="00EC14F4" w:rsidRPr="0055436E">
        <w:rPr>
          <w:rFonts w:ascii="Arial" w:hAnsi="Arial" w:cs="Arial"/>
          <w:color w:val="auto"/>
          <w:sz w:val="20"/>
        </w:rPr>
        <w:t>,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5DF23A5"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projektové dokumentace pro provádění stavby (dále</w:t>
      </w:r>
      <w:r w:rsidR="00656957">
        <w:rPr>
          <w:rFonts w:ascii="Arial" w:hAnsi="Arial" w:cs="Arial"/>
          <w:color w:val="auto"/>
          <w:sz w:val="20"/>
        </w:rPr>
        <w:t xml:space="preserve"> též</w:t>
      </w:r>
      <w:r w:rsidRPr="00C345A1">
        <w:rPr>
          <w:rFonts w:ascii="Arial" w:hAnsi="Arial" w:cs="Arial"/>
          <w:color w:val="auto"/>
          <w:sz w:val="20"/>
        </w:rPr>
        <w:t xml:space="preserve"> jen „DPS“) podle zákona </w:t>
      </w:r>
      <w:r w:rsidR="00D023FC">
        <w:rPr>
          <w:rFonts w:ascii="Arial" w:hAnsi="Arial" w:cs="Arial"/>
          <w:color w:val="auto"/>
          <w:sz w:val="20"/>
        </w:rPr>
        <w:br/>
      </w:r>
      <w:r w:rsidRPr="00C345A1">
        <w:rPr>
          <w:rFonts w:ascii="Arial" w:hAnsi="Arial" w:cs="Arial"/>
          <w:color w:val="auto"/>
          <w:sz w:val="20"/>
        </w:rPr>
        <w:t xml:space="preserve">č. </w:t>
      </w:r>
      <w:r w:rsidR="00657848" w:rsidRPr="006207DC">
        <w:rPr>
          <w:rFonts w:ascii="Arial" w:hAnsi="Arial" w:cs="Arial"/>
          <w:color w:val="auto"/>
          <w:sz w:val="20"/>
        </w:rPr>
        <w:t>283/2021</w:t>
      </w:r>
      <w:r w:rsidRPr="00C345A1">
        <w:rPr>
          <w:rFonts w:ascii="Arial" w:hAnsi="Arial" w:cs="Arial"/>
          <w:color w:val="auto"/>
          <w:sz w:val="20"/>
        </w:rPr>
        <w:t xml:space="preserve"> Sb., </w:t>
      </w:r>
      <w:r w:rsidR="00657848" w:rsidRPr="006207DC">
        <w:rPr>
          <w:rFonts w:ascii="Arial" w:hAnsi="Arial" w:cs="Arial"/>
          <w:color w:val="auto"/>
          <w:sz w:val="20"/>
        </w:rPr>
        <w:t>stavební zákon</w:t>
      </w:r>
      <w:r w:rsidRPr="00C345A1">
        <w:rPr>
          <w:rFonts w:ascii="Arial" w:hAnsi="Arial" w:cs="Arial"/>
          <w:color w:val="auto"/>
          <w:sz w:val="20"/>
        </w:rPr>
        <w:t xml:space="preserve">, ve znění pozdějších předpisů, vyhlášky č. </w:t>
      </w:r>
      <w:r w:rsidR="00657848" w:rsidRPr="0055436E">
        <w:rPr>
          <w:rFonts w:ascii="Arial" w:hAnsi="Arial" w:cs="Arial"/>
          <w:color w:val="auto"/>
          <w:sz w:val="20"/>
        </w:rPr>
        <w:t>131/202</w:t>
      </w:r>
      <w:r w:rsidR="00657848" w:rsidRPr="00E57BF8">
        <w:rPr>
          <w:rFonts w:ascii="Arial" w:hAnsi="Arial" w:cs="Arial"/>
          <w:color w:val="auto"/>
          <w:sz w:val="20"/>
        </w:rPr>
        <w:t>4</w:t>
      </w:r>
      <w:r w:rsidRPr="00C345A1">
        <w:rPr>
          <w:rFonts w:ascii="Arial" w:hAnsi="Arial" w:cs="Arial"/>
          <w:color w:val="auto"/>
          <w:sz w:val="20"/>
        </w:rPr>
        <w:t xml:space="preserve"> Sb., </w:t>
      </w:r>
      <w:r w:rsidR="00D023FC">
        <w:rPr>
          <w:rFonts w:ascii="Arial" w:hAnsi="Arial" w:cs="Arial"/>
          <w:color w:val="auto"/>
          <w:sz w:val="20"/>
        </w:rPr>
        <w:br/>
      </w:r>
      <w:r w:rsidRPr="00C345A1">
        <w:rPr>
          <w:rFonts w:ascii="Arial" w:hAnsi="Arial" w:cs="Arial"/>
          <w:color w:val="auto"/>
          <w:sz w:val="20"/>
        </w:rPr>
        <w:t>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765F564E" w:rsidR="009E2BD9" w:rsidRDefault="00E910D0" w:rsidP="00F45248">
      <w:pPr>
        <w:numPr>
          <w:ilvl w:val="1"/>
          <w:numId w:val="5"/>
        </w:numPr>
        <w:tabs>
          <w:tab w:val="left" w:pos="0"/>
        </w:tabs>
        <w:ind w:left="782" w:hanging="357"/>
        <w:jc w:val="both"/>
        <w:rPr>
          <w:rFonts w:ascii="Arial" w:hAnsi="Arial" w:cs="Arial"/>
          <w:lang w:eastAsia="cs-CZ"/>
        </w:rPr>
      </w:pPr>
      <w:r>
        <w:rPr>
          <w:rFonts w:ascii="Arial" w:hAnsi="Arial" w:cs="Arial"/>
        </w:rPr>
        <w:t xml:space="preserve">zpracování </w:t>
      </w:r>
      <w:r w:rsidR="00573968" w:rsidRPr="005030EB">
        <w:rPr>
          <w:rFonts w:ascii="Arial" w:hAnsi="Arial" w:cs="Arial"/>
        </w:rPr>
        <w:t>plánu</w:t>
      </w:r>
      <w:r w:rsidR="00573968" w:rsidRPr="005030EB">
        <w:rPr>
          <w:rFonts w:ascii="Arial" w:hAnsi="Arial" w:cs="Arial"/>
          <w:lang w:eastAsia="cs-CZ"/>
        </w:rPr>
        <w:t xml:space="preserve"> BOZP </w:t>
      </w:r>
      <w:r w:rsidR="00E51929" w:rsidRPr="005030EB">
        <w:rPr>
          <w:rFonts w:ascii="Arial" w:hAnsi="Arial" w:cs="Arial"/>
          <w:lang w:eastAsia="cs-CZ"/>
        </w:rPr>
        <w:t>po</w:t>
      </w:r>
      <w:r w:rsidR="00573968" w:rsidRPr="005030EB">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5030EB">
        <w:rPr>
          <w:rFonts w:ascii="Arial" w:hAnsi="Arial" w:cs="Arial"/>
          <w:lang w:eastAsia="cs-CZ"/>
        </w:rPr>
        <w:t>, ve znění pozdějších předpisů</w:t>
      </w:r>
      <w:r w:rsidR="00573968" w:rsidRPr="005030EB">
        <w:rPr>
          <w:rFonts w:ascii="Arial" w:hAnsi="Arial" w:cs="Arial"/>
          <w:lang w:eastAsia="cs-CZ"/>
        </w:rPr>
        <w:t>. Plán</w:t>
      </w:r>
      <w:r w:rsidR="00E51929" w:rsidRPr="005030EB">
        <w:rPr>
          <w:rFonts w:ascii="Arial" w:hAnsi="Arial" w:cs="Arial"/>
          <w:lang w:eastAsia="cs-CZ"/>
        </w:rPr>
        <w:t xml:space="preserve"> BOZP</w:t>
      </w:r>
      <w:r w:rsidR="00573968" w:rsidRPr="005030EB">
        <w:rPr>
          <w:rFonts w:ascii="Arial" w:hAnsi="Arial" w:cs="Arial"/>
          <w:lang w:eastAsia="cs-CZ"/>
        </w:rPr>
        <w:t xml:space="preserve"> bude zpracován oprávněnou osobou v souladu s</w:t>
      </w:r>
      <w:r w:rsidR="00C345A1" w:rsidRPr="005030EB">
        <w:rPr>
          <w:rFonts w:ascii="Arial" w:hAnsi="Arial" w:cs="Arial"/>
          <w:lang w:eastAsia="cs-CZ"/>
        </w:rPr>
        <w:t xml:space="preserve"> </w:t>
      </w:r>
      <w:r w:rsidR="00573968" w:rsidRPr="005030EB">
        <w:rPr>
          <w:rFonts w:ascii="Arial" w:hAnsi="Arial" w:cs="Arial"/>
          <w:lang w:eastAsia="cs-CZ"/>
        </w:rPr>
        <w:t>právními předpisy dle předchozí věty</w:t>
      </w:r>
      <w:r>
        <w:rPr>
          <w:rFonts w:ascii="Arial" w:hAnsi="Arial" w:cs="Arial"/>
          <w:lang w:eastAsia="cs-CZ"/>
        </w:rPr>
        <w:t xml:space="preserve"> – zajistí objednatel</w:t>
      </w:r>
      <w:r w:rsidR="00573968" w:rsidRPr="009A0A33">
        <w:rPr>
          <w:rFonts w:ascii="Arial" w:hAnsi="Arial" w:cs="Arial"/>
          <w:lang w:eastAsia="cs-CZ"/>
        </w:rPr>
        <w:t>.</w:t>
      </w:r>
    </w:p>
    <w:p w14:paraId="0E2E66A4" w14:textId="11F288F2" w:rsidR="00E51929" w:rsidRDefault="00DB7992" w:rsidP="00DB7992">
      <w:pPr>
        <w:tabs>
          <w:tab w:val="left" w:pos="0"/>
        </w:tabs>
        <w:ind w:left="425"/>
        <w:jc w:val="both"/>
        <w:rPr>
          <w:rFonts w:ascii="Arial" w:hAnsi="Arial" w:cs="Arial"/>
          <w:lang w:eastAsia="cs-CZ"/>
        </w:rPr>
      </w:pPr>
      <w:r>
        <w:rPr>
          <w:rFonts w:ascii="Arial" w:hAnsi="Arial" w:cs="Arial"/>
          <w:lang w:eastAsia="cs-CZ"/>
        </w:rPr>
        <w:t xml:space="preserve">PD bude zkoordinována </w:t>
      </w:r>
      <w:r w:rsidRPr="00DB7992">
        <w:rPr>
          <w:rFonts w:ascii="Arial" w:hAnsi="Arial" w:cs="Arial"/>
          <w:lang w:eastAsia="cs-CZ"/>
        </w:rPr>
        <w:t>s projektovou dokumentací „VD Brno, oprava mostovky a železobetonových konstrukcí“ – aktuálně v realizaci, zhotovitel RYBÁK – PROJEKTOVÁNÍ STAVEB, spol. s r.o.</w:t>
      </w:r>
      <w:r>
        <w:rPr>
          <w:rFonts w:ascii="Arial" w:hAnsi="Arial" w:cs="Arial"/>
          <w:lang w:eastAsia="cs-CZ"/>
        </w:rPr>
        <w:t xml:space="preserve"> Důvodem je předpoklad sloučení stavební realizace.</w:t>
      </w:r>
    </w:p>
    <w:p w14:paraId="1D3AA7FB" w14:textId="77777777" w:rsidR="00DB7992" w:rsidRDefault="00DB7992" w:rsidP="00112609">
      <w:pPr>
        <w:tabs>
          <w:tab w:val="left" w:pos="0"/>
        </w:tabs>
        <w:ind w:left="425"/>
        <w:jc w:val="both"/>
        <w:rPr>
          <w:rFonts w:ascii="Arial" w:hAnsi="Arial" w:cs="Arial"/>
          <w:lang w:eastAsia="cs-CZ"/>
        </w:rPr>
      </w:pPr>
    </w:p>
    <w:p w14:paraId="038CC944" w14:textId="63955657"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364E3F">
        <w:rPr>
          <w:rFonts w:ascii="Arial" w:hAnsi="Arial" w:cs="Arial"/>
          <w:lang w:eastAsia="cs-CZ"/>
        </w:rPr>
        <w:t xml:space="preserve">požadavkům na výstavbu a výrobky pro stavby, </w:t>
      </w:r>
      <w:r>
        <w:rPr>
          <w:rFonts w:ascii="Arial" w:hAnsi="Arial" w:cs="Arial"/>
          <w:lang w:eastAsia="cs-CZ"/>
        </w:rPr>
        <w:t xml:space="preserve">závazným </w:t>
      </w:r>
      <w:r w:rsidR="00D023FC">
        <w:rPr>
          <w:rFonts w:ascii="Arial" w:hAnsi="Arial" w:cs="Arial"/>
          <w:lang w:eastAsia="cs-CZ"/>
        </w:rPr>
        <w:br/>
      </w:r>
      <w:r>
        <w:rPr>
          <w:rFonts w:ascii="Arial" w:hAnsi="Arial" w:cs="Arial"/>
          <w:lang w:eastAsia="cs-CZ"/>
        </w:rPr>
        <w:t xml:space="preserve">i doporučeným českým technickým normám (ČSN, ČSN EN, ČSN ISO, ČSN EN ISO apod.) </w:t>
      </w:r>
      <w:r w:rsidR="00D023FC">
        <w:rPr>
          <w:rFonts w:ascii="Arial" w:hAnsi="Arial" w:cs="Arial"/>
          <w:lang w:eastAsia="cs-CZ"/>
        </w:rPr>
        <w:br/>
      </w:r>
      <w:r>
        <w:rPr>
          <w:rFonts w:ascii="Arial" w:hAnsi="Arial" w:cs="Arial"/>
          <w:lang w:eastAsia="cs-CZ"/>
        </w:rPr>
        <w:t>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731E3D51"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w:t>
      </w:r>
      <w:r w:rsidR="00D023FC">
        <w:rPr>
          <w:rFonts w:ascii="Arial" w:hAnsi="Arial" w:cs="Arial"/>
        </w:rPr>
        <w:br/>
      </w:r>
      <w:r w:rsidRPr="00DD5497">
        <w:rPr>
          <w:rFonts w:ascii="Arial" w:hAnsi="Arial" w:cs="Arial"/>
        </w:rPr>
        <w:t xml:space="preserve">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4799DAD9" w14:textId="608CE720" w:rsidR="00AB4029" w:rsidRDefault="00AB4029" w:rsidP="00112609">
      <w:pPr>
        <w:numPr>
          <w:ilvl w:val="0"/>
          <w:numId w:val="5"/>
        </w:numPr>
        <w:tabs>
          <w:tab w:val="left" w:pos="0"/>
        </w:tabs>
        <w:ind w:left="425" w:hanging="425"/>
        <w:jc w:val="both"/>
        <w:rPr>
          <w:rFonts w:ascii="Arial" w:hAnsi="Arial" w:cs="Arial"/>
          <w:lang w:eastAsia="cs-CZ"/>
        </w:rPr>
      </w:pPr>
      <w:r>
        <w:rPr>
          <w:rFonts w:ascii="Arial" w:hAnsi="Arial" w:cs="Arial"/>
        </w:rPr>
        <w:t>Stupně</w:t>
      </w:r>
      <w:r>
        <w:rPr>
          <w:rFonts w:ascii="Arial" w:hAnsi="Arial" w:cs="Arial"/>
          <w:lang w:eastAsia="cs-CZ"/>
        </w:rPr>
        <w:t xml:space="preserve"> projektové dokumentace budou v souladu s podklady od Objednatele</w:t>
      </w:r>
      <w:r w:rsidR="00E910D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2965E898" w:rsidR="00277E38" w:rsidRPr="00461050" w:rsidRDefault="00277E38" w:rsidP="00A80260">
      <w:pPr>
        <w:numPr>
          <w:ilvl w:val="0"/>
          <w:numId w:val="5"/>
        </w:numPr>
        <w:tabs>
          <w:tab w:val="left" w:pos="0"/>
        </w:tabs>
        <w:ind w:left="425" w:hanging="425"/>
        <w:jc w:val="both"/>
        <w:rPr>
          <w:rFonts w:ascii="Arial" w:hAnsi="Arial" w:cs="Arial"/>
          <w:lang w:eastAsia="cs-CZ"/>
        </w:rPr>
      </w:pPr>
      <w:r w:rsidRPr="00461050">
        <w:rPr>
          <w:rFonts w:ascii="Arial" w:hAnsi="Arial" w:cs="Arial"/>
        </w:rPr>
        <w:t>Součástí</w:t>
      </w:r>
      <w:r w:rsidRPr="00461050">
        <w:rPr>
          <w:rFonts w:ascii="Arial" w:hAnsi="Arial" w:cs="Arial"/>
          <w:lang w:eastAsia="cs-CZ"/>
        </w:rPr>
        <w:t xml:space="preserve"> </w:t>
      </w:r>
      <w:r w:rsidRPr="00CF2828">
        <w:rPr>
          <w:rFonts w:ascii="Arial" w:hAnsi="Arial" w:cs="Arial"/>
          <w:lang w:eastAsia="cs-CZ"/>
        </w:rPr>
        <w:t>DSP</w:t>
      </w:r>
      <w:r w:rsidRPr="00461050">
        <w:rPr>
          <w:rFonts w:ascii="Arial" w:hAnsi="Arial" w:cs="Arial"/>
          <w:lang w:eastAsia="cs-CZ"/>
        </w:rPr>
        <w:t xml:space="preserve"> bude </w:t>
      </w:r>
      <w:r w:rsidR="00AF27A4" w:rsidRPr="00461050">
        <w:rPr>
          <w:rFonts w:ascii="Arial" w:hAnsi="Arial" w:cs="Arial"/>
          <w:lang w:eastAsia="cs-CZ"/>
        </w:rPr>
        <w:t xml:space="preserve">odhadovaný rozpočet Stavby v podrobnosti na agregované položky. </w:t>
      </w:r>
      <w:r w:rsidR="002526D6">
        <w:rPr>
          <w:rFonts w:ascii="Arial" w:hAnsi="Arial" w:cs="Arial"/>
          <w:lang w:eastAsia="cs-CZ"/>
        </w:rPr>
        <w:t xml:space="preserve">Součástí </w:t>
      </w:r>
      <w:r w:rsidR="003B34D5" w:rsidRPr="00CF2828">
        <w:rPr>
          <w:rFonts w:ascii="Arial" w:hAnsi="Arial" w:cs="Arial"/>
          <w:lang w:eastAsia="cs-CZ"/>
        </w:rPr>
        <w:t>DSP</w:t>
      </w:r>
      <w:r w:rsidR="002526D6">
        <w:rPr>
          <w:rFonts w:ascii="Arial" w:hAnsi="Arial" w:cs="Arial"/>
          <w:lang w:eastAsia="cs-CZ"/>
        </w:rPr>
        <w:t xml:space="preserve"> bude odhad nákladů Stavby členěný po stavebních objektech a provozních celcích. </w:t>
      </w:r>
      <w:r w:rsidR="00AF27A4" w:rsidRPr="00CF2828">
        <w:rPr>
          <w:rFonts w:ascii="Arial" w:hAnsi="Arial" w:cs="Arial"/>
          <w:lang w:eastAsia="cs-CZ"/>
        </w:rPr>
        <w:t>DSP</w:t>
      </w:r>
      <w:r w:rsidR="00AF27A4" w:rsidRPr="00461050">
        <w:rPr>
          <w:rFonts w:ascii="Arial" w:hAnsi="Arial" w:cs="Arial"/>
          <w:lang w:eastAsia="cs-CZ"/>
        </w:rPr>
        <w:t xml:space="preserve"> bude také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 xml:space="preserve">o vodách </w:t>
      </w:r>
      <w:r w:rsidR="00D023FC">
        <w:rPr>
          <w:rFonts w:ascii="Arial" w:hAnsi="Arial" w:cs="Arial"/>
          <w:lang w:eastAsia="cs-CZ"/>
        </w:rPr>
        <w:br/>
      </w:r>
      <w:r w:rsidR="00461050" w:rsidRPr="00461050">
        <w:rPr>
          <w:rFonts w:ascii="Arial" w:hAnsi="Arial" w:cs="Arial"/>
          <w:lang w:eastAsia="cs-CZ"/>
        </w:rPr>
        <w:t>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36112A" w:rsidRPr="00CF2828">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též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F92378">
        <w:rPr>
          <w:rFonts w:ascii="Arial" w:hAnsi="Arial" w:cs="Arial"/>
        </w:rPr>
        <w:t>2</w:t>
      </w:r>
      <w:r w:rsidR="00F92378" w:rsidRPr="00C345A1">
        <w:rPr>
          <w:rFonts w:ascii="Arial" w:hAnsi="Arial" w:cs="Arial"/>
        </w:rPr>
        <w:t>83</w:t>
      </w:r>
      <w:r w:rsidR="0036112A" w:rsidRPr="00C345A1">
        <w:rPr>
          <w:rFonts w:ascii="Arial" w:hAnsi="Arial" w:cs="Arial"/>
        </w:rPr>
        <w:t>/</w:t>
      </w:r>
      <w:r w:rsidR="00F92378" w:rsidRPr="00C345A1">
        <w:rPr>
          <w:rFonts w:ascii="Arial" w:hAnsi="Arial" w:cs="Arial"/>
        </w:rPr>
        <w:t>20</w:t>
      </w:r>
      <w:r w:rsidR="00F92378">
        <w:rPr>
          <w:rFonts w:ascii="Arial" w:hAnsi="Arial" w:cs="Arial"/>
        </w:rPr>
        <w:t>21</w:t>
      </w:r>
      <w:r w:rsidR="00F92378"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F92378">
        <w:rPr>
          <w:rFonts w:ascii="Arial" w:hAnsi="Arial" w:cs="Arial"/>
        </w:rPr>
        <w:t>131</w:t>
      </w:r>
      <w:r w:rsidR="0036112A" w:rsidRPr="00C345A1">
        <w:rPr>
          <w:rFonts w:ascii="Arial" w:hAnsi="Arial" w:cs="Arial"/>
        </w:rPr>
        <w:t>/</w:t>
      </w:r>
      <w:r w:rsidR="00F92378">
        <w:rPr>
          <w:rFonts w:ascii="Arial" w:hAnsi="Arial" w:cs="Arial"/>
        </w:rPr>
        <w:t>2024</w:t>
      </w:r>
      <w:r w:rsidR="0036112A" w:rsidRPr="00C345A1">
        <w:rPr>
          <w:rFonts w:ascii="Arial" w:hAnsi="Arial" w:cs="Arial"/>
        </w:rPr>
        <w:t xml:space="preserve"> Sb., o dokumentaci staveb, ve znění pozdějších předpisů</w:t>
      </w:r>
      <w:r w:rsidR="0036112A">
        <w:rPr>
          <w:rFonts w:ascii="Arial" w:hAnsi="Arial" w:cs="Arial"/>
        </w:rPr>
        <w:t>.</w:t>
      </w:r>
      <w:r w:rsidR="0004271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4BEDE5EE" w:rsidR="00573968" w:rsidRPr="00921764" w:rsidRDefault="009E2BD9" w:rsidP="00CF2828">
      <w:pPr>
        <w:numPr>
          <w:ilvl w:val="0"/>
          <w:numId w:val="5"/>
        </w:numPr>
        <w:tabs>
          <w:tab w:val="left" w:pos="0"/>
        </w:tabs>
        <w:ind w:left="425" w:hanging="425"/>
        <w:jc w:val="both"/>
        <w:rPr>
          <w:rFonts w:ascii="Arial" w:hAnsi="Arial" w:cs="Arial"/>
        </w:rPr>
      </w:pPr>
      <w:r w:rsidRPr="00921764">
        <w:rPr>
          <w:rFonts w:ascii="Arial" w:hAnsi="Arial" w:cs="Arial"/>
        </w:rPr>
        <w:lastRenderedPageBreak/>
        <w:t xml:space="preserve">Součástí </w:t>
      </w:r>
      <w:r w:rsidR="007223BC" w:rsidRPr="00921764">
        <w:rPr>
          <w:rFonts w:ascii="Arial" w:hAnsi="Arial" w:cs="Arial"/>
        </w:rPr>
        <w:t>DPS</w:t>
      </w:r>
      <w:r w:rsidRPr="00921764">
        <w:rPr>
          <w:rFonts w:ascii="Arial" w:hAnsi="Arial" w:cs="Arial"/>
        </w:rPr>
        <w:t xml:space="preserve"> bude soupis stavebních prací, dodávek a služeb včetně výkazu výměr v rozsahu </w:t>
      </w:r>
      <w:r w:rsidR="00D023FC">
        <w:rPr>
          <w:rFonts w:ascii="Arial" w:hAnsi="Arial" w:cs="Arial"/>
        </w:rPr>
        <w:br/>
      </w:r>
      <w:r w:rsidRPr="00921764">
        <w:rPr>
          <w:rFonts w:ascii="Arial" w:hAnsi="Arial" w:cs="Arial"/>
        </w:rPr>
        <w:t xml:space="preserve">a v podrobnosti dle vyhlášky č. 169/2016 Sb., o stanovení rozsahu dokumentace veřejné </w:t>
      </w:r>
      <w:r w:rsidRPr="00524F13">
        <w:rPr>
          <w:rFonts w:ascii="Arial" w:hAnsi="Arial" w:cs="Arial"/>
        </w:rPr>
        <w:t>zakázky na stavební práce a soupisu stavebních prací, dodávek a služeb s výkazem výměr</w:t>
      </w:r>
      <w:r w:rsidR="007223BC" w:rsidRPr="009373BE">
        <w:rPr>
          <w:rFonts w:ascii="Arial" w:hAnsi="Arial" w:cs="Arial"/>
        </w:rPr>
        <w:t>, ve znění pozdějších předpisů</w:t>
      </w:r>
      <w:r w:rsidRPr="009373BE">
        <w:rPr>
          <w:rFonts w:ascii="Arial" w:hAnsi="Arial" w:cs="Arial"/>
        </w:rPr>
        <w:t xml:space="preserve">. </w:t>
      </w:r>
      <w:r w:rsidR="007223BC" w:rsidRPr="002E35D2">
        <w:rPr>
          <w:rFonts w:ascii="Arial" w:hAnsi="Arial" w:cs="Arial"/>
        </w:rPr>
        <w:t>DPS</w:t>
      </w:r>
      <w:r w:rsidRPr="0061611F">
        <w:rPr>
          <w:rFonts w:ascii="Arial" w:hAnsi="Arial" w:cs="Arial"/>
        </w:rPr>
        <w:t xml:space="preserve"> bude </w:t>
      </w:r>
      <w:r w:rsidR="007223BC" w:rsidRPr="0061611F">
        <w:rPr>
          <w:rFonts w:ascii="Arial" w:hAnsi="Arial" w:cs="Arial"/>
        </w:rPr>
        <w:t xml:space="preserve">také </w:t>
      </w:r>
      <w:r w:rsidRPr="0061611F">
        <w:rPr>
          <w:rFonts w:ascii="Arial" w:hAnsi="Arial" w:cs="Arial"/>
        </w:rPr>
        <w:t>obsahovat technologický postup provádění stavebních prací</w:t>
      </w:r>
      <w:r w:rsidR="00E910D0">
        <w:rPr>
          <w:rFonts w:ascii="Arial" w:hAnsi="Arial" w:cs="Arial"/>
        </w:rPr>
        <w:t xml:space="preserve"> </w:t>
      </w:r>
      <w:r w:rsidRPr="00921764">
        <w:rPr>
          <w:rFonts w:ascii="Arial" w:hAnsi="Arial" w:cs="Arial"/>
        </w:rPr>
        <w:t>včetně způsobu jeho kon</w:t>
      </w:r>
      <w:r w:rsidRPr="00D51587">
        <w:rPr>
          <w:rFonts w:ascii="Arial" w:hAnsi="Arial" w:cs="Arial"/>
        </w:rPr>
        <w:t xml:space="preserve">troly. </w:t>
      </w:r>
      <w:r w:rsidR="007223BC" w:rsidRPr="00D51587">
        <w:rPr>
          <w:rFonts w:ascii="Arial" w:hAnsi="Arial" w:cs="Arial"/>
        </w:rPr>
        <w:t>DPS</w:t>
      </w:r>
      <w:r w:rsidRPr="00D51587">
        <w:rPr>
          <w:rFonts w:ascii="Arial" w:hAnsi="Arial" w:cs="Arial"/>
        </w:rPr>
        <w:t xml:space="preserve"> bude dále obsahovat aktualizaci harmonogramu provádění prací a zásad organizace výstavby</w:t>
      </w:r>
      <w:r w:rsidR="001B110F" w:rsidRPr="00524F13">
        <w:rPr>
          <w:rFonts w:ascii="Arial" w:hAnsi="Arial" w:cs="Arial"/>
        </w:rPr>
        <w:t xml:space="preserve"> (ZOV)</w:t>
      </w:r>
      <w:r w:rsidRPr="00524F13">
        <w:rPr>
          <w:rFonts w:ascii="Arial" w:hAnsi="Arial" w:cs="Arial"/>
        </w:rPr>
        <w:t>.</w:t>
      </w:r>
      <w:r w:rsidR="001B110F" w:rsidRPr="00524F13">
        <w:rPr>
          <w:rFonts w:ascii="Arial" w:hAnsi="Arial" w:cs="Arial"/>
        </w:rPr>
        <w:t xml:space="preserve"> </w:t>
      </w:r>
      <w:r w:rsidR="007223BC" w:rsidRPr="00921764">
        <w:rPr>
          <w:rFonts w:ascii="Arial" w:hAnsi="Arial" w:cs="Arial"/>
        </w:rPr>
        <w:t>DPS</w:t>
      </w:r>
      <w:r w:rsidRPr="00921764">
        <w:rPr>
          <w:rFonts w:ascii="Arial" w:hAnsi="Arial" w:cs="Arial"/>
        </w:rPr>
        <w:t xml:space="preserve"> bude </w:t>
      </w:r>
      <w:r w:rsidR="007223BC" w:rsidRPr="00921764">
        <w:rPr>
          <w:rFonts w:ascii="Arial" w:hAnsi="Arial" w:cs="Arial"/>
        </w:rPr>
        <w:t xml:space="preserve">taktéž </w:t>
      </w:r>
      <w:r w:rsidRPr="00921764">
        <w:rPr>
          <w:rFonts w:ascii="Arial" w:hAnsi="Arial" w:cs="Arial"/>
        </w:rPr>
        <w:t xml:space="preserve">obsahovat nezbytné podklady pro výběr zhotovitele </w:t>
      </w:r>
      <w:r w:rsidR="007223BC" w:rsidRPr="00921764">
        <w:rPr>
          <w:rFonts w:ascii="Arial" w:hAnsi="Arial" w:cs="Arial"/>
        </w:rPr>
        <w:t>S</w:t>
      </w:r>
      <w:r w:rsidRPr="00921764">
        <w:rPr>
          <w:rFonts w:ascii="Arial" w:hAnsi="Arial" w:cs="Arial"/>
        </w:rPr>
        <w:t>tavby dle zákona č. 134/2016 Sb., o zadávání veřejných zakázek, ve znění pozdějších předpisů, a dle</w:t>
      </w:r>
      <w:r w:rsidR="005340E7" w:rsidRPr="00921764">
        <w:rPr>
          <w:rFonts w:ascii="Arial" w:hAnsi="Arial" w:cs="Arial"/>
        </w:rPr>
        <w:t xml:space="preserve"> vyhlášky</w:t>
      </w:r>
      <w:r w:rsidRPr="00921764">
        <w:rPr>
          <w:rFonts w:ascii="Arial" w:hAnsi="Arial" w:cs="Arial"/>
        </w:rPr>
        <w:t xml:space="preserve"> č. 169/2016 Sb., o stanovení rozsahu dokumentace veřejné zakázky na stavební práce a soupisu stavebních prací, dodávek a služeb s výkazem výměr</w:t>
      </w:r>
      <w:r w:rsidR="007223BC" w:rsidRPr="00921764">
        <w:rPr>
          <w:rFonts w:ascii="Arial" w:hAnsi="Arial" w:cs="Arial"/>
        </w:rPr>
        <w:t>, ve znění pozdějších předpisů.</w:t>
      </w:r>
      <w:r w:rsidR="00F92378" w:rsidRPr="00921764">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637F2CAE" w14:textId="2E0B18F3" w:rsidR="005340E7" w:rsidRPr="00814A11" w:rsidRDefault="005340E7" w:rsidP="005340E7">
      <w:pPr>
        <w:numPr>
          <w:ilvl w:val="0"/>
          <w:numId w:val="16"/>
        </w:numPr>
        <w:tabs>
          <w:tab w:val="left" w:pos="0"/>
        </w:tabs>
        <w:ind w:left="782" w:hanging="357"/>
        <w:jc w:val="both"/>
        <w:rPr>
          <w:rFonts w:ascii="Arial" w:hAnsi="Arial" w:cs="Arial"/>
        </w:rPr>
      </w:pPr>
      <w:r>
        <w:rPr>
          <w:rFonts w:ascii="Arial" w:hAnsi="Arial" w:cs="Arial"/>
        </w:rPr>
        <w:t>b</w:t>
      </w:r>
      <w:r w:rsidRPr="00D03501">
        <w:rPr>
          <w:rFonts w:ascii="Arial" w:hAnsi="Arial" w:cs="Arial"/>
        </w:rPr>
        <w:t xml:space="preserve">iologický </w:t>
      </w:r>
      <w:r w:rsidRPr="00814A11">
        <w:rPr>
          <w:rFonts w:ascii="Arial" w:hAnsi="Arial" w:cs="Arial"/>
        </w:rPr>
        <w:t>průzkum</w:t>
      </w:r>
      <w:r w:rsidR="00042713" w:rsidRPr="00814A11">
        <w:rPr>
          <w:rFonts w:ascii="Arial" w:hAnsi="Arial" w:cs="Arial"/>
        </w:rPr>
        <w:t xml:space="preserve"> </w:t>
      </w:r>
      <w:r w:rsidRPr="00814A11">
        <w:rPr>
          <w:rFonts w:ascii="Arial" w:hAnsi="Arial" w:cs="Arial"/>
        </w:rPr>
        <w:t xml:space="preserve">v rozsahu </w:t>
      </w:r>
      <w:r w:rsidR="00D66AE8" w:rsidRPr="00112609">
        <w:rPr>
          <w:rFonts w:ascii="Arial" w:hAnsi="Arial" w:cs="Arial"/>
        </w:rPr>
        <w:t>nezbytném pro zpracování Díla</w:t>
      </w:r>
      <w:r w:rsidR="00533B48" w:rsidRPr="00112609">
        <w:rPr>
          <w:rFonts w:ascii="Arial" w:hAnsi="Arial" w:cs="Arial"/>
        </w:rPr>
        <w:t>, pokud bude nařízeno orgánem ochrany přírody a krajiny</w:t>
      </w:r>
      <w:r w:rsidRPr="00112609">
        <w:rPr>
          <w:rFonts w:ascii="Arial" w:hAnsi="Arial" w:cs="Arial"/>
        </w:rPr>
        <w:t>;</w:t>
      </w:r>
    </w:p>
    <w:p w14:paraId="6FCD9B5A" w14:textId="78416698" w:rsidR="00D92843" w:rsidRPr="00814A11" w:rsidRDefault="00814A11" w:rsidP="005340E7">
      <w:pPr>
        <w:numPr>
          <w:ilvl w:val="0"/>
          <w:numId w:val="16"/>
        </w:numPr>
        <w:tabs>
          <w:tab w:val="left" w:pos="0"/>
        </w:tabs>
        <w:ind w:left="782" w:hanging="357"/>
        <w:jc w:val="both"/>
        <w:rPr>
          <w:rFonts w:ascii="Arial" w:hAnsi="Arial" w:cs="Arial"/>
        </w:rPr>
      </w:pPr>
      <w:r w:rsidRPr="00814A11">
        <w:rPr>
          <w:rFonts w:ascii="Arial" w:hAnsi="Arial" w:cs="Arial"/>
        </w:rPr>
        <w:t xml:space="preserve">v případě potřeby kácení </w:t>
      </w:r>
      <w:r w:rsidR="005340E7" w:rsidRPr="00814A11">
        <w:rPr>
          <w:rFonts w:ascii="Arial" w:hAnsi="Arial" w:cs="Arial"/>
        </w:rPr>
        <w:t xml:space="preserve">inventarizaci dřevin v rozsahu </w:t>
      </w:r>
      <w:r w:rsidR="00533B48" w:rsidRPr="00814A11">
        <w:rPr>
          <w:rFonts w:ascii="Arial" w:hAnsi="Arial" w:cs="Arial"/>
        </w:rPr>
        <w:t xml:space="preserve">dle geodetického zaměření </w:t>
      </w:r>
      <w:r w:rsidR="00D023FC">
        <w:rPr>
          <w:rFonts w:ascii="Arial" w:hAnsi="Arial" w:cs="Arial"/>
        </w:rPr>
        <w:br/>
      </w:r>
      <w:r w:rsidR="00533B48" w:rsidRPr="00814A11">
        <w:rPr>
          <w:rFonts w:ascii="Arial" w:hAnsi="Arial" w:cs="Arial"/>
        </w:rPr>
        <w:t>a plánovan</w:t>
      </w:r>
      <w:r w:rsidRPr="00814A11">
        <w:rPr>
          <w:rFonts w:ascii="Arial" w:hAnsi="Arial" w:cs="Arial"/>
        </w:rPr>
        <w:t>ého</w:t>
      </w:r>
      <w:r w:rsidR="00533B48" w:rsidRPr="00814A11">
        <w:rPr>
          <w:rFonts w:ascii="Arial" w:hAnsi="Arial" w:cs="Arial"/>
        </w:rPr>
        <w:t xml:space="preserve"> rozsah</w:t>
      </w:r>
      <w:r w:rsidRPr="00814A11">
        <w:rPr>
          <w:rFonts w:ascii="Arial" w:hAnsi="Arial" w:cs="Arial"/>
        </w:rPr>
        <w:t>u</w:t>
      </w:r>
      <w:r w:rsidR="00533B48" w:rsidRPr="00814A11">
        <w:rPr>
          <w:rFonts w:ascii="Arial" w:hAnsi="Arial" w:cs="Arial"/>
        </w:rPr>
        <w:t xml:space="preserve"> stavby.</w:t>
      </w:r>
    </w:p>
    <w:p w14:paraId="11F8ECE1" w14:textId="77777777" w:rsidR="005340E7" w:rsidRPr="00814A11" w:rsidRDefault="005340E7" w:rsidP="005340E7">
      <w:pPr>
        <w:pStyle w:val="Odkraje"/>
        <w:spacing w:before="0"/>
        <w:rPr>
          <w:rFonts w:ascii="Arial" w:hAnsi="Arial" w:cs="Arial"/>
        </w:rPr>
      </w:pPr>
    </w:p>
    <w:p w14:paraId="35526D83" w14:textId="1E18321E" w:rsidR="00327652" w:rsidRPr="00814A11" w:rsidRDefault="00327652" w:rsidP="00A80260">
      <w:pPr>
        <w:numPr>
          <w:ilvl w:val="0"/>
          <w:numId w:val="5"/>
        </w:numPr>
        <w:tabs>
          <w:tab w:val="left" w:pos="0"/>
        </w:tabs>
        <w:ind w:left="425" w:hanging="425"/>
        <w:jc w:val="both"/>
        <w:rPr>
          <w:rFonts w:ascii="Arial" w:hAnsi="Arial" w:cs="Arial"/>
        </w:rPr>
      </w:pPr>
      <w:r w:rsidRPr="00814A11">
        <w:rPr>
          <w:rFonts w:ascii="Arial" w:hAnsi="Arial" w:cs="Arial"/>
        </w:rPr>
        <w:t xml:space="preserve">Objednatel před uzavřením </w:t>
      </w:r>
      <w:r w:rsidR="00DF3363" w:rsidRPr="00814A11">
        <w:rPr>
          <w:rFonts w:ascii="Arial" w:hAnsi="Arial" w:cs="Arial"/>
        </w:rPr>
        <w:t>S</w:t>
      </w:r>
      <w:r w:rsidRPr="00814A11">
        <w:rPr>
          <w:rFonts w:ascii="Arial" w:hAnsi="Arial" w:cs="Arial"/>
        </w:rPr>
        <w:t xml:space="preserve">mlouvy předal </w:t>
      </w:r>
      <w:r w:rsidR="00A8391E" w:rsidRPr="00814A11">
        <w:rPr>
          <w:rFonts w:ascii="Arial" w:hAnsi="Arial" w:cs="Arial"/>
        </w:rPr>
        <w:t>Z</w:t>
      </w:r>
      <w:r w:rsidRPr="00814A11">
        <w:rPr>
          <w:rFonts w:ascii="Arial" w:hAnsi="Arial" w:cs="Arial"/>
        </w:rPr>
        <w:t>hotoviteli tyto podklady:</w:t>
      </w:r>
    </w:p>
    <w:p w14:paraId="40B2F71E" w14:textId="6F9BC04C" w:rsidR="00327652" w:rsidRDefault="00814A11" w:rsidP="004633BC">
      <w:pPr>
        <w:numPr>
          <w:ilvl w:val="0"/>
          <w:numId w:val="13"/>
        </w:numPr>
        <w:tabs>
          <w:tab w:val="left" w:pos="0"/>
        </w:tabs>
        <w:ind w:left="782" w:hanging="357"/>
        <w:jc w:val="both"/>
        <w:rPr>
          <w:rFonts w:ascii="Arial" w:hAnsi="Arial" w:cs="Arial"/>
          <w:lang w:eastAsia="cs-CZ"/>
        </w:rPr>
      </w:pPr>
      <w:r w:rsidRPr="00112609">
        <w:rPr>
          <w:rFonts w:ascii="Arial" w:hAnsi="Arial" w:cs="Arial"/>
          <w:lang w:eastAsia="cs-CZ"/>
        </w:rPr>
        <w:t>Z</w:t>
      </w:r>
      <w:r w:rsidR="00533B48" w:rsidRPr="00112609">
        <w:rPr>
          <w:rFonts w:ascii="Arial" w:hAnsi="Arial" w:cs="Arial"/>
          <w:lang w:eastAsia="cs-CZ"/>
        </w:rPr>
        <w:t>adání rozsahu stavby</w:t>
      </w:r>
      <w:r w:rsidR="001E11B7">
        <w:rPr>
          <w:rFonts w:ascii="Arial" w:hAnsi="Arial" w:cs="Arial"/>
          <w:lang w:eastAsia="cs-CZ"/>
        </w:rPr>
        <w:t>,</w:t>
      </w:r>
    </w:p>
    <w:p w14:paraId="7793FE9C" w14:textId="15E1634D" w:rsidR="001E11B7" w:rsidRPr="00112609" w:rsidRDefault="001E11B7" w:rsidP="004633BC">
      <w:pPr>
        <w:numPr>
          <w:ilvl w:val="0"/>
          <w:numId w:val="13"/>
        </w:numPr>
        <w:tabs>
          <w:tab w:val="left" w:pos="0"/>
        </w:tabs>
        <w:ind w:left="782" w:hanging="357"/>
        <w:jc w:val="both"/>
        <w:rPr>
          <w:rFonts w:ascii="Arial" w:hAnsi="Arial" w:cs="Arial"/>
          <w:lang w:eastAsia="cs-CZ"/>
        </w:rPr>
      </w:pPr>
      <w:r w:rsidRPr="001E11B7">
        <w:rPr>
          <w:rFonts w:ascii="Arial" w:hAnsi="Arial" w:cs="Arial"/>
          <w:lang w:eastAsia="cs-CZ"/>
        </w:rPr>
        <w:t>Průzkumné práce a geodetické zaměření lokality – provedeno v březnu 2025 – místní šetření, geodetické zaměření potřebné pro návrh technického řešení, stavebně technický průzkum v rozsahu: pravobřežní návodní zavazovací zeď – jádrové vrty 2 ks v délce cca 2 x 0,8 m, pro ověření hloubky řádkového zdiva, resp. vlastností betonu za uvedeným zdivem, inženýrsko-geologický průzkum stávajícího sjezdu, 2 ks vrtu v délce každého cca 3 m do zastižení skalního podloží – potřebné pro návrh založení a skladby nového sjezdu, inženýrsko-geologický průzkum pro založení pilíře na umístění jeřábu, stanovení vhodného místa pro založení pilíře, jedna ručně kopaná sonda do hloubky cca 1,1 m.</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50E843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 xml:space="preserve">výše </w:t>
      </w:r>
      <w:r w:rsidR="00D023FC">
        <w:rPr>
          <w:rFonts w:ascii="Arial" w:hAnsi="Arial" w:cs="Arial"/>
        </w:rPr>
        <w:br/>
      </w:r>
      <w:r w:rsidR="005F010C">
        <w:rPr>
          <w:rFonts w:ascii="Arial" w:hAnsi="Arial" w:cs="Arial"/>
        </w:rPr>
        <w:t>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679542AD"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bookmarkStart w:id="0" w:name="_Hlk172795570"/>
      <w:r w:rsidR="00C6410C">
        <w:rPr>
          <w:rFonts w:ascii="Arial" w:hAnsi="Arial" w:cs="Arial"/>
          <w:lang w:eastAsia="cs-CZ"/>
        </w:rPr>
        <w:t>dotčenými vlastníky veřejné dopravní nebo technické infrastruktury</w:t>
      </w:r>
      <w:bookmarkEnd w:id="0"/>
      <w:r w:rsidR="00170EA3">
        <w:rPr>
          <w:rFonts w:ascii="Arial" w:hAnsi="Arial" w:cs="Arial"/>
          <w:lang w:eastAsia="cs-CZ"/>
        </w:rPr>
        <w:t>;</w:t>
      </w:r>
    </w:p>
    <w:p w14:paraId="43CDFBD7" w14:textId="797E7D24" w:rsidR="00CF4646" w:rsidRDefault="00396F41" w:rsidP="00CD5FAD">
      <w:pPr>
        <w:keepNext/>
        <w:numPr>
          <w:ilvl w:val="0"/>
          <w:numId w:val="14"/>
        </w:numPr>
        <w:tabs>
          <w:tab w:val="left" w:pos="0"/>
        </w:tabs>
        <w:ind w:left="782" w:hanging="357"/>
        <w:jc w:val="both"/>
        <w:rPr>
          <w:rFonts w:ascii="Arial" w:hAnsi="Arial" w:cs="Arial"/>
          <w:lang w:eastAsia="cs-CZ"/>
        </w:rPr>
      </w:pPr>
      <w:bookmarkStart w:id="1" w:name="_Hlk172795587"/>
      <w:r>
        <w:rPr>
          <w:rFonts w:ascii="Arial" w:hAnsi="Arial" w:cs="Arial"/>
          <w:lang w:eastAsia="cs-CZ"/>
        </w:rPr>
        <w:t xml:space="preserve">koordinovaná závazná stanoviska, koordinovaná vyjádření, jednotné environmentální stanovisko a </w:t>
      </w:r>
      <w:bookmarkEnd w:id="1"/>
      <w:r w:rsidR="00327652" w:rsidRPr="005F010C">
        <w:rPr>
          <w:rFonts w:ascii="Arial" w:hAnsi="Arial" w:cs="Arial"/>
          <w:lang w:eastAsia="cs-CZ"/>
        </w:rPr>
        <w:t xml:space="preserve">stanoviska, souhlasy, rozhodnutí, vyjádření nebo připomínky správních </w:t>
      </w:r>
      <w:r w:rsidR="00D023FC">
        <w:rPr>
          <w:rFonts w:ascii="Arial" w:hAnsi="Arial" w:cs="Arial"/>
          <w:lang w:eastAsia="cs-CZ"/>
        </w:rPr>
        <w:br/>
      </w:r>
      <w:r w:rsidR="00327652" w:rsidRPr="005F010C">
        <w:rPr>
          <w:rFonts w:ascii="Arial" w:hAnsi="Arial" w:cs="Arial"/>
          <w:lang w:eastAsia="cs-CZ"/>
        </w:rPr>
        <w:t>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CF4646" w:rsidRDefault="00CF4646" w:rsidP="00CD5FAD">
      <w:pPr>
        <w:pStyle w:val="Odstavecseseznamem"/>
        <w:numPr>
          <w:ilvl w:val="0"/>
          <w:numId w:val="31"/>
        </w:numPr>
        <w:tabs>
          <w:tab w:val="left" w:pos="0"/>
        </w:tabs>
        <w:jc w:val="both"/>
        <w:rPr>
          <w:rFonts w:ascii="Arial" w:hAnsi="Arial" w:cs="Arial"/>
        </w:rPr>
      </w:pPr>
      <w:r w:rsidRPr="00CF4646">
        <w:rPr>
          <w:rFonts w:ascii="Arial" w:hAnsi="Arial" w:cs="Arial"/>
        </w:rPr>
        <w:t>rozhodnutí</w:t>
      </w:r>
      <w:r w:rsidRPr="00CF4646">
        <w:rPr>
          <w:rFonts w:ascii="Arial" w:hAnsi="Arial" w:cs="Arial"/>
          <w:lang w:eastAsia="cs-CZ"/>
        </w:rPr>
        <w:t xml:space="preserve"> o </w:t>
      </w:r>
      <w:r w:rsidRPr="00CF4646">
        <w:rPr>
          <w:rFonts w:ascii="Arial" w:hAnsi="Arial" w:cs="Arial"/>
        </w:rPr>
        <w:t xml:space="preserve">povolení výjimky ze </w:t>
      </w:r>
      <w:r w:rsidR="00CB1675">
        <w:rPr>
          <w:rFonts w:ascii="Arial" w:hAnsi="Arial" w:cs="Arial"/>
        </w:rPr>
        <w:t xml:space="preserve">zákazu </w:t>
      </w:r>
      <w:r w:rsidRPr="00CF4646">
        <w:rPr>
          <w:rFonts w:ascii="Arial" w:hAnsi="Arial" w:cs="Arial"/>
        </w:rPr>
        <w:t>zásahu do ochranných podmínek zvláště chráněných živočichů (na základě ověření výskytu zvláště chráněných živočichů), bude-li to nezbytné,</w:t>
      </w:r>
    </w:p>
    <w:p w14:paraId="589CA2BF" w14:textId="29197715" w:rsidR="00CF4646" w:rsidRPr="00CF4646" w:rsidRDefault="00CF4646" w:rsidP="00CD5FAD">
      <w:pPr>
        <w:pStyle w:val="Odstavecseseznamem"/>
        <w:numPr>
          <w:ilvl w:val="0"/>
          <w:numId w:val="31"/>
        </w:numPr>
        <w:tabs>
          <w:tab w:val="left" w:pos="0"/>
        </w:tabs>
        <w:jc w:val="both"/>
        <w:rPr>
          <w:rFonts w:ascii="Arial" w:hAnsi="Arial" w:cs="Arial"/>
          <w:lang w:eastAsia="cs-CZ"/>
        </w:rPr>
      </w:pPr>
      <w:r w:rsidRPr="00CF4646">
        <w:rPr>
          <w:rFonts w:ascii="Arial" w:hAnsi="Arial" w:cs="Arial"/>
        </w:rPr>
        <w:t>závazné stanovisko</w:t>
      </w:r>
      <w:r w:rsidRPr="00CF4646">
        <w:rPr>
          <w:rFonts w:ascii="Arial" w:hAnsi="Arial" w:cs="Arial"/>
          <w:lang w:eastAsia="cs-CZ"/>
        </w:rPr>
        <w:t xml:space="preserve"> k zásahu do území s významným krajinným prvkem,</w:t>
      </w:r>
    </w:p>
    <w:p w14:paraId="5E24B248" w14:textId="0C1C6BA8" w:rsidR="00327652" w:rsidRPr="00CF4646" w:rsidRDefault="00CF4646" w:rsidP="00CD5FAD">
      <w:pPr>
        <w:pStyle w:val="Odstavecseseznamem"/>
        <w:numPr>
          <w:ilvl w:val="0"/>
          <w:numId w:val="31"/>
        </w:numPr>
        <w:tabs>
          <w:tab w:val="left" w:pos="0"/>
        </w:tabs>
        <w:jc w:val="both"/>
        <w:rPr>
          <w:rFonts w:ascii="Arial" w:hAnsi="Arial" w:cs="Arial"/>
          <w:lang w:eastAsia="cs-CZ"/>
        </w:rPr>
      </w:pPr>
      <w:r w:rsidRPr="00CF4646">
        <w:rPr>
          <w:rFonts w:ascii="Arial" w:hAnsi="Arial" w:cs="Arial"/>
        </w:rPr>
        <w:t>povolení ke kácení dřevin v souladu s § 8 zákona č. 114/1992 Sb., o ochraně přírody a krajiny, ve znění pozdějších předpisů</w:t>
      </w:r>
      <w:r w:rsidRPr="00CF4646">
        <w:rPr>
          <w:rFonts w:ascii="Arial" w:hAnsi="Arial" w:cs="Arial"/>
          <w:lang w:eastAsia="cs-CZ"/>
        </w:rPr>
        <w:t>, bude-li to nezbytné</w:t>
      </w:r>
      <w:r w:rsidR="00170EA3" w:rsidRPr="00CF4646">
        <w:rPr>
          <w:rFonts w:ascii="Arial" w:hAnsi="Arial" w:cs="Arial"/>
          <w:lang w:eastAsia="cs-CZ"/>
        </w:rPr>
        <w:t>;</w:t>
      </w:r>
    </w:p>
    <w:p w14:paraId="40D85903" w14:textId="3A297E80"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396F41">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20112C30"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bookmarkStart w:id="2" w:name="_Hlk172795684"/>
      <w:r w:rsidR="00396F41" w:rsidRPr="00396F41">
        <w:rPr>
          <w:rFonts w:ascii="Arial" w:hAnsi="Arial" w:cs="Arial"/>
          <w:lang w:eastAsia="cs-CZ"/>
        </w:rPr>
        <w:t>vlastník</w:t>
      </w:r>
      <w:r w:rsidR="00396F41">
        <w:rPr>
          <w:rFonts w:ascii="Arial" w:hAnsi="Arial" w:cs="Arial"/>
          <w:lang w:eastAsia="cs-CZ"/>
        </w:rPr>
        <w:t>ů</w:t>
      </w:r>
      <w:r w:rsidR="00396F41" w:rsidRPr="00396F41">
        <w:rPr>
          <w:rFonts w:ascii="Arial" w:hAnsi="Arial" w:cs="Arial"/>
          <w:lang w:eastAsia="cs-CZ"/>
        </w:rPr>
        <w:t xml:space="preserve"> veřejné dopravní nebo technické infrastruktury</w:t>
      </w:r>
      <w:bookmarkEnd w:id="2"/>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0E38A021"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814A11">
        <w:rPr>
          <w:rFonts w:ascii="Arial" w:hAnsi="Arial" w:cs="Arial"/>
          <w:lang w:eastAsia="cs-CZ"/>
        </w:rPr>
        <w:t xml:space="preserve">dokumentace </w:t>
      </w:r>
      <w:r w:rsidRPr="00CF2828">
        <w:rPr>
          <w:rFonts w:ascii="Arial" w:hAnsi="Arial" w:cs="Arial"/>
          <w:lang w:eastAsia="cs-CZ"/>
        </w:rPr>
        <w:t>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814A11">
        <w:rPr>
          <w:rFonts w:ascii="Arial" w:hAnsi="Arial" w:cs="Arial"/>
          <w:lang w:eastAsia="cs-CZ"/>
        </w:rPr>
        <w:t xml:space="preserve">dokumentace </w:t>
      </w:r>
      <w:r w:rsidRPr="00CF2828">
        <w:rPr>
          <w:rFonts w:ascii="Arial" w:hAnsi="Arial" w:cs="Arial"/>
          <w:lang w:eastAsia="cs-CZ"/>
        </w:rPr>
        <w:t>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46DB8E4C" w14:textId="77777777" w:rsidR="00327652" w:rsidRPr="00DD5497" w:rsidRDefault="00327652" w:rsidP="00DD5497">
      <w:pPr>
        <w:ind w:left="426"/>
        <w:jc w:val="both"/>
        <w:rPr>
          <w:rFonts w:ascii="Arial" w:hAnsi="Arial" w:cs="Arial"/>
        </w:rPr>
      </w:pPr>
    </w:p>
    <w:p w14:paraId="14FD96BF" w14:textId="26873832" w:rsidR="00B530B3" w:rsidRPr="006F5292" w:rsidRDefault="00327652" w:rsidP="00CF2828">
      <w:pPr>
        <w:numPr>
          <w:ilvl w:val="0"/>
          <w:numId w:val="5"/>
        </w:numPr>
        <w:tabs>
          <w:tab w:val="left" w:pos="0"/>
        </w:tabs>
        <w:ind w:left="425" w:hanging="425"/>
        <w:jc w:val="both"/>
        <w:rPr>
          <w:rFonts w:ascii="Arial" w:hAnsi="Arial" w:cs="Arial"/>
        </w:rPr>
      </w:pPr>
      <w:r w:rsidRPr="006F5292">
        <w:rPr>
          <w:rFonts w:ascii="Arial" w:hAnsi="Arial" w:cs="Arial"/>
        </w:rPr>
        <w:lastRenderedPageBreak/>
        <w:t xml:space="preserve">Předmět </w:t>
      </w:r>
      <w:r w:rsidR="001B110F" w:rsidRPr="006F5292">
        <w:rPr>
          <w:rFonts w:ascii="Arial" w:hAnsi="Arial" w:cs="Arial"/>
        </w:rPr>
        <w:t>D</w:t>
      </w:r>
      <w:r w:rsidRPr="006F5292">
        <w:rPr>
          <w:rFonts w:ascii="Arial" w:hAnsi="Arial" w:cs="Arial"/>
        </w:rPr>
        <w:t>íla bude zpracován</w:t>
      </w:r>
      <w:r w:rsidR="009C5981" w:rsidRPr="006F5292">
        <w:rPr>
          <w:rFonts w:ascii="Arial" w:hAnsi="Arial" w:cs="Arial"/>
        </w:rPr>
        <w:t xml:space="preserve"> a předán</w:t>
      </w:r>
      <w:r w:rsidRPr="006F5292">
        <w:rPr>
          <w:rFonts w:ascii="Arial" w:hAnsi="Arial" w:cs="Arial"/>
        </w:rPr>
        <w:t xml:space="preserve"> v listinné formě </w:t>
      </w:r>
      <w:r w:rsidR="009C5981" w:rsidRPr="006F5292">
        <w:rPr>
          <w:rFonts w:ascii="Arial" w:hAnsi="Arial" w:cs="Arial"/>
        </w:rPr>
        <w:t>(</w:t>
      </w:r>
      <w:r w:rsidRPr="006F5292">
        <w:rPr>
          <w:rFonts w:ascii="Arial" w:hAnsi="Arial" w:cs="Arial"/>
        </w:rPr>
        <w:t>v</w:t>
      </w:r>
      <w:r w:rsidR="002E35D2" w:rsidRPr="006F5292">
        <w:rPr>
          <w:rFonts w:ascii="Arial" w:hAnsi="Arial" w:cs="Arial"/>
        </w:rPr>
        <w:t>e</w:t>
      </w:r>
      <w:r w:rsidR="009C5981" w:rsidRPr="006F5292">
        <w:rPr>
          <w:rFonts w:ascii="Arial" w:hAnsi="Arial" w:cs="Arial"/>
        </w:rPr>
        <w:t xml:space="preserve"> </w:t>
      </w:r>
      <w:r w:rsidR="00814A11">
        <w:rPr>
          <w:rFonts w:ascii="Arial" w:hAnsi="Arial" w:cs="Arial"/>
        </w:rPr>
        <w:t>4</w:t>
      </w:r>
      <w:r w:rsidR="00814A11" w:rsidRPr="006F5292">
        <w:rPr>
          <w:rFonts w:ascii="Arial" w:hAnsi="Arial" w:cs="Arial"/>
        </w:rPr>
        <w:t xml:space="preserve"> </w:t>
      </w:r>
      <w:r w:rsidR="009C5981" w:rsidRPr="006F5292">
        <w:rPr>
          <w:rFonts w:ascii="Arial" w:hAnsi="Arial" w:cs="Arial"/>
        </w:rPr>
        <w:t>vyhotovení</w:t>
      </w:r>
      <w:r w:rsidR="002E35D2" w:rsidRPr="006F5292">
        <w:rPr>
          <w:rFonts w:ascii="Arial" w:hAnsi="Arial" w:cs="Arial"/>
        </w:rPr>
        <w:t>ch</w:t>
      </w:r>
      <w:r w:rsidR="009C5981" w:rsidRPr="006F5292">
        <w:rPr>
          <w:rFonts w:ascii="Arial" w:hAnsi="Arial" w:cs="Arial"/>
        </w:rPr>
        <w:t xml:space="preserve"> DSP</w:t>
      </w:r>
      <w:r w:rsidR="00F22003" w:rsidRPr="0061611F">
        <w:rPr>
          <w:rFonts w:ascii="Arial" w:hAnsi="Arial" w:cs="Arial"/>
        </w:rPr>
        <w:t xml:space="preserve"> a</w:t>
      </w:r>
      <w:r w:rsidR="009C5981" w:rsidRPr="0061611F">
        <w:rPr>
          <w:rFonts w:ascii="Arial" w:hAnsi="Arial" w:cs="Arial"/>
        </w:rPr>
        <w:t xml:space="preserve"> v </w:t>
      </w:r>
      <w:r w:rsidR="00814A11">
        <w:rPr>
          <w:rFonts w:ascii="Arial" w:hAnsi="Arial" w:cs="Arial"/>
        </w:rPr>
        <w:t>4</w:t>
      </w:r>
      <w:r w:rsidR="00814A11" w:rsidRPr="0061611F">
        <w:rPr>
          <w:rFonts w:ascii="Arial" w:hAnsi="Arial" w:cs="Arial"/>
        </w:rPr>
        <w:t xml:space="preserve"> </w:t>
      </w:r>
      <w:r w:rsidR="009C5981" w:rsidRPr="0061611F">
        <w:rPr>
          <w:rFonts w:ascii="Arial" w:hAnsi="Arial" w:cs="Arial"/>
        </w:rPr>
        <w:t xml:space="preserve">vyhotovení DPS) </w:t>
      </w:r>
      <w:r w:rsidRPr="0061611F">
        <w:rPr>
          <w:rFonts w:ascii="Arial" w:hAnsi="Arial" w:cs="Arial"/>
        </w:rPr>
        <w:t xml:space="preserve">a v elektronické formě na </w:t>
      </w:r>
      <w:r w:rsidR="006006DB" w:rsidRPr="0061611F">
        <w:rPr>
          <w:rFonts w:ascii="Arial" w:hAnsi="Arial" w:cs="Arial"/>
        </w:rPr>
        <w:t xml:space="preserve">přenosném </w:t>
      </w:r>
      <w:r w:rsidR="006006DB" w:rsidRPr="006F5292">
        <w:rPr>
          <w:rFonts w:ascii="Arial" w:hAnsi="Arial" w:cs="Arial"/>
        </w:rPr>
        <w:t>USB disku</w:t>
      </w:r>
      <w:r w:rsidRPr="006F5292">
        <w:rPr>
          <w:rFonts w:ascii="Arial" w:hAnsi="Arial" w:cs="Arial"/>
        </w:rPr>
        <w:t xml:space="preserve"> v počtu </w:t>
      </w:r>
      <w:r w:rsidR="00814A11">
        <w:rPr>
          <w:rFonts w:ascii="Arial" w:hAnsi="Arial" w:cs="Arial"/>
        </w:rPr>
        <w:t>1</w:t>
      </w:r>
      <w:r w:rsidR="00814A11" w:rsidRPr="006F5292">
        <w:rPr>
          <w:rFonts w:ascii="Arial" w:hAnsi="Arial" w:cs="Arial"/>
        </w:rPr>
        <w:t xml:space="preserve"> </w:t>
      </w:r>
      <w:r w:rsidRPr="006F5292">
        <w:rPr>
          <w:rFonts w:ascii="Arial" w:hAnsi="Arial" w:cs="Arial"/>
        </w:rPr>
        <w:t>vyhotovení</w:t>
      </w:r>
      <w:r w:rsidR="009C5981" w:rsidRPr="006F5292">
        <w:rPr>
          <w:rFonts w:ascii="Arial" w:hAnsi="Arial" w:cs="Arial"/>
        </w:rPr>
        <w:t xml:space="preserve"> od každého stupně projektové dokumentace</w:t>
      </w:r>
      <w:r w:rsidRPr="006F5292">
        <w:rPr>
          <w:rFonts w:ascii="Arial" w:hAnsi="Arial" w:cs="Arial"/>
        </w:rPr>
        <w:t xml:space="preserve"> (textová část v podobě souborů .doc nebo .</w:t>
      </w:r>
      <w:proofErr w:type="spellStart"/>
      <w:r w:rsidRPr="006F5292">
        <w:rPr>
          <w:rFonts w:ascii="Arial" w:hAnsi="Arial" w:cs="Arial"/>
        </w:rPr>
        <w:t>xls</w:t>
      </w:r>
      <w:proofErr w:type="spellEnd"/>
      <w:r w:rsidRPr="006F5292">
        <w:rPr>
          <w:rFonts w:ascii="Arial" w:hAnsi="Arial" w:cs="Arial"/>
        </w:rPr>
        <w:t>, výkresy v podobě .</w:t>
      </w:r>
      <w:proofErr w:type="spellStart"/>
      <w:r w:rsidRPr="006F5292">
        <w:rPr>
          <w:rFonts w:ascii="Arial" w:hAnsi="Arial" w:cs="Arial"/>
        </w:rPr>
        <w:t>dwg</w:t>
      </w:r>
      <w:proofErr w:type="spellEnd"/>
      <w:r w:rsidRPr="006F5292">
        <w:rPr>
          <w:rFonts w:ascii="Arial" w:hAnsi="Arial" w:cs="Arial"/>
        </w:rPr>
        <w:t xml:space="preserve"> nebo .</w:t>
      </w:r>
      <w:proofErr w:type="spellStart"/>
      <w:r w:rsidRPr="006F5292">
        <w:rPr>
          <w:rFonts w:ascii="Arial" w:hAnsi="Arial" w:cs="Arial"/>
        </w:rPr>
        <w:t>dgn</w:t>
      </w:r>
      <w:proofErr w:type="spellEnd"/>
      <w:r w:rsidRPr="006F5292">
        <w:rPr>
          <w:rFonts w:ascii="Arial" w:hAnsi="Arial" w:cs="Arial"/>
        </w:rPr>
        <w:t xml:space="preserve"> a kompletní </w:t>
      </w:r>
      <w:r w:rsidR="00F22003" w:rsidRPr="006F5292">
        <w:rPr>
          <w:rFonts w:ascii="Arial" w:hAnsi="Arial" w:cs="Arial"/>
        </w:rPr>
        <w:t>dokumentaci</w:t>
      </w:r>
      <w:r w:rsidRPr="006F5292">
        <w:rPr>
          <w:rFonts w:ascii="Arial" w:hAnsi="Arial" w:cs="Arial"/>
        </w:rPr>
        <w:t xml:space="preserve"> v podobě .</w:t>
      </w:r>
      <w:proofErr w:type="spellStart"/>
      <w:r w:rsidRPr="006F5292">
        <w:rPr>
          <w:rFonts w:ascii="Arial" w:hAnsi="Arial" w:cs="Arial"/>
        </w:rPr>
        <w:t>pdf</w:t>
      </w:r>
      <w:proofErr w:type="spellEnd"/>
      <w:r w:rsidRPr="006F5292">
        <w:rPr>
          <w:rFonts w:ascii="Arial" w:hAnsi="Arial" w:cs="Arial"/>
        </w:rPr>
        <w:t>)</w:t>
      </w:r>
      <w:r w:rsidR="00F22003" w:rsidRPr="006F5292">
        <w:rPr>
          <w:rFonts w:ascii="Arial" w:hAnsi="Arial" w:cs="Arial"/>
        </w:rPr>
        <w:t>,</w:t>
      </w:r>
      <w:r w:rsidRPr="00CF2828">
        <w:rPr>
          <w:rFonts w:ascii="Arial" w:hAnsi="Arial" w:cs="Arial"/>
        </w:rPr>
        <w:t xml:space="preserve"> </w:t>
      </w:r>
      <w:r w:rsidR="00F22003" w:rsidRPr="0061611F">
        <w:rPr>
          <w:rFonts w:ascii="Arial" w:hAnsi="Arial" w:cs="Arial"/>
        </w:rPr>
        <w:t xml:space="preserve">v případě DPS </w:t>
      </w:r>
      <w:r w:rsidRPr="0061611F">
        <w:rPr>
          <w:rFonts w:ascii="Arial" w:hAnsi="Arial" w:cs="Arial"/>
        </w:rPr>
        <w:t xml:space="preserve">včetně oceněného </w:t>
      </w:r>
      <w:r w:rsidR="00F22003" w:rsidRPr="0061611F">
        <w:rPr>
          <w:rFonts w:ascii="Arial" w:hAnsi="Arial" w:cs="Arial"/>
        </w:rPr>
        <w:t xml:space="preserve">soupisu prací s </w:t>
      </w:r>
      <w:r w:rsidRPr="0061611F">
        <w:rPr>
          <w:rFonts w:ascii="Arial" w:hAnsi="Arial" w:cs="Arial"/>
        </w:rPr>
        <w:t>výkaz</w:t>
      </w:r>
      <w:r w:rsidR="00F22003" w:rsidRPr="0061611F">
        <w:rPr>
          <w:rFonts w:ascii="Arial" w:hAnsi="Arial" w:cs="Arial"/>
        </w:rPr>
        <w:t>em</w:t>
      </w:r>
      <w:r w:rsidRPr="006F5292">
        <w:rPr>
          <w:rFonts w:ascii="Arial" w:hAnsi="Arial" w:cs="Arial"/>
        </w:rPr>
        <w:t xml:space="preserve"> výměr </w:t>
      </w:r>
      <w:r w:rsidR="006F5292" w:rsidRPr="007503C8">
        <w:rPr>
          <w:rFonts w:ascii="Arial" w:hAnsi="Arial" w:cs="Arial"/>
        </w:rPr>
        <w:t>s rekapitulací</w:t>
      </w:r>
      <w:r w:rsidR="006F5292" w:rsidRPr="0061611F">
        <w:rPr>
          <w:rFonts w:ascii="Arial" w:hAnsi="Arial" w:cs="Arial"/>
        </w:rPr>
        <w:t xml:space="preserve"> </w:t>
      </w:r>
      <w:r w:rsidRPr="0061611F">
        <w:rPr>
          <w:rFonts w:ascii="Arial" w:hAnsi="Arial" w:cs="Arial"/>
        </w:rPr>
        <w:t xml:space="preserve">a neoceněného (slepého) </w:t>
      </w:r>
      <w:r w:rsidR="00F22003" w:rsidRPr="006F5292">
        <w:rPr>
          <w:rFonts w:ascii="Arial" w:hAnsi="Arial" w:cs="Arial"/>
        </w:rPr>
        <w:t xml:space="preserve">soupisu prací s </w:t>
      </w:r>
      <w:r w:rsidRPr="006F5292">
        <w:rPr>
          <w:rFonts w:ascii="Arial" w:hAnsi="Arial" w:cs="Arial"/>
        </w:rPr>
        <w:t>výkaz</w:t>
      </w:r>
      <w:r w:rsidR="00F22003" w:rsidRPr="006F5292">
        <w:rPr>
          <w:rFonts w:ascii="Arial" w:hAnsi="Arial" w:cs="Arial"/>
        </w:rPr>
        <w:t>em</w:t>
      </w:r>
      <w:r w:rsidRPr="006F5292">
        <w:rPr>
          <w:rFonts w:ascii="Arial" w:hAnsi="Arial" w:cs="Arial"/>
        </w:rPr>
        <w:t xml:space="preserve"> výměr</w:t>
      </w:r>
      <w:r w:rsidR="006F5292">
        <w:rPr>
          <w:rFonts w:ascii="Arial" w:hAnsi="Arial" w:cs="Arial"/>
        </w:rPr>
        <w:t xml:space="preserve"> </w:t>
      </w:r>
      <w:r w:rsidR="00D023FC">
        <w:rPr>
          <w:rFonts w:ascii="Arial" w:hAnsi="Arial" w:cs="Arial"/>
        </w:rPr>
        <w:br/>
      </w:r>
      <w:r w:rsidR="006F5292">
        <w:rPr>
          <w:rFonts w:ascii="Arial" w:hAnsi="Arial" w:cs="Arial"/>
        </w:rPr>
        <w:t>s rekapitulací n</w:t>
      </w:r>
      <w:r w:rsidR="003E68F3" w:rsidRPr="006F5292">
        <w:rPr>
          <w:rFonts w:ascii="Arial" w:hAnsi="Arial" w:cs="Arial"/>
        </w:rPr>
        <w:t xml:space="preserve">a samostatném </w:t>
      </w:r>
      <w:r w:rsidR="006006DB" w:rsidRPr="0061611F">
        <w:rPr>
          <w:rFonts w:ascii="Arial" w:hAnsi="Arial" w:cs="Arial"/>
        </w:rPr>
        <w:t>přenosném USB disku</w:t>
      </w:r>
      <w:r w:rsidR="003E68F3" w:rsidRPr="006F5292">
        <w:rPr>
          <w:rFonts w:ascii="Arial" w:hAnsi="Arial" w:cs="Arial"/>
        </w:rPr>
        <w:t>.</w:t>
      </w:r>
    </w:p>
    <w:p w14:paraId="5F8CE039" w14:textId="77777777" w:rsidR="00660FB7" w:rsidRPr="00DD5497" w:rsidRDefault="00660FB7" w:rsidP="00F22003">
      <w:pPr>
        <w:pStyle w:val="Odstavecseseznamem"/>
        <w:ind w:left="426"/>
        <w:contextualSpacing w:val="0"/>
        <w:jc w:val="both"/>
        <w:rPr>
          <w:rFonts w:ascii="Arial" w:hAnsi="Arial" w:cs="Arial"/>
        </w:rPr>
      </w:pPr>
      <w:r w:rsidRPr="00F22003">
        <w:rPr>
          <w:rFonts w:ascii="Arial" w:hAnsi="Arial" w:cs="Arial"/>
        </w:rPr>
        <w:t>Všechna pare budou opatřena autorizačním razítkem</w:t>
      </w:r>
      <w:r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5D5D317B" w14:textId="3199143F" w:rsidR="00327652" w:rsidRPr="00D03501" w:rsidRDefault="00327652" w:rsidP="00A80260">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14A11">
        <w:rPr>
          <w:rFonts w:ascii="Arial" w:hAnsi="Arial" w:cs="Arial"/>
        </w:rPr>
        <w:t xml:space="preserve">, výsledky průzkumných prací a posudků </w:t>
      </w:r>
      <w:r w:rsidRPr="00D03501">
        <w:rPr>
          <w:rFonts w:ascii="Arial" w:hAnsi="Arial" w:cs="Arial"/>
        </w:rPr>
        <w:t>bud</w:t>
      </w:r>
      <w:r w:rsidR="00814A11">
        <w:rPr>
          <w:rFonts w:ascii="Arial" w:hAnsi="Arial" w:cs="Arial"/>
        </w:rPr>
        <w:t>ou</w:t>
      </w:r>
      <w:r w:rsidRPr="00D03501">
        <w:rPr>
          <w:rFonts w:ascii="Arial" w:hAnsi="Arial" w:cs="Arial"/>
        </w:rPr>
        <w:t xml:space="preserve"> </w:t>
      </w:r>
      <w:r w:rsidR="00814A11">
        <w:rPr>
          <w:rFonts w:ascii="Arial" w:hAnsi="Arial" w:cs="Arial"/>
        </w:rPr>
        <w:t>součástí všech vyhotovení dokumentace DSP a DPS, a to v tištěné i elektronické formě (v podobě .</w:t>
      </w:r>
      <w:proofErr w:type="spellStart"/>
      <w:r w:rsidR="00814A11">
        <w:rPr>
          <w:rFonts w:ascii="Arial" w:hAnsi="Arial" w:cs="Arial"/>
        </w:rPr>
        <w:t>pdf</w:t>
      </w:r>
      <w:proofErr w:type="spellEnd"/>
      <w:r w:rsidR="00814A11">
        <w:rPr>
          <w:rFonts w:ascii="Arial" w:hAnsi="Arial" w:cs="Arial"/>
        </w:rPr>
        <w:t xml:space="preserve"> a otevřených formátů)</w:t>
      </w:r>
      <w:r w:rsidR="007B5FAA" w:rsidRPr="00D03501">
        <w:rPr>
          <w:rFonts w:ascii="Arial" w:hAnsi="Arial" w:cs="Arial"/>
        </w:rPr>
        <w:t>.</w:t>
      </w:r>
    </w:p>
    <w:p w14:paraId="5B4034C4" w14:textId="77777777" w:rsidR="00573968" w:rsidRPr="00DD5497" w:rsidRDefault="00573968" w:rsidP="00DD5497">
      <w:pPr>
        <w:pStyle w:val="Odstavecseseznamem"/>
        <w:ind w:left="426"/>
        <w:contextualSpacing w:val="0"/>
        <w:jc w:val="both"/>
        <w:rPr>
          <w:rFonts w:ascii="Arial" w:hAnsi="Arial" w:cs="Arial"/>
          <w:i/>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618B3E65" w:rsidR="00A16BBA" w:rsidRPr="00DD5497" w:rsidRDefault="00A16BBA" w:rsidP="00A80260">
      <w:pPr>
        <w:numPr>
          <w:ilvl w:val="0"/>
          <w:numId w:val="5"/>
        </w:numPr>
        <w:tabs>
          <w:tab w:val="left" w:pos="0"/>
        </w:tabs>
        <w:ind w:left="425" w:hanging="425"/>
        <w:jc w:val="both"/>
        <w:rPr>
          <w:rFonts w:ascii="Arial" w:hAnsi="Arial" w:cs="Arial"/>
          <w:i/>
        </w:rPr>
      </w:pPr>
      <w:r>
        <w:rPr>
          <w:rFonts w:ascii="Arial" w:hAnsi="Arial" w:cs="Arial"/>
        </w:rPr>
        <w:t xml:space="preserve">Součástí Díla je dále </w:t>
      </w:r>
      <w:r w:rsidR="00347EB5">
        <w:rPr>
          <w:rFonts w:ascii="Arial" w:hAnsi="Arial" w:cs="Arial"/>
        </w:rPr>
        <w:t>zapracování výstupů z</w:t>
      </w:r>
      <w:r w:rsidR="00347EB5" w:rsidRPr="00A16BBA">
        <w:rPr>
          <w:rFonts w:ascii="Arial" w:hAnsi="Arial" w:cs="Arial"/>
        </w:rPr>
        <w:t xml:space="preserve"> </w:t>
      </w:r>
      <w:r w:rsidRPr="00A16BBA">
        <w:rPr>
          <w:rFonts w:ascii="Arial" w:hAnsi="Arial" w:cs="Arial"/>
        </w:rPr>
        <w:t>činnosti koordinátora BOZP</w:t>
      </w:r>
      <w:r>
        <w:rPr>
          <w:rFonts w:ascii="Arial" w:hAnsi="Arial" w:cs="Arial"/>
        </w:rPr>
        <w:t xml:space="preserve"> v přípravné fázi projektu, </w:t>
      </w:r>
      <w:r w:rsidR="00D023FC">
        <w:rPr>
          <w:rFonts w:ascii="Arial" w:hAnsi="Arial" w:cs="Arial"/>
        </w:rPr>
        <w:br/>
      </w:r>
      <w:r>
        <w:rPr>
          <w:rFonts w:ascii="Arial" w:hAnsi="Arial" w:cs="Arial"/>
        </w:rPr>
        <w:t>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r w:rsidR="00814A11">
        <w:rPr>
          <w:rFonts w:ascii="Arial" w:hAnsi="Arial" w:cs="Arial"/>
        </w:rPr>
        <w:t xml:space="preserve"> Koordinátora BOZP zajišťuje objednatel.</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35E58887"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plnění </w:t>
      </w:r>
      <w:r w:rsidR="004B08DF" w:rsidRPr="005A3948">
        <w:rPr>
          <w:rFonts w:ascii="Arial" w:hAnsi="Arial" w:cs="Arial"/>
        </w:rPr>
        <w:t>S</w:t>
      </w:r>
      <w:r w:rsidRPr="005A3948">
        <w:rPr>
          <w:rFonts w:ascii="Arial" w:hAnsi="Arial" w:cs="Arial"/>
        </w:rPr>
        <w:t>mlouvy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pravomocného </w:t>
      </w:r>
      <w:r w:rsidR="004B08DF" w:rsidRPr="00CF2828">
        <w:rPr>
          <w:rFonts w:ascii="Arial" w:hAnsi="Arial" w:cs="Arial"/>
        </w:rPr>
        <w:t>povolení</w:t>
      </w:r>
      <w:r w:rsidR="004B02C8" w:rsidRPr="00CF2828">
        <w:rPr>
          <w:rFonts w:ascii="Arial" w:hAnsi="Arial" w:cs="Arial"/>
        </w:rPr>
        <w:t xml:space="preserve"> </w:t>
      </w:r>
      <w:r w:rsidR="000058BF" w:rsidRPr="00CF2828">
        <w:rPr>
          <w:rFonts w:ascii="Arial" w:hAnsi="Arial" w:cs="Arial"/>
        </w:rPr>
        <w:t>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povolení</w:t>
      </w:r>
      <w:r w:rsidR="000058BF">
        <w:rPr>
          <w:rFonts w:ascii="Arial" w:hAnsi="Arial" w:cs="Arial"/>
        </w:rPr>
        <w:t xml:space="preserve"> záměru</w:t>
      </w:r>
      <w:r w:rsidRPr="005A3948">
        <w:rPr>
          <w:rFonts w:ascii="Arial" w:hAnsi="Arial" w:cs="Arial"/>
        </w:rPr>
        <w:t xml:space="preserve"> bude splňovat požadavky stanovené zákonem č.</w:t>
      </w:r>
      <w:r w:rsidR="005A3948" w:rsidRPr="005A3948">
        <w:rPr>
          <w:rFonts w:ascii="Arial" w:hAnsi="Arial" w:cs="Arial"/>
        </w:rPr>
        <w:t xml:space="preserve"> </w:t>
      </w:r>
      <w:r w:rsidR="000058BF">
        <w:rPr>
          <w:rFonts w:ascii="Arial" w:hAnsi="Arial" w:cs="Arial"/>
        </w:rPr>
        <w:t>2</w:t>
      </w:r>
      <w:r w:rsidR="005A3948" w:rsidRPr="005A3948">
        <w:rPr>
          <w:rFonts w:ascii="Arial" w:hAnsi="Arial" w:cs="Arial"/>
        </w:rPr>
        <w:t>83/20</w:t>
      </w:r>
      <w:r w:rsidR="000058BF">
        <w:rPr>
          <w:rFonts w:ascii="Arial" w:hAnsi="Arial" w:cs="Arial"/>
        </w:rPr>
        <w:t>21</w:t>
      </w:r>
      <w:r w:rsidR="005A3948" w:rsidRPr="005A3948">
        <w:rPr>
          <w:rFonts w:ascii="Arial" w:hAnsi="Arial" w:cs="Arial"/>
        </w:rPr>
        <w:t xml:space="preserve"> Sb., stavební zákon, ve znění pozdějších předpisů</w:t>
      </w:r>
      <w:r w:rsidR="000F7BD0">
        <w:rPr>
          <w:rFonts w:ascii="Arial" w:hAnsi="Arial" w:cs="Arial"/>
        </w:rPr>
        <w:t>,</w:t>
      </w:r>
      <w:r w:rsidR="000D713B" w:rsidRPr="005A3948">
        <w:rPr>
          <w:rFonts w:ascii="Arial" w:hAnsi="Arial" w:cs="Arial"/>
        </w:rPr>
        <w:t xml:space="preserve"> </w:t>
      </w:r>
      <w:r w:rsidR="00D023FC">
        <w:rPr>
          <w:rFonts w:ascii="Arial" w:hAnsi="Arial" w:cs="Arial"/>
        </w:rPr>
        <w:br/>
      </w:r>
      <w:r w:rsidR="000D713B" w:rsidRPr="005A3948">
        <w:rPr>
          <w:rFonts w:ascii="Arial" w:hAnsi="Arial" w:cs="Arial"/>
        </w:rPr>
        <w:t>a dále dle jeho prováděcích předpisů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4EE13DEE"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inženýrské činnosti plnou moc zmocňující </w:t>
      </w:r>
      <w:r w:rsidR="005A3948">
        <w:rPr>
          <w:rFonts w:ascii="Arial" w:hAnsi="Arial" w:cs="Arial"/>
        </w:rPr>
        <w:t>Z</w:t>
      </w:r>
      <w:r w:rsidRPr="00DD5497">
        <w:rPr>
          <w:rFonts w:ascii="Arial" w:hAnsi="Arial" w:cs="Arial"/>
        </w:rPr>
        <w:t xml:space="preserve">hotovitele jednat s dotčenými orgány, vlastníky nemovitostí a dalšími případnými účastníky předpokládaných správních řízení, včetně zajištění nezbytných a požadovaných podkladů </w:t>
      </w:r>
      <w:r w:rsidR="00D023FC">
        <w:rPr>
          <w:rFonts w:ascii="Arial" w:hAnsi="Arial" w:cs="Arial"/>
        </w:rPr>
        <w:br/>
      </w:r>
      <w:r w:rsidRPr="00DD5497">
        <w:rPr>
          <w:rFonts w:ascii="Arial" w:hAnsi="Arial" w:cs="Arial"/>
        </w:rPr>
        <w:t>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64847442"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inženýrské činnosti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A3E74AE" w:rsidR="003E68F3" w:rsidRPr="005A3948" w:rsidRDefault="00327652" w:rsidP="004633BC">
      <w:pPr>
        <w:numPr>
          <w:ilvl w:val="0"/>
          <w:numId w:val="17"/>
        </w:numPr>
        <w:tabs>
          <w:tab w:val="left" w:pos="0"/>
        </w:tabs>
        <w:ind w:left="782" w:hanging="357"/>
        <w:jc w:val="both"/>
        <w:rPr>
          <w:rFonts w:ascii="Arial" w:hAnsi="Arial" w:cs="Arial"/>
        </w:rPr>
      </w:pPr>
      <w:r w:rsidRPr="005A3948">
        <w:rPr>
          <w:rFonts w:ascii="Arial" w:hAnsi="Arial" w:cs="Arial"/>
        </w:rPr>
        <w:t xml:space="preserve">kompletní projednání </w:t>
      </w:r>
      <w:r w:rsidR="000F7BD0">
        <w:rPr>
          <w:rFonts w:ascii="Arial" w:hAnsi="Arial" w:cs="Arial"/>
        </w:rPr>
        <w:t>v</w:t>
      </w:r>
      <w:r w:rsidR="00AB64F6">
        <w:rPr>
          <w:rFonts w:ascii="Arial" w:hAnsi="Arial" w:cs="Arial"/>
        </w:rPr>
        <w:t> </w:t>
      </w:r>
      <w:r w:rsidRPr="005A3948">
        <w:rPr>
          <w:rFonts w:ascii="Arial" w:hAnsi="Arial" w:cs="Arial"/>
        </w:rPr>
        <w:t>řízení</w:t>
      </w:r>
      <w:r w:rsidR="00AB64F6">
        <w:rPr>
          <w:rFonts w:ascii="Arial" w:hAnsi="Arial" w:cs="Arial"/>
        </w:rPr>
        <w:t xml:space="preserve"> o povolení záměru</w:t>
      </w:r>
      <w:r w:rsidRPr="005A3948">
        <w:rPr>
          <w:rFonts w:ascii="Arial" w:hAnsi="Arial" w:cs="Arial"/>
        </w:rPr>
        <w:t xml:space="preserve"> dle zákona č. </w:t>
      </w:r>
      <w:r w:rsidR="00AB64F6">
        <w:rPr>
          <w:rFonts w:ascii="Arial" w:hAnsi="Arial" w:cs="Arial"/>
        </w:rPr>
        <w:t>2</w:t>
      </w:r>
      <w:r w:rsidR="000F7BD0" w:rsidRPr="005A3948">
        <w:rPr>
          <w:rFonts w:ascii="Arial" w:hAnsi="Arial" w:cs="Arial"/>
        </w:rPr>
        <w:t>83/20</w:t>
      </w:r>
      <w:r w:rsidR="00AB64F6">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zajištění </w:t>
      </w:r>
      <w:r w:rsidRPr="005A3948">
        <w:rPr>
          <w:rFonts w:ascii="Arial" w:hAnsi="Arial" w:cs="Arial"/>
        </w:rPr>
        <w:t xml:space="preserve">nabytí </w:t>
      </w:r>
      <w:r w:rsidR="003E68F3" w:rsidRPr="005A3948">
        <w:rPr>
          <w:rFonts w:ascii="Arial" w:hAnsi="Arial" w:cs="Arial"/>
        </w:rPr>
        <w:t xml:space="preserve">právní moci </w:t>
      </w:r>
      <w:r w:rsidR="000F7BD0">
        <w:rPr>
          <w:rFonts w:ascii="Arial" w:hAnsi="Arial" w:cs="Arial"/>
        </w:rPr>
        <w:t>povole</w:t>
      </w:r>
      <w:r w:rsidR="000F7BD0" w:rsidRPr="00AB64F6">
        <w:rPr>
          <w:rFonts w:ascii="Arial" w:hAnsi="Arial" w:cs="Arial"/>
        </w:rPr>
        <w:t>ní</w:t>
      </w:r>
      <w:r w:rsidR="00AB64F6" w:rsidRPr="00CF2828">
        <w:rPr>
          <w:rFonts w:ascii="Arial" w:hAnsi="Arial" w:cs="Arial"/>
        </w:rPr>
        <w:t xml:space="preserve"> záměru</w:t>
      </w:r>
      <w:r w:rsidR="003E68F3" w:rsidRPr="005A3948">
        <w:rPr>
          <w:rFonts w:ascii="Arial" w:hAnsi="Arial" w:cs="Arial"/>
        </w:rPr>
        <w:t xml:space="preserve"> včetně všech nezbytných činností</w:t>
      </w:r>
      <w:r w:rsidR="00AA5497" w:rsidRPr="005A3948">
        <w:rPr>
          <w:rFonts w:ascii="Arial" w:hAnsi="Arial" w:cs="Arial"/>
        </w:rPr>
        <w:t xml:space="preserve"> a podkladů</w:t>
      </w:r>
      <w:r w:rsidR="000F7BD0">
        <w:rPr>
          <w:rFonts w:ascii="Arial" w:hAnsi="Arial" w:cs="Arial"/>
        </w:rPr>
        <w:t>;</w:t>
      </w:r>
    </w:p>
    <w:p w14:paraId="62C4E8CC" w14:textId="56EFA7B0"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předání pravomocného povolení</w:t>
      </w:r>
      <w:r w:rsidR="00AB64F6">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D6A6B87"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664C1F1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plnění Smlouvy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695A7F51" w:rsidR="00327652" w:rsidRDefault="00327652" w:rsidP="004633BC">
      <w:pPr>
        <w:keepNext/>
        <w:numPr>
          <w:ilvl w:val="0"/>
          <w:numId w:val="2"/>
        </w:numPr>
        <w:ind w:left="453" w:hanging="96"/>
        <w:jc w:val="center"/>
        <w:rPr>
          <w:rFonts w:ascii="Arial" w:hAnsi="Arial" w:cs="Arial"/>
          <w:b/>
          <w:szCs w:val="24"/>
        </w:rPr>
      </w:pPr>
      <w:bookmarkStart w:id="3" w:name="_Ref100559168"/>
      <w:r w:rsidRPr="004F44E0">
        <w:rPr>
          <w:rFonts w:ascii="Arial" w:hAnsi="Arial" w:cs="Arial"/>
          <w:b/>
          <w:szCs w:val="24"/>
        </w:rPr>
        <w:lastRenderedPageBreak/>
        <w:t xml:space="preserve">Doba plnění </w:t>
      </w:r>
      <w:r w:rsidR="00C2068E">
        <w:rPr>
          <w:rFonts w:ascii="Arial" w:hAnsi="Arial" w:cs="Arial"/>
          <w:b/>
          <w:szCs w:val="24"/>
        </w:rPr>
        <w:t>D</w:t>
      </w:r>
      <w:r w:rsidRPr="004F44E0">
        <w:rPr>
          <w:rFonts w:ascii="Arial" w:hAnsi="Arial" w:cs="Arial"/>
          <w:b/>
          <w:szCs w:val="24"/>
        </w:rPr>
        <w:t>íla</w:t>
      </w:r>
      <w:bookmarkEnd w:id="3"/>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347EB5" w14:paraId="3919C99E" w14:textId="77777777" w:rsidTr="0078254F">
        <w:tc>
          <w:tcPr>
            <w:tcW w:w="4602" w:type="dxa"/>
          </w:tcPr>
          <w:p w14:paraId="24E7C030" w14:textId="0AFEC3BD" w:rsidR="00347EB5" w:rsidRPr="00513B21" w:rsidRDefault="00347EB5" w:rsidP="00E676DF">
            <w:pPr>
              <w:jc w:val="both"/>
              <w:rPr>
                <w:rFonts w:ascii="Arial" w:hAnsi="Arial" w:cs="Arial"/>
              </w:rPr>
            </w:pPr>
            <w:r>
              <w:rPr>
                <w:rFonts w:ascii="Arial" w:hAnsi="Arial" w:cs="Arial"/>
              </w:rPr>
              <w:t>termín zahájení provádění díla</w:t>
            </w:r>
          </w:p>
        </w:tc>
        <w:tc>
          <w:tcPr>
            <w:tcW w:w="4603" w:type="dxa"/>
          </w:tcPr>
          <w:p w14:paraId="69C4AC7B" w14:textId="353C48C2" w:rsidR="00347EB5" w:rsidRPr="004F44E0" w:rsidRDefault="00347EB5" w:rsidP="00E676DF">
            <w:pPr>
              <w:jc w:val="both"/>
              <w:rPr>
                <w:rFonts w:ascii="Arial" w:hAnsi="Arial" w:cs="Arial"/>
              </w:rPr>
            </w:pPr>
            <w:r>
              <w:rPr>
                <w:rFonts w:ascii="Arial" w:hAnsi="Arial" w:cs="Arial"/>
              </w:rPr>
              <w:t>do 5 dnů od nabytí účinnosti této smlouvy</w:t>
            </w:r>
          </w:p>
        </w:tc>
      </w:tr>
      <w:tr w:rsidR="0078254F" w14:paraId="16CCF00B" w14:textId="77777777" w:rsidTr="0078254F">
        <w:tc>
          <w:tcPr>
            <w:tcW w:w="4602" w:type="dxa"/>
          </w:tcPr>
          <w:p w14:paraId="2CDC6D58" w14:textId="12F31D97" w:rsidR="0078254F" w:rsidRDefault="00EB3E89" w:rsidP="00E676DF">
            <w:pPr>
              <w:jc w:val="both"/>
              <w:rPr>
                <w:rFonts w:ascii="Arial" w:hAnsi="Arial" w:cs="Arial"/>
              </w:rPr>
            </w:pPr>
            <w:r>
              <w:rPr>
                <w:rFonts w:ascii="Arial" w:hAnsi="Arial" w:cs="Arial"/>
              </w:rPr>
              <w:t>t</w:t>
            </w:r>
            <w:r w:rsidRPr="004F44E0">
              <w:rPr>
                <w:rFonts w:ascii="Arial" w:hAnsi="Arial" w:cs="Arial"/>
              </w:rPr>
              <w:t xml:space="preserve">ermín </w:t>
            </w:r>
            <w:r w:rsidR="00513B21">
              <w:rPr>
                <w:rFonts w:ascii="Arial" w:hAnsi="Arial" w:cs="Arial"/>
              </w:rPr>
              <w:t>dokončení a předání dokumentace DSP včetně rozpočtu</w:t>
            </w:r>
          </w:p>
        </w:tc>
        <w:tc>
          <w:tcPr>
            <w:tcW w:w="4603" w:type="dxa"/>
          </w:tcPr>
          <w:p w14:paraId="1F5B90C1" w14:textId="6C9638D5" w:rsidR="0078254F" w:rsidRDefault="00EB3E89" w:rsidP="00E676DF">
            <w:pPr>
              <w:jc w:val="both"/>
              <w:rPr>
                <w:rFonts w:ascii="Arial" w:hAnsi="Arial" w:cs="Arial"/>
              </w:rPr>
            </w:pPr>
            <w:r w:rsidRPr="004F44E0">
              <w:rPr>
                <w:rFonts w:ascii="Arial" w:hAnsi="Arial" w:cs="Arial"/>
              </w:rPr>
              <w:t xml:space="preserve">do </w:t>
            </w:r>
            <w:r w:rsidR="001E11B7">
              <w:rPr>
                <w:rFonts w:ascii="Arial" w:hAnsi="Arial" w:cs="Arial"/>
              </w:rPr>
              <w:t>31</w:t>
            </w:r>
            <w:r w:rsidR="00513B21">
              <w:rPr>
                <w:rFonts w:ascii="Arial" w:hAnsi="Arial" w:cs="Arial"/>
              </w:rPr>
              <w:t xml:space="preserve">. </w:t>
            </w:r>
            <w:r w:rsidR="001E11B7">
              <w:rPr>
                <w:rFonts w:ascii="Arial" w:hAnsi="Arial" w:cs="Arial"/>
              </w:rPr>
              <w:t>7</w:t>
            </w:r>
            <w:r w:rsidR="00513B21">
              <w:rPr>
                <w:rFonts w:ascii="Arial" w:hAnsi="Arial" w:cs="Arial"/>
              </w:rPr>
              <w:t>. 2025</w:t>
            </w:r>
          </w:p>
        </w:tc>
      </w:tr>
      <w:tr w:rsidR="0078254F" w14:paraId="049AC2C5" w14:textId="77777777" w:rsidTr="0078254F">
        <w:tc>
          <w:tcPr>
            <w:tcW w:w="4602" w:type="dxa"/>
          </w:tcPr>
          <w:p w14:paraId="4F2184C0" w14:textId="4300F184"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 žádosti</w:t>
            </w:r>
            <w:r>
              <w:rPr>
                <w:rFonts w:ascii="Arial" w:hAnsi="Arial" w:cs="Arial"/>
              </w:rPr>
              <w:t xml:space="preserve"> </w:t>
            </w:r>
            <w:r w:rsidRPr="003047AF">
              <w:rPr>
                <w:rFonts w:ascii="Arial" w:hAnsi="Arial" w:cs="Arial"/>
              </w:rPr>
              <w:t xml:space="preserve">o vydání </w:t>
            </w:r>
            <w:r>
              <w:rPr>
                <w:rFonts w:ascii="Arial" w:hAnsi="Arial" w:cs="Arial"/>
              </w:rPr>
              <w:t>povolení</w:t>
            </w:r>
            <w:r w:rsidR="002A37C3">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131CC56F" w:rsidR="0078254F" w:rsidRDefault="00EB3E89" w:rsidP="00E676DF">
            <w:pPr>
              <w:jc w:val="both"/>
              <w:rPr>
                <w:rFonts w:ascii="Arial" w:hAnsi="Arial" w:cs="Arial"/>
              </w:rPr>
            </w:pPr>
            <w:r w:rsidRPr="004F44E0">
              <w:rPr>
                <w:rFonts w:ascii="Arial" w:hAnsi="Arial" w:cs="Arial"/>
              </w:rPr>
              <w:t xml:space="preserve">do </w:t>
            </w:r>
            <w:r w:rsidR="001E11B7">
              <w:rPr>
                <w:rFonts w:ascii="Arial" w:hAnsi="Arial" w:cs="Arial"/>
              </w:rPr>
              <w:t>30</w:t>
            </w:r>
            <w:r w:rsidR="00513B21">
              <w:rPr>
                <w:rFonts w:ascii="Arial" w:hAnsi="Arial" w:cs="Arial"/>
              </w:rPr>
              <w:t xml:space="preserve">. </w:t>
            </w:r>
            <w:r w:rsidR="001E11B7">
              <w:rPr>
                <w:rFonts w:ascii="Arial" w:hAnsi="Arial" w:cs="Arial"/>
              </w:rPr>
              <w:t>9</w:t>
            </w:r>
            <w:r w:rsidR="00513B21">
              <w:rPr>
                <w:rFonts w:ascii="Arial" w:hAnsi="Arial" w:cs="Arial"/>
              </w:rPr>
              <w:t>. 2025</w:t>
            </w:r>
          </w:p>
        </w:tc>
      </w:tr>
      <w:tr w:rsidR="0078254F" w14:paraId="12FE51A1" w14:textId="77777777" w:rsidTr="0078254F">
        <w:tc>
          <w:tcPr>
            <w:tcW w:w="4602" w:type="dxa"/>
          </w:tcPr>
          <w:p w14:paraId="74F483A2" w14:textId="15BE17D8" w:rsidR="0078254F" w:rsidRDefault="00EB3E89" w:rsidP="00E676DF">
            <w:pPr>
              <w:jc w:val="both"/>
              <w:rPr>
                <w:rFonts w:ascii="Arial" w:hAnsi="Arial" w:cs="Arial"/>
              </w:rPr>
            </w:pPr>
            <w:r>
              <w:rPr>
                <w:rFonts w:ascii="Arial" w:hAnsi="Arial" w:cs="Arial"/>
              </w:rPr>
              <w:t xml:space="preserve">termín </w:t>
            </w:r>
            <w:r w:rsidR="00513B21">
              <w:rPr>
                <w:rFonts w:ascii="Arial" w:hAnsi="Arial" w:cs="Arial"/>
              </w:rPr>
              <w:t xml:space="preserve">zpracování dokumentace DPS včetně rozpočtu k revizi </w:t>
            </w:r>
          </w:p>
        </w:tc>
        <w:tc>
          <w:tcPr>
            <w:tcW w:w="4603" w:type="dxa"/>
          </w:tcPr>
          <w:p w14:paraId="636ACB18" w14:textId="0953B9D4" w:rsidR="0078254F" w:rsidRDefault="00EB3E89" w:rsidP="00E676DF">
            <w:pPr>
              <w:tabs>
                <w:tab w:val="left" w:pos="0"/>
              </w:tabs>
              <w:jc w:val="both"/>
              <w:rPr>
                <w:rFonts w:ascii="Arial" w:hAnsi="Arial" w:cs="Arial"/>
              </w:rPr>
            </w:pPr>
            <w:r w:rsidRPr="004F44E0">
              <w:rPr>
                <w:rFonts w:ascii="Arial" w:hAnsi="Arial" w:cs="Arial"/>
              </w:rPr>
              <w:t xml:space="preserve">do </w:t>
            </w:r>
            <w:r w:rsidR="00513B21">
              <w:rPr>
                <w:rFonts w:ascii="Arial" w:hAnsi="Arial" w:cs="Arial"/>
              </w:rPr>
              <w:t>3</w:t>
            </w:r>
            <w:r w:rsidR="001E11B7">
              <w:rPr>
                <w:rFonts w:ascii="Arial" w:hAnsi="Arial" w:cs="Arial"/>
              </w:rPr>
              <w:t>1</w:t>
            </w:r>
            <w:r w:rsidR="00513B21">
              <w:rPr>
                <w:rFonts w:ascii="Arial" w:hAnsi="Arial" w:cs="Arial"/>
              </w:rPr>
              <w:t xml:space="preserve">. </w:t>
            </w:r>
            <w:r w:rsidR="001E11B7">
              <w:rPr>
                <w:rFonts w:ascii="Arial" w:hAnsi="Arial" w:cs="Arial"/>
              </w:rPr>
              <w:t>10</w:t>
            </w:r>
            <w:r w:rsidR="00513B21">
              <w:rPr>
                <w:rFonts w:ascii="Arial" w:hAnsi="Arial" w:cs="Arial"/>
              </w:rPr>
              <w:t>. 2025</w:t>
            </w:r>
          </w:p>
        </w:tc>
      </w:tr>
      <w:tr w:rsidR="0078254F" w14:paraId="5C4F022D" w14:textId="77777777" w:rsidTr="0078254F">
        <w:tc>
          <w:tcPr>
            <w:tcW w:w="4602" w:type="dxa"/>
          </w:tcPr>
          <w:p w14:paraId="418E5545" w14:textId="710EDE5A" w:rsidR="0078254F" w:rsidRDefault="00EB3E89" w:rsidP="00E676DF">
            <w:pPr>
              <w:jc w:val="both"/>
              <w:rPr>
                <w:rFonts w:ascii="Arial" w:hAnsi="Arial" w:cs="Arial"/>
              </w:rPr>
            </w:pPr>
            <w:r>
              <w:rPr>
                <w:rFonts w:ascii="Arial" w:hAnsi="Arial" w:cs="Arial"/>
              </w:rPr>
              <w:t>t</w:t>
            </w:r>
            <w:r w:rsidRPr="004F44E0">
              <w:rPr>
                <w:rFonts w:ascii="Arial" w:hAnsi="Arial" w:cs="Arial"/>
              </w:rPr>
              <w:t xml:space="preserve">ermín dokončení </w:t>
            </w:r>
            <w:r>
              <w:rPr>
                <w:rFonts w:ascii="Arial" w:hAnsi="Arial" w:cs="Arial"/>
              </w:rPr>
              <w:t xml:space="preserve">a </w:t>
            </w:r>
            <w:r w:rsidRPr="004F44E0">
              <w:rPr>
                <w:rFonts w:ascii="Arial" w:hAnsi="Arial" w:cs="Arial"/>
              </w:rPr>
              <w:t>předání</w:t>
            </w:r>
            <w:r>
              <w:rPr>
                <w:rFonts w:ascii="Arial" w:hAnsi="Arial" w:cs="Arial"/>
              </w:rPr>
              <w:t xml:space="preserve"> </w:t>
            </w:r>
            <w:r w:rsidR="00513B21">
              <w:rPr>
                <w:rFonts w:ascii="Arial" w:hAnsi="Arial" w:cs="Arial"/>
              </w:rPr>
              <w:t xml:space="preserve">dokumentace </w:t>
            </w:r>
            <w:r>
              <w:rPr>
                <w:rFonts w:ascii="Arial" w:hAnsi="Arial" w:cs="Arial"/>
              </w:rPr>
              <w:t>DPS</w:t>
            </w:r>
          </w:p>
        </w:tc>
        <w:tc>
          <w:tcPr>
            <w:tcW w:w="4603" w:type="dxa"/>
          </w:tcPr>
          <w:p w14:paraId="0C6A125C" w14:textId="3F9ED2F8" w:rsidR="0078254F" w:rsidRDefault="00EB3E89" w:rsidP="00E676DF">
            <w:pPr>
              <w:jc w:val="both"/>
              <w:rPr>
                <w:rFonts w:ascii="Arial" w:hAnsi="Arial" w:cs="Arial"/>
              </w:rPr>
            </w:pPr>
            <w:r w:rsidRPr="004F44E0">
              <w:rPr>
                <w:rFonts w:ascii="Arial" w:hAnsi="Arial" w:cs="Arial"/>
              </w:rPr>
              <w:t xml:space="preserve">do </w:t>
            </w:r>
            <w:r w:rsidR="001E11B7">
              <w:rPr>
                <w:rFonts w:ascii="Arial" w:hAnsi="Arial" w:cs="Arial"/>
              </w:rPr>
              <w:t>31</w:t>
            </w:r>
            <w:r w:rsidR="00513B21">
              <w:rPr>
                <w:rFonts w:ascii="Arial" w:hAnsi="Arial" w:cs="Arial"/>
              </w:rPr>
              <w:t>. 1</w:t>
            </w:r>
            <w:r w:rsidR="001E11B7">
              <w:rPr>
                <w:rFonts w:ascii="Arial" w:hAnsi="Arial" w:cs="Arial"/>
              </w:rPr>
              <w:t>2</w:t>
            </w:r>
            <w:r w:rsidR="00513B21">
              <w:rPr>
                <w:rFonts w:ascii="Arial" w:hAnsi="Arial" w:cs="Arial"/>
              </w:rPr>
              <w:t>. 2025</w:t>
            </w:r>
          </w:p>
        </w:tc>
      </w:tr>
    </w:tbl>
    <w:p w14:paraId="315DE0FE" w14:textId="77777777" w:rsidR="003B223D" w:rsidRPr="004F44E0" w:rsidRDefault="003B223D" w:rsidP="003B223D">
      <w:pPr>
        <w:tabs>
          <w:tab w:val="left" w:pos="0"/>
        </w:tabs>
        <w:rPr>
          <w:rFonts w:ascii="Arial" w:hAnsi="Arial" w:cs="Arial"/>
        </w:rPr>
      </w:pPr>
    </w:p>
    <w:p w14:paraId="52F182D9" w14:textId="48958F4E"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porad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w:t>
      </w:r>
      <w:r w:rsidR="00513B21">
        <w:rPr>
          <w:rFonts w:ascii="Arial" w:hAnsi="Arial" w:cs="Arial"/>
        </w:rPr>
        <w:br/>
      </w:r>
      <w:r w:rsidRPr="00DD5497">
        <w:rPr>
          <w:rFonts w:ascii="Arial" w:hAnsi="Arial" w:cs="Arial"/>
        </w:rPr>
        <w:t xml:space="preserve">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3020DD08" w14:textId="61972B2E" w:rsidR="00513B21" w:rsidRDefault="001C69CD" w:rsidP="00513B21">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7F60627E" w14:textId="77777777" w:rsidR="0094325E" w:rsidRPr="001C69CD" w:rsidRDefault="0094325E">
      <w:pPr>
        <w:tabs>
          <w:tab w:val="left" w:pos="0"/>
        </w:tabs>
        <w:ind w:left="425"/>
        <w:jc w:val="both"/>
        <w:rPr>
          <w:rFonts w:ascii="Arial" w:hAnsi="Arial" w:cs="Arial"/>
        </w:rPr>
      </w:pPr>
    </w:p>
    <w:p w14:paraId="4146E39A" w14:textId="77777777" w:rsidR="0094325E" w:rsidRDefault="0094325E" w:rsidP="0094325E">
      <w:pPr>
        <w:numPr>
          <w:ilvl w:val="0"/>
          <w:numId w:val="23"/>
        </w:numPr>
        <w:tabs>
          <w:tab w:val="left" w:pos="0"/>
        </w:tabs>
        <w:ind w:left="425" w:hanging="425"/>
        <w:jc w:val="both"/>
        <w:rPr>
          <w:rFonts w:ascii="Arial" w:hAnsi="Arial" w:cs="Arial"/>
        </w:rPr>
      </w:pPr>
      <w:r>
        <w:rPr>
          <w:rFonts w:ascii="Arial" w:hAnsi="Arial" w:cs="Arial"/>
        </w:rPr>
        <w:t xml:space="preserve">Zhotovitel se zavazuje předat Dílo na adrese Povodí Moravy, </w:t>
      </w:r>
      <w:proofErr w:type="spellStart"/>
      <w:r>
        <w:rPr>
          <w:rFonts w:ascii="Arial" w:hAnsi="Arial" w:cs="Arial"/>
        </w:rPr>
        <w:t>s.p</w:t>
      </w:r>
      <w:proofErr w:type="spellEnd"/>
      <w:r>
        <w:rPr>
          <w:rFonts w:ascii="Arial" w:hAnsi="Arial" w:cs="Arial"/>
        </w:rPr>
        <w:t xml:space="preserve">., </w:t>
      </w:r>
      <w:r>
        <w:rPr>
          <w:rFonts w:ascii="Arial" w:hAnsi="Arial" w:cs="Arial"/>
          <w:vanish/>
        </w:rPr>
        <w:t>uHH</w:t>
      </w:r>
      <w:r>
        <w:rPr>
          <w:rFonts w:ascii="Arial" w:hAnsi="Arial" w:cs="Arial"/>
        </w:rPr>
        <w:t>Husova 760, 675 71 Náměšť nad Oslavou.</w:t>
      </w:r>
    </w:p>
    <w:p w14:paraId="6EA1750A" w14:textId="77777777" w:rsidR="00144E02" w:rsidRPr="00144E02" w:rsidRDefault="00144E02" w:rsidP="00144E02">
      <w:pPr>
        <w:pStyle w:val="Odstavecseseznamem"/>
        <w:rPr>
          <w:rFonts w:ascii="Arial" w:hAnsi="Arial" w:cs="Arial"/>
        </w:rPr>
      </w:pP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A20AFB" w14:paraId="3FBCFE58" w14:textId="77777777" w:rsidTr="00CA7D54">
        <w:tc>
          <w:tcPr>
            <w:tcW w:w="2301" w:type="dxa"/>
          </w:tcPr>
          <w:p w14:paraId="15B06E9F" w14:textId="6313CF56" w:rsidR="00A20AFB" w:rsidRDefault="00A20AFB" w:rsidP="00A20AFB">
            <w:pPr>
              <w:jc w:val="both"/>
              <w:rPr>
                <w:rFonts w:ascii="Arial" w:hAnsi="Arial" w:cs="Arial"/>
              </w:rPr>
            </w:pPr>
            <w:r>
              <w:rPr>
                <w:rFonts w:ascii="Arial" w:hAnsi="Arial" w:cs="Arial"/>
              </w:rPr>
              <w:t>DSP</w:t>
            </w:r>
            <w:r w:rsidRPr="00961EEA">
              <w:rPr>
                <w:rFonts w:ascii="Arial" w:hAnsi="Arial" w:cs="Arial"/>
              </w:rPr>
              <w:t xml:space="preserve"> </w:t>
            </w:r>
            <w:r>
              <w:rPr>
                <w:rFonts w:ascii="Arial" w:hAnsi="Arial" w:cs="Arial"/>
              </w:rPr>
              <w:t>vč. inženýrské činnosti</w:t>
            </w:r>
          </w:p>
        </w:tc>
        <w:tc>
          <w:tcPr>
            <w:tcW w:w="2301" w:type="dxa"/>
          </w:tcPr>
          <w:p w14:paraId="470AC4B7" w14:textId="77777777" w:rsidR="00A20AFB" w:rsidRDefault="00A20AFB" w:rsidP="00A20AFB">
            <w:pPr>
              <w:jc w:val="both"/>
              <w:rPr>
                <w:rFonts w:ascii="Arial" w:hAnsi="Arial" w:cs="Arial"/>
              </w:rPr>
            </w:pPr>
          </w:p>
          <w:sdt>
            <w:sdtPr>
              <w:rPr>
                <w:rFonts w:ascii="Arial" w:hAnsi="Arial" w:cs="Arial"/>
              </w:rPr>
              <w:id w:val="-438454135"/>
              <w:placeholder>
                <w:docPart w:val="CD2BB9FDF1FF4320BBF69D102B9841C4"/>
              </w:placeholder>
            </w:sdtPr>
            <w:sdtEndPr/>
            <w:sdtContent>
              <w:p w14:paraId="2C908C3A" w14:textId="0329759A" w:rsidR="00A20AFB" w:rsidRDefault="00A20AFB" w:rsidP="00A20AFB">
                <w:pPr>
                  <w:jc w:val="both"/>
                  <w:rPr>
                    <w:rFonts w:ascii="Arial" w:hAnsi="Arial" w:cs="Arial"/>
                  </w:rPr>
                </w:pPr>
                <w:r>
                  <w:rPr>
                    <w:rFonts w:ascii="Arial" w:hAnsi="Arial" w:cs="Arial"/>
                  </w:rPr>
                  <w:t>…………………..</w:t>
                </w:r>
              </w:p>
            </w:sdtContent>
          </w:sdt>
        </w:tc>
        <w:tc>
          <w:tcPr>
            <w:tcW w:w="2301" w:type="dxa"/>
          </w:tcPr>
          <w:p w14:paraId="329D9103" w14:textId="77777777" w:rsidR="00A20AFB" w:rsidRDefault="00A20AFB" w:rsidP="00A20AFB">
            <w:pPr>
              <w:jc w:val="both"/>
              <w:rPr>
                <w:rFonts w:ascii="Arial" w:hAnsi="Arial" w:cs="Arial"/>
              </w:rPr>
            </w:pPr>
          </w:p>
          <w:sdt>
            <w:sdtPr>
              <w:rPr>
                <w:rFonts w:ascii="Arial" w:hAnsi="Arial" w:cs="Arial"/>
              </w:rPr>
              <w:id w:val="-1972885359"/>
              <w:placeholder>
                <w:docPart w:val="C84857F727AB4CAF83A93D4FE434E16A"/>
              </w:placeholder>
            </w:sdtPr>
            <w:sdtEndPr/>
            <w:sdtContent>
              <w:p w14:paraId="406044F8" w14:textId="61D0DC2E" w:rsidR="00A20AFB" w:rsidRDefault="00A20AFB" w:rsidP="00A20AFB">
                <w:pPr>
                  <w:jc w:val="both"/>
                  <w:rPr>
                    <w:rFonts w:ascii="Arial" w:hAnsi="Arial" w:cs="Arial"/>
                  </w:rPr>
                </w:pPr>
                <w:r>
                  <w:rPr>
                    <w:rFonts w:ascii="Arial" w:hAnsi="Arial" w:cs="Arial"/>
                  </w:rPr>
                  <w:t>…………………..</w:t>
                </w:r>
              </w:p>
            </w:sdtContent>
          </w:sdt>
        </w:tc>
        <w:tc>
          <w:tcPr>
            <w:tcW w:w="2302" w:type="dxa"/>
          </w:tcPr>
          <w:p w14:paraId="25C4D32C" w14:textId="77777777" w:rsidR="00A20AFB" w:rsidRDefault="00A20AFB" w:rsidP="00A20AFB">
            <w:pPr>
              <w:jc w:val="both"/>
              <w:rPr>
                <w:rFonts w:ascii="Arial" w:hAnsi="Arial" w:cs="Arial"/>
              </w:rPr>
            </w:pPr>
          </w:p>
          <w:sdt>
            <w:sdtPr>
              <w:rPr>
                <w:rFonts w:ascii="Arial" w:hAnsi="Arial" w:cs="Arial"/>
              </w:rPr>
              <w:id w:val="1415048051"/>
              <w:placeholder>
                <w:docPart w:val="A2F07F1678A64EAF899097100EDF10E1"/>
              </w:placeholder>
            </w:sdtPr>
            <w:sdtEndPr/>
            <w:sdtContent>
              <w:p w14:paraId="4842A4E7" w14:textId="0AE5F576" w:rsidR="00A20AFB" w:rsidRDefault="00A20AFB" w:rsidP="00A20AFB">
                <w:pPr>
                  <w:jc w:val="both"/>
                  <w:rPr>
                    <w:rFonts w:ascii="Arial" w:hAnsi="Arial" w:cs="Arial"/>
                  </w:rPr>
                </w:pPr>
                <w:r>
                  <w:rPr>
                    <w:rFonts w:ascii="Arial" w:hAnsi="Arial" w:cs="Arial"/>
                  </w:rPr>
                  <w:t>…………………..</w:t>
                </w:r>
              </w:p>
            </w:sdtContent>
          </w:sdt>
        </w:tc>
      </w:tr>
      <w:tr w:rsidR="00A20AFB" w14:paraId="1B04ABF1" w14:textId="77777777" w:rsidTr="00CA7D54">
        <w:tc>
          <w:tcPr>
            <w:tcW w:w="2301" w:type="dxa"/>
          </w:tcPr>
          <w:p w14:paraId="4121CDFB" w14:textId="0A060584" w:rsidR="00A20AFB" w:rsidRDefault="00A20AFB" w:rsidP="00A20AFB">
            <w:pPr>
              <w:jc w:val="both"/>
              <w:rPr>
                <w:rFonts w:ascii="Arial" w:hAnsi="Arial" w:cs="Arial"/>
              </w:rPr>
            </w:pPr>
            <w:r>
              <w:rPr>
                <w:rFonts w:ascii="Arial" w:hAnsi="Arial" w:cs="Arial"/>
              </w:rPr>
              <w:t>DPS</w:t>
            </w:r>
          </w:p>
        </w:tc>
        <w:tc>
          <w:tcPr>
            <w:tcW w:w="2301" w:type="dxa"/>
          </w:tcPr>
          <w:sdt>
            <w:sdtPr>
              <w:rPr>
                <w:rFonts w:ascii="Arial" w:hAnsi="Arial" w:cs="Arial"/>
              </w:rPr>
              <w:id w:val="1638063792"/>
              <w:placeholder>
                <w:docPart w:val="9D85C516A729477381A5182093C36383"/>
              </w:placeholder>
            </w:sdtPr>
            <w:sdtEndPr/>
            <w:sdtContent>
              <w:p w14:paraId="48E7F604" w14:textId="4BD39BF2" w:rsidR="00A20AFB" w:rsidRDefault="00A20AFB" w:rsidP="00A20AFB">
                <w:pPr>
                  <w:jc w:val="both"/>
                  <w:rPr>
                    <w:rFonts w:ascii="Arial" w:hAnsi="Arial" w:cs="Arial"/>
                  </w:rPr>
                </w:pPr>
                <w:r>
                  <w:rPr>
                    <w:rFonts w:ascii="Arial" w:hAnsi="Arial" w:cs="Arial"/>
                  </w:rPr>
                  <w:t>…………………..</w:t>
                </w:r>
              </w:p>
            </w:sdtContent>
          </w:sdt>
        </w:tc>
        <w:tc>
          <w:tcPr>
            <w:tcW w:w="2301" w:type="dxa"/>
          </w:tcPr>
          <w:sdt>
            <w:sdtPr>
              <w:rPr>
                <w:rFonts w:ascii="Arial" w:hAnsi="Arial" w:cs="Arial"/>
              </w:rPr>
              <w:id w:val="-1889860121"/>
              <w:placeholder>
                <w:docPart w:val="9B5406F64A874F22BADEF5E1B96F95E6"/>
              </w:placeholder>
            </w:sdtPr>
            <w:sdtEndPr/>
            <w:sdtContent>
              <w:p w14:paraId="05D5DD82" w14:textId="611F8AA2" w:rsidR="00A20AFB" w:rsidRDefault="00A20AFB" w:rsidP="00A20AFB">
                <w:pPr>
                  <w:jc w:val="both"/>
                  <w:rPr>
                    <w:rFonts w:ascii="Arial" w:hAnsi="Arial" w:cs="Arial"/>
                  </w:rPr>
                </w:pPr>
                <w:r>
                  <w:rPr>
                    <w:rFonts w:ascii="Arial" w:hAnsi="Arial" w:cs="Arial"/>
                  </w:rPr>
                  <w:t>…………………..</w:t>
                </w:r>
              </w:p>
            </w:sdtContent>
          </w:sdt>
        </w:tc>
        <w:tc>
          <w:tcPr>
            <w:tcW w:w="2302" w:type="dxa"/>
          </w:tcPr>
          <w:sdt>
            <w:sdtPr>
              <w:rPr>
                <w:rFonts w:ascii="Arial" w:hAnsi="Arial" w:cs="Arial"/>
              </w:rPr>
              <w:id w:val="1744910803"/>
              <w:placeholder>
                <w:docPart w:val="E63ED212160E4D2B8324CCB1E3A77D7A"/>
              </w:placeholder>
            </w:sdtPr>
            <w:sdtEndPr/>
            <w:sdtContent>
              <w:p w14:paraId="789F86D6" w14:textId="480BB0C8" w:rsidR="00A20AFB" w:rsidRDefault="00A20AFB" w:rsidP="00A20AFB">
                <w:pPr>
                  <w:jc w:val="both"/>
                  <w:rPr>
                    <w:rFonts w:ascii="Arial" w:hAnsi="Arial" w:cs="Arial"/>
                  </w:rPr>
                </w:pPr>
                <w:r>
                  <w:rPr>
                    <w:rFonts w:ascii="Arial" w:hAnsi="Arial" w:cs="Arial"/>
                  </w:rPr>
                  <w:t>…………………..</w:t>
                </w:r>
              </w:p>
            </w:sdtContent>
          </w:sdt>
        </w:tc>
      </w:tr>
      <w:tr w:rsidR="00A20AFB" w14:paraId="545D875A" w14:textId="77777777" w:rsidTr="00CA7D54">
        <w:tc>
          <w:tcPr>
            <w:tcW w:w="2301" w:type="dxa"/>
          </w:tcPr>
          <w:p w14:paraId="50765A4C" w14:textId="5485298A" w:rsidR="00A20AFB" w:rsidRDefault="00A20AFB" w:rsidP="00A20AFB">
            <w:pPr>
              <w:rPr>
                <w:rFonts w:ascii="Arial" w:hAnsi="Arial" w:cs="Arial"/>
              </w:rPr>
            </w:pPr>
            <w:r>
              <w:rPr>
                <w:rFonts w:ascii="Arial" w:hAnsi="Arial" w:cs="Arial"/>
              </w:rPr>
              <w:t>Součinnost při výběru zhotovitele Stavby</w:t>
            </w:r>
          </w:p>
        </w:tc>
        <w:tc>
          <w:tcPr>
            <w:tcW w:w="2301" w:type="dxa"/>
          </w:tcPr>
          <w:sdt>
            <w:sdtPr>
              <w:rPr>
                <w:rFonts w:ascii="Arial" w:hAnsi="Arial" w:cs="Arial"/>
              </w:rPr>
              <w:id w:val="-1230297280"/>
              <w:placeholder>
                <w:docPart w:val="A6E13B39B4D34838A1DB6A629F2D0008"/>
              </w:placeholder>
            </w:sdtPr>
            <w:sdtEndPr/>
            <w:sdtContent>
              <w:p w14:paraId="4D1C67E8" w14:textId="77777777" w:rsidR="00A20AFB" w:rsidRDefault="00A20AFB" w:rsidP="00A20AFB">
                <w:pPr>
                  <w:jc w:val="both"/>
                  <w:rPr>
                    <w:rFonts w:ascii="Arial" w:hAnsi="Arial" w:cs="Arial"/>
                  </w:rPr>
                </w:pPr>
              </w:p>
              <w:p w14:paraId="6772F7C3" w14:textId="55CB1DCD" w:rsidR="00A20AFB" w:rsidRDefault="00A20AFB" w:rsidP="00A20AFB">
                <w:pPr>
                  <w:jc w:val="both"/>
                  <w:rPr>
                    <w:rFonts w:ascii="Arial" w:hAnsi="Arial" w:cs="Arial"/>
                  </w:rPr>
                </w:pPr>
                <w:r>
                  <w:rPr>
                    <w:rFonts w:ascii="Arial" w:hAnsi="Arial" w:cs="Arial"/>
                  </w:rPr>
                  <w:t>…………………..</w:t>
                </w:r>
              </w:p>
            </w:sdtContent>
          </w:sdt>
        </w:tc>
        <w:tc>
          <w:tcPr>
            <w:tcW w:w="2301" w:type="dxa"/>
          </w:tcPr>
          <w:sdt>
            <w:sdtPr>
              <w:rPr>
                <w:rFonts w:ascii="Arial" w:hAnsi="Arial" w:cs="Arial"/>
              </w:rPr>
              <w:id w:val="-450787644"/>
              <w:placeholder>
                <w:docPart w:val="959F19B45725461E9CFB489101D35388"/>
              </w:placeholder>
            </w:sdtPr>
            <w:sdtEndPr/>
            <w:sdtContent>
              <w:p w14:paraId="2AD6971C" w14:textId="77777777" w:rsidR="00A20AFB" w:rsidRDefault="00A20AFB" w:rsidP="00A20AFB">
                <w:pPr>
                  <w:jc w:val="both"/>
                  <w:rPr>
                    <w:rFonts w:ascii="Arial" w:hAnsi="Arial" w:cs="Arial"/>
                  </w:rPr>
                </w:pPr>
              </w:p>
              <w:p w14:paraId="4097F218" w14:textId="056FC440" w:rsidR="00A20AFB" w:rsidRDefault="00A20AFB" w:rsidP="00A20AFB">
                <w:pPr>
                  <w:jc w:val="both"/>
                  <w:rPr>
                    <w:rFonts w:ascii="Arial" w:hAnsi="Arial" w:cs="Arial"/>
                  </w:rPr>
                </w:pPr>
                <w:r>
                  <w:rPr>
                    <w:rFonts w:ascii="Arial" w:hAnsi="Arial" w:cs="Arial"/>
                  </w:rPr>
                  <w:t>…………………..</w:t>
                </w:r>
              </w:p>
            </w:sdtContent>
          </w:sdt>
        </w:tc>
        <w:tc>
          <w:tcPr>
            <w:tcW w:w="2302" w:type="dxa"/>
          </w:tcPr>
          <w:p w14:paraId="72689FBD" w14:textId="77777777" w:rsidR="00A20AFB" w:rsidRDefault="00A20AFB" w:rsidP="00A20AFB">
            <w:pPr>
              <w:jc w:val="both"/>
              <w:rPr>
                <w:rFonts w:ascii="Arial" w:hAnsi="Arial" w:cs="Arial"/>
              </w:rPr>
            </w:pPr>
          </w:p>
          <w:sdt>
            <w:sdtPr>
              <w:rPr>
                <w:rFonts w:ascii="Arial" w:hAnsi="Arial" w:cs="Arial"/>
              </w:rPr>
              <w:id w:val="-787042518"/>
              <w:placeholder>
                <w:docPart w:val="C2A9B7CBA97B48CFBA472A019FEEA74F"/>
              </w:placeholder>
            </w:sdtPr>
            <w:sdtEndPr/>
            <w:sdtContent>
              <w:p w14:paraId="202F5F08" w14:textId="32C50B39" w:rsidR="00A20AFB" w:rsidRDefault="00A20AFB" w:rsidP="00A20AFB">
                <w:pPr>
                  <w:jc w:val="both"/>
                  <w:rPr>
                    <w:rFonts w:ascii="Arial" w:hAnsi="Arial" w:cs="Arial"/>
                  </w:rPr>
                </w:pPr>
                <w:r>
                  <w:rPr>
                    <w:rFonts w:ascii="Arial" w:hAnsi="Arial" w:cs="Arial"/>
                  </w:rPr>
                  <w:t>…………………..</w:t>
                </w:r>
              </w:p>
            </w:sdtContent>
          </w:sdt>
        </w:tc>
      </w:tr>
      <w:tr w:rsidR="00A20AFB" w14:paraId="75AD1CB2" w14:textId="77777777" w:rsidTr="00CA7D54">
        <w:trPr>
          <w:trHeight w:val="220"/>
        </w:trPr>
        <w:tc>
          <w:tcPr>
            <w:tcW w:w="2301" w:type="dxa"/>
          </w:tcPr>
          <w:p w14:paraId="756F163F" w14:textId="2C6ECD3E" w:rsidR="00A20AFB" w:rsidRPr="00CA7D54" w:rsidRDefault="00A20AFB" w:rsidP="00A20AFB">
            <w:pPr>
              <w:jc w:val="both"/>
              <w:rPr>
                <w:rFonts w:ascii="Arial" w:hAnsi="Arial" w:cs="Arial"/>
                <w:b/>
              </w:rPr>
            </w:pPr>
            <w:r w:rsidRPr="00CA7D54">
              <w:rPr>
                <w:rFonts w:ascii="Arial" w:hAnsi="Arial" w:cs="Arial"/>
                <w:b/>
              </w:rPr>
              <w:t>CELKEM</w:t>
            </w:r>
            <w:r>
              <w:rPr>
                <w:rFonts w:ascii="Arial" w:hAnsi="Arial" w:cs="Arial"/>
                <w:b/>
              </w:rPr>
              <w:t xml:space="preserve"> (cena Díla)</w:t>
            </w:r>
          </w:p>
        </w:tc>
        <w:tc>
          <w:tcPr>
            <w:tcW w:w="2301" w:type="dxa"/>
          </w:tcPr>
          <w:sdt>
            <w:sdtPr>
              <w:rPr>
                <w:rFonts w:ascii="Arial" w:hAnsi="Arial" w:cs="Arial"/>
              </w:rPr>
              <w:id w:val="-1715502473"/>
              <w:placeholder>
                <w:docPart w:val="B44574B8B04A48609CD61566292A6E82"/>
              </w:placeholder>
            </w:sdtPr>
            <w:sdtEndPr/>
            <w:sdtContent>
              <w:p w14:paraId="41B5613B" w14:textId="3D8A67CD" w:rsidR="00A20AFB" w:rsidRDefault="00A20AFB" w:rsidP="00A20AFB">
                <w:pPr>
                  <w:jc w:val="both"/>
                  <w:rPr>
                    <w:rFonts w:ascii="Arial" w:hAnsi="Arial" w:cs="Arial"/>
                  </w:rPr>
                </w:pPr>
                <w:r>
                  <w:rPr>
                    <w:rFonts w:ascii="Arial" w:hAnsi="Arial" w:cs="Arial"/>
                  </w:rPr>
                  <w:t>…………………..</w:t>
                </w:r>
              </w:p>
            </w:sdtContent>
          </w:sdt>
        </w:tc>
        <w:tc>
          <w:tcPr>
            <w:tcW w:w="2301" w:type="dxa"/>
          </w:tcPr>
          <w:sdt>
            <w:sdtPr>
              <w:rPr>
                <w:rFonts w:ascii="Arial" w:hAnsi="Arial" w:cs="Arial"/>
              </w:rPr>
              <w:id w:val="-905991409"/>
              <w:placeholder>
                <w:docPart w:val="BD6B630C8718420BAADC665766F6B6B5"/>
              </w:placeholder>
            </w:sdtPr>
            <w:sdtEndPr/>
            <w:sdtContent>
              <w:p w14:paraId="665FDA7D" w14:textId="6FBDB462" w:rsidR="00A20AFB" w:rsidRDefault="00A20AFB" w:rsidP="00A20AFB">
                <w:pPr>
                  <w:jc w:val="both"/>
                  <w:rPr>
                    <w:rFonts w:ascii="Arial" w:hAnsi="Arial" w:cs="Arial"/>
                  </w:rPr>
                </w:pPr>
                <w:r>
                  <w:rPr>
                    <w:rFonts w:ascii="Arial" w:hAnsi="Arial" w:cs="Arial"/>
                  </w:rPr>
                  <w:t>…………………..</w:t>
                </w:r>
              </w:p>
            </w:sdtContent>
          </w:sdt>
        </w:tc>
        <w:tc>
          <w:tcPr>
            <w:tcW w:w="2302" w:type="dxa"/>
          </w:tcPr>
          <w:sdt>
            <w:sdtPr>
              <w:rPr>
                <w:rFonts w:ascii="Arial" w:hAnsi="Arial" w:cs="Arial"/>
              </w:rPr>
              <w:id w:val="-737934572"/>
              <w:placeholder>
                <w:docPart w:val="67B7AA30A7DE4D33974366B0F7967F8F"/>
              </w:placeholder>
            </w:sdtPr>
            <w:sdtEndPr/>
            <w:sdtContent>
              <w:p w14:paraId="064DE73F" w14:textId="25DFEDCF" w:rsidR="00A20AFB" w:rsidRDefault="00A20AFB" w:rsidP="00A20AFB">
                <w:pPr>
                  <w:jc w:val="both"/>
                  <w:rPr>
                    <w:rFonts w:ascii="Arial" w:hAnsi="Arial" w:cs="Arial"/>
                  </w:rPr>
                </w:pPr>
                <w:r>
                  <w:rPr>
                    <w:rFonts w:ascii="Arial" w:hAnsi="Arial" w:cs="Arial"/>
                  </w:rPr>
                  <w:t>…………………..</w:t>
                </w:r>
              </w:p>
            </w:sdtContent>
          </w:sdt>
        </w:tc>
      </w:tr>
    </w:tbl>
    <w:p w14:paraId="4C64F8E9" w14:textId="037985E4" w:rsidR="00AF3777" w:rsidRDefault="00AF3777" w:rsidP="00DD5497">
      <w:pPr>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32BB03F3"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rozumí:</w:t>
      </w:r>
    </w:p>
    <w:p w14:paraId="41997049" w14:textId="4EACCD73" w:rsidR="00327652" w:rsidRPr="00DD5497" w:rsidRDefault="00327652" w:rsidP="00A80260">
      <w:pPr>
        <w:numPr>
          <w:ilvl w:val="0"/>
          <w:numId w:val="26"/>
        </w:numPr>
        <w:tabs>
          <w:tab w:val="left" w:pos="0"/>
        </w:tabs>
        <w:ind w:left="782" w:hanging="357"/>
        <w:jc w:val="both"/>
        <w:rPr>
          <w:rFonts w:ascii="Arial" w:hAnsi="Arial" w:cs="Arial"/>
        </w:rPr>
      </w:pPr>
      <w:r w:rsidRPr="00DD5497">
        <w:rPr>
          <w:rFonts w:ascii="Arial" w:hAnsi="Arial" w:cs="Arial"/>
        </w:rPr>
        <w:t xml:space="preserve">pokud </w:t>
      </w:r>
      <w:r w:rsidR="00104FE9">
        <w:rPr>
          <w:rFonts w:ascii="Arial" w:hAnsi="Arial" w:cs="Arial"/>
        </w:rPr>
        <w:t>Z</w:t>
      </w:r>
      <w:r w:rsidRPr="00DD5497">
        <w:rPr>
          <w:rFonts w:ascii="Arial" w:hAnsi="Arial" w:cs="Arial"/>
        </w:rPr>
        <w:t xml:space="preserve">hotovitel nezahájí provádění </w:t>
      </w:r>
      <w:r w:rsidR="00104FE9">
        <w:rPr>
          <w:rFonts w:ascii="Arial" w:hAnsi="Arial" w:cs="Arial"/>
        </w:rPr>
        <w:t>jakékoliv části D</w:t>
      </w:r>
      <w:r w:rsidRPr="00DD5497">
        <w:rPr>
          <w:rFonts w:ascii="Arial" w:hAnsi="Arial" w:cs="Arial"/>
        </w:rPr>
        <w:t xml:space="preserve">íla ve lhůtě do 15 dnů od termínu dle čl. </w:t>
      </w:r>
      <w:r w:rsidR="00104FE9">
        <w:rPr>
          <w:rFonts w:ascii="Arial" w:hAnsi="Arial" w:cs="Arial"/>
        </w:rPr>
        <w:fldChar w:fldCharType="begin"/>
      </w:r>
      <w:r w:rsidR="00104FE9">
        <w:rPr>
          <w:rFonts w:ascii="Arial" w:hAnsi="Arial" w:cs="Arial"/>
        </w:rPr>
        <w:instrText xml:space="preserve"> REF _Ref100559168 \r \h </w:instrText>
      </w:r>
      <w:r w:rsidR="00A80260">
        <w:rPr>
          <w:rFonts w:ascii="Arial" w:hAnsi="Arial" w:cs="Arial"/>
        </w:rPr>
        <w:instrText xml:space="preserve"> \* MERGEFORMAT </w:instrText>
      </w:r>
      <w:r w:rsidR="00104FE9">
        <w:rPr>
          <w:rFonts w:ascii="Arial" w:hAnsi="Arial" w:cs="Arial"/>
        </w:rPr>
      </w:r>
      <w:r w:rsidR="00104FE9">
        <w:rPr>
          <w:rFonts w:ascii="Arial" w:hAnsi="Arial" w:cs="Arial"/>
        </w:rPr>
        <w:fldChar w:fldCharType="separate"/>
      </w:r>
      <w:r w:rsidR="00CF2828">
        <w:rPr>
          <w:rFonts w:ascii="Arial" w:hAnsi="Arial" w:cs="Arial"/>
        </w:rPr>
        <w:t>III</w:t>
      </w:r>
      <w:r w:rsidR="00104FE9">
        <w:rPr>
          <w:rFonts w:ascii="Arial" w:hAnsi="Arial" w:cs="Arial"/>
        </w:rPr>
        <w:fldChar w:fldCharType="end"/>
      </w:r>
      <w:r w:rsidR="00104FE9">
        <w:rPr>
          <w:rFonts w:ascii="Arial" w:hAnsi="Arial" w:cs="Arial"/>
        </w:rPr>
        <w:t>.</w:t>
      </w:r>
      <w:r w:rsidRPr="00DD5497">
        <w:rPr>
          <w:rFonts w:ascii="Arial" w:hAnsi="Arial" w:cs="Arial"/>
        </w:rPr>
        <w:t xml:space="preserve"> </w:t>
      </w:r>
      <w:r w:rsidR="00104FE9">
        <w:rPr>
          <w:rFonts w:ascii="Arial" w:hAnsi="Arial" w:cs="Arial"/>
        </w:rPr>
        <w:t>S</w:t>
      </w:r>
      <w:r w:rsidRPr="00DD5497">
        <w:rPr>
          <w:rFonts w:ascii="Arial" w:hAnsi="Arial" w:cs="Arial"/>
        </w:rPr>
        <w:t>mlouvy</w:t>
      </w:r>
      <w:r w:rsidR="00A80260">
        <w:rPr>
          <w:rFonts w:ascii="Arial" w:hAnsi="Arial" w:cs="Arial"/>
        </w:rPr>
        <w:t>;</w:t>
      </w:r>
    </w:p>
    <w:p w14:paraId="6C197632" w14:textId="3678891E"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CF2828">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78E39C22"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lastRenderedPageBreak/>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6B4189">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3211AAAE"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w:t>
      </w:r>
      <w:r w:rsidR="00D023FC">
        <w:rPr>
          <w:rFonts w:ascii="Arial" w:hAnsi="Arial" w:cs="Arial"/>
        </w:rPr>
        <w:br/>
      </w:r>
      <w:r w:rsidRPr="00875C36">
        <w:rPr>
          <w:rFonts w:ascii="Arial" w:hAnsi="Arial" w:cs="Arial"/>
        </w:rPr>
        <w:t xml:space="preserve">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porad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418C412D"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znalecký subjekt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p>
    <w:p w14:paraId="091A3CBD" w14:textId="79D93EA3" w:rsidR="00A80260" w:rsidRDefault="00A80260" w:rsidP="00A80260">
      <w:pPr>
        <w:tabs>
          <w:tab w:val="left" w:pos="0"/>
        </w:tabs>
        <w:ind w:left="425"/>
        <w:jc w:val="both"/>
        <w:rPr>
          <w:rFonts w:ascii="Arial" w:hAnsi="Arial" w:cs="Arial"/>
        </w:rPr>
      </w:pPr>
    </w:p>
    <w:p w14:paraId="5F94D5AC" w14:textId="6ACD992B"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 xml:space="preserve">Smluvní strany se dále dohodly, že v případě odstoupení od Smlouvy budou ujednání </w:t>
      </w:r>
      <w:r w:rsidR="00D023FC">
        <w:rPr>
          <w:rFonts w:ascii="Arial" w:hAnsi="Arial" w:cs="Arial"/>
        </w:rPr>
        <w:br/>
      </w:r>
      <w:r>
        <w:rPr>
          <w:rFonts w:ascii="Arial" w:hAnsi="Arial" w:cs="Arial"/>
        </w:rPr>
        <w:t>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6C79FD28"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w:t>
      </w:r>
      <w:r w:rsidR="00D023FC">
        <w:rPr>
          <w:rFonts w:ascii="Arial" w:hAnsi="Arial" w:cs="Arial"/>
        </w:rPr>
        <w:br/>
      </w:r>
      <w:r w:rsidRPr="00DD5497">
        <w:rPr>
          <w:rFonts w:ascii="Arial" w:hAnsi="Arial" w:cs="Arial"/>
        </w:rPr>
        <w:t xml:space="preserve">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Default="00803CE2" w:rsidP="00803CE2">
      <w:pPr>
        <w:pStyle w:val="Odstavecseseznamem"/>
        <w:rPr>
          <w:rFonts w:ascii="Arial" w:hAnsi="Arial" w:cs="Arial"/>
          <w:highlight w:val="yellow"/>
        </w:rPr>
      </w:pPr>
    </w:p>
    <w:p w14:paraId="54923234" w14:textId="1EF1CF29" w:rsidR="00803CE2" w:rsidRPr="00112609" w:rsidRDefault="00803CE2" w:rsidP="00C82633">
      <w:pPr>
        <w:numPr>
          <w:ilvl w:val="0"/>
          <w:numId w:val="27"/>
        </w:numPr>
        <w:tabs>
          <w:tab w:val="left" w:pos="0"/>
        </w:tabs>
        <w:ind w:left="425" w:hanging="425"/>
        <w:jc w:val="both"/>
        <w:rPr>
          <w:rFonts w:ascii="Arial" w:hAnsi="Arial" w:cs="Arial"/>
        </w:rPr>
      </w:pPr>
      <w:r w:rsidRPr="00112609">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112609">
        <w:rPr>
          <w:rFonts w:ascii="Arial" w:hAnsi="Arial" w:cs="Arial"/>
        </w:rPr>
        <w:t>díl</w:t>
      </w:r>
      <w:r w:rsidRPr="00112609">
        <w:rPr>
          <w:rFonts w:ascii="Arial" w:hAnsi="Arial" w:cs="Arial"/>
        </w:rPr>
        <w:t xml:space="preserve">ejí (bez ohledu na to, zda budou činnosti prováděny Zhotovitelem či jeho poddodavateli). Zhotovitel se také zavazuje zajistit, že všechny osoby, které se na plnění Díla podílejí (bez ohledu na to, zda budou činnosti </w:t>
      </w:r>
      <w:r w:rsidRPr="00112609">
        <w:rPr>
          <w:rFonts w:ascii="Arial" w:hAnsi="Arial" w:cs="Arial"/>
        </w:rPr>
        <w:lastRenderedPageBreak/>
        <w:t>prováděny Zhotovitelem či jeho poddodavateli), jsou vedeny v příslušných registrech, například</w:t>
      </w:r>
      <w:r w:rsidR="00D023FC">
        <w:rPr>
          <w:rFonts w:ascii="Arial" w:hAnsi="Arial" w:cs="Arial"/>
        </w:rPr>
        <w:br/>
      </w:r>
      <w:r w:rsidRPr="00112609">
        <w:rPr>
          <w:rFonts w:ascii="Arial" w:hAnsi="Arial" w:cs="Arial"/>
        </w:rPr>
        <w:t xml:space="preserve">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112609">
        <w:rPr>
          <w:rFonts w:ascii="Arial" w:hAnsi="Arial" w:cs="Arial"/>
        </w:rPr>
        <w:t>,</w:t>
      </w:r>
      <w:r w:rsidRPr="00112609">
        <w:rPr>
          <w:rFonts w:ascii="Arial" w:hAnsi="Arial" w:cs="Arial"/>
        </w:rPr>
        <w:t xml:space="preserve"> budou proškoleny v oblasti BOZP.</w:t>
      </w:r>
      <w:r w:rsidR="00303F91" w:rsidRPr="00112609">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112609" w:rsidRDefault="00B84C57" w:rsidP="00B84C57">
      <w:pPr>
        <w:pStyle w:val="Odstavecseseznamem"/>
        <w:rPr>
          <w:rFonts w:ascii="Arial" w:hAnsi="Arial" w:cs="Arial"/>
        </w:rPr>
      </w:pPr>
    </w:p>
    <w:p w14:paraId="0F8DBD43" w14:textId="500FC142" w:rsidR="00B84C57" w:rsidRPr="00112609" w:rsidRDefault="00B84C57" w:rsidP="00803CE2">
      <w:pPr>
        <w:numPr>
          <w:ilvl w:val="0"/>
          <w:numId w:val="27"/>
        </w:numPr>
        <w:tabs>
          <w:tab w:val="left" w:pos="0"/>
        </w:tabs>
        <w:ind w:left="425" w:hanging="425"/>
        <w:jc w:val="both"/>
        <w:rPr>
          <w:rFonts w:ascii="Arial" w:hAnsi="Arial" w:cs="Arial"/>
        </w:rPr>
      </w:pPr>
      <w:r w:rsidRPr="00112609">
        <w:rPr>
          <w:rFonts w:ascii="Arial" w:hAnsi="Arial" w:cs="Arial"/>
        </w:rPr>
        <w:t xml:space="preserve">V případě porušení </w:t>
      </w:r>
      <w:r w:rsidR="004532F7" w:rsidRPr="00112609">
        <w:rPr>
          <w:rFonts w:ascii="Arial" w:hAnsi="Arial" w:cs="Arial"/>
        </w:rPr>
        <w:t>jakéhokoli</w:t>
      </w:r>
      <w:r w:rsidR="008263A7" w:rsidRPr="00112609">
        <w:rPr>
          <w:rFonts w:ascii="Arial" w:hAnsi="Arial" w:cs="Arial"/>
        </w:rPr>
        <w:t>v</w:t>
      </w:r>
      <w:r w:rsidR="004532F7" w:rsidRPr="00112609">
        <w:rPr>
          <w:rFonts w:ascii="Arial" w:hAnsi="Arial" w:cs="Arial"/>
        </w:rPr>
        <w:t xml:space="preserve"> </w:t>
      </w:r>
      <w:r w:rsidRPr="00112609">
        <w:rPr>
          <w:rFonts w:ascii="Arial" w:hAnsi="Arial" w:cs="Arial"/>
        </w:rPr>
        <w:t>závazk</w:t>
      </w:r>
      <w:r w:rsidR="004532F7" w:rsidRPr="00112609">
        <w:rPr>
          <w:rFonts w:ascii="Arial" w:hAnsi="Arial" w:cs="Arial"/>
        </w:rPr>
        <w:t>u</w:t>
      </w:r>
      <w:r w:rsidRPr="00112609">
        <w:rPr>
          <w:rFonts w:ascii="Arial" w:hAnsi="Arial" w:cs="Arial"/>
        </w:rPr>
        <w:t xml:space="preserve"> Zhotovitele dle </w:t>
      </w:r>
      <w:r w:rsidR="00347EB5" w:rsidRPr="00112609">
        <w:rPr>
          <w:rFonts w:ascii="Arial" w:hAnsi="Arial" w:cs="Arial"/>
        </w:rPr>
        <w:t>předchozí</w:t>
      </w:r>
      <w:r w:rsidR="00347EB5">
        <w:rPr>
          <w:rFonts w:ascii="Arial" w:hAnsi="Arial" w:cs="Arial"/>
        </w:rPr>
        <w:t>ho</w:t>
      </w:r>
      <w:r w:rsidR="00347EB5" w:rsidRPr="00112609">
        <w:rPr>
          <w:rFonts w:ascii="Arial" w:hAnsi="Arial" w:cs="Arial"/>
        </w:rPr>
        <w:t xml:space="preserve"> </w:t>
      </w:r>
      <w:r w:rsidRPr="00112609">
        <w:rPr>
          <w:rFonts w:ascii="Arial" w:hAnsi="Arial" w:cs="Arial"/>
        </w:rPr>
        <w:t xml:space="preserve">dvou </w:t>
      </w:r>
      <w:r w:rsidR="00347EB5" w:rsidRPr="00112609">
        <w:rPr>
          <w:rFonts w:ascii="Arial" w:hAnsi="Arial" w:cs="Arial"/>
        </w:rPr>
        <w:t>odstavc</w:t>
      </w:r>
      <w:r w:rsidR="00347EB5">
        <w:rPr>
          <w:rFonts w:ascii="Arial" w:hAnsi="Arial" w:cs="Arial"/>
        </w:rPr>
        <w:t>e</w:t>
      </w:r>
      <w:r w:rsidR="00347EB5" w:rsidRPr="00112609">
        <w:rPr>
          <w:rFonts w:ascii="Arial" w:hAnsi="Arial" w:cs="Arial"/>
        </w:rPr>
        <w:t xml:space="preserve"> </w:t>
      </w:r>
      <w:r w:rsidRPr="00112609">
        <w:rPr>
          <w:rFonts w:ascii="Arial" w:hAnsi="Arial" w:cs="Arial"/>
        </w:rPr>
        <w:t xml:space="preserve">je Objednatel oprávněn požadovat zaplacení smluvní pokuty ve výši </w:t>
      </w:r>
      <w:r w:rsidR="0094325E">
        <w:rPr>
          <w:rFonts w:ascii="Arial" w:hAnsi="Arial" w:cs="Arial"/>
        </w:rPr>
        <w:t>5</w:t>
      </w:r>
      <w:r w:rsidR="0094325E" w:rsidRPr="00112609">
        <w:rPr>
          <w:rFonts w:ascii="Arial" w:hAnsi="Arial" w:cs="Arial"/>
        </w:rPr>
        <w:t xml:space="preserve"> </w:t>
      </w:r>
      <w:r w:rsidRPr="00112609">
        <w:rPr>
          <w:rFonts w:ascii="Arial" w:hAnsi="Arial" w:cs="Arial"/>
        </w:rPr>
        <w:t xml:space="preserve">% ceny Díla bez DPH za každý jednotlivý případ porušení </w:t>
      </w:r>
      <w:r w:rsidR="008263A7" w:rsidRPr="00112609">
        <w:rPr>
          <w:rFonts w:ascii="Arial" w:hAnsi="Arial" w:cs="Arial"/>
        </w:rPr>
        <w:t xml:space="preserve">takové </w:t>
      </w:r>
      <w:r w:rsidRPr="00112609">
        <w:rPr>
          <w:rFonts w:ascii="Arial" w:hAnsi="Arial" w:cs="Arial"/>
        </w:rPr>
        <w:t xml:space="preserve">povinnosti. Porušení </w:t>
      </w:r>
      <w:r w:rsidR="002B4D24" w:rsidRPr="00112609">
        <w:rPr>
          <w:rFonts w:ascii="Arial" w:hAnsi="Arial" w:cs="Arial"/>
        </w:rPr>
        <w:t>jakékoli</w:t>
      </w:r>
      <w:r w:rsidR="00216BDF" w:rsidRPr="00112609">
        <w:rPr>
          <w:rFonts w:ascii="Arial" w:hAnsi="Arial" w:cs="Arial"/>
        </w:rPr>
        <w:t>v</w:t>
      </w:r>
      <w:r w:rsidR="002B4D24" w:rsidRPr="00112609">
        <w:rPr>
          <w:rFonts w:ascii="Arial" w:hAnsi="Arial" w:cs="Arial"/>
        </w:rPr>
        <w:t xml:space="preserve"> z </w:t>
      </w:r>
      <w:r w:rsidRPr="00112609">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E90ABB8" w14:textId="77380482" w:rsidR="000208DC" w:rsidRPr="00A20AFB" w:rsidRDefault="00A74DC6" w:rsidP="004D68B8">
      <w:pPr>
        <w:numPr>
          <w:ilvl w:val="0"/>
          <w:numId w:val="27"/>
        </w:numPr>
        <w:tabs>
          <w:tab w:val="left" w:pos="0"/>
        </w:tabs>
        <w:ind w:left="425" w:hanging="425"/>
        <w:jc w:val="both"/>
        <w:rPr>
          <w:rFonts w:ascii="Arial" w:hAnsi="Arial" w:cs="Arial"/>
          <w:i/>
          <w:lang w:eastAsia="cs-CZ"/>
        </w:rPr>
      </w:pPr>
      <w:r w:rsidRPr="00A20AFB">
        <w:rPr>
          <w:rFonts w:ascii="Arial" w:hAnsi="Arial" w:cs="Arial"/>
        </w:rPr>
        <w:t>Smlouva</w:t>
      </w:r>
      <w:r w:rsidRPr="00A20AFB">
        <w:rPr>
          <w:rFonts w:ascii="Arial" w:hAnsi="Arial" w:cs="Arial"/>
          <w:lang w:eastAsia="cs-CZ"/>
        </w:rPr>
        <w:t xml:space="preserve"> nabývá platnosti podpisem obou </w:t>
      </w:r>
      <w:r w:rsidR="000C2383" w:rsidRPr="00A20AFB">
        <w:rPr>
          <w:rFonts w:ascii="Arial" w:hAnsi="Arial" w:cs="Arial"/>
          <w:lang w:eastAsia="cs-CZ"/>
        </w:rPr>
        <w:t>S</w:t>
      </w:r>
      <w:r w:rsidRPr="00A20AFB">
        <w:rPr>
          <w:rFonts w:ascii="Arial" w:hAnsi="Arial" w:cs="Arial"/>
          <w:lang w:eastAsia="cs-CZ"/>
        </w:rPr>
        <w:t xml:space="preserve">mluvních stran. </w:t>
      </w:r>
      <w:r w:rsidR="00DC4DC7" w:rsidRPr="00A20AFB">
        <w:rPr>
          <w:rFonts w:ascii="Arial" w:hAnsi="Arial" w:cs="Arial"/>
          <w:lang w:eastAsia="cs-CZ"/>
        </w:rPr>
        <w:t>Z</w:t>
      </w:r>
      <w:r w:rsidRPr="00A20AFB">
        <w:rPr>
          <w:rFonts w:ascii="Arial" w:hAnsi="Arial" w:cs="Arial"/>
          <w:lang w:eastAsia="cs-CZ"/>
        </w:rPr>
        <w:t xml:space="preserve">hotovitel je srozuměn s tím, že </w:t>
      </w:r>
      <w:r w:rsidR="00DC4DC7" w:rsidRPr="00A20AFB">
        <w:rPr>
          <w:rFonts w:ascii="Arial" w:hAnsi="Arial" w:cs="Arial"/>
          <w:lang w:eastAsia="cs-CZ"/>
        </w:rPr>
        <w:t>O</w:t>
      </w:r>
      <w:r w:rsidRPr="00A20AFB">
        <w:rPr>
          <w:rFonts w:ascii="Arial" w:hAnsi="Arial" w:cs="Arial"/>
          <w:lang w:eastAsia="cs-CZ"/>
        </w:rPr>
        <w:t xml:space="preserve">bjednatel je povinen zveřejnit obraz </w:t>
      </w:r>
      <w:r w:rsidR="0061385D" w:rsidRPr="00A20AFB">
        <w:rPr>
          <w:rFonts w:ascii="Arial" w:hAnsi="Arial" w:cs="Arial"/>
          <w:lang w:eastAsia="cs-CZ"/>
        </w:rPr>
        <w:t>S</w:t>
      </w:r>
      <w:r w:rsidRPr="00A20AFB">
        <w:rPr>
          <w:rFonts w:ascii="Arial" w:hAnsi="Arial" w:cs="Arial"/>
          <w:lang w:eastAsia="cs-CZ"/>
        </w:rPr>
        <w:t xml:space="preserve">mlouvy a jejích případných změn (dodatků) a dalších dokumentů od </w:t>
      </w:r>
      <w:r w:rsidR="000C2383" w:rsidRPr="00A20AFB">
        <w:rPr>
          <w:rFonts w:ascii="Arial" w:hAnsi="Arial" w:cs="Arial"/>
          <w:lang w:eastAsia="cs-CZ"/>
        </w:rPr>
        <w:t>S</w:t>
      </w:r>
      <w:r w:rsidRPr="00A20AFB">
        <w:rPr>
          <w:rFonts w:ascii="Arial" w:hAnsi="Arial" w:cs="Arial"/>
          <w:lang w:eastAsia="cs-CZ"/>
        </w:rPr>
        <w:t xml:space="preserve">mlouvy odvozených včetně metadat požadovaných k uveřejnění dle zákona </w:t>
      </w:r>
      <w:r w:rsidR="00D023FC" w:rsidRPr="00A20AFB">
        <w:rPr>
          <w:rFonts w:ascii="Arial" w:hAnsi="Arial" w:cs="Arial"/>
          <w:lang w:eastAsia="cs-CZ"/>
        </w:rPr>
        <w:br/>
      </w:r>
      <w:r w:rsidRPr="00A20AFB">
        <w:rPr>
          <w:rFonts w:ascii="Arial" w:hAnsi="Arial" w:cs="Arial"/>
          <w:lang w:eastAsia="cs-CZ"/>
        </w:rPr>
        <w:t>č. 340/2015 Sb.</w:t>
      </w:r>
      <w:r w:rsidR="00DC4DC7" w:rsidRPr="00A20AFB">
        <w:rPr>
          <w:rFonts w:ascii="Arial" w:hAnsi="Arial" w:cs="Arial"/>
          <w:lang w:eastAsia="cs-CZ"/>
        </w:rPr>
        <w:t xml:space="preserve">, o zvláštních podmínkách účinnosti některých smluv, uveřejňování těchto smluv </w:t>
      </w:r>
      <w:r w:rsidR="00D023FC" w:rsidRPr="00A20AFB">
        <w:rPr>
          <w:rFonts w:ascii="Arial" w:hAnsi="Arial" w:cs="Arial"/>
          <w:lang w:eastAsia="cs-CZ"/>
        </w:rPr>
        <w:br/>
      </w:r>
      <w:r w:rsidR="00DC4DC7" w:rsidRPr="00A20AFB">
        <w:rPr>
          <w:rFonts w:ascii="Arial" w:hAnsi="Arial" w:cs="Arial"/>
        </w:rPr>
        <w:t>a o r</w:t>
      </w:r>
      <w:r w:rsidR="00DC4DC7" w:rsidRPr="00A20AFB">
        <w:rPr>
          <w:rFonts w:ascii="Arial" w:hAnsi="Arial" w:cs="Arial"/>
          <w:lang w:eastAsia="cs-CZ"/>
        </w:rPr>
        <w:t>egistru smluv (zákon o registru smluv)</w:t>
      </w:r>
      <w:r w:rsidRPr="00A20AFB">
        <w:rPr>
          <w:rFonts w:ascii="Arial" w:hAnsi="Arial" w:cs="Arial"/>
          <w:lang w:eastAsia="cs-CZ"/>
        </w:rPr>
        <w:t xml:space="preserve">, </w:t>
      </w:r>
      <w:r w:rsidR="00DC4DC7" w:rsidRPr="00A20AFB">
        <w:rPr>
          <w:rFonts w:ascii="Arial" w:hAnsi="Arial" w:cs="Arial"/>
          <w:lang w:eastAsia="cs-CZ"/>
        </w:rPr>
        <w:t>ve znění pozdějších předpisů</w:t>
      </w:r>
      <w:r w:rsidRPr="00A20AFB">
        <w:rPr>
          <w:rFonts w:ascii="Arial" w:hAnsi="Arial" w:cs="Arial"/>
          <w:lang w:eastAsia="cs-CZ"/>
        </w:rPr>
        <w:t xml:space="preserve">. Zveřejnění </w:t>
      </w:r>
      <w:r w:rsidR="000C2383" w:rsidRPr="00A20AFB">
        <w:rPr>
          <w:rFonts w:ascii="Arial" w:hAnsi="Arial" w:cs="Arial"/>
          <w:lang w:eastAsia="cs-CZ"/>
        </w:rPr>
        <w:t>S</w:t>
      </w:r>
      <w:r w:rsidRPr="00A20AFB">
        <w:rPr>
          <w:rFonts w:ascii="Arial" w:hAnsi="Arial" w:cs="Arial"/>
          <w:lang w:eastAsia="cs-CZ"/>
        </w:rPr>
        <w:t xml:space="preserve">mlouvy a metadat v registru smluv zajistí </w:t>
      </w:r>
      <w:r w:rsidR="00DC4DC7" w:rsidRPr="00A20AFB">
        <w:rPr>
          <w:rFonts w:ascii="Arial" w:hAnsi="Arial" w:cs="Arial"/>
          <w:lang w:eastAsia="cs-CZ"/>
        </w:rPr>
        <w:t>O</w:t>
      </w:r>
      <w:r w:rsidRPr="00A20AFB">
        <w:rPr>
          <w:rFonts w:ascii="Arial" w:hAnsi="Arial" w:cs="Arial"/>
          <w:lang w:eastAsia="cs-CZ"/>
        </w:rPr>
        <w:t>bjednatel.</w:t>
      </w:r>
      <w:r w:rsidR="00DC4DC7" w:rsidRPr="00A20AFB">
        <w:rPr>
          <w:rFonts w:ascii="Arial" w:hAnsi="Arial" w:cs="Arial"/>
        </w:rPr>
        <w:t xml:space="preserve"> Smluvní strany jsou v této souvislosti povinny si vzájemně sdělit, které údaje tvoří obchodní tajemství a jsou tak vyloučeny z uveřejnění.</w:t>
      </w:r>
      <w:r w:rsidRPr="00A20AFB">
        <w:rPr>
          <w:rFonts w:ascii="Arial" w:hAnsi="Arial" w:cs="Arial"/>
          <w:lang w:eastAsia="cs-CZ"/>
        </w:rPr>
        <w:t xml:space="preserve"> </w:t>
      </w:r>
      <w:r w:rsidR="00DC4DC7" w:rsidRPr="00A20AFB">
        <w:rPr>
          <w:rFonts w:ascii="Arial" w:hAnsi="Arial" w:cs="Arial"/>
          <w:lang w:eastAsia="cs-CZ"/>
        </w:rPr>
        <w:t>Objednatel</w:t>
      </w:r>
      <w:r w:rsidRPr="00A20AFB">
        <w:rPr>
          <w:rFonts w:ascii="Arial" w:hAnsi="Arial" w:cs="Arial"/>
          <w:lang w:eastAsia="cs-CZ"/>
        </w:rPr>
        <w:t xml:space="preserve"> má právo </w:t>
      </w:r>
      <w:r w:rsidR="000C2383" w:rsidRPr="00A20AFB">
        <w:rPr>
          <w:rFonts w:ascii="Arial" w:hAnsi="Arial" w:cs="Arial"/>
          <w:lang w:eastAsia="cs-CZ"/>
        </w:rPr>
        <w:t>S</w:t>
      </w:r>
      <w:r w:rsidRPr="00A20AFB">
        <w:rPr>
          <w:rFonts w:ascii="Arial" w:hAnsi="Arial" w:cs="Arial"/>
          <w:lang w:eastAsia="cs-CZ"/>
        </w:rPr>
        <w:t xml:space="preserve">mlouvu zveřejnit rovněž v pochybnostech o tom, zda </w:t>
      </w:r>
      <w:r w:rsidR="000C2383" w:rsidRPr="00A20AFB">
        <w:rPr>
          <w:rFonts w:ascii="Arial" w:hAnsi="Arial" w:cs="Arial"/>
          <w:lang w:eastAsia="cs-CZ"/>
        </w:rPr>
        <w:t>S</w:t>
      </w:r>
      <w:r w:rsidRPr="00A20AFB">
        <w:rPr>
          <w:rFonts w:ascii="Arial" w:hAnsi="Arial" w:cs="Arial"/>
          <w:lang w:eastAsia="cs-CZ"/>
        </w:rPr>
        <w:t>mlouva zveřejnění podléhá či nikoliv. Smlouva nabývá účinnosti dnem uveřejnění</w:t>
      </w:r>
      <w:r w:rsidR="00DC4DC7" w:rsidRPr="00A20AFB">
        <w:rPr>
          <w:rFonts w:ascii="Arial" w:hAnsi="Arial" w:cs="Arial"/>
          <w:lang w:eastAsia="cs-CZ"/>
        </w:rPr>
        <w:t xml:space="preserve"> v registru smluv</w:t>
      </w:r>
      <w:r w:rsidR="00A20AFB">
        <w:rPr>
          <w:rFonts w:ascii="Arial" w:hAnsi="Arial" w:cs="Arial"/>
          <w:lang w:eastAsia="cs-CZ"/>
        </w:rPr>
        <w:t>.</w:t>
      </w:r>
    </w:p>
    <w:p w14:paraId="3B11E53D" w14:textId="77777777" w:rsidR="00A20AFB" w:rsidRPr="00A20AFB" w:rsidRDefault="00A20AFB" w:rsidP="00A20AFB">
      <w:pPr>
        <w:tabs>
          <w:tab w:val="left" w:pos="0"/>
        </w:tabs>
        <w:jc w:val="both"/>
        <w:rPr>
          <w:rFonts w:ascii="Arial" w:hAnsi="Arial" w:cs="Arial"/>
          <w:i/>
          <w:lang w:eastAsia="cs-CZ"/>
        </w:rPr>
      </w:pPr>
    </w:p>
    <w:p w14:paraId="7DC2A068" w14:textId="32F47A3B" w:rsidR="000208DC" w:rsidRPr="0076022F"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6801FF39" w14:textId="77777777" w:rsidR="0076022F" w:rsidRPr="0076022F" w:rsidRDefault="0076022F" w:rsidP="0076022F">
      <w:pPr>
        <w:tabs>
          <w:tab w:val="left" w:pos="0"/>
        </w:tabs>
        <w:ind w:left="425"/>
        <w:jc w:val="both"/>
        <w:rPr>
          <w:rFonts w:ascii="Arial" w:hAnsi="Arial" w:cs="Arial"/>
          <w:i/>
          <w:lang w:eastAsia="cs-CZ"/>
        </w:rPr>
      </w:pPr>
    </w:p>
    <w:p w14:paraId="1392E8BF" w14:textId="726549A7"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w:t>
      </w:r>
      <w:r w:rsidR="00D023FC">
        <w:rPr>
          <w:rFonts w:ascii="Arial" w:hAnsi="Arial" w:cs="Arial"/>
          <w:szCs w:val="24"/>
        </w:rPr>
        <w:br/>
      </w:r>
      <w:r w:rsidRPr="00DD5497">
        <w:rPr>
          <w:rFonts w:ascii="Arial" w:hAnsi="Arial" w:cs="Arial"/>
          <w:szCs w:val="24"/>
        </w:rPr>
        <w:t>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D711725" w14:textId="33DC818A" w:rsidR="000C2383" w:rsidRPr="00A20AFB"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t xml:space="preserve">Smlouva je vyhotovena ve </w:t>
      </w:r>
      <w:r w:rsidR="00624FF8">
        <w:rPr>
          <w:rFonts w:ascii="Arial" w:hAnsi="Arial" w:cs="Arial"/>
          <w:szCs w:val="24"/>
        </w:rPr>
        <w:t>třech</w:t>
      </w:r>
      <w:r w:rsidR="00624FF8" w:rsidRPr="000C2383">
        <w:rPr>
          <w:rFonts w:ascii="Arial" w:hAnsi="Arial" w:cs="Arial"/>
          <w:szCs w:val="24"/>
        </w:rPr>
        <w:t xml:space="preserve"> </w:t>
      </w:r>
      <w:r w:rsidRPr="000C2383">
        <w:rPr>
          <w:rFonts w:ascii="Arial" w:hAnsi="Arial" w:cs="Arial"/>
          <w:szCs w:val="24"/>
        </w:rPr>
        <w:t xml:space="preserve">stejnopisech, z nichž </w:t>
      </w:r>
      <w:r w:rsidR="00624FF8">
        <w:rPr>
          <w:rFonts w:ascii="Arial" w:hAnsi="Arial" w:cs="Arial"/>
          <w:szCs w:val="24"/>
        </w:rPr>
        <w:t>dva</w:t>
      </w:r>
      <w:r w:rsidR="00624FF8" w:rsidRPr="000C2383">
        <w:rPr>
          <w:rFonts w:ascii="Arial" w:hAnsi="Arial" w:cs="Arial"/>
          <w:szCs w:val="24"/>
        </w:rPr>
        <w:t xml:space="preserve"> </w:t>
      </w:r>
      <w:r w:rsidRPr="000C2383">
        <w:rPr>
          <w:rFonts w:ascii="Arial" w:hAnsi="Arial" w:cs="Arial"/>
          <w:szCs w:val="24"/>
        </w:rPr>
        <w:t xml:space="preserve">obdrží </w:t>
      </w:r>
      <w:r w:rsidR="00DC4DC7" w:rsidRPr="000C2383">
        <w:rPr>
          <w:rFonts w:ascii="Arial" w:hAnsi="Arial" w:cs="Arial"/>
          <w:szCs w:val="24"/>
        </w:rPr>
        <w:t>O</w:t>
      </w:r>
      <w:r w:rsidRPr="000C2383">
        <w:rPr>
          <w:rFonts w:ascii="Arial" w:hAnsi="Arial" w:cs="Arial"/>
          <w:szCs w:val="24"/>
        </w:rPr>
        <w:t xml:space="preserve">bjednatel a jeden </w:t>
      </w:r>
      <w:r w:rsidR="00DC4DC7" w:rsidRPr="000C2383">
        <w:rPr>
          <w:rFonts w:ascii="Arial" w:hAnsi="Arial" w:cs="Arial"/>
          <w:szCs w:val="24"/>
        </w:rPr>
        <w:t>Z</w:t>
      </w:r>
      <w:r w:rsidRPr="000C2383">
        <w:rPr>
          <w:rFonts w:ascii="Arial" w:hAnsi="Arial" w:cs="Arial"/>
          <w:szCs w:val="24"/>
        </w:rPr>
        <w:t>hotovitel</w:t>
      </w:r>
      <w:r w:rsidR="00A20AFB">
        <w:rPr>
          <w:rFonts w:ascii="Arial" w:hAnsi="Arial" w:cs="Arial"/>
          <w:szCs w:val="24"/>
        </w:rPr>
        <w:t xml:space="preserve"> nebo je s</w:t>
      </w:r>
      <w:r w:rsidR="000C2383" w:rsidRPr="00A20AFB">
        <w:rPr>
          <w:rFonts w:ascii="Arial" w:hAnsi="Arial" w:cs="Arial"/>
          <w:szCs w:val="24"/>
        </w:rPr>
        <w:t>mlouva uzavírána v elektronické podobě a je podepisována uznávanými elektronickými podpisy ve smyslu zákona č. 297/2016 Sb., o službách vytvářejících důvěru pro elektronické transakce, ve znění pozdějších předpisů.</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201FE1C3" w14:textId="77777777" w:rsidR="008854FB" w:rsidRDefault="008854FB" w:rsidP="008854FB">
      <w:pPr>
        <w:pStyle w:val="Odstavecseseznamem"/>
        <w:rPr>
          <w:rFonts w:ascii="Arial" w:hAnsi="Arial" w:cs="Arial"/>
        </w:rPr>
      </w:pPr>
    </w:p>
    <w:p w14:paraId="1D051508" w14:textId="77777777" w:rsidR="00DC4DC7" w:rsidRPr="00DD5497" w:rsidRDefault="00DC4DC7" w:rsidP="00DD5497">
      <w:pPr>
        <w:jc w:val="both"/>
        <w:rPr>
          <w:rFonts w:ascii="Arial" w:hAnsi="Arial" w:cs="Arial"/>
        </w:rPr>
      </w:pPr>
    </w:p>
    <w:p w14:paraId="03E47B43" w14:textId="414FA25E"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sdt>
        <w:sdtPr>
          <w:rPr>
            <w:rFonts w:ascii="Arial" w:hAnsi="Arial" w:cs="Arial"/>
          </w:rPr>
          <w:id w:val="1311359867"/>
          <w:placeholder>
            <w:docPart w:val="DefaultPlaceholder_-1854013440"/>
          </w:placeholder>
        </w:sdtPr>
        <w:sdtContent>
          <w:r w:rsidRPr="00DD5497">
            <w:rPr>
              <w:rFonts w:ascii="Arial" w:hAnsi="Arial" w:cs="Arial"/>
            </w:rPr>
            <w:t>………………………… dne:</w:t>
          </w:r>
        </w:sdtContent>
      </w:sdt>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038C3FBA" w:rsidR="00327652" w:rsidRDefault="00327652" w:rsidP="00CB1675">
      <w:pPr>
        <w:keepNext/>
        <w:tabs>
          <w:tab w:val="left" w:pos="4962"/>
        </w:tabs>
        <w:jc w:val="center"/>
        <w:rPr>
          <w:rFonts w:ascii="Arial" w:hAnsi="Arial" w:cs="Arial"/>
          <w:b/>
        </w:rPr>
      </w:pPr>
    </w:p>
    <w:p w14:paraId="3675869B" w14:textId="125B31A1" w:rsidR="001E11B7" w:rsidRDefault="001E11B7" w:rsidP="00CB1675">
      <w:pPr>
        <w:keepNext/>
        <w:tabs>
          <w:tab w:val="left" w:pos="4962"/>
        </w:tabs>
        <w:jc w:val="center"/>
        <w:rPr>
          <w:rFonts w:ascii="Arial" w:hAnsi="Arial" w:cs="Arial"/>
          <w:b/>
        </w:rPr>
      </w:pPr>
    </w:p>
    <w:p w14:paraId="4F8BB844" w14:textId="319BADC1" w:rsidR="001E11B7" w:rsidRDefault="001E11B7" w:rsidP="00CB1675">
      <w:pPr>
        <w:keepNext/>
        <w:tabs>
          <w:tab w:val="left" w:pos="4962"/>
        </w:tabs>
        <w:jc w:val="center"/>
        <w:rPr>
          <w:rFonts w:ascii="Arial" w:hAnsi="Arial" w:cs="Arial"/>
          <w:b/>
        </w:rPr>
      </w:pPr>
    </w:p>
    <w:p w14:paraId="3C6592E4" w14:textId="77777777" w:rsidR="001E11B7" w:rsidRDefault="001E11B7"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1206744A" w:rsidR="00327652" w:rsidRPr="005B0598"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sdt>
        <w:sdtPr>
          <w:rPr>
            <w:rFonts w:ascii="Arial" w:hAnsi="Arial" w:cs="Arial"/>
          </w:rPr>
          <w:id w:val="961538758"/>
          <w:placeholder>
            <w:docPart w:val="DefaultPlaceholder_-1854013440"/>
          </w:placeholder>
        </w:sdtPr>
        <w:sdtContent>
          <w:r w:rsidRPr="005B0598">
            <w:rPr>
              <w:rFonts w:ascii="Arial" w:hAnsi="Arial" w:cs="Arial"/>
            </w:rPr>
            <w:t>obchodní firma</w:t>
          </w:r>
        </w:sdtContent>
      </w:sdt>
    </w:p>
    <w:p w14:paraId="4E91015E" w14:textId="666F0AD8" w:rsidR="00327652" w:rsidRPr="005B0598" w:rsidRDefault="00327652" w:rsidP="00DD5497">
      <w:pPr>
        <w:tabs>
          <w:tab w:val="center" w:pos="1800"/>
          <w:tab w:val="center" w:pos="6521"/>
        </w:tabs>
        <w:rPr>
          <w:rFonts w:ascii="Arial" w:hAnsi="Arial" w:cs="Arial"/>
        </w:rPr>
      </w:pPr>
      <w:r w:rsidRPr="005B0598">
        <w:rPr>
          <w:rFonts w:ascii="Arial" w:hAnsi="Arial" w:cs="Arial"/>
        </w:rPr>
        <w:tab/>
      </w:r>
      <w:r w:rsidR="001E11B7" w:rsidRPr="005B0598">
        <w:rPr>
          <w:rFonts w:ascii="Arial" w:hAnsi="Arial" w:cs="Arial"/>
        </w:rPr>
        <w:t xml:space="preserve">Ing. David </w:t>
      </w:r>
      <w:proofErr w:type="spellStart"/>
      <w:r w:rsidR="001E11B7" w:rsidRPr="005B0598">
        <w:rPr>
          <w:rFonts w:ascii="Arial" w:hAnsi="Arial" w:cs="Arial"/>
        </w:rPr>
        <w:t>Fína</w:t>
      </w:r>
      <w:proofErr w:type="spellEnd"/>
      <w:r w:rsidRPr="005B0598">
        <w:rPr>
          <w:rFonts w:ascii="Arial" w:hAnsi="Arial" w:cs="Arial"/>
          <w:i/>
        </w:rPr>
        <w:tab/>
      </w:r>
      <w:sdt>
        <w:sdtPr>
          <w:rPr>
            <w:rFonts w:ascii="Arial" w:hAnsi="Arial" w:cs="Arial"/>
            <w:i/>
          </w:rPr>
          <w:id w:val="-1711332717"/>
          <w:placeholder>
            <w:docPart w:val="DefaultPlaceholder_-1854013440"/>
          </w:placeholder>
        </w:sdtPr>
        <w:sdtEndPr>
          <w:rPr>
            <w:i w:val="0"/>
          </w:rPr>
        </w:sdtEndPr>
        <w:sdtContent>
          <w:r w:rsidRPr="005B0598">
            <w:rPr>
              <w:rFonts w:ascii="Arial" w:hAnsi="Arial" w:cs="Arial"/>
            </w:rPr>
            <w:t>jméno</w:t>
          </w:r>
        </w:sdtContent>
      </w:sdt>
    </w:p>
    <w:p w14:paraId="4C8CB6EE" w14:textId="2C73BB41" w:rsidR="007E7AD8" w:rsidRPr="00DD5497" w:rsidRDefault="00327652" w:rsidP="009B71FD">
      <w:pPr>
        <w:tabs>
          <w:tab w:val="center" w:pos="1800"/>
          <w:tab w:val="center" w:pos="6521"/>
        </w:tabs>
        <w:rPr>
          <w:rFonts w:ascii="Arial" w:hAnsi="Arial" w:cs="Arial"/>
        </w:rPr>
      </w:pPr>
      <w:r w:rsidRPr="005B0598">
        <w:rPr>
          <w:rFonts w:ascii="Arial" w:hAnsi="Arial" w:cs="Arial"/>
        </w:rPr>
        <w:tab/>
      </w:r>
      <w:r w:rsidR="00F95CCC" w:rsidRPr="005B0598">
        <w:rPr>
          <w:rFonts w:ascii="Arial" w:hAnsi="Arial" w:cs="Arial"/>
        </w:rPr>
        <w:t>generální</w:t>
      </w:r>
      <w:r w:rsidR="00CF43B9" w:rsidRPr="005B0598">
        <w:rPr>
          <w:rFonts w:ascii="Arial" w:hAnsi="Arial" w:cs="Arial"/>
        </w:rPr>
        <w:t xml:space="preserve"> ředitel</w:t>
      </w:r>
      <w:r w:rsidRPr="005B0598">
        <w:rPr>
          <w:rFonts w:ascii="Arial" w:hAnsi="Arial" w:cs="Arial"/>
        </w:rPr>
        <w:tab/>
      </w:r>
      <w:sdt>
        <w:sdtPr>
          <w:rPr>
            <w:rFonts w:ascii="Arial" w:hAnsi="Arial" w:cs="Arial"/>
          </w:rPr>
          <w:id w:val="-574204980"/>
          <w:placeholder>
            <w:docPart w:val="DefaultPlaceholder_-1854013440"/>
          </w:placeholder>
        </w:sdtPr>
        <w:sdtContent>
          <w:r w:rsidRPr="005B0598">
            <w:rPr>
              <w:rFonts w:ascii="Arial" w:hAnsi="Arial" w:cs="Arial"/>
            </w:rPr>
            <w:t>fun</w:t>
          </w:r>
          <w:bookmarkStart w:id="4" w:name="_GoBack"/>
          <w:bookmarkEnd w:id="4"/>
          <w:r w:rsidRPr="005B0598">
            <w:rPr>
              <w:rFonts w:ascii="Arial" w:hAnsi="Arial" w:cs="Arial"/>
            </w:rPr>
            <w:t>kce</w:t>
          </w:r>
        </w:sdtContent>
      </w:sdt>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A42FFF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w:t>
      </w:r>
      <w:r w:rsidR="008E461F">
        <w:rPr>
          <w:rFonts w:ascii="Arial" w:hAnsi="Arial" w:cs="Arial"/>
        </w:rPr>
        <w:br/>
      </w:r>
      <w:r w:rsidRPr="00E676DF">
        <w:rPr>
          <w:rFonts w:ascii="Arial" w:hAnsi="Arial" w:cs="Arial"/>
        </w:rPr>
        <w:t xml:space="preserve">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672B78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Cena za zpracování projektové dokumentace</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8C19EE">
        <w:rPr>
          <w:rFonts w:ascii="Arial" w:hAnsi="Arial" w:cs="Arial"/>
        </w:rPr>
        <w:t xml:space="preserve"> IČ,</w:t>
      </w:r>
      <w:r w:rsidR="00A178AF">
        <w:rPr>
          <w:rFonts w:ascii="Arial" w:hAnsi="Arial" w:cs="Arial"/>
        </w:rPr>
        <w:t xml:space="preserve">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 a 30 % z ceny po vydání pravomocného povolení</w:t>
      </w:r>
      <w:r w:rsidR="002969EB">
        <w:rPr>
          <w:rFonts w:ascii="Arial" w:hAnsi="Arial" w:cs="Arial"/>
        </w:rPr>
        <w:t xml:space="preserve"> záměru</w:t>
      </w:r>
      <w:r w:rsidRPr="00E676DF">
        <w:rPr>
          <w:rFonts w:ascii="Arial" w:hAnsi="Arial" w:cs="Arial"/>
        </w:rPr>
        <w:t xml:space="preserve">. Toto ustanovení se neuplatní u </w:t>
      </w:r>
      <w:r w:rsidR="003E1987">
        <w:rPr>
          <w:rFonts w:ascii="Arial" w:hAnsi="Arial" w:cs="Arial"/>
        </w:rPr>
        <w:t>DPS</w:t>
      </w:r>
      <w:r w:rsidR="00BC6A83" w:rsidRPr="00E676DF">
        <w:rPr>
          <w:rFonts w:ascii="Arial" w:hAnsi="Arial" w:cs="Arial"/>
        </w:rPr>
        <w:t xml:space="preserve">, </w:t>
      </w:r>
      <w:r w:rsidR="0094325E" w:rsidRPr="00E676DF">
        <w:rPr>
          <w:rFonts w:ascii="Arial" w:hAnsi="Arial" w:cs="Arial"/>
        </w:rPr>
        <w:t>jej</w:t>
      </w:r>
      <w:r w:rsidR="0094325E">
        <w:rPr>
          <w:rFonts w:ascii="Arial" w:hAnsi="Arial" w:cs="Arial"/>
        </w:rPr>
        <w:t>íž</w:t>
      </w:r>
      <w:r w:rsidR="0094325E" w:rsidRPr="00E676DF">
        <w:rPr>
          <w:rFonts w:ascii="Arial" w:hAnsi="Arial" w:cs="Arial"/>
        </w:rPr>
        <w:t xml:space="preserve"> </w:t>
      </w:r>
      <w:r w:rsidR="00BC6A83" w:rsidRPr="00E676DF">
        <w:rPr>
          <w:rFonts w:ascii="Arial" w:hAnsi="Arial" w:cs="Arial"/>
        </w:rPr>
        <w:t xml:space="preserve">cena bude uhrazena v jedné splátce ve výši 100 % z ceny po předání </w:t>
      </w:r>
      <w:r w:rsidR="00162D4F">
        <w:rPr>
          <w:rFonts w:ascii="Arial" w:hAnsi="Arial" w:cs="Arial"/>
        </w:rPr>
        <w:t>O</w:t>
      </w:r>
      <w:r w:rsidR="00BC6A83" w:rsidRPr="00E676DF">
        <w:rPr>
          <w:rFonts w:ascii="Arial" w:hAnsi="Arial" w:cs="Arial"/>
        </w:rPr>
        <w:t>bjednateli</w:t>
      </w:r>
      <w:r w:rsidRPr="00E676DF">
        <w:rPr>
          <w:rFonts w:ascii="Arial" w:hAnsi="Arial" w:cs="Arial"/>
        </w:rPr>
        <w:t>.</w:t>
      </w:r>
    </w:p>
    <w:p w14:paraId="667B735B" w14:textId="0E216EE9" w:rsidR="007E7AD8" w:rsidRPr="00E676DF" w:rsidRDefault="007E7AD8" w:rsidP="00DD5497">
      <w:pPr>
        <w:jc w:val="both"/>
        <w:rPr>
          <w:rFonts w:ascii="Arial" w:hAnsi="Arial" w:cs="Arial"/>
        </w:rPr>
      </w:pPr>
    </w:p>
    <w:p w14:paraId="33A8A7AD" w14:textId="2FB2961C" w:rsidR="004B40F1" w:rsidRPr="00E676DF" w:rsidRDefault="00BC6A83"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součinnost při výběru zhotovitele </w:t>
      </w:r>
      <w:r w:rsidR="008416FD">
        <w:rPr>
          <w:rFonts w:ascii="Arial" w:hAnsi="Arial" w:cs="Arial"/>
        </w:rPr>
        <w:t>S</w:t>
      </w:r>
      <w:r w:rsidRPr="00E676DF">
        <w:rPr>
          <w:rFonts w:ascii="Arial" w:hAnsi="Arial" w:cs="Arial"/>
        </w:rPr>
        <w:t xml:space="preserve">tavby bude uhrazena v jedné splátce ve výši 100 % z ceny po </w:t>
      </w:r>
      <w:r w:rsidR="00E35C1A">
        <w:rPr>
          <w:rFonts w:ascii="Arial" w:hAnsi="Arial" w:cs="Arial"/>
        </w:rPr>
        <w:t>ukončení zadávacího řízení na</w:t>
      </w:r>
      <w:r w:rsidRPr="00E676DF">
        <w:rPr>
          <w:rFonts w:ascii="Arial" w:hAnsi="Arial" w:cs="Arial"/>
        </w:rPr>
        <w:t xml:space="preserve"> zhotovitele </w:t>
      </w:r>
      <w:r w:rsidR="008416FD">
        <w:rPr>
          <w:rFonts w:ascii="Arial" w:hAnsi="Arial" w:cs="Arial"/>
        </w:rPr>
        <w:t>S</w:t>
      </w:r>
      <w:r w:rsidRPr="00E676DF">
        <w:rPr>
          <w:rFonts w:ascii="Arial" w:hAnsi="Arial" w:cs="Arial"/>
        </w:rPr>
        <w:t>tavby.</w:t>
      </w:r>
      <w:r w:rsidR="00B84C57">
        <w:rPr>
          <w:rFonts w:ascii="Arial" w:hAnsi="Arial" w:cs="Arial"/>
        </w:rPr>
        <w:t xml:space="preserve"> </w:t>
      </w:r>
      <w:r w:rsidR="00B84C57" w:rsidRPr="00B84C57">
        <w:t xml:space="preserve"> </w:t>
      </w:r>
      <w:r w:rsidR="00B84C57" w:rsidRPr="00B84C57">
        <w:rPr>
          <w:rFonts w:ascii="Arial" w:hAnsi="Arial" w:cs="Arial"/>
        </w:rPr>
        <w:t xml:space="preserve">V případě, že nebude součinnost </w:t>
      </w:r>
      <w:r w:rsidR="00B84C57" w:rsidRPr="00E676DF">
        <w:rPr>
          <w:rFonts w:ascii="Arial" w:hAnsi="Arial" w:cs="Arial"/>
        </w:rPr>
        <w:t xml:space="preserve">při výběru zhotovitele </w:t>
      </w:r>
      <w:r w:rsidR="00B84C57">
        <w:rPr>
          <w:rFonts w:ascii="Arial" w:hAnsi="Arial" w:cs="Arial"/>
        </w:rPr>
        <w:t>S</w:t>
      </w:r>
      <w:r w:rsidR="00B84C57" w:rsidRPr="00E676DF">
        <w:rPr>
          <w:rFonts w:ascii="Arial" w:hAnsi="Arial" w:cs="Arial"/>
        </w:rPr>
        <w:t>tavby</w:t>
      </w:r>
      <w:r w:rsidR="00B84C57" w:rsidRPr="00B84C57">
        <w:rPr>
          <w:rFonts w:ascii="Arial" w:hAnsi="Arial" w:cs="Arial"/>
        </w:rPr>
        <w:t xml:space="preserve"> </w:t>
      </w:r>
      <w:r w:rsidR="00B84C57">
        <w:rPr>
          <w:rFonts w:ascii="Arial" w:hAnsi="Arial" w:cs="Arial"/>
        </w:rPr>
        <w:t xml:space="preserve">Objednatelem </w:t>
      </w:r>
      <w:r w:rsidR="00B84C57" w:rsidRPr="00B84C57">
        <w:rPr>
          <w:rFonts w:ascii="Arial" w:hAnsi="Arial" w:cs="Arial"/>
        </w:rPr>
        <w:t>vyžádána, ne</w:t>
      </w:r>
      <w:r w:rsidR="00B84C57">
        <w:rPr>
          <w:rFonts w:ascii="Arial" w:hAnsi="Arial" w:cs="Arial"/>
        </w:rPr>
        <w:t>vzniká</w:t>
      </w:r>
      <w:r w:rsidR="00B84C57" w:rsidRPr="00B84C57">
        <w:rPr>
          <w:rFonts w:ascii="Arial" w:hAnsi="Arial" w:cs="Arial"/>
        </w:rPr>
        <w:t xml:space="preserve"> </w:t>
      </w:r>
      <w:r w:rsidR="00B84C57">
        <w:rPr>
          <w:rFonts w:ascii="Arial" w:hAnsi="Arial" w:cs="Arial"/>
        </w:rPr>
        <w:t>Z</w:t>
      </w:r>
      <w:r w:rsidR="00B84C57" w:rsidRPr="00B84C57">
        <w:rPr>
          <w:rFonts w:ascii="Arial" w:hAnsi="Arial" w:cs="Arial"/>
        </w:rPr>
        <w:t>hotovitel</w:t>
      </w:r>
      <w:r w:rsidR="00B84C57">
        <w:rPr>
          <w:rFonts w:ascii="Arial" w:hAnsi="Arial" w:cs="Arial"/>
        </w:rPr>
        <w:t>i</w:t>
      </w:r>
      <w:r w:rsidR="00B84C57" w:rsidRPr="00B84C57">
        <w:rPr>
          <w:rFonts w:ascii="Arial" w:hAnsi="Arial" w:cs="Arial"/>
        </w:rPr>
        <w:t xml:space="preserve"> </w:t>
      </w:r>
      <w:r w:rsidR="00B84C57">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448CC4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5B6AFF">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C4D4E5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 v jeho sídle.</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028D9A96"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902196">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F53FC1">
        <w:rPr>
          <w:rFonts w:ascii="Arial" w:hAnsi="Arial" w:cs="Arial"/>
        </w:rPr>
        <w:t>ou</w:t>
      </w:r>
      <w:r w:rsidRPr="00E676DF">
        <w:rPr>
          <w:rFonts w:ascii="Arial" w:hAnsi="Arial" w:cs="Arial"/>
        </w:rPr>
        <w:t xml:space="preserve"> verz</w:t>
      </w:r>
      <w:r w:rsidR="00F53FC1">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61E5B75F"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pracovnímu </w:t>
      </w:r>
      <w:r w:rsidR="00582B62">
        <w:rPr>
          <w:rFonts w:ascii="Arial" w:hAnsi="Arial" w:cs="Arial"/>
        </w:rPr>
        <w:t>výstupu</w:t>
      </w:r>
      <w:r w:rsidR="00582B62" w:rsidRPr="00E676DF">
        <w:rPr>
          <w:rFonts w:ascii="Arial" w:hAnsi="Arial" w:cs="Arial"/>
        </w:rPr>
        <w:t xml:space="preserve"> </w:t>
      </w:r>
      <w:r w:rsidR="00326A27" w:rsidRPr="00E676DF">
        <w:rPr>
          <w:rFonts w:ascii="Arial" w:hAnsi="Arial" w:cs="Arial"/>
        </w:rPr>
        <w:t xml:space="preserve">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46F3D9EC"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8E461F">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8E461F">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13FC0A4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8E461F">
        <w:rPr>
          <w:rFonts w:ascii="Arial" w:hAnsi="Arial" w:cs="Arial"/>
        </w:rPr>
        <w:br/>
      </w:r>
      <w:r w:rsidRPr="00E676DF">
        <w:rPr>
          <w:rFonts w:ascii="Arial" w:hAnsi="Arial" w:cs="Arial"/>
        </w:rPr>
        <w:t xml:space="preserve">a závaznými či doporučenými technickými normami účinnými v době podání žádosti o vydání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vydáno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či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4E9DFF74" w14:textId="77777777" w:rsidR="00E35C1A"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nepředá provedené </w:t>
      </w:r>
      <w:r>
        <w:rPr>
          <w:rFonts w:ascii="Arial" w:hAnsi="Arial" w:cs="Arial"/>
        </w:rPr>
        <w:t>D</w:t>
      </w:r>
      <w:r w:rsidRPr="00E676DF">
        <w:rPr>
          <w:rFonts w:ascii="Arial" w:hAnsi="Arial" w:cs="Arial"/>
        </w:rPr>
        <w:t>ílo</w:t>
      </w:r>
      <w:r>
        <w:rPr>
          <w:rFonts w:ascii="Arial" w:hAnsi="Arial" w:cs="Arial"/>
        </w:rPr>
        <w:t xml:space="preserve"> (tj. poslední stupeň projektové dokumentace)</w:t>
      </w:r>
      <w:r w:rsidRPr="00E676DF">
        <w:rPr>
          <w:rFonts w:ascii="Arial" w:hAnsi="Arial" w:cs="Arial"/>
        </w:rPr>
        <w:t xml:space="preserve"> ve sjednaném termínu,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D</w:t>
      </w:r>
      <w:r w:rsidRPr="00E676DF">
        <w:rPr>
          <w:rFonts w:ascii="Arial" w:hAnsi="Arial" w:cs="Arial"/>
        </w:rPr>
        <w:t>íla, a to za každý započatý den prodlení.</w:t>
      </w:r>
    </w:p>
    <w:p w14:paraId="1E5DD9F6" w14:textId="77777777" w:rsidR="00E35C1A" w:rsidRDefault="00E35C1A" w:rsidP="00E35C1A">
      <w:pPr>
        <w:pStyle w:val="Odstavecseseznamem"/>
        <w:ind w:left="867"/>
        <w:contextualSpacing w:val="0"/>
        <w:jc w:val="both"/>
        <w:rPr>
          <w:rFonts w:ascii="Arial" w:hAnsi="Arial" w:cs="Arial"/>
        </w:rPr>
      </w:pPr>
    </w:p>
    <w:p w14:paraId="117F7D86"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nepředá proveden</w:t>
      </w:r>
      <w:r>
        <w:rPr>
          <w:rFonts w:ascii="Arial" w:hAnsi="Arial" w:cs="Arial"/>
        </w:rPr>
        <w:t>ou část</w:t>
      </w:r>
      <w:r w:rsidRPr="00E676DF">
        <w:rPr>
          <w:rFonts w:ascii="Arial" w:hAnsi="Arial" w:cs="Arial"/>
        </w:rPr>
        <w:t xml:space="preserve"> </w:t>
      </w:r>
      <w:r>
        <w:rPr>
          <w:rFonts w:ascii="Arial" w:hAnsi="Arial" w:cs="Arial"/>
        </w:rPr>
        <w:t>D</w:t>
      </w:r>
      <w:r w:rsidRPr="00E676DF">
        <w:rPr>
          <w:rFonts w:ascii="Arial" w:hAnsi="Arial" w:cs="Arial"/>
        </w:rPr>
        <w:t>íl</w:t>
      </w:r>
      <w:r>
        <w:rPr>
          <w:rFonts w:ascii="Arial" w:hAnsi="Arial" w:cs="Arial"/>
        </w:rPr>
        <w:t>a</w:t>
      </w:r>
      <w:r w:rsidRPr="00E676DF">
        <w:rPr>
          <w:rFonts w:ascii="Arial" w:hAnsi="Arial" w:cs="Arial"/>
        </w:rPr>
        <w:t xml:space="preserve"> ve sjednaném termínu,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62FF3846" w14:textId="77777777" w:rsidR="00E35C1A" w:rsidRPr="00E676DF" w:rsidRDefault="00E35C1A" w:rsidP="00E35C1A">
      <w:pPr>
        <w:jc w:val="both"/>
        <w:rPr>
          <w:rFonts w:ascii="Arial" w:hAnsi="Arial" w:cs="Arial"/>
        </w:rPr>
      </w:pPr>
    </w:p>
    <w:p w14:paraId="741EB0EA"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nedodrží termíny sjednané s </w:t>
      </w:r>
      <w:r>
        <w:rPr>
          <w:rFonts w:ascii="Arial" w:hAnsi="Arial" w:cs="Arial"/>
        </w:rPr>
        <w:t>O</w:t>
      </w:r>
      <w:r w:rsidRPr="00E676DF">
        <w:rPr>
          <w:rFonts w:ascii="Arial" w:hAnsi="Arial" w:cs="Arial"/>
        </w:rPr>
        <w:t xml:space="preserve">bjednatelem v průběhu provádění </w:t>
      </w:r>
      <w:r>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Pr>
          <w:rFonts w:ascii="Arial" w:hAnsi="Arial" w:cs="Arial"/>
        </w:rPr>
        <w:t>Z</w:t>
      </w:r>
      <w:r w:rsidRPr="00E676DF">
        <w:rPr>
          <w:rFonts w:ascii="Arial" w:hAnsi="Arial" w:cs="Arial"/>
        </w:rPr>
        <w:t xml:space="preserve">hotovitelem a </w:t>
      </w:r>
      <w:r>
        <w:rPr>
          <w:rFonts w:ascii="Arial" w:hAnsi="Arial" w:cs="Arial"/>
        </w:rPr>
        <w:t>O</w:t>
      </w:r>
      <w:r w:rsidRPr="00E676DF">
        <w:rPr>
          <w:rFonts w:ascii="Arial" w:hAnsi="Arial" w:cs="Arial"/>
        </w:rPr>
        <w:t xml:space="preserve">bjednatelem,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5875F8E4" w14:textId="77777777" w:rsidR="00E35C1A" w:rsidRPr="00E676DF" w:rsidRDefault="00E35C1A" w:rsidP="00E35C1A">
      <w:pPr>
        <w:jc w:val="both"/>
        <w:rPr>
          <w:rFonts w:ascii="Arial" w:hAnsi="Arial" w:cs="Arial"/>
        </w:rPr>
      </w:pPr>
    </w:p>
    <w:p w14:paraId="40DA34A5"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a převzetí části</w:t>
      </w:r>
      <w:r>
        <w:rPr>
          <w:rFonts w:ascii="Arial" w:hAnsi="Arial" w:cs="Arial"/>
        </w:rPr>
        <w:t xml:space="preserve"> Díla</w:t>
      </w:r>
      <w:r w:rsidRPr="00E676DF">
        <w:rPr>
          <w:rFonts w:ascii="Arial" w:hAnsi="Arial" w:cs="Arial"/>
        </w:rPr>
        <w:t xml:space="preserve">,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s </w:t>
      </w:r>
      <w:r w:rsidRPr="00E676DF">
        <w:rPr>
          <w:rFonts w:ascii="Arial" w:hAnsi="Arial" w:cs="Arial"/>
        </w:rPr>
        <w:t>odstraněním vad nebo nedodělků zjištěných při předání a převzetí, a to za každý započatý den prodlení a každou vadu nebo nedodělek.</w:t>
      </w:r>
    </w:p>
    <w:p w14:paraId="0E227469" w14:textId="77777777" w:rsidR="00E35C1A" w:rsidRPr="00E676DF" w:rsidRDefault="00E35C1A" w:rsidP="00E35C1A">
      <w:pPr>
        <w:jc w:val="both"/>
        <w:rPr>
          <w:rFonts w:ascii="Arial" w:hAnsi="Arial" w:cs="Arial"/>
        </w:rPr>
      </w:pPr>
    </w:p>
    <w:p w14:paraId="1EBA6364" w14:textId="47221915" w:rsidR="007E7AD8"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bude v prodlení s odstraněním uplatněné vady</w:t>
      </w:r>
      <w:r>
        <w:rPr>
          <w:rFonts w:ascii="Arial" w:hAnsi="Arial" w:cs="Arial"/>
        </w:rPr>
        <w:t xml:space="preserve"> části D</w:t>
      </w:r>
      <w:r w:rsidRPr="00E676DF">
        <w:rPr>
          <w:rFonts w:ascii="Arial" w:hAnsi="Arial" w:cs="Arial"/>
        </w:rPr>
        <w:t xml:space="preserve">íla,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w:t>
      </w:r>
      <w:r w:rsidRPr="00E676DF">
        <w:rPr>
          <w:rFonts w:ascii="Arial" w:hAnsi="Arial" w:cs="Arial"/>
        </w:rPr>
        <w:t xml:space="preserve">s odstraněním uplatněné vady, a to za každý započatý den prodlení </w:t>
      </w:r>
      <w:r w:rsidR="008E461F">
        <w:rPr>
          <w:rFonts w:ascii="Arial" w:hAnsi="Arial" w:cs="Arial"/>
        </w:rPr>
        <w:br/>
      </w:r>
      <w:r w:rsidRPr="00E676DF">
        <w:rPr>
          <w:rFonts w:ascii="Arial" w:hAnsi="Arial" w:cs="Arial"/>
        </w:rPr>
        <w:t>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022920A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hotoviteli nepodaří ani při vynaložení veškeré snahy získat některý z podkladů pro vydání územního rozhodnutí nebo stavebního</w:t>
      </w:r>
      <w:r w:rsidR="00B30A55">
        <w:rPr>
          <w:rFonts w:ascii="Arial" w:hAnsi="Arial" w:cs="Arial"/>
        </w:rPr>
        <w:t xml:space="preserve"> či společného</w:t>
      </w:r>
      <w:r w:rsidRPr="00E676DF">
        <w:rPr>
          <w:rFonts w:ascii="Arial" w:hAnsi="Arial" w:cs="Arial"/>
        </w:rPr>
        <w:t xml:space="preserve"> povolení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w:t>
      </w:r>
      <w:r w:rsidR="008E461F">
        <w:rPr>
          <w:rFonts w:ascii="Arial" w:hAnsi="Arial" w:cs="Arial"/>
        </w:rPr>
        <w:br/>
      </w:r>
      <w:r w:rsidRPr="00E676DF">
        <w:rPr>
          <w:rFonts w:ascii="Arial" w:hAnsi="Arial" w:cs="Arial"/>
        </w:rPr>
        <w:t xml:space="preserve">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1476DC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w:t>
      </w:r>
      <w:r w:rsidR="00656957">
        <w:rPr>
          <w:rFonts w:ascii="Arial" w:hAnsi="Arial" w:cs="Arial"/>
        </w:rPr>
        <w:t xml:space="preserve"> též</w:t>
      </w:r>
      <w:r w:rsidR="00EC019D">
        <w:rPr>
          <w:rFonts w:ascii="Arial" w:hAnsi="Arial" w:cs="Arial"/>
        </w:rPr>
        <w:t xml:space="preserv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7ED79C2F"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 xml:space="preserve">mlouvy a které je nebo bude chráněno autorským právem, </w:t>
      </w:r>
      <w:r w:rsidR="008E461F">
        <w:rPr>
          <w:rFonts w:ascii="Arial" w:hAnsi="Arial" w:cs="Arial"/>
        </w:rPr>
        <w:br/>
      </w:r>
      <w:r w:rsidRPr="00E676DF">
        <w:rPr>
          <w:rFonts w:ascii="Arial" w:hAnsi="Arial" w:cs="Arial"/>
        </w:rPr>
        <w:t>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308FA34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w:t>
      </w:r>
      <w:r w:rsidR="008E461F">
        <w:rPr>
          <w:rFonts w:ascii="Tahoma" w:hAnsi="Tahoma" w:cs="Tahoma"/>
        </w:rPr>
        <w:br/>
      </w:r>
      <w:r w:rsidRPr="00E676DF">
        <w:rPr>
          <w:rFonts w:ascii="Tahoma" w:hAnsi="Tahoma" w:cs="Tahoma"/>
        </w:rPr>
        <w:t xml:space="preserve">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45E5947F" w:rsidR="007E7AD8" w:rsidRPr="00E676DF" w:rsidRDefault="002567B5" w:rsidP="00C71655">
      <w:pPr>
        <w:pStyle w:val="Odstavecseseznamem"/>
        <w:numPr>
          <w:ilvl w:val="0"/>
          <w:numId w:val="10"/>
        </w:numPr>
        <w:ind w:left="867" w:hanging="510"/>
        <w:contextualSpacing w:val="0"/>
        <w:jc w:val="both"/>
        <w:rPr>
          <w:rFonts w:ascii="Arial" w:hAnsi="Arial" w:cs="Arial"/>
        </w:rPr>
      </w:pPr>
      <w:r w:rsidRPr="002567B5">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headerReference w:type="even" r:id="rId8"/>
      <w:headerReference w:type="default" r:id="rId9"/>
      <w:footerReference w:type="even" r:id="rId10"/>
      <w:footerReference w:type="default" r:id="rId11"/>
      <w:headerReference w:type="first" r:id="rId12"/>
      <w:footerReference w:type="first" r:id="rId13"/>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F9238" w14:textId="77777777" w:rsidR="0048133A" w:rsidRDefault="0048133A" w:rsidP="00B2498C">
      <w:r>
        <w:separator/>
      </w:r>
    </w:p>
  </w:endnote>
  <w:endnote w:type="continuationSeparator" w:id="0">
    <w:p w14:paraId="6030F232" w14:textId="77777777" w:rsidR="0048133A" w:rsidRDefault="0048133A"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869F8" w14:textId="77777777" w:rsidR="00CF5AD5" w:rsidRDefault="00CF5A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8E98" w14:textId="4DAC097B" w:rsidR="00162D4F" w:rsidRDefault="00BD0532">
    <w:pPr>
      <w:pStyle w:val="Zpat"/>
    </w:pPr>
    <w:r w:rsidRPr="00BD0532">
      <w:rPr>
        <w:rFonts w:ascii="Arial" w:hAnsi="Arial" w:cs="Arial"/>
        <w:color w:val="7F7F7F"/>
        <w:szCs w:val="16"/>
      </w:rPr>
      <w:t xml:space="preserve">verze </w:t>
    </w:r>
    <w:r w:rsidR="002B1FAF">
      <w:rPr>
        <w:rFonts w:ascii="Arial" w:hAnsi="Arial" w:cs="Arial"/>
        <w:color w:val="7F7F7F"/>
        <w:szCs w:val="16"/>
      </w:rPr>
      <w:t>07/2024</w:t>
    </w:r>
    <w:r w:rsidR="00162D4F">
      <w:rPr>
        <w:rFonts w:ascii="Arial" w:hAnsi="Arial" w:cs="Arial"/>
        <w:color w:val="7F7F7F"/>
        <w:sz w:val="16"/>
        <w:szCs w:val="16"/>
      </w:rPr>
      <w:tab/>
    </w:r>
    <w:r w:rsidR="00162D4F" w:rsidRPr="00CF5AD5">
      <w:rPr>
        <w:rFonts w:ascii="Arial" w:hAnsi="Arial" w:cs="Arial"/>
        <w:b/>
        <w:color w:val="808080"/>
      </w:rPr>
      <w:t xml:space="preserve">Strana </w:t>
    </w:r>
    <w:r w:rsidR="00162D4F" w:rsidRPr="00112609">
      <w:rPr>
        <w:rFonts w:ascii="Arial" w:hAnsi="Arial" w:cs="Arial"/>
        <w:b/>
        <w:color w:val="808080"/>
      </w:rPr>
      <w:fldChar w:fldCharType="begin"/>
    </w:r>
    <w:r w:rsidR="00162D4F" w:rsidRPr="00112609">
      <w:rPr>
        <w:rFonts w:ascii="Arial" w:hAnsi="Arial" w:cs="Arial"/>
        <w:b/>
        <w:color w:val="808080"/>
      </w:rPr>
      <w:instrText xml:space="preserve"> PAGE </w:instrText>
    </w:r>
    <w:r w:rsidR="00162D4F" w:rsidRPr="00112609">
      <w:rPr>
        <w:rFonts w:ascii="Arial" w:hAnsi="Arial" w:cs="Arial"/>
        <w:b/>
        <w:color w:val="808080"/>
      </w:rPr>
      <w:fldChar w:fldCharType="separate"/>
    </w:r>
    <w:r w:rsidR="00216574" w:rsidRPr="00112609">
      <w:rPr>
        <w:rFonts w:ascii="Arial" w:hAnsi="Arial" w:cs="Arial"/>
        <w:b/>
        <w:noProof/>
        <w:color w:val="808080"/>
      </w:rPr>
      <w:t>13</w:t>
    </w:r>
    <w:r w:rsidR="00162D4F" w:rsidRPr="00112609">
      <w:rPr>
        <w:rFonts w:ascii="Arial" w:hAnsi="Arial" w:cs="Arial"/>
        <w:b/>
        <w:color w:val="808080"/>
      </w:rPr>
      <w:fldChar w:fldCharType="end"/>
    </w:r>
    <w:r w:rsidR="00162D4F" w:rsidRPr="00CF5AD5">
      <w:rPr>
        <w:rFonts w:ascii="Arial" w:hAnsi="Arial" w:cs="Arial"/>
        <w:b/>
        <w:color w:val="808080"/>
      </w:rPr>
      <w:t xml:space="preserve"> (celkem </w:t>
    </w:r>
    <w:r w:rsidR="00162D4F" w:rsidRPr="00112609">
      <w:rPr>
        <w:rFonts w:ascii="Arial" w:hAnsi="Arial" w:cs="Arial"/>
        <w:b/>
        <w:color w:val="808080"/>
      </w:rPr>
      <w:fldChar w:fldCharType="begin"/>
    </w:r>
    <w:r w:rsidR="00162D4F" w:rsidRPr="00112609">
      <w:rPr>
        <w:rFonts w:ascii="Arial" w:hAnsi="Arial" w:cs="Arial"/>
        <w:b/>
        <w:color w:val="808080"/>
      </w:rPr>
      <w:instrText xml:space="preserve"> NUMPAGES \*Arabic </w:instrText>
    </w:r>
    <w:r w:rsidR="00162D4F" w:rsidRPr="00112609">
      <w:rPr>
        <w:rFonts w:ascii="Arial" w:hAnsi="Arial" w:cs="Arial"/>
        <w:b/>
        <w:color w:val="808080"/>
      </w:rPr>
      <w:fldChar w:fldCharType="separate"/>
    </w:r>
    <w:r w:rsidR="00216574" w:rsidRPr="00112609">
      <w:rPr>
        <w:rFonts w:ascii="Arial" w:hAnsi="Arial" w:cs="Arial"/>
        <w:b/>
        <w:noProof/>
        <w:color w:val="808080"/>
      </w:rPr>
      <w:t>14</w:t>
    </w:r>
    <w:r w:rsidR="00162D4F" w:rsidRPr="00112609">
      <w:rPr>
        <w:rFonts w:ascii="Arial" w:hAnsi="Arial" w:cs="Arial"/>
        <w:b/>
        <w:color w:val="808080"/>
      </w:rPr>
      <w:fldChar w:fldCharType="end"/>
    </w:r>
    <w:r w:rsidR="00162D4F" w:rsidRPr="00CF5AD5">
      <w:rPr>
        <w:rFonts w:ascii="Arial" w:hAnsi="Arial" w:cs="Arial"/>
        <w:b/>
        <w:color w:val="80808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7E7E2" w14:textId="77777777" w:rsidR="00CF5AD5" w:rsidRDefault="00CF5A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AA321" w14:textId="77777777" w:rsidR="0048133A" w:rsidRDefault="0048133A" w:rsidP="00B2498C">
      <w:r>
        <w:separator/>
      </w:r>
    </w:p>
  </w:footnote>
  <w:footnote w:type="continuationSeparator" w:id="0">
    <w:p w14:paraId="0598DFB1" w14:textId="77777777" w:rsidR="0048133A" w:rsidRDefault="0048133A" w:rsidP="00B24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CB420" w14:textId="77777777" w:rsidR="00CF5AD5" w:rsidRDefault="00CF5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101C" w14:textId="77777777" w:rsidR="00CF5AD5" w:rsidRDefault="00CF5AD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AF8AB" w14:textId="77777777" w:rsidR="00CF5AD5" w:rsidRDefault="00CF5A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5FEA2C0"/>
    <w:lvl w:ilvl="0" w:tplc="38A22B18">
      <w:start w:val="1"/>
      <w:numFmt w:val="lowerLetter"/>
      <w:lvlText w:val="%1)"/>
      <w:lvlJc w:val="left"/>
      <w:pPr>
        <w:ind w:left="192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25JWSx8UWI7BkmlKkIPBtdTLqnJEI16GYULiW2ekY9JyBq3Y8za2PYkjUXzKxE4AYr0CqsQc1o8D5zsHNfuU1w==" w:salt="/CizY+6CZuAgbLN0uM7EP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20FD"/>
    <w:rsid w:val="000058BF"/>
    <w:rsid w:val="000058E4"/>
    <w:rsid w:val="00005C13"/>
    <w:rsid w:val="000208DC"/>
    <w:rsid w:val="0002622C"/>
    <w:rsid w:val="000302B9"/>
    <w:rsid w:val="000422DD"/>
    <w:rsid w:val="00042713"/>
    <w:rsid w:val="00053C68"/>
    <w:rsid w:val="0005508A"/>
    <w:rsid w:val="00055E8F"/>
    <w:rsid w:val="0006434B"/>
    <w:rsid w:val="00071EA2"/>
    <w:rsid w:val="00097569"/>
    <w:rsid w:val="000A3646"/>
    <w:rsid w:val="000A7E79"/>
    <w:rsid w:val="000B7DBD"/>
    <w:rsid w:val="000C2383"/>
    <w:rsid w:val="000D6D1D"/>
    <w:rsid w:val="000D713B"/>
    <w:rsid w:val="000E05CD"/>
    <w:rsid w:val="000E3493"/>
    <w:rsid w:val="000F7BD0"/>
    <w:rsid w:val="00104FE9"/>
    <w:rsid w:val="00112609"/>
    <w:rsid w:val="00126FCF"/>
    <w:rsid w:val="001365E3"/>
    <w:rsid w:val="0013719E"/>
    <w:rsid w:val="00142469"/>
    <w:rsid w:val="00144E02"/>
    <w:rsid w:val="001472BD"/>
    <w:rsid w:val="00153668"/>
    <w:rsid w:val="001624F3"/>
    <w:rsid w:val="00162D4F"/>
    <w:rsid w:val="001650FC"/>
    <w:rsid w:val="001709EF"/>
    <w:rsid w:val="00170EA3"/>
    <w:rsid w:val="0018649F"/>
    <w:rsid w:val="001A78E3"/>
    <w:rsid w:val="001B110F"/>
    <w:rsid w:val="001B339D"/>
    <w:rsid w:val="001B4524"/>
    <w:rsid w:val="001B6B9D"/>
    <w:rsid w:val="001C2830"/>
    <w:rsid w:val="001C69CD"/>
    <w:rsid w:val="001E11B7"/>
    <w:rsid w:val="001E5B4F"/>
    <w:rsid w:val="001F79BB"/>
    <w:rsid w:val="002104D8"/>
    <w:rsid w:val="00216574"/>
    <w:rsid w:val="00216BDF"/>
    <w:rsid w:val="00225ADE"/>
    <w:rsid w:val="00227B0D"/>
    <w:rsid w:val="00236A64"/>
    <w:rsid w:val="00236FF9"/>
    <w:rsid w:val="00237332"/>
    <w:rsid w:val="00241314"/>
    <w:rsid w:val="002526D6"/>
    <w:rsid w:val="002567B5"/>
    <w:rsid w:val="002656DF"/>
    <w:rsid w:val="002721D6"/>
    <w:rsid w:val="00277DDB"/>
    <w:rsid w:val="00277E38"/>
    <w:rsid w:val="002969EB"/>
    <w:rsid w:val="002A37C3"/>
    <w:rsid w:val="002B07A3"/>
    <w:rsid w:val="002B1FAF"/>
    <w:rsid w:val="002B4D24"/>
    <w:rsid w:val="002C4C8F"/>
    <w:rsid w:val="002C6845"/>
    <w:rsid w:val="002E35D2"/>
    <w:rsid w:val="002E485A"/>
    <w:rsid w:val="003008C8"/>
    <w:rsid w:val="00303F91"/>
    <w:rsid w:val="003047AF"/>
    <w:rsid w:val="00306845"/>
    <w:rsid w:val="003167D2"/>
    <w:rsid w:val="003245A9"/>
    <w:rsid w:val="00326A27"/>
    <w:rsid w:val="00327652"/>
    <w:rsid w:val="00344506"/>
    <w:rsid w:val="00347EB5"/>
    <w:rsid w:val="00347F70"/>
    <w:rsid w:val="00355CE2"/>
    <w:rsid w:val="0036112A"/>
    <w:rsid w:val="003626ED"/>
    <w:rsid w:val="00364E3F"/>
    <w:rsid w:val="003800DC"/>
    <w:rsid w:val="00380F2C"/>
    <w:rsid w:val="003833ED"/>
    <w:rsid w:val="00390A1C"/>
    <w:rsid w:val="00391272"/>
    <w:rsid w:val="00396F41"/>
    <w:rsid w:val="003A109F"/>
    <w:rsid w:val="003B223D"/>
    <w:rsid w:val="003B34D5"/>
    <w:rsid w:val="003B70A5"/>
    <w:rsid w:val="003B749F"/>
    <w:rsid w:val="003D1B05"/>
    <w:rsid w:val="003E1987"/>
    <w:rsid w:val="003E68F3"/>
    <w:rsid w:val="00402321"/>
    <w:rsid w:val="00403CFF"/>
    <w:rsid w:val="0040787A"/>
    <w:rsid w:val="00423085"/>
    <w:rsid w:val="0043273B"/>
    <w:rsid w:val="0044496D"/>
    <w:rsid w:val="00444B45"/>
    <w:rsid w:val="004532F7"/>
    <w:rsid w:val="00461050"/>
    <w:rsid w:val="004633BC"/>
    <w:rsid w:val="00463817"/>
    <w:rsid w:val="0048133A"/>
    <w:rsid w:val="00482D65"/>
    <w:rsid w:val="004919E1"/>
    <w:rsid w:val="00495353"/>
    <w:rsid w:val="004B02C8"/>
    <w:rsid w:val="004B08DF"/>
    <w:rsid w:val="004B3069"/>
    <w:rsid w:val="004B40F1"/>
    <w:rsid w:val="004B41AE"/>
    <w:rsid w:val="004D019B"/>
    <w:rsid w:val="004E5274"/>
    <w:rsid w:val="004F44E0"/>
    <w:rsid w:val="0050166E"/>
    <w:rsid w:val="005030EB"/>
    <w:rsid w:val="0051201B"/>
    <w:rsid w:val="00513B21"/>
    <w:rsid w:val="00524F13"/>
    <w:rsid w:val="00532698"/>
    <w:rsid w:val="00533B48"/>
    <w:rsid w:val="005340E7"/>
    <w:rsid w:val="00540772"/>
    <w:rsid w:val="005464E5"/>
    <w:rsid w:val="00553293"/>
    <w:rsid w:val="0055436E"/>
    <w:rsid w:val="005616F5"/>
    <w:rsid w:val="00573968"/>
    <w:rsid w:val="0057482C"/>
    <w:rsid w:val="00582B62"/>
    <w:rsid w:val="0058477C"/>
    <w:rsid w:val="00590EC4"/>
    <w:rsid w:val="00593C64"/>
    <w:rsid w:val="005A3948"/>
    <w:rsid w:val="005B0598"/>
    <w:rsid w:val="005B4F22"/>
    <w:rsid w:val="005B637F"/>
    <w:rsid w:val="005B6796"/>
    <w:rsid w:val="005B6AFF"/>
    <w:rsid w:val="005C7E65"/>
    <w:rsid w:val="005C7E8C"/>
    <w:rsid w:val="005D1CBE"/>
    <w:rsid w:val="005D4805"/>
    <w:rsid w:val="005E264C"/>
    <w:rsid w:val="005E43F4"/>
    <w:rsid w:val="005F010C"/>
    <w:rsid w:val="005F291A"/>
    <w:rsid w:val="006006DB"/>
    <w:rsid w:val="00602FC4"/>
    <w:rsid w:val="00612568"/>
    <w:rsid w:val="0061385D"/>
    <w:rsid w:val="00613A43"/>
    <w:rsid w:val="00615AAF"/>
    <w:rsid w:val="0061611F"/>
    <w:rsid w:val="00616A9B"/>
    <w:rsid w:val="006170C4"/>
    <w:rsid w:val="006207DC"/>
    <w:rsid w:val="00621BDE"/>
    <w:rsid w:val="00624FF8"/>
    <w:rsid w:val="006264A0"/>
    <w:rsid w:val="00627F97"/>
    <w:rsid w:val="00642D68"/>
    <w:rsid w:val="0065219D"/>
    <w:rsid w:val="00654D18"/>
    <w:rsid w:val="00656957"/>
    <w:rsid w:val="00657848"/>
    <w:rsid w:val="00660FB7"/>
    <w:rsid w:val="00661A2C"/>
    <w:rsid w:val="006702D4"/>
    <w:rsid w:val="0067577C"/>
    <w:rsid w:val="00685A30"/>
    <w:rsid w:val="006901F1"/>
    <w:rsid w:val="006928B3"/>
    <w:rsid w:val="006B0193"/>
    <w:rsid w:val="006B4189"/>
    <w:rsid w:val="006C761C"/>
    <w:rsid w:val="006D0C81"/>
    <w:rsid w:val="006D54C9"/>
    <w:rsid w:val="006D7320"/>
    <w:rsid w:val="006E5512"/>
    <w:rsid w:val="006E7197"/>
    <w:rsid w:val="006F28B7"/>
    <w:rsid w:val="006F5292"/>
    <w:rsid w:val="006F5EE0"/>
    <w:rsid w:val="006F61AC"/>
    <w:rsid w:val="0070306E"/>
    <w:rsid w:val="00706245"/>
    <w:rsid w:val="00716D09"/>
    <w:rsid w:val="007223BC"/>
    <w:rsid w:val="00724FDE"/>
    <w:rsid w:val="00756333"/>
    <w:rsid w:val="0076022F"/>
    <w:rsid w:val="00761803"/>
    <w:rsid w:val="00761CB4"/>
    <w:rsid w:val="007718EA"/>
    <w:rsid w:val="0078254F"/>
    <w:rsid w:val="0079305F"/>
    <w:rsid w:val="007B5FAA"/>
    <w:rsid w:val="007C5B7B"/>
    <w:rsid w:val="007D18DF"/>
    <w:rsid w:val="007D393A"/>
    <w:rsid w:val="007E147A"/>
    <w:rsid w:val="007E7AD8"/>
    <w:rsid w:val="007F72BC"/>
    <w:rsid w:val="007F7A46"/>
    <w:rsid w:val="00802061"/>
    <w:rsid w:val="00803CE2"/>
    <w:rsid w:val="0080662C"/>
    <w:rsid w:val="00814A11"/>
    <w:rsid w:val="00824C9E"/>
    <w:rsid w:val="008263A7"/>
    <w:rsid w:val="00827545"/>
    <w:rsid w:val="00832C69"/>
    <w:rsid w:val="008416FD"/>
    <w:rsid w:val="00850BF9"/>
    <w:rsid w:val="008538CC"/>
    <w:rsid w:val="00861AC2"/>
    <w:rsid w:val="008657E6"/>
    <w:rsid w:val="0086588B"/>
    <w:rsid w:val="00874707"/>
    <w:rsid w:val="00875C36"/>
    <w:rsid w:val="00882137"/>
    <w:rsid w:val="008854FB"/>
    <w:rsid w:val="00886E6D"/>
    <w:rsid w:val="0088724B"/>
    <w:rsid w:val="008A1A4F"/>
    <w:rsid w:val="008A4A8E"/>
    <w:rsid w:val="008A5E28"/>
    <w:rsid w:val="008A6D60"/>
    <w:rsid w:val="008A7039"/>
    <w:rsid w:val="008B52EE"/>
    <w:rsid w:val="008C19EE"/>
    <w:rsid w:val="008C5D9A"/>
    <w:rsid w:val="008D53E2"/>
    <w:rsid w:val="008E461F"/>
    <w:rsid w:val="008E62CB"/>
    <w:rsid w:val="008E6E40"/>
    <w:rsid w:val="008F5BA7"/>
    <w:rsid w:val="00902196"/>
    <w:rsid w:val="009056F4"/>
    <w:rsid w:val="00921764"/>
    <w:rsid w:val="00923F9E"/>
    <w:rsid w:val="009352CB"/>
    <w:rsid w:val="009373BE"/>
    <w:rsid w:val="00942E79"/>
    <w:rsid w:val="0094325E"/>
    <w:rsid w:val="009568A4"/>
    <w:rsid w:val="00961EEA"/>
    <w:rsid w:val="00976E18"/>
    <w:rsid w:val="009833C1"/>
    <w:rsid w:val="009868AC"/>
    <w:rsid w:val="009A087A"/>
    <w:rsid w:val="009A0A33"/>
    <w:rsid w:val="009A26D6"/>
    <w:rsid w:val="009B0463"/>
    <w:rsid w:val="009B71FD"/>
    <w:rsid w:val="009C5981"/>
    <w:rsid w:val="009C782F"/>
    <w:rsid w:val="009D65B5"/>
    <w:rsid w:val="009E2BD9"/>
    <w:rsid w:val="009F17A2"/>
    <w:rsid w:val="009F4E7C"/>
    <w:rsid w:val="009F5177"/>
    <w:rsid w:val="00A022D5"/>
    <w:rsid w:val="00A12D73"/>
    <w:rsid w:val="00A16BBA"/>
    <w:rsid w:val="00A16ED3"/>
    <w:rsid w:val="00A178AF"/>
    <w:rsid w:val="00A20AFB"/>
    <w:rsid w:val="00A26960"/>
    <w:rsid w:val="00A26E75"/>
    <w:rsid w:val="00A47265"/>
    <w:rsid w:val="00A63BB4"/>
    <w:rsid w:val="00A66D36"/>
    <w:rsid w:val="00A67D1A"/>
    <w:rsid w:val="00A74DC6"/>
    <w:rsid w:val="00A77C38"/>
    <w:rsid w:val="00A80260"/>
    <w:rsid w:val="00A8391E"/>
    <w:rsid w:val="00A85994"/>
    <w:rsid w:val="00A86415"/>
    <w:rsid w:val="00A91731"/>
    <w:rsid w:val="00AA1461"/>
    <w:rsid w:val="00AA325D"/>
    <w:rsid w:val="00AA5497"/>
    <w:rsid w:val="00AB4029"/>
    <w:rsid w:val="00AB64F6"/>
    <w:rsid w:val="00AC0F13"/>
    <w:rsid w:val="00AC284B"/>
    <w:rsid w:val="00AC62C2"/>
    <w:rsid w:val="00AD7174"/>
    <w:rsid w:val="00AE7C8B"/>
    <w:rsid w:val="00AF0D70"/>
    <w:rsid w:val="00AF0DA8"/>
    <w:rsid w:val="00AF27A4"/>
    <w:rsid w:val="00AF3777"/>
    <w:rsid w:val="00AF7113"/>
    <w:rsid w:val="00B12A08"/>
    <w:rsid w:val="00B174C2"/>
    <w:rsid w:val="00B2308E"/>
    <w:rsid w:val="00B2498C"/>
    <w:rsid w:val="00B25097"/>
    <w:rsid w:val="00B26F7A"/>
    <w:rsid w:val="00B30A55"/>
    <w:rsid w:val="00B3143D"/>
    <w:rsid w:val="00B34C48"/>
    <w:rsid w:val="00B34DA9"/>
    <w:rsid w:val="00B530B3"/>
    <w:rsid w:val="00B7050D"/>
    <w:rsid w:val="00B71CAA"/>
    <w:rsid w:val="00B73E1F"/>
    <w:rsid w:val="00B832F1"/>
    <w:rsid w:val="00B84C57"/>
    <w:rsid w:val="00B8643C"/>
    <w:rsid w:val="00B936AF"/>
    <w:rsid w:val="00BA24F5"/>
    <w:rsid w:val="00BA58B4"/>
    <w:rsid w:val="00BB3943"/>
    <w:rsid w:val="00BC6A83"/>
    <w:rsid w:val="00BD0532"/>
    <w:rsid w:val="00BD2967"/>
    <w:rsid w:val="00BE44F1"/>
    <w:rsid w:val="00BF1EA4"/>
    <w:rsid w:val="00BF4ECA"/>
    <w:rsid w:val="00C2068E"/>
    <w:rsid w:val="00C229AE"/>
    <w:rsid w:val="00C26538"/>
    <w:rsid w:val="00C345A1"/>
    <w:rsid w:val="00C559AB"/>
    <w:rsid w:val="00C57997"/>
    <w:rsid w:val="00C62017"/>
    <w:rsid w:val="00C63AF2"/>
    <w:rsid w:val="00C63E9E"/>
    <w:rsid w:val="00C6410C"/>
    <w:rsid w:val="00C71655"/>
    <w:rsid w:val="00C77492"/>
    <w:rsid w:val="00C907EA"/>
    <w:rsid w:val="00CA7D54"/>
    <w:rsid w:val="00CB1675"/>
    <w:rsid w:val="00CB17A3"/>
    <w:rsid w:val="00CB4BD1"/>
    <w:rsid w:val="00CB754A"/>
    <w:rsid w:val="00CB78C7"/>
    <w:rsid w:val="00CC60DB"/>
    <w:rsid w:val="00CD5FAD"/>
    <w:rsid w:val="00CE450B"/>
    <w:rsid w:val="00CF2828"/>
    <w:rsid w:val="00CF39CA"/>
    <w:rsid w:val="00CF43B9"/>
    <w:rsid w:val="00CF4646"/>
    <w:rsid w:val="00CF5AD5"/>
    <w:rsid w:val="00D01137"/>
    <w:rsid w:val="00D0144F"/>
    <w:rsid w:val="00D023FC"/>
    <w:rsid w:val="00D03501"/>
    <w:rsid w:val="00D150C1"/>
    <w:rsid w:val="00D24433"/>
    <w:rsid w:val="00D43C05"/>
    <w:rsid w:val="00D51587"/>
    <w:rsid w:val="00D633DA"/>
    <w:rsid w:val="00D66AE8"/>
    <w:rsid w:val="00D92843"/>
    <w:rsid w:val="00DA66E9"/>
    <w:rsid w:val="00DB7992"/>
    <w:rsid w:val="00DC4DC7"/>
    <w:rsid w:val="00DD16ED"/>
    <w:rsid w:val="00DD24B1"/>
    <w:rsid w:val="00DD4570"/>
    <w:rsid w:val="00DD5497"/>
    <w:rsid w:val="00DE496A"/>
    <w:rsid w:val="00DF07C3"/>
    <w:rsid w:val="00DF3363"/>
    <w:rsid w:val="00DF3858"/>
    <w:rsid w:val="00DF4E8F"/>
    <w:rsid w:val="00DF58AB"/>
    <w:rsid w:val="00E12FD1"/>
    <w:rsid w:val="00E13F10"/>
    <w:rsid w:val="00E15D52"/>
    <w:rsid w:val="00E16740"/>
    <w:rsid w:val="00E239C3"/>
    <w:rsid w:val="00E35C1A"/>
    <w:rsid w:val="00E37AF8"/>
    <w:rsid w:val="00E45492"/>
    <w:rsid w:val="00E51929"/>
    <w:rsid w:val="00E5471B"/>
    <w:rsid w:val="00E57BF8"/>
    <w:rsid w:val="00E676DF"/>
    <w:rsid w:val="00E70CF7"/>
    <w:rsid w:val="00E850ED"/>
    <w:rsid w:val="00E910D0"/>
    <w:rsid w:val="00E953E6"/>
    <w:rsid w:val="00E96F9D"/>
    <w:rsid w:val="00E97939"/>
    <w:rsid w:val="00EA1526"/>
    <w:rsid w:val="00EB3E89"/>
    <w:rsid w:val="00EC019D"/>
    <w:rsid w:val="00EC1093"/>
    <w:rsid w:val="00EC14F4"/>
    <w:rsid w:val="00EC340D"/>
    <w:rsid w:val="00EC4673"/>
    <w:rsid w:val="00EC7DFC"/>
    <w:rsid w:val="00ED225C"/>
    <w:rsid w:val="00ED47F6"/>
    <w:rsid w:val="00ED74AB"/>
    <w:rsid w:val="00EE3BB7"/>
    <w:rsid w:val="00F14EAD"/>
    <w:rsid w:val="00F22003"/>
    <w:rsid w:val="00F23FCC"/>
    <w:rsid w:val="00F27229"/>
    <w:rsid w:val="00F304F1"/>
    <w:rsid w:val="00F34E5D"/>
    <w:rsid w:val="00F37B74"/>
    <w:rsid w:val="00F45248"/>
    <w:rsid w:val="00F46328"/>
    <w:rsid w:val="00F53FC1"/>
    <w:rsid w:val="00F71554"/>
    <w:rsid w:val="00F73431"/>
    <w:rsid w:val="00F77609"/>
    <w:rsid w:val="00F83A88"/>
    <w:rsid w:val="00F84102"/>
    <w:rsid w:val="00F86E30"/>
    <w:rsid w:val="00F92378"/>
    <w:rsid w:val="00F95CCC"/>
    <w:rsid w:val="00FB47A3"/>
    <w:rsid w:val="00FE1AA1"/>
    <w:rsid w:val="00FE4B1C"/>
    <w:rsid w:val="00FE722E"/>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2721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672802861">
      <w:bodyDiv w:val="1"/>
      <w:marLeft w:val="0"/>
      <w:marRight w:val="0"/>
      <w:marTop w:val="0"/>
      <w:marBottom w:val="0"/>
      <w:divBdr>
        <w:top w:val="none" w:sz="0" w:space="0" w:color="auto"/>
        <w:left w:val="none" w:sz="0" w:space="0" w:color="auto"/>
        <w:bottom w:val="none" w:sz="0" w:space="0" w:color="auto"/>
        <w:right w:val="none" w:sz="0" w:space="0" w:color="auto"/>
      </w:divBdr>
    </w:div>
    <w:div w:id="979262920">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2BB9FDF1FF4320BBF69D102B9841C4"/>
        <w:category>
          <w:name w:val="Obecné"/>
          <w:gallery w:val="placeholder"/>
        </w:category>
        <w:types>
          <w:type w:val="bbPlcHdr"/>
        </w:types>
        <w:behaviors>
          <w:behavior w:val="content"/>
        </w:behaviors>
        <w:guid w:val="{C0A8BCE5-D1CF-4CDA-B66A-229BF2AF7806}"/>
      </w:docPartPr>
      <w:docPartBody>
        <w:p w:rsidR="003D6F91" w:rsidRDefault="00741113" w:rsidP="00741113">
          <w:pPr>
            <w:pStyle w:val="CD2BB9FDF1FF4320BBF69D102B9841C4"/>
          </w:pPr>
          <w:r w:rsidRPr="00B54129">
            <w:rPr>
              <w:rStyle w:val="Zstupntext"/>
            </w:rPr>
            <w:t>Klikněte nebo klepněte sem a zadejte text.</w:t>
          </w:r>
        </w:p>
      </w:docPartBody>
    </w:docPart>
    <w:docPart>
      <w:docPartPr>
        <w:name w:val="C84857F727AB4CAF83A93D4FE434E16A"/>
        <w:category>
          <w:name w:val="Obecné"/>
          <w:gallery w:val="placeholder"/>
        </w:category>
        <w:types>
          <w:type w:val="bbPlcHdr"/>
        </w:types>
        <w:behaviors>
          <w:behavior w:val="content"/>
        </w:behaviors>
        <w:guid w:val="{0498DDD9-20AC-4D0A-9F1F-273E0DC5507B}"/>
      </w:docPartPr>
      <w:docPartBody>
        <w:p w:rsidR="003D6F91" w:rsidRDefault="00741113" w:rsidP="00741113">
          <w:pPr>
            <w:pStyle w:val="C84857F727AB4CAF83A93D4FE434E16A"/>
          </w:pPr>
          <w:r w:rsidRPr="00B54129">
            <w:rPr>
              <w:rStyle w:val="Zstupntext"/>
            </w:rPr>
            <w:t>Klikněte nebo klepněte sem a zadejte text.</w:t>
          </w:r>
        </w:p>
      </w:docPartBody>
    </w:docPart>
    <w:docPart>
      <w:docPartPr>
        <w:name w:val="A2F07F1678A64EAF899097100EDF10E1"/>
        <w:category>
          <w:name w:val="Obecné"/>
          <w:gallery w:val="placeholder"/>
        </w:category>
        <w:types>
          <w:type w:val="bbPlcHdr"/>
        </w:types>
        <w:behaviors>
          <w:behavior w:val="content"/>
        </w:behaviors>
        <w:guid w:val="{26E7F16D-D71B-476A-95B1-5C3D55F013BC}"/>
      </w:docPartPr>
      <w:docPartBody>
        <w:p w:rsidR="003D6F91" w:rsidRDefault="00741113" w:rsidP="00741113">
          <w:pPr>
            <w:pStyle w:val="A2F07F1678A64EAF899097100EDF10E1"/>
          </w:pPr>
          <w:r w:rsidRPr="00B54129">
            <w:rPr>
              <w:rStyle w:val="Zstupntext"/>
            </w:rPr>
            <w:t>Klikněte nebo klepněte sem a zadejte text.</w:t>
          </w:r>
        </w:p>
      </w:docPartBody>
    </w:docPart>
    <w:docPart>
      <w:docPartPr>
        <w:name w:val="9D85C516A729477381A5182093C36383"/>
        <w:category>
          <w:name w:val="Obecné"/>
          <w:gallery w:val="placeholder"/>
        </w:category>
        <w:types>
          <w:type w:val="bbPlcHdr"/>
        </w:types>
        <w:behaviors>
          <w:behavior w:val="content"/>
        </w:behaviors>
        <w:guid w:val="{5B5DDC27-4CB0-4A37-B90F-9BFB42C040D6}"/>
      </w:docPartPr>
      <w:docPartBody>
        <w:p w:rsidR="003D6F91" w:rsidRDefault="00741113" w:rsidP="00741113">
          <w:pPr>
            <w:pStyle w:val="9D85C516A729477381A5182093C36383"/>
          </w:pPr>
          <w:r w:rsidRPr="00B54129">
            <w:rPr>
              <w:rStyle w:val="Zstupntext"/>
            </w:rPr>
            <w:t>Klikněte nebo klepněte sem a zadejte text.</w:t>
          </w:r>
        </w:p>
      </w:docPartBody>
    </w:docPart>
    <w:docPart>
      <w:docPartPr>
        <w:name w:val="9B5406F64A874F22BADEF5E1B96F95E6"/>
        <w:category>
          <w:name w:val="Obecné"/>
          <w:gallery w:val="placeholder"/>
        </w:category>
        <w:types>
          <w:type w:val="bbPlcHdr"/>
        </w:types>
        <w:behaviors>
          <w:behavior w:val="content"/>
        </w:behaviors>
        <w:guid w:val="{FC0EE0AB-E989-4C94-8E04-6FE5792A2760}"/>
      </w:docPartPr>
      <w:docPartBody>
        <w:p w:rsidR="003D6F91" w:rsidRDefault="00741113" w:rsidP="00741113">
          <w:pPr>
            <w:pStyle w:val="9B5406F64A874F22BADEF5E1B96F95E6"/>
          </w:pPr>
          <w:r w:rsidRPr="00B54129">
            <w:rPr>
              <w:rStyle w:val="Zstupntext"/>
            </w:rPr>
            <w:t>Klikněte nebo klepněte sem a zadejte text.</w:t>
          </w:r>
        </w:p>
      </w:docPartBody>
    </w:docPart>
    <w:docPart>
      <w:docPartPr>
        <w:name w:val="E63ED212160E4D2B8324CCB1E3A77D7A"/>
        <w:category>
          <w:name w:val="Obecné"/>
          <w:gallery w:val="placeholder"/>
        </w:category>
        <w:types>
          <w:type w:val="bbPlcHdr"/>
        </w:types>
        <w:behaviors>
          <w:behavior w:val="content"/>
        </w:behaviors>
        <w:guid w:val="{25FE4A6A-4D35-4AFC-BEB7-BC0B5CB89154}"/>
      </w:docPartPr>
      <w:docPartBody>
        <w:p w:rsidR="003D6F91" w:rsidRDefault="00741113" w:rsidP="00741113">
          <w:pPr>
            <w:pStyle w:val="E63ED212160E4D2B8324CCB1E3A77D7A"/>
          </w:pPr>
          <w:r w:rsidRPr="00B54129">
            <w:rPr>
              <w:rStyle w:val="Zstupntext"/>
            </w:rPr>
            <w:t>Klikněte nebo klepněte sem a zadejte text.</w:t>
          </w:r>
        </w:p>
      </w:docPartBody>
    </w:docPart>
    <w:docPart>
      <w:docPartPr>
        <w:name w:val="A6E13B39B4D34838A1DB6A629F2D0008"/>
        <w:category>
          <w:name w:val="Obecné"/>
          <w:gallery w:val="placeholder"/>
        </w:category>
        <w:types>
          <w:type w:val="bbPlcHdr"/>
        </w:types>
        <w:behaviors>
          <w:behavior w:val="content"/>
        </w:behaviors>
        <w:guid w:val="{F1E61359-EC56-426C-9A0C-7E83FAF9B24C}"/>
      </w:docPartPr>
      <w:docPartBody>
        <w:p w:rsidR="003D6F91" w:rsidRDefault="00741113" w:rsidP="00741113">
          <w:pPr>
            <w:pStyle w:val="A6E13B39B4D34838A1DB6A629F2D0008"/>
          </w:pPr>
          <w:r w:rsidRPr="00B54129">
            <w:rPr>
              <w:rStyle w:val="Zstupntext"/>
            </w:rPr>
            <w:t>Klikněte nebo klepněte sem a zadejte text.</w:t>
          </w:r>
        </w:p>
      </w:docPartBody>
    </w:docPart>
    <w:docPart>
      <w:docPartPr>
        <w:name w:val="959F19B45725461E9CFB489101D35388"/>
        <w:category>
          <w:name w:val="Obecné"/>
          <w:gallery w:val="placeholder"/>
        </w:category>
        <w:types>
          <w:type w:val="bbPlcHdr"/>
        </w:types>
        <w:behaviors>
          <w:behavior w:val="content"/>
        </w:behaviors>
        <w:guid w:val="{B898EA3A-6280-402A-BEC2-FA4D58ADF440}"/>
      </w:docPartPr>
      <w:docPartBody>
        <w:p w:rsidR="003D6F91" w:rsidRDefault="00741113" w:rsidP="00741113">
          <w:pPr>
            <w:pStyle w:val="959F19B45725461E9CFB489101D35388"/>
          </w:pPr>
          <w:r w:rsidRPr="00B54129">
            <w:rPr>
              <w:rStyle w:val="Zstupntext"/>
            </w:rPr>
            <w:t>Klikněte nebo klepněte sem a zadejte text.</w:t>
          </w:r>
        </w:p>
      </w:docPartBody>
    </w:docPart>
    <w:docPart>
      <w:docPartPr>
        <w:name w:val="C2A9B7CBA97B48CFBA472A019FEEA74F"/>
        <w:category>
          <w:name w:val="Obecné"/>
          <w:gallery w:val="placeholder"/>
        </w:category>
        <w:types>
          <w:type w:val="bbPlcHdr"/>
        </w:types>
        <w:behaviors>
          <w:behavior w:val="content"/>
        </w:behaviors>
        <w:guid w:val="{28C7FA5B-6491-472D-8253-41022207397B}"/>
      </w:docPartPr>
      <w:docPartBody>
        <w:p w:rsidR="003D6F91" w:rsidRDefault="00741113" w:rsidP="00741113">
          <w:pPr>
            <w:pStyle w:val="C2A9B7CBA97B48CFBA472A019FEEA74F"/>
          </w:pPr>
          <w:r w:rsidRPr="00B54129">
            <w:rPr>
              <w:rStyle w:val="Zstupntext"/>
            </w:rPr>
            <w:t>Klikněte nebo klepněte sem a zadejte text.</w:t>
          </w:r>
        </w:p>
      </w:docPartBody>
    </w:docPart>
    <w:docPart>
      <w:docPartPr>
        <w:name w:val="B44574B8B04A48609CD61566292A6E82"/>
        <w:category>
          <w:name w:val="Obecné"/>
          <w:gallery w:val="placeholder"/>
        </w:category>
        <w:types>
          <w:type w:val="bbPlcHdr"/>
        </w:types>
        <w:behaviors>
          <w:behavior w:val="content"/>
        </w:behaviors>
        <w:guid w:val="{4A69EB54-6CDF-466F-AD1A-BA160E62DCFB}"/>
      </w:docPartPr>
      <w:docPartBody>
        <w:p w:rsidR="003D6F91" w:rsidRDefault="00741113" w:rsidP="00741113">
          <w:pPr>
            <w:pStyle w:val="B44574B8B04A48609CD61566292A6E82"/>
          </w:pPr>
          <w:r w:rsidRPr="00B54129">
            <w:rPr>
              <w:rStyle w:val="Zstupntext"/>
            </w:rPr>
            <w:t>Klikněte nebo klepněte sem a zadejte text.</w:t>
          </w:r>
        </w:p>
      </w:docPartBody>
    </w:docPart>
    <w:docPart>
      <w:docPartPr>
        <w:name w:val="BD6B630C8718420BAADC665766F6B6B5"/>
        <w:category>
          <w:name w:val="Obecné"/>
          <w:gallery w:val="placeholder"/>
        </w:category>
        <w:types>
          <w:type w:val="bbPlcHdr"/>
        </w:types>
        <w:behaviors>
          <w:behavior w:val="content"/>
        </w:behaviors>
        <w:guid w:val="{7CAFB996-3D54-41FB-85CB-D4074DC4A9BD}"/>
      </w:docPartPr>
      <w:docPartBody>
        <w:p w:rsidR="003D6F91" w:rsidRDefault="00741113" w:rsidP="00741113">
          <w:pPr>
            <w:pStyle w:val="BD6B630C8718420BAADC665766F6B6B5"/>
          </w:pPr>
          <w:r w:rsidRPr="00B54129">
            <w:rPr>
              <w:rStyle w:val="Zstupntext"/>
            </w:rPr>
            <w:t>Klikněte nebo klepněte sem a zadejte text.</w:t>
          </w:r>
        </w:p>
      </w:docPartBody>
    </w:docPart>
    <w:docPart>
      <w:docPartPr>
        <w:name w:val="67B7AA30A7DE4D33974366B0F7967F8F"/>
        <w:category>
          <w:name w:val="Obecné"/>
          <w:gallery w:val="placeholder"/>
        </w:category>
        <w:types>
          <w:type w:val="bbPlcHdr"/>
        </w:types>
        <w:behaviors>
          <w:behavior w:val="content"/>
        </w:behaviors>
        <w:guid w:val="{51A34971-5EA2-4396-8220-8F1731B8E3A1}"/>
      </w:docPartPr>
      <w:docPartBody>
        <w:p w:rsidR="003D6F91" w:rsidRDefault="00741113" w:rsidP="00741113">
          <w:pPr>
            <w:pStyle w:val="67B7AA30A7DE4D33974366B0F7967F8F"/>
          </w:pPr>
          <w:r w:rsidRPr="00B54129">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6EE813E5-CC6B-44E5-82C8-D7BA61A6A944}"/>
      </w:docPartPr>
      <w:docPartBody>
        <w:p w:rsidR="00000000" w:rsidRDefault="003D6F91">
          <w:r w:rsidRPr="00A35A29">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13"/>
    <w:rsid w:val="003D6F91"/>
    <w:rsid w:val="007411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D6F91"/>
    <w:rPr>
      <w:color w:val="808080"/>
    </w:rPr>
  </w:style>
  <w:style w:type="paragraph" w:customStyle="1" w:styleId="CD2BB9FDF1FF4320BBF69D102B9841C4">
    <w:name w:val="CD2BB9FDF1FF4320BBF69D102B9841C4"/>
    <w:rsid w:val="00741113"/>
  </w:style>
  <w:style w:type="paragraph" w:customStyle="1" w:styleId="C84857F727AB4CAF83A93D4FE434E16A">
    <w:name w:val="C84857F727AB4CAF83A93D4FE434E16A"/>
    <w:rsid w:val="00741113"/>
  </w:style>
  <w:style w:type="paragraph" w:customStyle="1" w:styleId="A2F07F1678A64EAF899097100EDF10E1">
    <w:name w:val="A2F07F1678A64EAF899097100EDF10E1"/>
    <w:rsid w:val="00741113"/>
  </w:style>
  <w:style w:type="paragraph" w:customStyle="1" w:styleId="9D85C516A729477381A5182093C36383">
    <w:name w:val="9D85C516A729477381A5182093C36383"/>
    <w:rsid w:val="00741113"/>
  </w:style>
  <w:style w:type="paragraph" w:customStyle="1" w:styleId="9B5406F64A874F22BADEF5E1B96F95E6">
    <w:name w:val="9B5406F64A874F22BADEF5E1B96F95E6"/>
    <w:rsid w:val="00741113"/>
  </w:style>
  <w:style w:type="paragraph" w:customStyle="1" w:styleId="E63ED212160E4D2B8324CCB1E3A77D7A">
    <w:name w:val="E63ED212160E4D2B8324CCB1E3A77D7A"/>
    <w:rsid w:val="00741113"/>
  </w:style>
  <w:style w:type="paragraph" w:customStyle="1" w:styleId="A6E13B39B4D34838A1DB6A629F2D0008">
    <w:name w:val="A6E13B39B4D34838A1DB6A629F2D0008"/>
    <w:rsid w:val="00741113"/>
  </w:style>
  <w:style w:type="paragraph" w:customStyle="1" w:styleId="959F19B45725461E9CFB489101D35388">
    <w:name w:val="959F19B45725461E9CFB489101D35388"/>
    <w:rsid w:val="00741113"/>
  </w:style>
  <w:style w:type="paragraph" w:customStyle="1" w:styleId="C2A9B7CBA97B48CFBA472A019FEEA74F">
    <w:name w:val="C2A9B7CBA97B48CFBA472A019FEEA74F"/>
    <w:rsid w:val="00741113"/>
  </w:style>
  <w:style w:type="paragraph" w:customStyle="1" w:styleId="B44574B8B04A48609CD61566292A6E82">
    <w:name w:val="B44574B8B04A48609CD61566292A6E82"/>
    <w:rsid w:val="00741113"/>
  </w:style>
  <w:style w:type="paragraph" w:customStyle="1" w:styleId="BD6B630C8718420BAADC665766F6B6B5">
    <w:name w:val="BD6B630C8718420BAADC665766F6B6B5"/>
    <w:rsid w:val="00741113"/>
  </w:style>
  <w:style w:type="paragraph" w:customStyle="1" w:styleId="67B7AA30A7DE4D33974366B0F7967F8F">
    <w:name w:val="67B7AA30A7DE4D33974366B0F7967F8F"/>
    <w:rsid w:val="00741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69FD8-BE47-41E0-8B3F-BB33D6AE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12</Pages>
  <Words>5788</Words>
  <Characters>34151</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Turanová Dana</cp:lastModifiedBy>
  <cp:revision>28</cp:revision>
  <cp:lastPrinted>2022-05-24T11:32:00Z</cp:lastPrinted>
  <dcterms:created xsi:type="dcterms:W3CDTF">2024-07-30T11:29:00Z</dcterms:created>
  <dcterms:modified xsi:type="dcterms:W3CDTF">2025-04-14T10:40:00Z</dcterms:modified>
</cp:coreProperties>
</file>