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29979F5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6C49FF">
        <w:rPr>
          <w:rFonts w:ascii="Arial" w:hAnsi="Arial" w:cs="Arial"/>
        </w:rPr>
        <w:t>Ing. Davidem Fínou</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77777777"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58477C" w:rsidRPr="00DD5497">
        <w:rPr>
          <w:rFonts w:ascii="Arial" w:hAnsi="Arial" w:cs="Arial"/>
        </w:rPr>
        <w:t>, funkce: ……………………….</w:t>
      </w:r>
    </w:p>
    <w:p w14:paraId="4B48998D" w14:textId="7777777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t>……………………………………….</w:t>
      </w:r>
    </w:p>
    <w:p w14:paraId="3B379A7A" w14:textId="7777777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t>……………………………………….</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AAA5F1F" w:rsidR="00327652" w:rsidRDefault="006C49FF" w:rsidP="004633BC">
      <w:pPr>
        <w:numPr>
          <w:ilvl w:val="0"/>
          <w:numId w:val="5"/>
        </w:numPr>
        <w:tabs>
          <w:tab w:val="left" w:pos="0"/>
        </w:tabs>
        <w:ind w:left="425" w:hanging="425"/>
        <w:jc w:val="both"/>
        <w:rPr>
          <w:rFonts w:ascii="Arial" w:hAnsi="Arial" w:cs="Arial"/>
        </w:rPr>
      </w:pPr>
      <w:r w:rsidRPr="006C49FF">
        <w:rPr>
          <w:rFonts w:ascii="Arial" w:hAnsi="Arial" w:cs="Arial"/>
        </w:rPr>
        <w:t>Podkladem pro uzavření Smlouvy je nabídka Zhotovitele podaná do dílčí zakázky zadávané v DNS na služby s názvem</w:t>
      </w:r>
      <w:r w:rsidR="00327652" w:rsidRPr="00DD5497">
        <w:rPr>
          <w:rFonts w:ascii="Arial" w:hAnsi="Arial" w:cs="Arial"/>
        </w:rPr>
        <w:t xml:space="preserve"> „</w:t>
      </w:r>
      <w:r w:rsidR="009F207F" w:rsidRPr="009F207F">
        <w:rPr>
          <w:rFonts w:ascii="Arial" w:hAnsi="Arial" w:cs="Arial"/>
        </w:rPr>
        <w:t>Bystřička, Bystřice pod Hostýnem – Chvalčov, ř. km 7,009 – 12,140</w:t>
      </w:r>
      <w:r w:rsidR="002808B8">
        <w:rPr>
          <w:rFonts w:ascii="Arial" w:hAnsi="Arial" w:cs="Arial"/>
        </w:rPr>
        <w:t xml:space="preserve">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38D0E8D"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9F207F" w:rsidRPr="009F207F">
        <w:rPr>
          <w:rFonts w:ascii="Arial" w:hAnsi="Arial" w:cs="Arial"/>
        </w:rPr>
        <w:t>Bystřička, Bystřice pod Hostýnem – Chvalčov, ř. km 7,009 – 12,140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2C7F694A"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2EF6F5E1" w14:textId="3984BA25" w:rsidR="00295568" w:rsidRPr="00DD5497" w:rsidRDefault="00295568" w:rsidP="00295568">
      <w:pPr>
        <w:tabs>
          <w:tab w:val="left" w:pos="0"/>
        </w:tabs>
        <w:jc w:val="both"/>
        <w:rPr>
          <w:rFonts w:ascii="Arial" w:hAnsi="Arial" w:cs="Arial"/>
        </w:rPr>
      </w:pPr>
    </w:p>
    <w:p w14:paraId="5CDD2355" w14:textId="69C214CB" w:rsidR="00EE3BB7" w:rsidRDefault="000A3646" w:rsidP="000A3646">
      <w:pPr>
        <w:tabs>
          <w:tab w:val="left" w:pos="0"/>
        </w:tabs>
        <w:ind w:left="425"/>
        <w:jc w:val="center"/>
        <w:rPr>
          <w:rFonts w:ascii="Arial" w:hAnsi="Arial" w:cs="Arial"/>
          <w:b/>
        </w:rPr>
      </w:pPr>
      <w:r w:rsidRPr="000A3646">
        <w:rPr>
          <w:rFonts w:ascii="Arial" w:hAnsi="Arial" w:cs="Arial"/>
          <w:b/>
        </w:rPr>
        <w:t>„</w:t>
      </w:r>
      <w:r w:rsidR="009F207F" w:rsidRPr="009F207F">
        <w:rPr>
          <w:rFonts w:ascii="Arial" w:hAnsi="Arial" w:cs="Arial"/>
          <w:b/>
        </w:rPr>
        <w:t>Bystřička, Bystřice pod Hostýnem – Chvalčov, ř. km 7,009 – 12,140</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8E5C93" w:rsidRDefault="00573968" w:rsidP="00F45248">
      <w:pPr>
        <w:numPr>
          <w:ilvl w:val="1"/>
          <w:numId w:val="5"/>
        </w:numPr>
        <w:tabs>
          <w:tab w:val="left" w:pos="0"/>
        </w:tabs>
        <w:ind w:left="782" w:hanging="357"/>
        <w:jc w:val="both"/>
        <w:rPr>
          <w:rFonts w:ascii="Arial" w:hAnsi="Arial" w:cs="Arial"/>
          <w:lang w:eastAsia="cs-CZ"/>
        </w:rPr>
      </w:pPr>
      <w:r w:rsidRPr="008E5C93">
        <w:rPr>
          <w:rFonts w:ascii="Arial" w:hAnsi="Arial" w:cs="Arial"/>
        </w:rPr>
        <w:t>plánu</w:t>
      </w:r>
      <w:r w:rsidRPr="008E5C93">
        <w:rPr>
          <w:rFonts w:ascii="Arial" w:hAnsi="Arial" w:cs="Arial"/>
          <w:lang w:eastAsia="cs-CZ"/>
        </w:rPr>
        <w:t xml:space="preserve"> BOZP </w:t>
      </w:r>
      <w:r w:rsidR="00E51929" w:rsidRPr="008E5C93">
        <w:rPr>
          <w:rFonts w:ascii="Arial" w:hAnsi="Arial" w:cs="Arial"/>
          <w:lang w:eastAsia="cs-CZ"/>
        </w:rPr>
        <w:t>po</w:t>
      </w:r>
      <w:r w:rsidRPr="008E5C9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8E5C93">
        <w:rPr>
          <w:rFonts w:ascii="Arial" w:hAnsi="Arial" w:cs="Arial"/>
          <w:lang w:eastAsia="cs-CZ"/>
        </w:rPr>
        <w:t>, ve znění pozdějších předpisů</w:t>
      </w:r>
      <w:r w:rsidRPr="008E5C93">
        <w:rPr>
          <w:rFonts w:ascii="Arial" w:hAnsi="Arial" w:cs="Arial"/>
          <w:lang w:eastAsia="cs-CZ"/>
        </w:rPr>
        <w:t>. Plán</w:t>
      </w:r>
      <w:r w:rsidR="00E51929" w:rsidRPr="008E5C93">
        <w:rPr>
          <w:rFonts w:ascii="Arial" w:hAnsi="Arial" w:cs="Arial"/>
          <w:lang w:eastAsia="cs-CZ"/>
        </w:rPr>
        <w:t xml:space="preserve"> BOZP</w:t>
      </w:r>
      <w:r w:rsidRPr="008E5C93">
        <w:rPr>
          <w:rFonts w:ascii="Arial" w:hAnsi="Arial" w:cs="Arial"/>
          <w:lang w:eastAsia="cs-CZ"/>
        </w:rPr>
        <w:t xml:space="preserve"> bude zpracován oprávněnou osobou v souladu s</w:t>
      </w:r>
      <w:r w:rsidR="00C345A1" w:rsidRPr="008E5C93">
        <w:rPr>
          <w:rFonts w:ascii="Arial" w:hAnsi="Arial" w:cs="Arial"/>
          <w:lang w:eastAsia="cs-CZ"/>
        </w:rPr>
        <w:t xml:space="preserve"> </w:t>
      </w:r>
      <w:r w:rsidRPr="008E5C93">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C6897C"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700F1A2"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lastRenderedPageBreak/>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494508">
        <w:rPr>
          <w:rFonts w:ascii="Arial" w:hAnsi="Arial" w:cs="Arial"/>
        </w:rPr>
        <w:t xml:space="preserve">harmonogram provádění prací </w:t>
      </w:r>
      <w:r w:rsidRPr="00494508">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podrobné místní šetření, objektivní zhodnocení aktuálního stavu a rozsahu poškození konstrukcí;</w:t>
      </w:r>
    </w:p>
    <w:p w14:paraId="43803DC9" w14:textId="26F00FA8"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 xml:space="preserve">zaměření mocnosti sedimentu a provedení hydrotechnického posouzení (ověření vlivu na povodňové průtoky), navržení způsobu </w:t>
      </w:r>
      <w:r w:rsidR="00B0290F" w:rsidRPr="00494508">
        <w:rPr>
          <w:rFonts w:ascii="Arial" w:hAnsi="Arial" w:cs="Arial"/>
        </w:rPr>
        <w:t>uložení sedimentu</w:t>
      </w:r>
      <w:r w:rsidR="00C65E45" w:rsidRPr="00494508">
        <w:rPr>
          <w:rFonts w:ascii="Arial" w:hAnsi="Arial" w:cs="Arial"/>
        </w:rPr>
        <w:t xml:space="preserve"> v souladu s vyhláškou č. 273/2021 Sb., o podrobnostech nakládání s odpady, ve znění pozdějších předpisů</w:t>
      </w:r>
      <w:r w:rsidRPr="00494508">
        <w:rPr>
          <w:rFonts w:ascii="Arial" w:hAnsi="Arial" w:cs="Arial"/>
        </w:rPr>
        <w:t>;</w:t>
      </w:r>
    </w:p>
    <w:p w14:paraId="204A946F" w14:textId="4B916A46" w:rsidR="009A26D6" w:rsidRPr="00494508" w:rsidRDefault="009A26D6" w:rsidP="005340E7">
      <w:pPr>
        <w:numPr>
          <w:ilvl w:val="0"/>
          <w:numId w:val="16"/>
        </w:numPr>
        <w:tabs>
          <w:tab w:val="left" w:pos="0"/>
        </w:tabs>
        <w:ind w:left="782" w:hanging="357"/>
        <w:jc w:val="both"/>
        <w:rPr>
          <w:rFonts w:ascii="Arial" w:hAnsi="Arial" w:cs="Arial"/>
        </w:rPr>
      </w:pPr>
      <w:r w:rsidRPr="00494508">
        <w:rPr>
          <w:rFonts w:ascii="Arial" w:hAnsi="Arial" w:cs="Arial"/>
        </w:rPr>
        <w:t>geodetické zaměření v rozsahu nezbytném pro zpracování Díla;</w:t>
      </w:r>
    </w:p>
    <w:p w14:paraId="24A6D9F2" w14:textId="19110253" w:rsidR="00385CCB" w:rsidRPr="00494508" w:rsidRDefault="00385CCB" w:rsidP="005340E7">
      <w:pPr>
        <w:numPr>
          <w:ilvl w:val="0"/>
          <w:numId w:val="16"/>
        </w:numPr>
        <w:tabs>
          <w:tab w:val="left" w:pos="0"/>
        </w:tabs>
        <w:ind w:left="782" w:hanging="357"/>
        <w:jc w:val="both"/>
        <w:rPr>
          <w:rFonts w:ascii="Arial" w:hAnsi="Arial" w:cs="Arial"/>
        </w:rPr>
      </w:pPr>
      <w:r w:rsidRPr="00494508">
        <w:rPr>
          <w:rFonts w:ascii="Arial" w:hAnsi="Arial" w:cs="Arial"/>
        </w:rPr>
        <w:t>zajištění souhlasů vlastníků dotčených nemovitých věcí (pozemků, staveb) pro získání správních rozhodnutí nebo souhlasů</w:t>
      </w:r>
    </w:p>
    <w:p w14:paraId="1B854A46" w14:textId="1B902B62" w:rsidR="005340E7" w:rsidRPr="00494508" w:rsidRDefault="00327E32" w:rsidP="005340E7">
      <w:pPr>
        <w:numPr>
          <w:ilvl w:val="0"/>
          <w:numId w:val="16"/>
        </w:numPr>
        <w:tabs>
          <w:tab w:val="left" w:pos="0"/>
        </w:tabs>
        <w:ind w:left="782" w:hanging="357"/>
        <w:jc w:val="both"/>
        <w:rPr>
          <w:rFonts w:ascii="Arial" w:hAnsi="Arial" w:cs="Arial"/>
        </w:rPr>
      </w:pPr>
      <w:r w:rsidRPr="00494508">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494508" w:rsidRDefault="0075402D" w:rsidP="005340E7">
      <w:pPr>
        <w:numPr>
          <w:ilvl w:val="0"/>
          <w:numId w:val="16"/>
        </w:numPr>
        <w:tabs>
          <w:tab w:val="left" w:pos="0"/>
        </w:tabs>
        <w:ind w:left="782" w:hanging="357"/>
        <w:jc w:val="both"/>
        <w:rPr>
          <w:rFonts w:ascii="Arial" w:hAnsi="Arial" w:cs="Arial"/>
        </w:rPr>
      </w:pPr>
      <w:r w:rsidRPr="00494508">
        <w:rPr>
          <w:rFonts w:ascii="Arial" w:hAnsi="Arial" w:cs="Arial"/>
        </w:rPr>
        <w:t>ověření výskytu zvláště chráněných druhů živočichů v databázi Agentury ochrany přírody a krajiny;</w:t>
      </w:r>
    </w:p>
    <w:p w14:paraId="637F2CAE" w14:textId="26C98215" w:rsidR="005340E7" w:rsidRPr="00494508" w:rsidRDefault="005340E7" w:rsidP="005340E7">
      <w:pPr>
        <w:numPr>
          <w:ilvl w:val="0"/>
          <w:numId w:val="16"/>
        </w:numPr>
        <w:tabs>
          <w:tab w:val="left" w:pos="0"/>
        </w:tabs>
        <w:ind w:left="782" w:hanging="357"/>
        <w:jc w:val="both"/>
        <w:rPr>
          <w:rFonts w:ascii="Arial" w:hAnsi="Arial" w:cs="Arial"/>
        </w:rPr>
      </w:pPr>
      <w:r w:rsidRPr="00494508">
        <w:rPr>
          <w:rFonts w:ascii="Arial" w:hAnsi="Arial" w:cs="Arial"/>
        </w:rPr>
        <w:t>biologick</w:t>
      </w:r>
      <w:r w:rsidR="00F91E32" w:rsidRPr="00494508">
        <w:rPr>
          <w:rFonts w:ascii="Arial" w:hAnsi="Arial" w:cs="Arial"/>
        </w:rPr>
        <w:t>é hodnocení</w:t>
      </w:r>
      <w:r w:rsidR="0075402D" w:rsidRPr="00494508">
        <w:rPr>
          <w:rFonts w:ascii="Arial" w:hAnsi="Arial" w:cs="Arial"/>
        </w:rPr>
        <w:t>, popř. biologické posouzení v rozsahu nařízeném orgánem ochrany přírody</w:t>
      </w:r>
      <w:r w:rsidRPr="00494508">
        <w:rPr>
          <w:rFonts w:ascii="Arial" w:hAnsi="Arial" w:cs="Arial"/>
        </w:rPr>
        <w:t>;</w:t>
      </w:r>
    </w:p>
    <w:p w14:paraId="6FCD9B5A" w14:textId="1B62D255" w:rsidR="00D92843" w:rsidRPr="00494508" w:rsidRDefault="005340E7" w:rsidP="00377A8C">
      <w:pPr>
        <w:numPr>
          <w:ilvl w:val="0"/>
          <w:numId w:val="16"/>
        </w:numPr>
        <w:tabs>
          <w:tab w:val="left" w:pos="0"/>
        </w:tabs>
        <w:ind w:left="782" w:hanging="357"/>
        <w:jc w:val="both"/>
        <w:rPr>
          <w:rFonts w:ascii="Arial" w:hAnsi="Arial" w:cs="Arial"/>
        </w:rPr>
      </w:pPr>
      <w:r w:rsidRPr="00494508">
        <w:rPr>
          <w:rFonts w:ascii="Arial" w:hAnsi="Arial" w:cs="Arial"/>
        </w:rPr>
        <w:t>inventarizac</w:t>
      </w:r>
      <w:r w:rsidR="0075402D" w:rsidRPr="00494508">
        <w:rPr>
          <w:rFonts w:ascii="Arial" w:hAnsi="Arial" w:cs="Arial"/>
        </w:rPr>
        <w:t>e</w:t>
      </w:r>
      <w:r w:rsidRPr="00494508">
        <w:rPr>
          <w:rFonts w:ascii="Arial" w:hAnsi="Arial" w:cs="Arial"/>
        </w:rPr>
        <w:t xml:space="preserve"> dřevin v rozsahu </w:t>
      </w:r>
      <w:r w:rsidR="00327E32" w:rsidRPr="00494508">
        <w:rPr>
          <w:rFonts w:ascii="Arial" w:hAnsi="Arial" w:cs="Arial"/>
        </w:rPr>
        <w:t>nezbytném pro zajištění povolení ke kácení dřevin z důvodu Stavby</w:t>
      </w:r>
      <w:r w:rsidR="00377A8C" w:rsidRPr="00494508">
        <w:rPr>
          <w:rFonts w:ascii="Arial" w:hAnsi="Arial" w:cs="Arial"/>
        </w:rPr>
        <w:t>, přitom:</w:t>
      </w:r>
    </w:p>
    <w:p w14:paraId="132D729D" w14:textId="504D84FD"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výčet navržené zeleně k odstranění bude orgán</w:t>
      </w:r>
      <w:r w:rsidR="004751B3" w:rsidRPr="00494508">
        <w:rPr>
          <w:rFonts w:ascii="Arial" w:hAnsi="Arial" w:cs="Arial"/>
          <w:color w:val="auto"/>
          <w:sz w:val="20"/>
        </w:rPr>
        <w:t>u</w:t>
      </w:r>
      <w:r w:rsidRPr="00494508">
        <w:rPr>
          <w:rFonts w:ascii="Arial" w:hAnsi="Arial" w:cs="Arial"/>
          <w:color w:val="auto"/>
          <w:sz w:val="20"/>
        </w:rPr>
        <w:t xml:space="preserve"> ochrany přírody předložen s identickým číselným označením;</w:t>
      </w:r>
    </w:p>
    <w:p w14:paraId="11F8ECE1" w14:textId="72B0B151" w:rsidR="005340E7" w:rsidRPr="00494508" w:rsidRDefault="00494508" w:rsidP="000516BB">
      <w:pPr>
        <w:pStyle w:val="Odkraje"/>
        <w:numPr>
          <w:ilvl w:val="3"/>
          <w:numId w:val="5"/>
        </w:numPr>
        <w:spacing w:before="0"/>
        <w:ind w:left="1139" w:hanging="357"/>
        <w:rPr>
          <w:rFonts w:ascii="Arial" w:hAnsi="Arial" w:cs="Arial"/>
        </w:rPr>
      </w:pPr>
      <w:r>
        <w:rPr>
          <w:rFonts w:ascii="Arial" w:hAnsi="Arial" w:cs="Arial"/>
          <w:color w:val="auto"/>
          <w:sz w:val="20"/>
        </w:rPr>
        <w:t>z</w:t>
      </w:r>
      <w:r w:rsidR="00377A8C" w:rsidRPr="00494508">
        <w:rPr>
          <w:rFonts w:ascii="Arial" w:hAnsi="Arial" w:cs="Arial"/>
          <w:color w:val="auto"/>
          <w:sz w:val="20"/>
        </w:rPr>
        <w:t>hotovitel dodá Objednateli přehledný soupis pozic GPS</w:t>
      </w:r>
      <w:r w:rsidR="002B31FD" w:rsidRPr="00494508">
        <w:rPr>
          <w:rFonts w:ascii="Arial" w:hAnsi="Arial" w:cs="Arial"/>
          <w:color w:val="auto"/>
          <w:sz w:val="20"/>
        </w:rPr>
        <w:t xml:space="preserve"> jedinců označených tagem </w:t>
      </w:r>
      <w:r w:rsidR="00377A8C" w:rsidRPr="00494508">
        <w:rPr>
          <w:rFonts w:ascii="Arial" w:hAnsi="Arial" w:cs="Arial"/>
          <w:color w:val="auto"/>
          <w:sz w:val="20"/>
        </w:rPr>
        <w:t xml:space="preserve">v editovatelném formátu (.doc nebo .xls). Pozice GPS musí být </w:t>
      </w:r>
      <w:r w:rsidR="002B31FD" w:rsidRPr="00494508">
        <w:rPr>
          <w:rFonts w:ascii="Arial" w:hAnsi="Arial" w:cs="Arial"/>
          <w:color w:val="auto"/>
          <w:sz w:val="20"/>
        </w:rPr>
        <w:t>zobrazitelná</w:t>
      </w:r>
      <w:r w:rsidR="00377A8C" w:rsidRPr="00494508">
        <w:rPr>
          <w:rFonts w:ascii="Arial" w:hAnsi="Arial" w:cs="Arial"/>
          <w:color w:val="auto"/>
          <w:sz w:val="20"/>
        </w:rPr>
        <w:t xml:space="preserve"> na</w:t>
      </w:r>
      <w:r w:rsidR="006D739A" w:rsidRPr="00494508">
        <w:rPr>
          <w:rFonts w:ascii="Arial" w:hAnsi="Arial" w:cs="Arial"/>
          <w:color w:val="auto"/>
          <w:sz w:val="20"/>
        </w:rPr>
        <w:t xml:space="preserve"> běžném</w:t>
      </w:r>
      <w:r w:rsidR="00377A8C" w:rsidRPr="00494508">
        <w:rPr>
          <w:rFonts w:ascii="Arial" w:hAnsi="Arial" w:cs="Arial"/>
          <w:color w:val="auto"/>
          <w:sz w:val="20"/>
        </w:rPr>
        <w:t xml:space="preserve"> PC nebo v</w:t>
      </w:r>
      <w:r w:rsidR="006D739A" w:rsidRPr="00494508">
        <w:rPr>
          <w:rFonts w:ascii="Arial" w:hAnsi="Arial" w:cs="Arial"/>
          <w:color w:val="auto"/>
          <w:sz w:val="20"/>
        </w:rPr>
        <w:t xml:space="preserve"> běžné </w:t>
      </w:r>
      <w:r w:rsidR="00377A8C" w:rsidRPr="00494508">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A62EF5" w:rsidRDefault="00327652" w:rsidP="00A80260">
      <w:pPr>
        <w:numPr>
          <w:ilvl w:val="0"/>
          <w:numId w:val="5"/>
        </w:numPr>
        <w:tabs>
          <w:tab w:val="left" w:pos="0"/>
        </w:tabs>
        <w:ind w:left="425" w:hanging="425"/>
        <w:jc w:val="both"/>
        <w:rPr>
          <w:rFonts w:ascii="Arial" w:hAnsi="Arial" w:cs="Arial"/>
        </w:rPr>
      </w:pPr>
      <w:r w:rsidRPr="00A62EF5">
        <w:rPr>
          <w:rFonts w:ascii="Arial" w:hAnsi="Arial" w:cs="Arial"/>
        </w:rPr>
        <w:t xml:space="preserve">Objednatel před uzavřením </w:t>
      </w:r>
      <w:r w:rsidR="00DF3363" w:rsidRPr="00A62EF5">
        <w:rPr>
          <w:rFonts w:ascii="Arial" w:hAnsi="Arial" w:cs="Arial"/>
        </w:rPr>
        <w:t>S</w:t>
      </w:r>
      <w:r w:rsidRPr="00A62EF5">
        <w:rPr>
          <w:rFonts w:ascii="Arial" w:hAnsi="Arial" w:cs="Arial"/>
        </w:rPr>
        <w:t xml:space="preserve">mlouvy předal </w:t>
      </w:r>
      <w:r w:rsidR="00A8391E" w:rsidRPr="00A62EF5">
        <w:rPr>
          <w:rFonts w:ascii="Arial" w:hAnsi="Arial" w:cs="Arial"/>
        </w:rPr>
        <w:t>Z</w:t>
      </w:r>
      <w:r w:rsidRPr="00A62EF5">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568A356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 xml:space="preserve">íla bude zpracován a předán v listinné formě (ve </w:t>
      </w:r>
      <w:r w:rsidR="008E5C93">
        <w:rPr>
          <w:rFonts w:ascii="Arial" w:hAnsi="Arial" w:cs="Arial"/>
        </w:rPr>
        <w:t>4</w:t>
      </w:r>
      <w:r w:rsidRPr="00574616">
        <w:rPr>
          <w:rFonts w:ascii="Arial" w:hAnsi="Arial" w:cs="Arial"/>
        </w:rPr>
        <w:t xml:space="preserve"> vyhotovení</w:t>
      </w:r>
      <w:r w:rsidRPr="00A830E7">
        <w:rPr>
          <w:rFonts w:ascii="Arial" w:hAnsi="Arial" w:cs="Arial"/>
        </w:rPr>
        <w:t>ch dokumentace udržovacích prací, popř. DSP a v </w:t>
      </w:r>
      <w:r w:rsidR="008E5C93">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8E5C93">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8E5C93" w:rsidRDefault="00A16BBA" w:rsidP="00A80260">
      <w:pPr>
        <w:numPr>
          <w:ilvl w:val="0"/>
          <w:numId w:val="5"/>
        </w:numPr>
        <w:tabs>
          <w:tab w:val="left" w:pos="0"/>
        </w:tabs>
        <w:ind w:left="425" w:hanging="425"/>
        <w:jc w:val="both"/>
        <w:rPr>
          <w:rFonts w:ascii="Arial" w:hAnsi="Arial" w:cs="Arial"/>
          <w:i/>
        </w:rPr>
      </w:pPr>
      <w:r w:rsidRPr="008E5C93">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0" w:name="_Hlk126327555"/>
      <w:r>
        <w:rPr>
          <w:rFonts w:ascii="Arial" w:hAnsi="Arial" w:cs="Arial"/>
        </w:rPr>
        <w:t>souhlasu</w:t>
      </w:r>
      <w:bookmarkEnd w:id="0"/>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lastRenderedPageBreak/>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6C49F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481E01">
              <w:rPr>
                <w:rFonts w:ascii="Arial" w:hAnsi="Arial" w:cs="Arial"/>
              </w:rPr>
              <w:t>dokumentace k ohlášení udržovacích prací</w:t>
            </w:r>
            <w:r w:rsidR="00481E01">
              <w:rPr>
                <w:rFonts w:ascii="Arial" w:hAnsi="Arial" w:cs="Arial"/>
              </w:rPr>
              <w:t>, popř. DSP</w:t>
            </w:r>
            <w:bookmarkEnd w:id="2"/>
            <w:r w:rsidR="00481E01">
              <w:rPr>
                <w:rFonts w:ascii="Arial" w:hAnsi="Arial" w:cs="Arial"/>
              </w:rPr>
              <w:t xml:space="preserve"> </w:t>
            </w:r>
            <w:r w:rsidR="00481E01" w:rsidRPr="008E5C93">
              <w:rPr>
                <w:rFonts w:ascii="Arial" w:hAnsi="Arial" w:cs="Arial"/>
              </w:rPr>
              <w:t>vč. plánu BOZP</w:t>
            </w:r>
          </w:p>
        </w:tc>
        <w:tc>
          <w:tcPr>
            <w:tcW w:w="4603" w:type="dxa"/>
            <w:shd w:val="clear" w:color="auto" w:fill="auto"/>
          </w:tcPr>
          <w:p w14:paraId="22216E41" w14:textId="13623CF6" w:rsidR="0078254F" w:rsidRPr="006C49FF" w:rsidRDefault="00EB3E89" w:rsidP="000E06C4">
            <w:pPr>
              <w:jc w:val="both"/>
              <w:rPr>
                <w:rFonts w:ascii="Arial" w:hAnsi="Arial" w:cs="Arial"/>
              </w:rPr>
            </w:pPr>
            <w:r w:rsidRPr="006C49FF">
              <w:rPr>
                <w:rFonts w:ascii="Arial" w:hAnsi="Arial" w:cs="Arial"/>
              </w:rPr>
              <w:t xml:space="preserve">do </w:t>
            </w:r>
            <w:r w:rsidR="000E06C4">
              <w:rPr>
                <w:rFonts w:ascii="Arial" w:hAnsi="Arial" w:cs="Arial"/>
              </w:rPr>
              <w:t>140</w:t>
            </w:r>
            <w:r w:rsidRPr="006C49FF">
              <w:rPr>
                <w:rFonts w:ascii="Arial" w:hAnsi="Arial" w:cs="Arial"/>
              </w:rPr>
              <w:t xml:space="preserve"> dnů </w:t>
            </w:r>
            <w:bookmarkStart w:id="3" w:name="_GoBack"/>
            <w:r w:rsidRPr="006C49FF">
              <w:rPr>
                <w:rFonts w:ascii="Arial" w:hAnsi="Arial" w:cs="Arial"/>
              </w:rPr>
              <w:t xml:space="preserve">ode dne </w:t>
            </w:r>
            <w:r w:rsidR="006935DD" w:rsidRPr="006C49FF">
              <w:rPr>
                <w:rFonts w:ascii="Arial" w:hAnsi="Arial" w:cs="Arial"/>
              </w:rPr>
              <w:t>účinnosti Smlouvy</w:t>
            </w:r>
            <w:bookmarkEnd w:id="3"/>
          </w:p>
        </w:tc>
      </w:tr>
      <w:tr w:rsidR="0078254F" w14:paraId="049AC2C5" w14:textId="77777777" w:rsidTr="006C49F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shd w:val="clear" w:color="auto" w:fill="auto"/>
          </w:tcPr>
          <w:p w14:paraId="53EEA0C7" w14:textId="5D8DA494" w:rsidR="0078254F" w:rsidRPr="006C49FF" w:rsidRDefault="00EB3E89" w:rsidP="00CF0646">
            <w:pPr>
              <w:jc w:val="both"/>
              <w:rPr>
                <w:rFonts w:ascii="Arial" w:hAnsi="Arial" w:cs="Arial"/>
              </w:rPr>
            </w:pPr>
            <w:r w:rsidRPr="006C49FF">
              <w:rPr>
                <w:rFonts w:ascii="Arial" w:hAnsi="Arial" w:cs="Arial"/>
              </w:rPr>
              <w:t xml:space="preserve">do </w:t>
            </w:r>
            <w:r w:rsidR="00CF0646">
              <w:rPr>
                <w:rFonts w:ascii="Arial" w:hAnsi="Arial" w:cs="Arial"/>
              </w:rPr>
              <w:t>5</w:t>
            </w:r>
            <w:r w:rsidR="00A6625A" w:rsidRPr="006C49FF">
              <w:rPr>
                <w:rFonts w:ascii="Arial" w:hAnsi="Arial" w:cs="Arial"/>
              </w:rPr>
              <w:t>0</w:t>
            </w:r>
            <w:r w:rsidRPr="006C49FF">
              <w:rPr>
                <w:rFonts w:ascii="Arial" w:hAnsi="Arial" w:cs="Arial"/>
              </w:rPr>
              <w:t xml:space="preserve"> dnů ode dne </w:t>
            </w:r>
            <w:r w:rsidR="008C5141" w:rsidRPr="006C49FF">
              <w:rPr>
                <w:rFonts w:ascii="Arial" w:hAnsi="Arial" w:cs="Arial"/>
              </w:rPr>
              <w:t xml:space="preserve">převzetí </w:t>
            </w:r>
            <w:r w:rsidR="00481E01" w:rsidRPr="006C49FF">
              <w:rPr>
                <w:rFonts w:ascii="Arial" w:hAnsi="Arial" w:cs="Arial"/>
              </w:rPr>
              <w:t xml:space="preserve">dokumentace k ohlášení udržovacích prací, popř. </w:t>
            </w:r>
            <w:r w:rsidR="008C5141" w:rsidRPr="006C49FF">
              <w:rPr>
                <w:rFonts w:ascii="Arial" w:hAnsi="Arial" w:cs="Arial"/>
              </w:rPr>
              <w:t>DSP Objednatelem bez vad a nedodělků</w:t>
            </w:r>
          </w:p>
        </w:tc>
      </w:tr>
      <w:tr w:rsidR="0078254F" w14:paraId="5C4F022D" w14:textId="77777777" w:rsidTr="006C49F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shd w:val="clear" w:color="auto" w:fill="auto"/>
          </w:tcPr>
          <w:p w14:paraId="0C6A125C" w14:textId="00C7FD4B" w:rsidR="0078254F" w:rsidRPr="006C49FF" w:rsidRDefault="00EB3E89" w:rsidP="00E676DF">
            <w:pPr>
              <w:jc w:val="both"/>
              <w:rPr>
                <w:rFonts w:ascii="Arial" w:hAnsi="Arial" w:cs="Arial"/>
              </w:rPr>
            </w:pPr>
            <w:r w:rsidRPr="006C49FF">
              <w:rPr>
                <w:rFonts w:ascii="Arial" w:hAnsi="Arial" w:cs="Arial"/>
              </w:rPr>
              <w:t xml:space="preserve">do </w:t>
            </w:r>
            <w:r w:rsidR="00A6625A" w:rsidRPr="006C49FF">
              <w:rPr>
                <w:rFonts w:ascii="Arial" w:hAnsi="Arial" w:cs="Arial"/>
              </w:rPr>
              <w:t>60</w:t>
            </w:r>
            <w:r w:rsidRPr="006C49FF">
              <w:rPr>
                <w:rFonts w:ascii="Arial" w:hAnsi="Arial" w:cs="Arial"/>
              </w:rPr>
              <w:t xml:space="preserve"> dnů ode dne </w:t>
            </w:r>
            <w:r w:rsidR="006935DD" w:rsidRPr="006C49FF">
              <w:rPr>
                <w:rFonts w:ascii="Arial" w:hAnsi="Arial" w:cs="Arial"/>
              </w:rPr>
              <w:t>vydání souhlasu s provedením udržovacích prací, popř. nabytí právní moci povolení</w:t>
            </w:r>
            <w:r w:rsidR="009B2B9D" w:rsidRPr="006C49FF">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145DB3B2"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4F4204">
        <w:rPr>
          <w:rFonts w:ascii="Arial" w:hAnsi="Arial" w:cs="Arial"/>
        </w:rPr>
        <w:t>: Dřevařská 11, 602 00 Brno.</w:t>
      </w:r>
    </w:p>
    <w:p w14:paraId="41F41F17" w14:textId="3F52E812" w:rsidR="00EC1537" w:rsidRPr="001C69CD" w:rsidRDefault="00EC1537" w:rsidP="004751B3">
      <w:pPr>
        <w:tabs>
          <w:tab w:val="left" w:pos="0"/>
        </w:tabs>
        <w:ind w:left="425"/>
        <w:jc w:val="both"/>
        <w:rPr>
          <w:rFonts w:ascii="Arial" w:hAnsi="Arial" w:cs="Arial"/>
        </w:rPr>
      </w:pPr>
    </w:p>
    <w:p w14:paraId="1958152D" w14:textId="5029A645" w:rsidR="00144E02" w:rsidRDefault="00144E02" w:rsidP="00144E02">
      <w:pPr>
        <w:pStyle w:val="Odstavecseseznamem"/>
        <w:tabs>
          <w:tab w:val="left" w:pos="4680"/>
        </w:tabs>
        <w:ind w:left="426"/>
        <w:contextualSpacing w:val="0"/>
        <w:jc w:val="both"/>
        <w:rPr>
          <w:rFonts w:ascii="Arial" w:hAnsi="Arial" w:cs="Arial"/>
        </w:rPr>
      </w:pPr>
    </w:p>
    <w:p w14:paraId="68DC746A" w14:textId="6C6AEE0E" w:rsidR="00F27F4F" w:rsidRDefault="00F27F4F" w:rsidP="00144E02">
      <w:pPr>
        <w:pStyle w:val="Odstavecseseznamem"/>
        <w:tabs>
          <w:tab w:val="left" w:pos="4680"/>
        </w:tabs>
        <w:ind w:left="426"/>
        <w:contextualSpacing w:val="0"/>
        <w:jc w:val="both"/>
        <w:rPr>
          <w:rFonts w:ascii="Arial" w:hAnsi="Arial" w:cs="Arial"/>
        </w:rPr>
      </w:pPr>
    </w:p>
    <w:p w14:paraId="5D3B9056" w14:textId="511D19D1" w:rsidR="00F27F4F" w:rsidRDefault="00F27F4F" w:rsidP="00144E02">
      <w:pPr>
        <w:pStyle w:val="Odstavecseseznamem"/>
        <w:tabs>
          <w:tab w:val="left" w:pos="4680"/>
        </w:tabs>
        <w:ind w:left="426"/>
        <w:contextualSpacing w:val="0"/>
        <w:jc w:val="both"/>
        <w:rPr>
          <w:rFonts w:ascii="Arial" w:hAnsi="Arial" w:cs="Arial"/>
        </w:rPr>
      </w:pPr>
    </w:p>
    <w:p w14:paraId="64745A50" w14:textId="5EB9A4C6" w:rsidR="00F27F4F" w:rsidRDefault="00F27F4F" w:rsidP="00144E02">
      <w:pPr>
        <w:pStyle w:val="Odstavecseseznamem"/>
        <w:tabs>
          <w:tab w:val="left" w:pos="4680"/>
        </w:tabs>
        <w:ind w:left="426"/>
        <w:contextualSpacing w:val="0"/>
        <w:jc w:val="both"/>
        <w:rPr>
          <w:rFonts w:ascii="Arial" w:hAnsi="Arial" w:cs="Arial"/>
        </w:rPr>
      </w:pPr>
    </w:p>
    <w:p w14:paraId="12F3277C" w14:textId="153E7493" w:rsidR="00F27F4F" w:rsidRDefault="00F27F4F" w:rsidP="00144E02">
      <w:pPr>
        <w:pStyle w:val="Odstavecseseznamem"/>
        <w:tabs>
          <w:tab w:val="left" w:pos="4680"/>
        </w:tabs>
        <w:ind w:left="426"/>
        <w:contextualSpacing w:val="0"/>
        <w:jc w:val="both"/>
        <w:rPr>
          <w:rFonts w:ascii="Arial" w:hAnsi="Arial" w:cs="Arial"/>
        </w:rPr>
      </w:pPr>
    </w:p>
    <w:p w14:paraId="180AEB8B" w14:textId="77777777" w:rsidR="00F27F4F" w:rsidRPr="00DD5497" w:rsidRDefault="00F27F4F"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4" w:name="_Hlk126590499"/>
            <w:r>
              <w:rPr>
                <w:rFonts w:ascii="Arial" w:hAnsi="Arial" w:cs="Arial"/>
              </w:rPr>
              <w:t xml:space="preserve">Dokumentace k ohlášení udržovacích prací, popř. </w:t>
            </w:r>
            <w:r w:rsidR="00CA7D54">
              <w:rPr>
                <w:rFonts w:ascii="Arial" w:hAnsi="Arial" w:cs="Arial"/>
              </w:rPr>
              <w:t>DSP</w:t>
            </w:r>
            <w:bookmarkEnd w:id="4"/>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6B5B21" w:rsidRDefault="00E15D52" w:rsidP="00DD5497">
            <w:pPr>
              <w:jc w:val="both"/>
              <w:rPr>
                <w:rFonts w:ascii="Arial" w:hAnsi="Arial" w:cs="Arial"/>
              </w:rPr>
            </w:pPr>
            <w:r w:rsidRPr="006B5B21">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A62E419" w:rsidR="005B188E" w:rsidRPr="006B5B21" w:rsidRDefault="005B188E" w:rsidP="00DD5497">
            <w:pPr>
              <w:jc w:val="both"/>
              <w:rPr>
                <w:rFonts w:ascii="Arial" w:hAnsi="Arial" w:cs="Arial"/>
              </w:rPr>
            </w:pPr>
            <w:r w:rsidRPr="006B5B21">
              <w:rPr>
                <w:rFonts w:ascii="Arial" w:hAnsi="Arial" w:cs="Arial"/>
              </w:rPr>
              <w:t>Biologické hodnocení, popř.</w:t>
            </w:r>
            <w:r w:rsidR="006B5B21" w:rsidRPr="006B5B21">
              <w:rPr>
                <w:rFonts w:ascii="Arial" w:hAnsi="Arial" w:cs="Arial"/>
              </w:rPr>
              <w:t xml:space="preserve"> </w:t>
            </w:r>
            <w:r w:rsidRPr="006B5B21">
              <w:rPr>
                <w:rFonts w:ascii="Arial" w:hAnsi="Arial" w:cs="Arial"/>
              </w:rPr>
              <w:t>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4B4DB516"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CF0646">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27CE77"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6544EB">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54923234" w14:textId="513DD5A3" w:rsidR="00803CE2" w:rsidRPr="00602363" w:rsidRDefault="00BA24F5" w:rsidP="00602363">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4BA25BCD" w14:textId="77777777" w:rsidR="00B84C57" w:rsidRPr="00B84C57" w:rsidRDefault="00B84C57" w:rsidP="00B84C57">
      <w:pPr>
        <w:pStyle w:val="Odstavecseseznamem"/>
        <w:rPr>
          <w:rFonts w:ascii="Arial" w:hAnsi="Arial" w:cs="Arial"/>
          <w:highlight w:val="yellow"/>
        </w:rPr>
      </w:pPr>
    </w:p>
    <w:p w14:paraId="0F8DBD43" w14:textId="0B4D79AC" w:rsidR="00B84C57" w:rsidRPr="00602363" w:rsidRDefault="00B84C57" w:rsidP="00803CE2">
      <w:pPr>
        <w:numPr>
          <w:ilvl w:val="0"/>
          <w:numId w:val="27"/>
        </w:numPr>
        <w:tabs>
          <w:tab w:val="left" w:pos="0"/>
        </w:tabs>
        <w:ind w:left="425" w:hanging="425"/>
        <w:jc w:val="both"/>
        <w:rPr>
          <w:rFonts w:ascii="Arial" w:hAnsi="Arial" w:cs="Arial"/>
        </w:rPr>
      </w:pPr>
      <w:r w:rsidRPr="00602363">
        <w:rPr>
          <w:rFonts w:ascii="Arial" w:hAnsi="Arial" w:cs="Arial"/>
        </w:rPr>
        <w:t xml:space="preserve">V případě porušení </w:t>
      </w:r>
      <w:r w:rsidR="007B7314" w:rsidRPr="00602363">
        <w:rPr>
          <w:rFonts w:ascii="Arial" w:hAnsi="Arial" w:cs="Arial"/>
        </w:rPr>
        <w:t xml:space="preserve">jakéhokoliv závazku </w:t>
      </w:r>
      <w:r w:rsidRPr="00602363">
        <w:rPr>
          <w:rFonts w:ascii="Arial" w:hAnsi="Arial" w:cs="Arial"/>
        </w:rPr>
        <w:t xml:space="preserve">Zhotovitele dle předchozích dvou odstavců je Objednatel oprávněn požadovat zaplacení smluvní pokuty ve výši </w:t>
      </w:r>
      <w:r w:rsidR="007E0E02" w:rsidRPr="00602363">
        <w:rPr>
          <w:rFonts w:ascii="Arial" w:hAnsi="Arial" w:cs="Arial"/>
        </w:rPr>
        <w:t xml:space="preserve">1 </w:t>
      </w:r>
      <w:r w:rsidRPr="00602363">
        <w:rPr>
          <w:rFonts w:ascii="Arial" w:hAnsi="Arial" w:cs="Arial"/>
        </w:rPr>
        <w:t xml:space="preserve">% ceny Díla bez DPH za každý jednotlivý případ porušení </w:t>
      </w:r>
      <w:r w:rsidR="007B7314" w:rsidRPr="00602363">
        <w:rPr>
          <w:rFonts w:ascii="Arial" w:hAnsi="Arial" w:cs="Arial"/>
        </w:rPr>
        <w:t xml:space="preserve">takové </w:t>
      </w:r>
      <w:r w:rsidRPr="00602363">
        <w:rPr>
          <w:rFonts w:ascii="Arial" w:hAnsi="Arial" w:cs="Arial"/>
        </w:rPr>
        <w:t xml:space="preserve">povinnosti. Porušení </w:t>
      </w:r>
      <w:r w:rsidR="007B7314" w:rsidRPr="00602363">
        <w:rPr>
          <w:rFonts w:ascii="Arial" w:hAnsi="Arial" w:cs="Arial"/>
        </w:rPr>
        <w:t xml:space="preserve">jakékoliv z </w:t>
      </w:r>
      <w:r w:rsidRPr="0060236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2D58CC8B" w:rsidR="00327652" w:rsidRPr="006544EB"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3899665" w14:textId="77777777" w:rsidR="006544EB" w:rsidRDefault="006544EB" w:rsidP="006544EB">
      <w:pPr>
        <w:pStyle w:val="Odstavecseseznamem"/>
        <w:rPr>
          <w:rFonts w:ascii="Arial" w:hAnsi="Arial" w:cs="Arial"/>
        </w:rPr>
      </w:pPr>
    </w:p>
    <w:p w14:paraId="42ABCAA3" w14:textId="605B8FF5" w:rsidR="006544EB" w:rsidRDefault="006544EB" w:rsidP="006544EB">
      <w:pPr>
        <w:tabs>
          <w:tab w:val="left" w:pos="0"/>
        </w:tabs>
        <w:jc w:val="both"/>
        <w:rPr>
          <w:rFonts w:ascii="Arial" w:hAnsi="Arial" w:cs="Arial"/>
        </w:rPr>
      </w:pPr>
    </w:p>
    <w:p w14:paraId="33AEA018" w14:textId="4D407662" w:rsidR="006544EB" w:rsidRDefault="006544EB" w:rsidP="006544EB">
      <w:pPr>
        <w:tabs>
          <w:tab w:val="left" w:pos="0"/>
        </w:tabs>
        <w:jc w:val="both"/>
        <w:rPr>
          <w:rFonts w:ascii="Arial" w:hAnsi="Arial" w:cs="Arial"/>
        </w:rPr>
      </w:pPr>
    </w:p>
    <w:p w14:paraId="3D0A7A40" w14:textId="6A638EB7" w:rsidR="006544EB" w:rsidRDefault="006544EB" w:rsidP="006544EB">
      <w:pPr>
        <w:tabs>
          <w:tab w:val="left" w:pos="0"/>
        </w:tabs>
        <w:jc w:val="both"/>
        <w:rPr>
          <w:rFonts w:ascii="Arial" w:hAnsi="Arial" w:cs="Arial"/>
        </w:rPr>
      </w:pPr>
    </w:p>
    <w:p w14:paraId="0866E311" w14:textId="6E21BBD2" w:rsidR="00807CF0" w:rsidRDefault="00807CF0" w:rsidP="006544EB">
      <w:pPr>
        <w:tabs>
          <w:tab w:val="left" w:pos="0"/>
        </w:tabs>
        <w:jc w:val="both"/>
        <w:rPr>
          <w:rFonts w:ascii="Arial" w:hAnsi="Arial" w:cs="Arial"/>
        </w:rPr>
      </w:pPr>
    </w:p>
    <w:p w14:paraId="1F2F4D6B" w14:textId="74B9CB86" w:rsidR="00807CF0" w:rsidRDefault="00807CF0" w:rsidP="006544EB">
      <w:pPr>
        <w:tabs>
          <w:tab w:val="left" w:pos="0"/>
        </w:tabs>
        <w:jc w:val="both"/>
        <w:rPr>
          <w:rFonts w:ascii="Arial" w:hAnsi="Arial" w:cs="Arial"/>
        </w:rPr>
      </w:pPr>
    </w:p>
    <w:p w14:paraId="16C1C2BA" w14:textId="2258148B" w:rsidR="00807CF0" w:rsidRDefault="00807CF0" w:rsidP="006544EB">
      <w:pPr>
        <w:tabs>
          <w:tab w:val="left" w:pos="0"/>
        </w:tabs>
        <w:jc w:val="both"/>
        <w:rPr>
          <w:rFonts w:ascii="Arial" w:hAnsi="Arial" w:cs="Arial"/>
        </w:rPr>
      </w:pPr>
    </w:p>
    <w:p w14:paraId="2818CA1A" w14:textId="77777777" w:rsidR="00807CF0" w:rsidRDefault="00807CF0" w:rsidP="006544EB">
      <w:pPr>
        <w:tabs>
          <w:tab w:val="left" w:pos="0"/>
        </w:tabs>
        <w:jc w:val="both"/>
        <w:rPr>
          <w:rFonts w:ascii="Arial" w:hAnsi="Arial" w:cs="Arial"/>
        </w:rPr>
      </w:pPr>
    </w:p>
    <w:p w14:paraId="72B70426" w14:textId="72272BB3" w:rsidR="006544EB" w:rsidRDefault="006544EB" w:rsidP="006544EB">
      <w:pPr>
        <w:tabs>
          <w:tab w:val="left" w:pos="0"/>
        </w:tabs>
        <w:jc w:val="both"/>
        <w:rPr>
          <w:rFonts w:ascii="Arial" w:hAnsi="Arial" w:cs="Arial"/>
        </w:rPr>
      </w:pPr>
    </w:p>
    <w:p w14:paraId="63C462A5" w14:textId="77777777" w:rsidR="006544EB" w:rsidRPr="00DC4DC7" w:rsidRDefault="006544EB" w:rsidP="006544EB">
      <w:pPr>
        <w:tabs>
          <w:tab w:val="left" w:pos="0"/>
        </w:tabs>
        <w:jc w:val="both"/>
        <w:rPr>
          <w:rFonts w:ascii="Arial" w:hAnsi="Arial" w:cs="Arial"/>
        </w:rPr>
      </w:pPr>
    </w:p>
    <w:p w14:paraId="3F78F9E3" w14:textId="77777777" w:rsidR="00DC4DC7" w:rsidRPr="00DD5497" w:rsidRDefault="00DC4DC7" w:rsidP="00DC4DC7">
      <w:pPr>
        <w:tabs>
          <w:tab w:val="left" w:pos="0"/>
        </w:tabs>
        <w:jc w:val="both"/>
        <w:rPr>
          <w:rFonts w:ascii="Arial" w:hAnsi="Arial" w:cs="Arial"/>
        </w:rPr>
      </w:pPr>
    </w:p>
    <w:p w14:paraId="5D711725" w14:textId="238DF586"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lastRenderedPageBreak/>
        <w:t xml:space="preserve">Smlouva je vyhotovena ve </w:t>
      </w:r>
      <w:r w:rsidR="007E2562">
        <w:rPr>
          <w:rFonts w:ascii="Arial" w:hAnsi="Arial" w:cs="Arial"/>
          <w:szCs w:val="24"/>
        </w:rPr>
        <w:t>t</w:t>
      </w:r>
      <w:r w:rsidRPr="000C2383">
        <w:rPr>
          <w:rFonts w:ascii="Arial" w:hAnsi="Arial" w:cs="Arial"/>
          <w:szCs w:val="24"/>
        </w:rPr>
        <w:t xml:space="preserve">řech stejnopisech, z nichž </w:t>
      </w:r>
      <w:r w:rsidR="007E2562">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7E2562">
        <w:rPr>
          <w:rFonts w:ascii="Arial" w:hAnsi="Arial" w:cs="Arial"/>
          <w:szCs w:val="24"/>
        </w:rPr>
        <w:t>.</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544EB"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6544EB">
        <w:rPr>
          <w:rFonts w:ascii="Arial" w:hAnsi="Arial" w:cs="Arial"/>
        </w:rPr>
        <w:t>obchodní firma</w:t>
      </w:r>
    </w:p>
    <w:p w14:paraId="4E91015E" w14:textId="64DB8445" w:rsidR="00327652" w:rsidRPr="006544EB" w:rsidRDefault="00327652" w:rsidP="00DD5497">
      <w:pPr>
        <w:tabs>
          <w:tab w:val="center" w:pos="1800"/>
          <w:tab w:val="center" w:pos="6521"/>
        </w:tabs>
        <w:rPr>
          <w:rFonts w:ascii="Arial" w:hAnsi="Arial" w:cs="Arial"/>
        </w:rPr>
      </w:pPr>
      <w:r w:rsidRPr="006544EB">
        <w:rPr>
          <w:rFonts w:ascii="Arial" w:hAnsi="Arial" w:cs="Arial"/>
        </w:rPr>
        <w:tab/>
      </w:r>
      <w:r w:rsidR="006C49FF">
        <w:rPr>
          <w:rFonts w:ascii="Arial" w:hAnsi="Arial" w:cs="Arial"/>
        </w:rPr>
        <w:t>Ing. David Fína</w:t>
      </w:r>
      <w:r w:rsidRPr="006544EB">
        <w:rPr>
          <w:rFonts w:ascii="Arial" w:hAnsi="Arial" w:cs="Arial"/>
          <w:i/>
        </w:rPr>
        <w:tab/>
      </w:r>
      <w:r w:rsidRPr="006544EB">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6544EB">
        <w:rPr>
          <w:rFonts w:ascii="Arial" w:hAnsi="Arial" w:cs="Arial"/>
        </w:rPr>
        <w:tab/>
      </w:r>
      <w:r w:rsidR="00F95CCC" w:rsidRPr="006544EB">
        <w:rPr>
          <w:rFonts w:ascii="Arial" w:hAnsi="Arial" w:cs="Arial"/>
        </w:rPr>
        <w:t>generální</w:t>
      </w:r>
      <w:r w:rsidR="00CF43B9" w:rsidRPr="006544EB">
        <w:rPr>
          <w:rFonts w:ascii="Arial" w:hAnsi="Arial" w:cs="Arial"/>
        </w:rPr>
        <w:t xml:space="preserve"> ředitel</w:t>
      </w:r>
      <w:r w:rsidRPr="006544E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286A73">
        <w:rPr>
          <w:rFonts w:ascii="Arial" w:hAnsi="Arial" w:cs="Arial"/>
        </w:rPr>
        <w:t>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207FC" w14:textId="77777777" w:rsidR="009F0B2D" w:rsidRDefault="009F0B2D" w:rsidP="00B2498C">
      <w:r>
        <w:separator/>
      </w:r>
    </w:p>
  </w:endnote>
  <w:endnote w:type="continuationSeparator" w:id="0">
    <w:p w14:paraId="1EEB2119" w14:textId="77777777" w:rsidR="009F0B2D" w:rsidRDefault="009F0B2D"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067C3C29"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0E06C4">
      <w:rPr>
        <w:rFonts w:cs="Arial"/>
        <w:b/>
        <w:noProof/>
        <w:color w:val="808080"/>
      </w:rPr>
      <w:t>5</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0E06C4">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6C204" w14:textId="77777777" w:rsidR="009F0B2D" w:rsidRDefault="009F0B2D" w:rsidP="00B2498C">
      <w:r>
        <w:separator/>
      </w:r>
    </w:p>
  </w:footnote>
  <w:footnote w:type="continuationSeparator" w:id="0">
    <w:p w14:paraId="77521C89" w14:textId="77777777" w:rsidR="009F0B2D" w:rsidRDefault="009F0B2D"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06C4"/>
    <w:rsid w:val="000E3493"/>
    <w:rsid w:val="000F12CB"/>
    <w:rsid w:val="000F2877"/>
    <w:rsid w:val="000F5B94"/>
    <w:rsid w:val="000F78BC"/>
    <w:rsid w:val="000F7BD0"/>
    <w:rsid w:val="00104FE9"/>
    <w:rsid w:val="001365E3"/>
    <w:rsid w:val="0013719E"/>
    <w:rsid w:val="00142469"/>
    <w:rsid w:val="00144E02"/>
    <w:rsid w:val="001472BD"/>
    <w:rsid w:val="0015146D"/>
    <w:rsid w:val="00153668"/>
    <w:rsid w:val="00153829"/>
    <w:rsid w:val="001624F3"/>
    <w:rsid w:val="00162A39"/>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808B8"/>
    <w:rsid w:val="00286A73"/>
    <w:rsid w:val="00290EE1"/>
    <w:rsid w:val="00295568"/>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4309"/>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4508"/>
    <w:rsid w:val="00495353"/>
    <w:rsid w:val="004A7A2A"/>
    <w:rsid w:val="004B03DD"/>
    <w:rsid w:val="004B08DF"/>
    <w:rsid w:val="004B3069"/>
    <w:rsid w:val="004B40F1"/>
    <w:rsid w:val="004B41AE"/>
    <w:rsid w:val="004D019B"/>
    <w:rsid w:val="004E5274"/>
    <w:rsid w:val="004E5A51"/>
    <w:rsid w:val="004F4204"/>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67E29"/>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363"/>
    <w:rsid w:val="00612568"/>
    <w:rsid w:val="0061385D"/>
    <w:rsid w:val="00613A43"/>
    <w:rsid w:val="00616A9B"/>
    <w:rsid w:val="006170C4"/>
    <w:rsid w:val="00621BDE"/>
    <w:rsid w:val="006264A0"/>
    <w:rsid w:val="00627F97"/>
    <w:rsid w:val="00642D68"/>
    <w:rsid w:val="006544EB"/>
    <w:rsid w:val="00654D18"/>
    <w:rsid w:val="00656957"/>
    <w:rsid w:val="00660FB7"/>
    <w:rsid w:val="006702D4"/>
    <w:rsid w:val="0067577C"/>
    <w:rsid w:val="00685A30"/>
    <w:rsid w:val="006928B3"/>
    <w:rsid w:val="006935DD"/>
    <w:rsid w:val="006A2409"/>
    <w:rsid w:val="006A3223"/>
    <w:rsid w:val="006B0193"/>
    <w:rsid w:val="006B213B"/>
    <w:rsid w:val="006B303E"/>
    <w:rsid w:val="006B4189"/>
    <w:rsid w:val="006B5B21"/>
    <w:rsid w:val="006C49FF"/>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2562"/>
    <w:rsid w:val="007E7AD8"/>
    <w:rsid w:val="007F72BC"/>
    <w:rsid w:val="007F7A46"/>
    <w:rsid w:val="00802061"/>
    <w:rsid w:val="00803CE2"/>
    <w:rsid w:val="0080662C"/>
    <w:rsid w:val="00807CF0"/>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5C93"/>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B2D"/>
    <w:rsid w:val="009F17A2"/>
    <w:rsid w:val="009F207F"/>
    <w:rsid w:val="009F2979"/>
    <w:rsid w:val="009F4E7C"/>
    <w:rsid w:val="009F5177"/>
    <w:rsid w:val="009F78AE"/>
    <w:rsid w:val="00A022D5"/>
    <w:rsid w:val="00A16BBA"/>
    <w:rsid w:val="00A16ED3"/>
    <w:rsid w:val="00A178AF"/>
    <w:rsid w:val="00A229BD"/>
    <w:rsid w:val="00A26960"/>
    <w:rsid w:val="00A47265"/>
    <w:rsid w:val="00A521C7"/>
    <w:rsid w:val="00A62EF5"/>
    <w:rsid w:val="00A63BB4"/>
    <w:rsid w:val="00A6625A"/>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0646"/>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48B8"/>
    <w:rsid w:val="00E37AF8"/>
    <w:rsid w:val="00E45492"/>
    <w:rsid w:val="00E51929"/>
    <w:rsid w:val="00E5471B"/>
    <w:rsid w:val="00E56A8D"/>
    <w:rsid w:val="00E66764"/>
    <w:rsid w:val="00E676DF"/>
    <w:rsid w:val="00E77A7E"/>
    <w:rsid w:val="00E850ED"/>
    <w:rsid w:val="00E953E6"/>
    <w:rsid w:val="00E96F9D"/>
    <w:rsid w:val="00EA1526"/>
    <w:rsid w:val="00EA1BB2"/>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27F4F"/>
    <w:rsid w:val="00F304F1"/>
    <w:rsid w:val="00F342DE"/>
    <w:rsid w:val="00F34E5D"/>
    <w:rsid w:val="00F37B74"/>
    <w:rsid w:val="00F400E8"/>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C5B9-E03B-4AF6-AD14-EAE796D3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5747</Words>
  <Characters>33913</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22</cp:revision>
  <cp:lastPrinted>2025-03-26T07:53:00Z</cp:lastPrinted>
  <dcterms:created xsi:type="dcterms:W3CDTF">2024-11-25T14:33:00Z</dcterms:created>
  <dcterms:modified xsi:type="dcterms:W3CDTF">2025-04-16T10:14:00Z</dcterms:modified>
</cp:coreProperties>
</file>