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80C6F" w14:textId="008BE6FA" w:rsidR="00327652" w:rsidRPr="00DD5497" w:rsidRDefault="0009306F" w:rsidP="00DD5497">
      <w:pPr>
        <w:tabs>
          <w:tab w:val="right" w:pos="9214"/>
        </w:tabs>
        <w:rPr>
          <w:rFonts w:ascii="Arial" w:hAnsi="Arial" w:cs="Arial"/>
          <w:b/>
          <w:sz w:val="22"/>
        </w:rPr>
      </w:pPr>
      <w:r>
        <w:rPr>
          <w:rFonts w:ascii="Arial" w:hAnsi="Arial" w:cs="Arial"/>
          <w:szCs w:val="18"/>
        </w:rPr>
        <w:t xml:space="preserve">Číslo smlouvy objednatele:            </w:t>
      </w:r>
      <w:r>
        <w:rPr>
          <w:rFonts w:ascii="Arial" w:hAnsi="Arial" w:cs="Arial"/>
          <w:sz w:val="18"/>
          <w:szCs w:val="18"/>
        </w:rPr>
        <w:t>/2025-SML</w:t>
      </w:r>
      <w:r>
        <w:rPr>
          <w:rFonts w:ascii="Arial" w:hAnsi="Arial" w:cs="Arial"/>
        </w:rPr>
        <w:tab/>
      </w:r>
      <w:r>
        <w:rPr>
          <w:rFonts w:ascii="Arial" w:hAnsi="Arial" w:cs="Arial"/>
          <w:szCs w:val="18"/>
        </w:rPr>
        <w:t xml:space="preserve">Číslo smlouvy zhotovitele: </w:t>
      </w:r>
      <w:r>
        <w:rPr>
          <w:rFonts w:ascii="Arial" w:hAnsi="Arial" w:cs="Arial"/>
          <w:highlight w:val="yellow"/>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Povodí Moravy, s.p.</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296E1B6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695274">
        <w:rPr>
          <w:rFonts w:ascii="Arial" w:hAnsi="Arial" w:cs="Arial"/>
        </w:rPr>
        <w:t>Ing. Davidem Fínou, generálním ředitelem</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6E8F62AC" w14:textId="77777777" w:rsidR="0009306F" w:rsidRDefault="0009306F" w:rsidP="0009306F">
      <w:pPr>
        <w:ind w:left="2127" w:right="-144" w:hanging="1770"/>
        <w:rPr>
          <w:rFonts w:ascii="Arial" w:hAnsi="Arial" w:cs="Arial"/>
        </w:rPr>
      </w:pPr>
      <w:r>
        <w:rPr>
          <w:rFonts w:ascii="Arial" w:hAnsi="Arial" w:cs="Arial"/>
        </w:rPr>
        <w:t xml:space="preserve">Zástupce ve věcech technických: Ing. Renáta Bartoňová, </w:t>
      </w:r>
    </w:p>
    <w:p w14:paraId="0DC959DF" w14:textId="77777777" w:rsidR="0009306F" w:rsidRDefault="0009306F" w:rsidP="0009306F">
      <w:pPr>
        <w:ind w:left="2127" w:right="-144"/>
        <w:rPr>
          <w:rFonts w:ascii="Arial" w:hAnsi="Arial" w:cs="Arial"/>
        </w:rPr>
      </w:pPr>
      <w:r>
        <w:rPr>
          <w:rFonts w:ascii="Arial" w:hAnsi="Arial" w:cs="Arial"/>
        </w:rPr>
        <w:t xml:space="preserve">funkce: projektový manažer závodu Střední Morava </w:t>
      </w:r>
    </w:p>
    <w:p w14:paraId="00897D62" w14:textId="77777777" w:rsidR="0009306F" w:rsidRDefault="0009306F" w:rsidP="0009306F">
      <w:pPr>
        <w:ind w:left="2127" w:right="-144" w:hanging="1770"/>
        <w:rPr>
          <w:rFonts w:ascii="Arial" w:hAnsi="Arial" w:cs="Arial"/>
        </w:rPr>
      </w:pPr>
      <w:r>
        <w:rPr>
          <w:rFonts w:ascii="Arial" w:hAnsi="Arial" w:cs="Arial"/>
        </w:rPr>
        <w:t xml:space="preserve">Tel: </w:t>
      </w:r>
      <w:r>
        <w:rPr>
          <w:rFonts w:ascii="Arial" w:hAnsi="Arial" w:cs="Arial"/>
        </w:rPr>
        <w:tab/>
        <w:t>601 329 983</w:t>
      </w:r>
    </w:p>
    <w:p w14:paraId="3B379A7A" w14:textId="359BC303" w:rsidR="00A77C38" w:rsidRPr="00DD5497" w:rsidRDefault="0009306F" w:rsidP="0009306F">
      <w:pPr>
        <w:ind w:left="357"/>
        <w:jc w:val="both"/>
        <w:rPr>
          <w:rFonts w:ascii="Arial" w:hAnsi="Arial" w:cs="Arial"/>
        </w:rPr>
      </w:pPr>
      <w:r>
        <w:rPr>
          <w:rFonts w:ascii="Arial" w:hAnsi="Arial" w:cs="Arial"/>
        </w:rPr>
        <w:t xml:space="preserve">Email: </w:t>
      </w:r>
      <w:r>
        <w:rPr>
          <w:rFonts w:ascii="Arial" w:hAnsi="Arial" w:cs="Arial"/>
        </w:rPr>
        <w:tab/>
      </w:r>
      <w:r>
        <w:rPr>
          <w:rFonts w:ascii="Arial" w:hAnsi="Arial" w:cs="Arial"/>
        </w:rPr>
        <w:tab/>
      </w:r>
      <w:hyperlink r:id="rId8" w:history="1">
        <w:r w:rsidRPr="00BB01F9">
          <w:rPr>
            <w:rStyle w:val="Hypertextovodkaz"/>
            <w:rFonts w:ascii="Arial" w:eastAsiaTheme="majorEastAsia" w:hAnsi="Arial" w:cs="Arial"/>
          </w:rPr>
          <w:t>bartonova@pmo.cz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09306F" w:rsidRDefault="00327652" w:rsidP="001C2830">
      <w:pPr>
        <w:ind w:left="357"/>
        <w:rPr>
          <w:rFonts w:ascii="Arial" w:hAnsi="Arial" w:cs="Arial"/>
          <w:highlight w:val="yellow"/>
        </w:rPr>
      </w:pPr>
      <w:r w:rsidRPr="0009306F">
        <w:rPr>
          <w:rFonts w:ascii="Arial" w:hAnsi="Arial" w:cs="Arial"/>
          <w:b/>
          <w:highlight w:val="yellow"/>
        </w:rPr>
        <w:t>………………………</w:t>
      </w:r>
    </w:p>
    <w:p w14:paraId="3BD10E47"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Sídlo:</w:t>
      </w:r>
      <w:r w:rsidRPr="0009306F">
        <w:rPr>
          <w:rFonts w:ascii="Arial" w:hAnsi="Arial" w:cs="Arial"/>
          <w:highlight w:val="yellow"/>
        </w:rPr>
        <w:tab/>
      </w:r>
      <w:r w:rsidRPr="0009306F">
        <w:rPr>
          <w:rFonts w:ascii="Arial" w:hAnsi="Arial" w:cs="Arial"/>
          <w:highlight w:val="yellow"/>
        </w:rPr>
        <w:tab/>
        <w:t>……………………………………….</w:t>
      </w:r>
    </w:p>
    <w:p w14:paraId="5E1D82C6"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Zapsán:</w:t>
      </w:r>
      <w:r w:rsidRPr="0009306F">
        <w:rPr>
          <w:rFonts w:ascii="Arial" w:hAnsi="Arial" w:cs="Arial"/>
          <w:highlight w:val="yellow"/>
        </w:rPr>
        <w:tab/>
      </w:r>
      <w:r w:rsidRPr="0009306F">
        <w:rPr>
          <w:rFonts w:ascii="Arial" w:hAnsi="Arial" w:cs="Arial"/>
          <w:highlight w:val="yellow"/>
        </w:rPr>
        <w:tab/>
        <w:t xml:space="preserve">v obchodním rejstříku vedeném ………………, oddíl </w:t>
      </w:r>
      <w:r w:rsidR="0058477C" w:rsidRPr="0009306F">
        <w:rPr>
          <w:rFonts w:ascii="Arial" w:hAnsi="Arial" w:cs="Arial"/>
          <w:highlight w:val="yellow"/>
        </w:rPr>
        <w:t>………</w:t>
      </w:r>
      <w:r w:rsidRPr="0009306F">
        <w:rPr>
          <w:rFonts w:ascii="Arial" w:hAnsi="Arial" w:cs="Arial"/>
          <w:highlight w:val="yellow"/>
        </w:rPr>
        <w:t>, vlož</w:t>
      </w:r>
      <w:r w:rsidR="0058477C" w:rsidRPr="0009306F">
        <w:rPr>
          <w:rFonts w:ascii="Arial" w:hAnsi="Arial" w:cs="Arial"/>
          <w:highlight w:val="yellow"/>
        </w:rPr>
        <w:t>ka</w:t>
      </w:r>
      <w:r w:rsidRPr="0009306F">
        <w:rPr>
          <w:rFonts w:ascii="Arial" w:hAnsi="Arial" w:cs="Arial"/>
          <w:highlight w:val="yellow"/>
        </w:rPr>
        <w:t xml:space="preserve"> </w:t>
      </w:r>
      <w:r w:rsidR="0058477C" w:rsidRPr="0009306F">
        <w:rPr>
          <w:rFonts w:ascii="Arial" w:hAnsi="Arial" w:cs="Arial"/>
          <w:highlight w:val="yellow"/>
        </w:rPr>
        <w:t>………</w:t>
      </w:r>
    </w:p>
    <w:p w14:paraId="2D2EBCA0" w14:textId="055837C0" w:rsidR="00327652" w:rsidRPr="0009306F" w:rsidRDefault="00327652" w:rsidP="00DD5497">
      <w:pPr>
        <w:ind w:left="357"/>
        <w:rPr>
          <w:rFonts w:ascii="Arial" w:hAnsi="Arial" w:cs="Arial"/>
          <w:highlight w:val="yellow"/>
        </w:rPr>
      </w:pPr>
      <w:r w:rsidRPr="0009306F">
        <w:rPr>
          <w:rFonts w:ascii="Arial" w:hAnsi="Arial" w:cs="Arial"/>
          <w:highlight w:val="yellow"/>
        </w:rPr>
        <w:t xml:space="preserve">Zastoupen: </w:t>
      </w:r>
      <w:r w:rsidR="007B5FAA" w:rsidRPr="0009306F">
        <w:rPr>
          <w:rFonts w:ascii="Arial" w:hAnsi="Arial" w:cs="Arial"/>
          <w:highlight w:val="yellow"/>
        </w:rPr>
        <w:tab/>
      </w:r>
      <w:r w:rsidR="00CB1675" w:rsidRPr="0009306F">
        <w:rPr>
          <w:rFonts w:ascii="Arial" w:hAnsi="Arial" w:cs="Arial"/>
          <w:highlight w:val="yellow"/>
        </w:rPr>
        <w:tab/>
      </w:r>
      <w:r w:rsidR="00BD2967" w:rsidRPr="0009306F">
        <w:rPr>
          <w:rFonts w:ascii="Arial" w:hAnsi="Arial" w:cs="Arial"/>
          <w:highlight w:val="yellow"/>
        </w:rPr>
        <w:t>……………………………………….</w:t>
      </w:r>
    </w:p>
    <w:p w14:paraId="7506FFAB"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IČ</w:t>
      </w:r>
      <w:r w:rsidR="003008C8" w:rsidRPr="0009306F">
        <w:rPr>
          <w:rFonts w:ascii="Arial" w:hAnsi="Arial" w:cs="Arial"/>
          <w:highlight w:val="yellow"/>
        </w:rPr>
        <w:t>O</w:t>
      </w:r>
      <w:r w:rsidRPr="0009306F">
        <w:rPr>
          <w:rFonts w:ascii="Arial" w:hAnsi="Arial" w:cs="Arial"/>
          <w:highlight w:val="yellow"/>
        </w:rPr>
        <w:t>:</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288B3025"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DIČ:</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7EC2BA01" w14:textId="146C28A2" w:rsidR="003A109F" w:rsidRPr="0009306F" w:rsidRDefault="003A109F" w:rsidP="00DD5497">
      <w:pPr>
        <w:ind w:left="357"/>
        <w:rPr>
          <w:rFonts w:ascii="Arial" w:hAnsi="Arial" w:cs="Arial"/>
          <w:highlight w:val="yellow"/>
        </w:rPr>
      </w:pPr>
      <w:r w:rsidRPr="0009306F">
        <w:rPr>
          <w:rFonts w:ascii="Arial" w:hAnsi="Arial" w:cs="Arial"/>
          <w:highlight w:val="yellow"/>
        </w:rPr>
        <w:t>ID datové schránky: ………………………………………</w:t>
      </w:r>
    </w:p>
    <w:p w14:paraId="0F66ABE8"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Bankovní spojení: </w:t>
      </w:r>
      <w:r w:rsidRPr="0009306F">
        <w:rPr>
          <w:rFonts w:ascii="Arial" w:hAnsi="Arial" w:cs="Arial"/>
          <w:highlight w:val="yellow"/>
        </w:rPr>
        <w:tab/>
      </w:r>
      <w:r w:rsidR="00BD2967" w:rsidRPr="0009306F">
        <w:rPr>
          <w:rFonts w:ascii="Arial" w:hAnsi="Arial" w:cs="Arial"/>
          <w:highlight w:val="yellow"/>
        </w:rPr>
        <w:t>……………………………………….</w:t>
      </w:r>
    </w:p>
    <w:p w14:paraId="70DD9A5A"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Číslo účtu: </w:t>
      </w:r>
      <w:r w:rsidRPr="0009306F">
        <w:rPr>
          <w:rFonts w:ascii="Arial" w:hAnsi="Arial" w:cs="Arial"/>
          <w:highlight w:val="yellow"/>
        </w:rPr>
        <w:tab/>
      </w:r>
      <w:r w:rsidRPr="0009306F">
        <w:rPr>
          <w:rFonts w:ascii="Arial" w:hAnsi="Arial" w:cs="Arial"/>
          <w:highlight w:val="yellow"/>
        </w:rPr>
        <w:tab/>
      </w:r>
      <w:r w:rsidR="00BD2967" w:rsidRPr="0009306F">
        <w:rPr>
          <w:rFonts w:ascii="Arial" w:hAnsi="Arial" w:cs="Arial"/>
          <w:highlight w:val="yellow"/>
        </w:rPr>
        <w:t>……………………………………….</w:t>
      </w:r>
    </w:p>
    <w:p w14:paraId="00775BF2" w14:textId="77777777" w:rsidR="00327652" w:rsidRPr="0009306F" w:rsidRDefault="00327652" w:rsidP="00DD5497">
      <w:pPr>
        <w:ind w:left="357"/>
        <w:rPr>
          <w:rFonts w:ascii="Arial" w:hAnsi="Arial" w:cs="Arial"/>
          <w:highlight w:val="yellow"/>
        </w:rPr>
      </w:pPr>
      <w:r w:rsidRPr="0009306F">
        <w:rPr>
          <w:rFonts w:ascii="Arial" w:hAnsi="Arial" w:cs="Arial"/>
          <w:highlight w:val="yellow"/>
        </w:rPr>
        <w:t xml:space="preserve">Zástupce ve věcech technických: </w:t>
      </w:r>
      <w:r w:rsidR="00BD2967" w:rsidRPr="0009306F">
        <w:rPr>
          <w:rFonts w:ascii="Arial" w:hAnsi="Arial" w:cs="Arial"/>
          <w:highlight w:val="yellow"/>
        </w:rPr>
        <w:t>…………………</w:t>
      </w:r>
      <w:r w:rsidR="00DD5497" w:rsidRPr="0009306F">
        <w:rPr>
          <w:rFonts w:ascii="Arial" w:hAnsi="Arial" w:cs="Arial"/>
          <w:highlight w:val="yellow"/>
        </w:rPr>
        <w:t>……</w:t>
      </w:r>
      <w:r w:rsidR="00BD2967" w:rsidRPr="0009306F">
        <w:rPr>
          <w:rFonts w:ascii="Arial" w:hAnsi="Arial" w:cs="Arial"/>
          <w:highlight w:val="yellow"/>
        </w:rPr>
        <w:t>, funkce: ……………………….</w:t>
      </w:r>
    </w:p>
    <w:p w14:paraId="7E0F0018" w14:textId="77777777" w:rsidR="00A77C38" w:rsidRPr="0009306F" w:rsidRDefault="00A77C38" w:rsidP="00DD5497">
      <w:pPr>
        <w:ind w:left="357"/>
        <w:rPr>
          <w:rFonts w:ascii="Arial" w:hAnsi="Arial" w:cs="Arial"/>
          <w:highlight w:val="yellow"/>
        </w:rPr>
      </w:pPr>
      <w:r w:rsidRPr="0009306F">
        <w:rPr>
          <w:rFonts w:ascii="Arial" w:hAnsi="Arial" w:cs="Arial"/>
          <w:highlight w:val="yellow"/>
        </w:rPr>
        <w:t>Tel:</w:t>
      </w:r>
      <w:r w:rsidR="00BD2967" w:rsidRPr="0009306F">
        <w:rPr>
          <w:rFonts w:ascii="Arial" w:hAnsi="Arial" w:cs="Arial"/>
          <w:highlight w:val="yellow"/>
        </w:rPr>
        <w:tab/>
      </w:r>
      <w:r w:rsidR="00BD2967" w:rsidRPr="0009306F">
        <w:rPr>
          <w:rFonts w:ascii="Arial" w:hAnsi="Arial" w:cs="Arial"/>
          <w:highlight w:val="yellow"/>
        </w:rPr>
        <w:tab/>
      </w:r>
      <w:r w:rsidR="00BD2967" w:rsidRPr="0009306F">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09306F">
        <w:rPr>
          <w:rFonts w:ascii="Arial" w:hAnsi="Arial" w:cs="Arial"/>
          <w:highlight w:val="yellow"/>
        </w:rPr>
        <w:t>Email:</w:t>
      </w:r>
      <w:r w:rsidR="00BD2967" w:rsidRPr="0009306F">
        <w:rPr>
          <w:rFonts w:ascii="Arial" w:hAnsi="Arial" w:cs="Arial"/>
          <w:highlight w:val="yellow"/>
        </w:rPr>
        <w:tab/>
      </w:r>
      <w:r w:rsidR="00BD2967" w:rsidRPr="0009306F">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6E2F0A77" w14:textId="77777777" w:rsidR="000C4C10" w:rsidRDefault="00327652" w:rsidP="000C4C10">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75BC4A7B" w14:textId="13C10023" w:rsidR="00327652" w:rsidRPr="000C4C10" w:rsidRDefault="000C4C10" w:rsidP="000C4C10">
      <w:pPr>
        <w:numPr>
          <w:ilvl w:val="0"/>
          <w:numId w:val="5"/>
        </w:numPr>
        <w:tabs>
          <w:tab w:val="left" w:pos="0"/>
        </w:tabs>
        <w:ind w:left="425" w:hanging="425"/>
        <w:jc w:val="both"/>
        <w:rPr>
          <w:rFonts w:ascii="Arial" w:hAnsi="Arial" w:cs="Arial"/>
        </w:rPr>
      </w:pPr>
      <w:r w:rsidRPr="000C4C10">
        <w:rPr>
          <w:rFonts w:ascii="Arial" w:hAnsi="Arial" w:cs="Arial"/>
        </w:rPr>
        <w:t xml:space="preserve">Podkladem pro uzavření Smlouvy je nabídka Zhotovitele podaná do zadávacího řízení veřejné zakázky malého rozsahu na služby s názvem </w:t>
      </w:r>
      <w:r w:rsidR="00327652" w:rsidRPr="000C4C10">
        <w:rPr>
          <w:rFonts w:ascii="Arial" w:hAnsi="Arial" w:cs="Arial"/>
        </w:rPr>
        <w:t>„</w:t>
      </w:r>
      <w:r w:rsidRPr="000C4C10">
        <w:rPr>
          <w:rFonts w:ascii="Arial" w:hAnsi="Arial" w:cs="Arial"/>
        </w:rPr>
        <w:t>VDNM I, Dyje nad VDNM, rekonstrukce hrází – projektová dokumentace</w:t>
      </w:r>
      <w:r w:rsidR="00327652" w:rsidRPr="000C4C10">
        <w:rPr>
          <w:rFonts w:ascii="Arial" w:hAnsi="Arial" w:cs="Arial"/>
        </w:rPr>
        <w:t>“</w:t>
      </w:r>
      <w:r w:rsidR="00DD5497" w:rsidRPr="000C4C10">
        <w:rPr>
          <w:rFonts w:ascii="Arial" w:hAnsi="Arial" w:cs="Arial"/>
        </w:rPr>
        <w:t xml:space="preserve"> (dále jen </w:t>
      </w:r>
      <w:r w:rsidR="00AF0D70" w:rsidRPr="000C4C10">
        <w:rPr>
          <w:rFonts w:ascii="Arial" w:hAnsi="Arial" w:cs="Arial"/>
        </w:rPr>
        <w:t>„Nabídka na Veřejnou zakázku“</w:t>
      </w:r>
      <w:r w:rsidR="00DD5497" w:rsidRPr="000C4C10">
        <w:rPr>
          <w:rFonts w:ascii="Arial" w:hAnsi="Arial" w:cs="Arial"/>
        </w:rPr>
        <w:t xml:space="preserve">). Smlouva tak bude vykládaná v souladu s Nabídkou na </w:t>
      </w:r>
      <w:r w:rsidR="005340E7" w:rsidRPr="000C4C10">
        <w:rPr>
          <w:rFonts w:ascii="Arial" w:hAnsi="Arial" w:cs="Arial"/>
        </w:rPr>
        <w:t>V</w:t>
      </w:r>
      <w:r w:rsidR="00DD5497" w:rsidRPr="000C4C10">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4D9A929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lastRenderedPageBreak/>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8A7641" w:rsidRPr="008A7641">
        <w:rPr>
          <w:rFonts w:ascii="Arial" w:hAnsi="Arial" w:cs="Arial"/>
        </w:rPr>
        <w:t>VDNM I, Dyje nad VDNM, rekonstrukce hrází</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6AB93D7A" w:rsidR="00EE3BB7" w:rsidRDefault="000A3646" w:rsidP="000A3646">
      <w:pPr>
        <w:tabs>
          <w:tab w:val="left" w:pos="0"/>
        </w:tabs>
        <w:ind w:left="425"/>
        <w:jc w:val="center"/>
        <w:rPr>
          <w:rFonts w:ascii="Arial" w:hAnsi="Arial" w:cs="Arial"/>
          <w:b/>
        </w:rPr>
      </w:pPr>
      <w:r w:rsidRPr="000A3646">
        <w:rPr>
          <w:rFonts w:ascii="Arial" w:hAnsi="Arial" w:cs="Arial"/>
          <w:b/>
        </w:rPr>
        <w:t>„</w:t>
      </w:r>
      <w:r w:rsidR="00BF2C4C" w:rsidRPr="00BF2C4C">
        <w:rPr>
          <w:rFonts w:ascii="Arial" w:hAnsi="Arial" w:cs="Arial"/>
          <w:b/>
        </w:rPr>
        <w:t>VDNM I, Dyje nad VDNM, rekonstrukce hrází – projektová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084BA989" w14:textId="75FCCA2E" w:rsidR="00845883" w:rsidRPr="00845883" w:rsidRDefault="00AC0502" w:rsidP="00DD0EDF">
      <w:pPr>
        <w:pStyle w:val="Odkraje"/>
        <w:numPr>
          <w:ilvl w:val="3"/>
          <w:numId w:val="5"/>
        </w:numPr>
        <w:spacing w:before="0"/>
        <w:ind w:left="1139" w:hanging="357"/>
        <w:rPr>
          <w:rFonts w:ascii="Arial" w:hAnsi="Arial" w:cs="Arial"/>
          <w:b/>
          <w:color w:val="auto"/>
          <w:sz w:val="20"/>
        </w:rPr>
      </w:pPr>
      <w:r w:rsidRPr="00845883">
        <w:rPr>
          <w:rFonts w:ascii="Arial" w:hAnsi="Arial" w:cs="Arial"/>
          <w:color w:val="auto"/>
          <w:sz w:val="20"/>
        </w:rPr>
        <w:t>dokumentace k ohlášení udržovacích prací podle zákona č. 254/2001 Sb., o vodách a o změně některých zákonů (vodní zákon)</w:t>
      </w:r>
      <w:r>
        <w:rPr>
          <w:rFonts w:ascii="Arial" w:hAnsi="Arial" w:cs="Arial"/>
          <w:color w:val="auto"/>
          <w:sz w:val="20"/>
        </w:rPr>
        <w:t>, ve znění pozdějších předpisů, zákona</w:t>
      </w:r>
      <w:r w:rsidRPr="00845883">
        <w:rPr>
          <w:rFonts w:ascii="Arial" w:hAnsi="Arial" w:cs="Arial"/>
          <w:color w:val="auto"/>
          <w:sz w:val="20"/>
        </w:rPr>
        <w:t xml:space="preserve"> č. </w:t>
      </w:r>
      <w:r w:rsidR="00290EE1" w:rsidRPr="006207DC">
        <w:rPr>
          <w:rFonts w:ascii="Arial" w:hAnsi="Arial" w:cs="Arial"/>
          <w:color w:val="auto"/>
          <w:sz w:val="20"/>
        </w:rPr>
        <w:t>283/2021</w:t>
      </w:r>
      <w:r w:rsidR="00290EE1" w:rsidRPr="00C345A1">
        <w:rPr>
          <w:rFonts w:ascii="Arial" w:hAnsi="Arial" w:cs="Arial"/>
          <w:color w:val="auto"/>
          <w:sz w:val="20"/>
        </w:rPr>
        <w:t xml:space="preserve"> Sb., </w:t>
      </w:r>
      <w:r w:rsidR="00290EE1" w:rsidRPr="006207DC">
        <w:rPr>
          <w:rFonts w:ascii="Arial" w:hAnsi="Arial" w:cs="Arial"/>
          <w:color w:val="auto"/>
          <w:sz w:val="20"/>
        </w:rPr>
        <w:t>stavební zákon</w:t>
      </w:r>
      <w:r w:rsidRPr="00845883">
        <w:rPr>
          <w:rFonts w:ascii="Arial" w:hAnsi="Arial" w:cs="Arial"/>
          <w:color w:val="auto"/>
          <w:sz w:val="20"/>
        </w:rPr>
        <w:t xml:space="preserve">, ve znění pozdějších předpisů, vyhlášky č. </w:t>
      </w:r>
      <w:r w:rsidR="0092072B" w:rsidRPr="0055436E">
        <w:rPr>
          <w:rFonts w:ascii="Arial" w:hAnsi="Arial" w:cs="Arial"/>
          <w:color w:val="auto"/>
          <w:sz w:val="20"/>
        </w:rPr>
        <w:t>131/202</w:t>
      </w:r>
      <w:r w:rsidR="0092072B" w:rsidRPr="00E57BF8">
        <w:rPr>
          <w:rFonts w:ascii="Arial" w:hAnsi="Arial" w:cs="Arial"/>
          <w:color w:val="auto"/>
          <w:sz w:val="20"/>
        </w:rPr>
        <w:t>4</w:t>
      </w:r>
      <w:r w:rsidRPr="00845883">
        <w:rPr>
          <w:rFonts w:ascii="Arial" w:hAnsi="Arial" w:cs="Arial"/>
          <w:color w:val="auto"/>
          <w:sz w:val="20"/>
        </w:rPr>
        <w:t xml:space="preserve"> Sb., o dokumentaci staveb, ve znění pozdějších předpisů</w:t>
      </w:r>
      <w:r w:rsidR="00845883" w:rsidRPr="00845883">
        <w:rPr>
          <w:rFonts w:ascii="Arial" w:hAnsi="Arial" w:cs="Arial"/>
          <w:color w:val="auto"/>
          <w:sz w:val="20"/>
        </w:rPr>
        <w:t>, a ostatních obecně závazných právních předpisů,</w:t>
      </w:r>
      <w:r w:rsidR="00845883" w:rsidRPr="00845883">
        <w:rPr>
          <w:rFonts w:ascii="Arial" w:hAnsi="Arial" w:cs="Arial"/>
          <w:b/>
          <w:color w:val="auto"/>
          <w:sz w:val="20"/>
        </w:rPr>
        <w:t xml:space="preserve"> </w:t>
      </w:r>
      <w:r w:rsidR="00845883" w:rsidRPr="00845883">
        <w:rPr>
          <w:rFonts w:ascii="Arial" w:hAnsi="Arial" w:cs="Arial"/>
          <w:color w:val="auto"/>
          <w:sz w:val="20"/>
        </w:rPr>
        <w:t>popřípadě</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324E9F"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w:t>
      </w:r>
      <w:r w:rsidR="009E2BD9" w:rsidRPr="00324E9F">
        <w:rPr>
          <w:rFonts w:ascii="Arial" w:hAnsi="Arial" w:cs="Arial"/>
          <w:color w:val="auto"/>
          <w:sz w:val="20"/>
        </w:rPr>
        <w:t>rozsahu dokumentace veřejné zakázky na stavební práce a soupisu stavebních prací, dodávek a služeb s výkazem výměr, ve znění pozdějších předpisů,</w:t>
      </w:r>
      <w:r w:rsidRPr="00324E9F">
        <w:rPr>
          <w:rFonts w:ascii="Arial" w:hAnsi="Arial" w:cs="Arial"/>
          <w:color w:val="auto"/>
          <w:sz w:val="20"/>
        </w:rPr>
        <w:t xml:space="preserve"> a ostatních obecně závazných právních předpisů</w:t>
      </w:r>
      <w:r w:rsidR="00A16BBA" w:rsidRPr="00324E9F">
        <w:rPr>
          <w:rFonts w:ascii="Arial" w:hAnsi="Arial" w:cs="Arial"/>
          <w:color w:val="auto"/>
          <w:sz w:val="20"/>
        </w:rPr>
        <w:t>;</w:t>
      </w:r>
    </w:p>
    <w:p w14:paraId="07A37A04" w14:textId="39DA7E5C" w:rsidR="009E2BD9" w:rsidRPr="00324E9F" w:rsidRDefault="00573968" w:rsidP="00F45248">
      <w:pPr>
        <w:numPr>
          <w:ilvl w:val="1"/>
          <w:numId w:val="5"/>
        </w:numPr>
        <w:tabs>
          <w:tab w:val="left" w:pos="0"/>
        </w:tabs>
        <w:ind w:left="782" w:hanging="357"/>
        <w:jc w:val="both"/>
        <w:rPr>
          <w:rFonts w:ascii="Arial" w:hAnsi="Arial" w:cs="Arial"/>
          <w:lang w:eastAsia="cs-CZ"/>
        </w:rPr>
      </w:pPr>
      <w:r w:rsidRPr="00324E9F">
        <w:rPr>
          <w:rFonts w:ascii="Arial" w:hAnsi="Arial" w:cs="Arial"/>
        </w:rPr>
        <w:t>plánu</w:t>
      </w:r>
      <w:r w:rsidRPr="00324E9F">
        <w:rPr>
          <w:rFonts w:ascii="Arial" w:hAnsi="Arial" w:cs="Arial"/>
          <w:lang w:eastAsia="cs-CZ"/>
        </w:rPr>
        <w:t xml:space="preserve"> BOZP </w:t>
      </w:r>
      <w:r w:rsidR="00E51929" w:rsidRPr="00324E9F">
        <w:rPr>
          <w:rFonts w:ascii="Arial" w:hAnsi="Arial" w:cs="Arial"/>
          <w:lang w:eastAsia="cs-CZ"/>
        </w:rPr>
        <w:t>po</w:t>
      </w:r>
      <w:r w:rsidRPr="00324E9F">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324E9F">
        <w:rPr>
          <w:rFonts w:ascii="Arial" w:hAnsi="Arial" w:cs="Arial"/>
          <w:lang w:eastAsia="cs-CZ"/>
        </w:rPr>
        <w:t>, ve znění pozdějších předpisů</w:t>
      </w:r>
      <w:r w:rsidRPr="00324E9F">
        <w:rPr>
          <w:rFonts w:ascii="Arial" w:hAnsi="Arial" w:cs="Arial"/>
          <w:lang w:eastAsia="cs-CZ"/>
        </w:rPr>
        <w:t>. Plán</w:t>
      </w:r>
      <w:r w:rsidR="00E51929" w:rsidRPr="00324E9F">
        <w:rPr>
          <w:rFonts w:ascii="Arial" w:hAnsi="Arial" w:cs="Arial"/>
          <w:lang w:eastAsia="cs-CZ"/>
        </w:rPr>
        <w:t xml:space="preserve"> BOZP</w:t>
      </w:r>
      <w:r w:rsidRPr="00324E9F">
        <w:rPr>
          <w:rFonts w:ascii="Arial" w:hAnsi="Arial" w:cs="Arial"/>
          <w:lang w:eastAsia="cs-CZ"/>
        </w:rPr>
        <w:t xml:space="preserve"> bude zpracován oprávněnou osobou v souladu s</w:t>
      </w:r>
      <w:r w:rsidR="00C345A1" w:rsidRPr="00324E9F">
        <w:rPr>
          <w:rFonts w:ascii="Arial" w:hAnsi="Arial" w:cs="Arial"/>
          <w:lang w:eastAsia="cs-CZ"/>
        </w:rPr>
        <w:t xml:space="preserve"> </w:t>
      </w:r>
      <w:r w:rsidRPr="00324E9F">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íla je též zpracování dílčích projektových dokumentací pro objekty či podobjekty,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56261B64"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307ABDBC" w14:textId="0EF5A984"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w:t>
      </w:r>
      <w:r w:rsidRPr="00241314">
        <w:rPr>
          <w:rFonts w:ascii="Arial" w:hAnsi="Arial" w:cs="Arial"/>
        </w:rPr>
        <w:lastRenderedPageBreak/>
        <w:t>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241314">
        <w:rPr>
          <w:rFonts w:ascii="Arial" w:hAnsi="Arial" w:cs="Arial"/>
        </w:rPr>
        <w:t xml:space="preserve">obsahovat technologický postup provádění stavebních prací včetně způsobu jeho kontroly. </w:t>
      </w:r>
      <w:r w:rsidR="007223BC" w:rsidRPr="00241314">
        <w:rPr>
          <w:rFonts w:ascii="Arial" w:hAnsi="Arial" w:cs="Arial"/>
        </w:rPr>
        <w:t>DPS</w:t>
      </w:r>
      <w:r w:rsidRPr="00241314">
        <w:rPr>
          <w:rFonts w:ascii="Arial" w:hAnsi="Arial" w:cs="Arial"/>
        </w:rPr>
        <w:t xml:space="preserve"> bude dále </w:t>
      </w:r>
      <w:r w:rsidR="00F342DE" w:rsidRPr="00324E9F">
        <w:rPr>
          <w:rFonts w:ascii="Arial" w:hAnsi="Arial" w:cs="Arial"/>
        </w:rPr>
        <w:t xml:space="preserve">obsahovat harmonogram provádění prací </w:t>
      </w:r>
      <w:r w:rsidRPr="00324E9F">
        <w:rPr>
          <w:rFonts w:ascii="Arial" w:hAnsi="Arial" w:cs="Arial"/>
        </w:rPr>
        <w:t xml:space="preserve">a </w:t>
      </w:r>
      <w:r w:rsidR="001A3596" w:rsidRPr="00324E9F">
        <w:rPr>
          <w:rFonts w:ascii="Arial" w:hAnsi="Arial" w:cs="Arial"/>
        </w:rPr>
        <w:t>aktualizaci</w:t>
      </w:r>
      <w:r w:rsidR="001A3596">
        <w:rPr>
          <w:rFonts w:ascii="Arial" w:hAnsi="Arial" w:cs="Arial"/>
        </w:rPr>
        <w:t xml:space="preserve"> </w:t>
      </w:r>
      <w:r w:rsidRPr="00241314">
        <w:rPr>
          <w:rFonts w:ascii="Arial" w:hAnsi="Arial" w:cs="Arial"/>
        </w:rPr>
        <w:t>zásad 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00045CF3">
        <w:rPr>
          <w:rFonts w:ascii="Arial" w:hAnsi="Arial" w:cs="Arial"/>
        </w:rPr>
        <w:t xml:space="preserve"> </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324E9F"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 xml:space="preserve">Zhotovitel je povinen provést všechny nezbytné průzkumné práce a posouzení nutné pro zpracování </w:t>
      </w:r>
      <w:r w:rsidRPr="00324E9F">
        <w:rPr>
          <w:rFonts w:ascii="Arial" w:hAnsi="Arial" w:cs="Arial"/>
        </w:rPr>
        <w:t>projektové dokumentace, a to nejméně v následujícím rozsahu:</w:t>
      </w:r>
    </w:p>
    <w:p w14:paraId="3D33EC4C" w14:textId="4B70DAA1" w:rsidR="007265E4" w:rsidRPr="00324E9F" w:rsidRDefault="007265E4" w:rsidP="005340E7">
      <w:pPr>
        <w:numPr>
          <w:ilvl w:val="0"/>
          <w:numId w:val="16"/>
        </w:numPr>
        <w:tabs>
          <w:tab w:val="left" w:pos="0"/>
        </w:tabs>
        <w:ind w:left="782" w:hanging="357"/>
        <w:jc w:val="both"/>
        <w:rPr>
          <w:rFonts w:ascii="Arial" w:hAnsi="Arial" w:cs="Arial"/>
        </w:rPr>
      </w:pPr>
      <w:r w:rsidRPr="00324E9F">
        <w:rPr>
          <w:rFonts w:ascii="Arial" w:hAnsi="Arial" w:cs="Arial"/>
        </w:rPr>
        <w:t>podrobné místní šetření, objektivní zhodnocení aktuálního stavu a rozsahu poškození konstrukcí;</w:t>
      </w:r>
    </w:p>
    <w:p w14:paraId="43803DC9" w14:textId="26F00FA8" w:rsidR="007265E4" w:rsidRPr="00324E9F" w:rsidRDefault="007265E4" w:rsidP="005340E7">
      <w:pPr>
        <w:numPr>
          <w:ilvl w:val="0"/>
          <w:numId w:val="16"/>
        </w:numPr>
        <w:tabs>
          <w:tab w:val="left" w:pos="0"/>
        </w:tabs>
        <w:ind w:left="782" w:hanging="357"/>
        <w:jc w:val="both"/>
        <w:rPr>
          <w:rFonts w:ascii="Arial" w:hAnsi="Arial" w:cs="Arial"/>
        </w:rPr>
      </w:pPr>
      <w:r w:rsidRPr="00324E9F">
        <w:rPr>
          <w:rFonts w:ascii="Arial" w:hAnsi="Arial" w:cs="Arial"/>
        </w:rPr>
        <w:t xml:space="preserve">zaměření mocnosti sedimentu a provedení hydrotechnického posouzení (ověření vlivu na povodňové průtoky), navržení způsobu </w:t>
      </w:r>
      <w:r w:rsidR="00B0290F" w:rsidRPr="00324E9F">
        <w:rPr>
          <w:rFonts w:ascii="Arial" w:hAnsi="Arial" w:cs="Arial"/>
        </w:rPr>
        <w:t>uložení sedimentu</w:t>
      </w:r>
      <w:r w:rsidR="00C65E45" w:rsidRPr="00324E9F">
        <w:rPr>
          <w:rFonts w:ascii="Arial" w:hAnsi="Arial" w:cs="Arial"/>
        </w:rPr>
        <w:t xml:space="preserve"> v souladu s vyhláškou č. 273/2021 Sb., o podrobnostech nakládání s odpady, ve znění pozdějších předpisů</w:t>
      </w:r>
      <w:r w:rsidRPr="00324E9F">
        <w:rPr>
          <w:rFonts w:ascii="Arial" w:hAnsi="Arial" w:cs="Arial"/>
        </w:rPr>
        <w:t>;</w:t>
      </w:r>
    </w:p>
    <w:p w14:paraId="204A946F" w14:textId="4B916A46" w:rsidR="009A26D6" w:rsidRPr="00324E9F" w:rsidRDefault="009A26D6" w:rsidP="005340E7">
      <w:pPr>
        <w:numPr>
          <w:ilvl w:val="0"/>
          <w:numId w:val="16"/>
        </w:numPr>
        <w:tabs>
          <w:tab w:val="left" w:pos="0"/>
        </w:tabs>
        <w:ind w:left="782" w:hanging="357"/>
        <w:jc w:val="both"/>
        <w:rPr>
          <w:rFonts w:ascii="Arial" w:hAnsi="Arial" w:cs="Arial"/>
        </w:rPr>
      </w:pPr>
      <w:r w:rsidRPr="00324E9F">
        <w:rPr>
          <w:rFonts w:ascii="Arial" w:hAnsi="Arial" w:cs="Arial"/>
        </w:rPr>
        <w:t>geodetické zaměření v rozsahu nezbytném pro zpracování Díla;</w:t>
      </w:r>
    </w:p>
    <w:p w14:paraId="24A6D9F2" w14:textId="19110253" w:rsidR="00385CCB" w:rsidRPr="00324E9F" w:rsidRDefault="00385CCB" w:rsidP="005340E7">
      <w:pPr>
        <w:numPr>
          <w:ilvl w:val="0"/>
          <w:numId w:val="16"/>
        </w:numPr>
        <w:tabs>
          <w:tab w:val="left" w:pos="0"/>
        </w:tabs>
        <w:ind w:left="782" w:hanging="357"/>
        <w:jc w:val="both"/>
        <w:rPr>
          <w:rFonts w:ascii="Arial" w:hAnsi="Arial" w:cs="Arial"/>
        </w:rPr>
      </w:pPr>
      <w:r w:rsidRPr="00324E9F">
        <w:rPr>
          <w:rFonts w:ascii="Arial" w:hAnsi="Arial" w:cs="Arial"/>
        </w:rPr>
        <w:t>zajištění souhlasů vlastníků dotčených nemovitých věcí (pozemků, staveb) pro získání správních rozhodnutí nebo souhlasů</w:t>
      </w:r>
    </w:p>
    <w:p w14:paraId="1B854A46" w14:textId="1B902B62" w:rsidR="005340E7" w:rsidRPr="00324E9F" w:rsidRDefault="00327E32" w:rsidP="005340E7">
      <w:pPr>
        <w:numPr>
          <w:ilvl w:val="0"/>
          <w:numId w:val="16"/>
        </w:numPr>
        <w:tabs>
          <w:tab w:val="left" w:pos="0"/>
        </w:tabs>
        <w:ind w:left="782" w:hanging="357"/>
        <w:jc w:val="both"/>
        <w:rPr>
          <w:rFonts w:ascii="Arial" w:hAnsi="Arial" w:cs="Arial"/>
        </w:rPr>
      </w:pPr>
      <w:r w:rsidRPr="00324E9F">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4DD1A95" w14:textId="4AFABCBC" w:rsidR="0075402D" w:rsidRPr="00324E9F" w:rsidRDefault="0075402D" w:rsidP="005340E7">
      <w:pPr>
        <w:numPr>
          <w:ilvl w:val="0"/>
          <w:numId w:val="16"/>
        </w:numPr>
        <w:tabs>
          <w:tab w:val="left" w:pos="0"/>
        </w:tabs>
        <w:ind w:left="782" w:hanging="357"/>
        <w:jc w:val="both"/>
        <w:rPr>
          <w:rFonts w:ascii="Arial" w:hAnsi="Arial" w:cs="Arial"/>
        </w:rPr>
      </w:pPr>
      <w:r w:rsidRPr="00324E9F">
        <w:rPr>
          <w:rFonts w:ascii="Arial" w:hAnsi="Arial" w:cs="Arial"/>
        </w:rPr>
        <w:t>ověření výskytu zvláště chráněných druhů živočichů v databázi Agentury ochrany přírody a krajiny;</w:t>
      </w:r>
    </w:p>
    <w:p w14:paraId="637F2CAE" w14:textId="26C98215" w:rsidR="005340E7" w:rsidRPr="00324E9F" w:rsidRDefault="005340E7" w:rsidP="005340E7">
      <w:pPr>
        <w:numPr>
          <w:ilvl w:val="0"/>
          <w:numId w:val="16"/>
        </w:numPr>
        <w:tabs>
          <w:tab w:val="left" w:pos="0"/>
        </w:tabs>
        <w:ind w:left="782" w:hanging="357"/>
        <w:jc w:val="both"/>
        <w:rPr>
          <w:rFonts w:ascii="Arial" w:hAnsi="Arial" w:cs="Arial"/>
        </w:rPr>
      </w:pPr>
      <w:r w:rsidRPr="00324E9F">
        <w:rPr>
          <w:rFonts w:ascii="Arial" w:hAnsi="Arial" w:cs="Arial"/>
        </w:rPr>
        <w:t>biologick</w:t>
      </w:r>
      <w:r w:rsidR="00F91E32" w:rsidRPr="00324E9F">
        <w:rPr>
          <w:rFonts w:ascii="Arial" w:hAnsi="Arial" w:cs="Arial"/>
        </w:rPr>
        <w:t>é hodnocení</w:t>
      </w:r>
      <w:r w:rsidR="0075402D" w:rsidRPr="00324E9F">
        <w:rPr>
          <w:rFonts w:ascii="Arial" w:hAnsi="Arial" w:cs="Arial"/>
        </w:rPr>
        <w:t>, popř. biologické posouzení v rozsahu nařízeném orgánem ochrany přírody</w:t>
      </w:r>
      <w:r w:rsidRPr="00324E9F">
        <w:rPr>
          <w:rFonts w:ascii="Arial" w:hAnsi="Arial" w:cs="Arial"/>
        </w:rPr>
        <w:t>;</w:t>
      </w:r>
    </w:p>
    <w:p w14:paraId="6FCD9B5A" w14:textId="1B62D255" w:rsidR="00D92843" w:rsidRPr="00324E9F" w:rsidRDefault="005340E7" w:rsidP="00377A8C">
      <w:pPr>
        <w:numPr>
          <w:ilvl w:val="0"/>
          <w:numId w:val="16"/>
        </w:numPr>
        <w:tabs>
          <w:tab w:val="left" w:pos="0"/>
        </w:tabs>
        <w:ind w:left="782" w:hanging="357"/>
        <w:jc w:val="both"/>
        <w:rPr>
          <w:rFonts w:ascii="Arial" w:hAnsi="Arial" w:cs="Arial"/>
        </w:rPr>
      </w:pPr>
      <w:r w:rsidRPr="00324E9F">
        <w:rPr>
          <w:rFonts w:ascii="Arial" w:hAnsi="Arial" w:cs="Arial"/>
        </w:rPr>
        <w:t>inventarizac</w:t>
      </w:r>
      <w:r w:rsidR="0075402D" w:rsidRPr="00324E9F">
        <w:rPr>
          <w:rFonts w:ascii="Arial" w:hAnsi="Arial" w:cs="Arial"/>
        </w:rPr>
        <w:t>e</w:t>
      </w:r>
      <w:r w:rsidRPr="00324E9F">
        <w:rPr>
          <w:rFonts w:ascii="Arial" w:hAnsi="Arial" w:cs="Arial"/>
        </w:rPr>
        <w:t xml:space="preserve"> dřevin v rozsahu </w:t>
      </w:r>
      <w:r w:rsidR="00327E32" w:rsidRPr="00324E9F">
        <w:rPr>
          <w:rFonts w:ascii="Arial" w:hAnsi="Arial" w:cs="Arial"/>
        </w:rPr>
        <w:t>nezbytném pro zajištění povolení ke kácení dřevin z důvodu Stavby</w:t>
      </w:r>
      <w:r w:rsidR="00377A8C" w:rsidRPr="00324E9F">
        <w:rPr>
          <w:rFonts w:ascii="Arial" w:hAnsi="Arial" w:cs="Arial"/>
        </w:rPr>
        <w:t>, přitom:</w:t>
      </w:r>
    </w:p>
    <w:p w14:paraId="132D729D" w14:textId="504D84FD" w:rsidR="00377A8C" w:rsidRPr="00324E9F" w:rsidRDefault="00377A8C" w:rsidP="000516BB">
      <w:pPr>
        <w:pStyle w:val="Odkraje"/>
        <w:numPr>
          <w:ilvl w:val="3"/>
          <w:numId w:val="5"/>
        </w:numPr>
        <w:spacing w:before="0"/>
        <w:ind w:left="1139" w:hanging="357"/>
        <w:rPr>
          <w:rFonts w:ascii="Arial" w:hAnsi="Arial" w:cs="Arial"/>
          <w:color w:val="auto"/>
          <w:sz w:val="20"/>
        </w:rPr>
      </w:pPr>
      <w:r w:rsidRPr="00324E9F">
        <w:rPr>
          <w:rFonts w:ascii="Arial" w:hAnsi="Arial" w:cs="Arial"/>
          <w:color w:val="auto"/>
          <w:sz w:val="20"/>
        </w:rPr>
        <w:t>navržená zeleň pro odstranění či arboristické ošetření bude označena nesmazatelným způsobem, tj. pomocí tagu (lze použít plastový či kovový štítek s hřebem určeným pro dřeviny) s posloupnou číselnou řadou vždy od č. 1. Umístění tagu bude na kmeni  v přibližné výšce min. 250 cm měřeno od země tak, aby bylo zamezeno sejmutí tagu neoprávněnou osobou;</w:t>
      </w:r>
    </w:p>
    <w:p w14:paraId="51929E4B" w14:textId="438A3776" w:rsidR="00377A8C" w:rsidRPr="00324E9F" w:rsidRDefault="00377A8C" w:rsidP="000516BB">
      <w:pPr>
        <w:pStyle w:val="Odkraje"/>
        <w:numPr>
          <w:ilvl w:val="3"/>
          <w:numId w:val="5"/>
        </w:numPr>
        <w:spacing w:before="0"/>
        <w:ind w:left="1139" w:hanging="357"/>
        <w:rPr>
          <w:rFonts w:ascii="Arial" w:hAnsi="Arial" w:cs="Arial"/>
          <w:color w:val="auto"/>
          <w:sz w:val="20"/>
        </w:rPr>
      </w:pPr>
      <w:r w:rsidRPr="00324E9F">
        <w:rPr>
          <w:rFonts w:ascii="Arial" w:hAnsi="Arial" w:cs="Arial"/>
          <w:color w:val="auto"/>
          <w:sz w:val="20"/>
        </w:rPr>
        <w:t>výčet navržené zeleně k odstranění bude orgán</w:t>
      </w:r>
      <w:r w:rsidR="004751B3" w:rsidRPr="00324E9F">
        <w:rPr>
          <w:rFonts w:ascii="Arial" w:hAnsi="Arial" w:cs="Arial"/>
          <w:color w:val="auto"/>
          <w:sz w:val="20"/>
        </w:rPr>
        <w:t>u</w:t>
      </w:r>
      <w:r w:rsidRPr="00324E9F">
        <w:rPr>
          <w:rFonts w:ascii="Arial" w:hAnsi="Arial" w:cs="Arial"/>
          <w:color w:val="auto"/>
          <w:sz w:val="20"/>
        </w:rPr>
        <w:t xml:space="preserve"> ochrany přírody předložen s identickým číselným označením;</w:t>
      </w:r>
    </w:p>
    <w:p w14:paraId="11F8ECE1" w14:textId="513AD4C7" w:rsidR="005340E7" w:rsidRPr="00324E9F" w:rsidRDefault="00377A8C" w:rsidP="000516BB">
      <w:pPr>
        <w:pStyle w:val="Odkraje"/>
        <w:numPr>
          <w:ilvl w:val="3"/>
          <w:numId w:val="5"/>
        </w:numPr>
        <w:spacing w:before="0"/>
        <w:ind w:left="1139" w:hanging="357"/>
        <w:rPr>
          <w:rFonts w:ascii="Arial" w:hAnsi="Arial" w:cs="Arial"/>
        </w:rPr>
      </w:pPr>
      <w:r w:rsidRPr="00324E9F">
        <w:rPr>
          <w:rFonts w:ascii="Arial" w:hAnsi="Arial" w:cs="Arial"/>
          <w:color w:val="auto"/>
          <w:sz w:val="20"/>
        </w:rPr>
        <w:t>Zhotovitel dodá Objednateli přehledný soupis pozic GPS</w:t>
      </w:r>
      <w:r w:rsidR="002B31FD" w:rsidRPr="00324E9F">
        <w:rPr>
          <w:rFonts w:ascii="Arial" w:hAnsi="Arial" w:cs="Arial"/>
          <w:color w:val="auto"/>
          <w:sz w:val="20"/>
        </w:rPr>
        <w:t xml:space="preserve"> jedinců označených tagem </w:t>
      </w:r>
      <w:r w:rsidRPr="00324E9F">
        <w:rPr>
          <w:rFonts w:ascii="Arial" w:hAnsi="Arial" w:cs="Arial"/>
          <w:color w:val="auto"/>
          <w:sz w:val="20"/>
        </w:rPr>
        <w:t xml:space="preserve">v editovatelném formátu (.doc nebo .xls). Pozice GPS musí být </w:t>
      </w:r>
      <w:r w:rsidR="002B31FD" w:rsidRPr="00324E9F">
        <w:rPr>
          <w:rFonts w:ascii="Arial" w:hAnsi="Arial" w:cs="Arial"/>
          <w:color w:val="auto"/>
          <w:sz w:val="20"/>
        </w:rPr>
        <w:t>zobrazitelná</w:t>
      </w:r>
      <w:r w:rsidRPr="00324E9F">
        <w:rPr>
          <w:rFonts w:ascii="Arial" w:hAnsi="Arial" w:cs="Arial"/>
          <w:color w:val="auto"/>
          <w:sz w:val="20"/>
        </w:rPr>
        <w:t xml:space="preserve"> na</w:t>
      </w:r>
      <w:r w:rsidR="006D739A" w:rsidRPr="00324E9F">
        <w:rPr>
          <w:rFonts w:ascii="Arial" w:hAnsi="Arial" w:cs="Arial"/>
          <w:color w:val="auto"/>
          <w:sz w:val="20"/>
        </w:rPr>
        <w:t xml:space="preserve"> běžném</w:t>
      </w:r>
      <w:r w:rsidRPr="00324E9F">
        <w:rPr>
          <w:rFonts w:ascii="Arial" w:hAnsi="Arial" w:cs="Arial"/>
          <w:color w:val="auto"/>
          <w:sz w:val="20"/>
        </w:rPr>
        <w:t xml:space="preserve"> PC nebo v</w:t>
      </w:r>
      <w:r w:rsidR="006D739A" w:rsidRPr="00324E9F">
        <w:rPr>
          <w:rFonts w:ascii="Arial" w:hAnsi="Arial" w:cs="Arial"/>
          <w:color w:val="auto"/>
          <w:sz w:val="20"/>
        </w:rPr>
        <w:t xml:space="preserve"> běžné </w:t>
      </w:r>
      <w:r w:rsidRPr="00324E9F">
        <w:rPr>
          <w:rFonts w:ascii="Arial" w:hAnsi="Arial" w:cs="Arial"/>
          <w:color w:val="auto"/>
          <w:sz w:val="20"/>
        </w:rPr>
        <w:t>aplikaci na mobilním telefonu.</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2734D1A6"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lastRenderedPageBreak/>
        <w:t xml:space="preserve">doklady </w:t>
      </w:r>
      <w:r w:rsidR="00327652" w:rsidRPr="005F010C">
        <w:rPr>
          <w:rFonts w:ascii="Arial" w:hAnsi="Arial" w:cs="Arial"/>
          <w:lang w:eastAsia="cs-CZ"/>
        </w:rPr>
        <w:t xml:space="preserve">nutné k podání </w:t>
      </w:r>
      <w:r w:rsidR="00FD2991" w:rsidRPr="00845883">
        <w:rPr>
          <w:rFonts w:ascii="Arial" w:hAnsi="Arial" w:cs="Arial"/>
        </w:rPr>
        <w:t>ohlášení udržovacích prací</w:t>
      </w:r>
      <w:r w:rsidR="00505A66">
        <w:rPr>
          <w:rFonts w:ascii="Arial" w:hAnsi="Arial" w:cs="Arial"/>
        </w:rPr>
        <w:t>, popř.</w:t>
      </w:r>
      <w:r w:rsidR="00FD2991" w:rsidRPr="005F010C">
        <w:rPr>
          <w:rFonts w:ascii="Arial" w:hAnsi="Arial" w:cs="Arial"/>
          <w:lang w:eastAsia="cs-CZ"/>
        </w:rPr>
        <w:t xml:space="preserve">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3F68D2E8"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udržovacích prací, popř.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udržovacích prací, popř.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432F9C61" w14:textId="77777777" w:rsidR="00324E9F" w:rsidRDefault="00574616" w:rsidP="00324E9F">
      <w:pPr>
        <w:numPr>
          <w:ilvl w:val="0"/>
          <w:numId w:val="5"/>
        </w:numPr>
        <w:tabs>
          <w:tab w:val="left" w:pos="0"/>
        </w:tabs>
        <w:ind w:left="425" w:hanging="425"/>
        <w:jc w:val="both"/>
        <w:rPr>
          <w:rFonts w:ascii="Arial" w:hAnsi="Arial" w:cs="Arial"/>
        </w:rPr>
      </w:pPr>
      <w:r w:rsidRPr="00574616">
        <w:rPr>
          <w:rFonts w:ascii="Arial" w:hAnsi="Arial" w:cs="Arial"/>
        </w:rPr>
        <w:t xml:space="preserve">Předmět </w:t>
      </w:r>
      <w:r w:rsidR="00324E9F">
        <w:rPr>
          <w:rFonts w:ascii="Arial" w:hAnsi="Arial" w:cs="Arial"/>
        </w:rPr>
        <w:t xml:space="preserve">Díla bude zpracován a předán v listinné formě (ve 3 vyhotovení </w:t>
      </w:r>
      <w:bookmarkStart w:id="0" w:name="_Hlk128580786"/>
      <w:r w:rsidR="00324E9F">
        <w:rPr>
          <w:rFonts w:ascii="Arial" w:hAnsi="Arial" w:cs="Arial"/>
          <w:lang w:eastAsia="cs-CZ"/>
        </w:rPr>
        <w:t>dokumentace udržovacích prací, popř. DSP</w:t>
      </w:r>
      <w:bookmarkEnd w:id="0"/>
      <w:r w:rsidR="00324E9F">
        <w:rPr>
          <w:rFonts w:ascii="Arial" w:hAnsi="Arial" w:cs="Arial"/>
          <w:lang w:eastAsia="cs-CZ"/>
        </w:rPr>
        <w:t xml:space="preserve"> - </w:t>
      </w:r>
      <w:r w:rsidR="00324E9F">
        <w:rPr>
          <w:rFonts w:ascii="Arial" w:hAnsi="Arial" w:cs="Arial"/>
        </w:rPr>
        <w:t>z toho bude odevzdáno objednateli 1 paré s doložkou o nabytí právní moci ověřené speciálním úřadem i se štítkem obsahujícím identifikační údaje o povolené stavbě vydané pověřeným speciálním úřadem (tabulka „stavba povolena“) a v 6 vyhotovení DPS) a v elektronické formě na přenosném USB disku v počtu 1 vyhotovení od každého stupně projektové dokumentace (textová část v podobě souborů .doc nebo .xls, výkresy v podobě .dwg nebo .dgn a kompletní dokumentaci v podobě .pdf), v případě DPS včetně oceněného soupisu prací s výkazem výměr s rekapitulací a neoceněného (slepého) soupisu prací s výkazem výměr s rekapitulací na samostatném přenosném USB disku v následující skladbě:</w:t>
      </w:r>
    </w:p>
    <w:p w14:paraId="148EFCDF" w14:textId="3CCC05B8" w:rsidR="00324E9F" w:rsidRDefault="00324E9F" w:rsidP="00324E9F">
      <w:pPr>
        <w:numPr>
          <w:ilvl w:val="1"/>
          <w:numId w:val="5"/>
        </w:numPr>
        <w:tabs>
          <w:tab w:val="left" w:pos="0"/>
        </w:tabs>
        <w:ind w:left="782" w:hanging="357"/>
        <w:jc w:val="both"/>
        <w:rPr>
          <w:rFonts w:ascii="Arial" w:hAnsi="Arial" w:cs="Arial"/>
        </w:rPr>
      </w:pPr>
      <w:r w:rsidRPr="00E71DF0">
        <w:rPr>
          <w:rFonts w:ascii="Arial" w:hAnsi="Arial" w:cs="Arial"/>
        </w:rPr>
        <w:t>2 vyhotovení DPS v listinné i elektronické podobě bude obsahovat oceněný soupis prací a dodávek (položkový rozpočet);</w:t>
      </w:r>
    </w:p>
    <w:p w14:paraId="3B52900D" w14:textId="77777777" w:rsidR="00324E9F" w:rsidRDefault="00324E9F" w:rsidP="00324E9F">
      <w:pPr>
        <w:numPr>
          <w:ilvl w:val="1"/>
          <w:numId w:val="5"/>
        </w:numPr>
        <w:tabs>
          <w:tab w:val="left" w:pos="0"/>
        </w:tabs>
        <w:ind w:left="782" w:hanging="357"/>
        <w:jc w:val="both"/>
        <w:rPr>
          <w:rFonts w:ascii="Arial" w:hAnsi="Arial" w:cs="Arial"/>
        </w:rPr>
      </w:pPr>
      <w:r w:rsidRPr="00324E9F">
        <w:rPr>
          <w:rFonts w:ascii="Arial" w:hAnsi="Arial" w:cs="Arial"/>
        </w:rPr>
        <w:t>ostatní vyhotovení DPS v listinné i elektronické podobě budou obsahovat neoceněný soupis prací a dodávek a výkaz výměr s rekapitulací;</w:t>
      </w:r>
      <w:r w:rsidR="00574616" w:rsidRPr="00324E9F">
        <w:rPr>
          <w:rFonts w:ascii="Arial" w:hAnsi="Arial" w:cs="Arial"/>
        </w:rPr>
        <w:t xml:space="preserve"> </w:t>
      </w:r>
    </w:p>
    <w:p w14:paraId="5F8CE039" w14:textId="2763D0EB" w:rsidR="00660FB7" w:rsidRPr="00324E9F" w:rsidRDefault="00660FB7" w:rsidP="00324E9F">
      <w:pPr>
        <w:tabs>
          <w:tab w:val="left" w:pos="0"/>
        </w:tabs>
        <w:ind w:left="425"/>
        <w:jc w:val="both"/>
        <w:rPr>
          <w:rFonts w:ascii="Arial" w:hAnsi="Arial" w:cs="Arial"/>
        </w:rPr>
      </w:pPr>
      <w:r w:rsidRPr="00324E9F">
        <w:rPr>
          <w:rFonts w:ascii="Arial" w:hAnsi="Arial" w:cs="Arial"/>
        </w:rPr>
        <w:t>Všechna pare budou opatřena autorizačním razítkem.</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E54EB54"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 xml:space="preserve">ýsledky provedených průzkumných prací a </w:t>
      </w:r>
      <w:r w:rsidR="00883BED" w:rsidRPr="00324E9F">
        <w:rPr>
          <w:rFonts w:ascii="Arial" w:hAnsi="Arial" w:cs="Arial"/>
        </w:rPr>
        <w:t>posudků</w:t>
      </w:r>
      <w:r w:rsidR="00A66EAA" w:rsidRPr="00324E9F">
        <w:rPr>
          <w:rFonts w:ascii="Arial" w:hAnsi="Arial" w:cs="Arial"/>
        </w:rPr>
        <w:t xml:space="preserve"> a plán BOZP </w:t>
      </w:r>
      <w:r w:rsidRPr="00324E9F">
        <w:rPr>
          <w:rFonts w:ascii="Arial" w:hAnsi="Arial" w:cs="Arial"/>
        </w:rPr>
        <w:t>bud</w:t>
      </w:r>
      <w:r w:rsidR="00A66EAA" w:rsidRPr="00324E9F">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 všech vyhotovení </w:t>
      </w:r>
      <w:r w:rsidR="004017B2" w:rsidRPr="00A229BD">
        <w:rPr>
          <w:rFonts w:ascii="Arial" w:hAnsi="Arial" w:cs="Arial"/>
          <w:lang w:eastAsia="cs-CZ"/>
        </w:rPr>
        <w:t>dokumentace udržovacích prací, popř.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.xml.</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324E9F" w:rsidRDefault="00A16BBA" w:rsidP="00A80260">
      <w:pPr>
        <w:numPr>
          <w:ilvl w:val="0"/>
          <w:numId w:val="5"/>
        </w:numPr>
        <w:tabs>
          <w:tab w:val="left" w:pos="0"/>
        </w:tabs>
        <w:ind w:left="425" w:hanging="425"/>
        <w:jc w:val="both"/>
        <w:rPr>
          <w:rFonts w:ascii="Arial" w:hAnsi="Arial" w:cs="Arial"/>
          <w:i/>
        </w:rPr>
      </w:pPr>
      <w:r w:rsidRPr="00324E9F">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1B366FED"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CA080E">
        <w:rPr>
          <w:rFonts w:ascii="Arial" w:hAnsi="Arial" w:cs="Arial"/>
        </w:rPr>
        <w:t xml:space="preserve">souhlasu s provedením udržovacích prací, popř.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w:t>
      </w:r>
      <w:r w:rsidR="00A521C7">
        <w:rPr>
          <w:rFonts w:ascii="Arial" w:hAnsi="Arial" w:cs="Arial"/>
        </w:rPr>
        <w:t xml:space="preserve">ohlášení udržovacích prací, popř. obsah </w:t>
      </w:r>
      <w:r w:rsidRPr="005A3948">
        <w:rPr>
          <w:rFonts w:ascii="Arial" w:hAnsi="Arial" w:cs="Arial"/>
        </w:rPr>
        <w:t>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00275684" w:rsidR="003E68F3" w:rsidRPr="005A3948" w:rsidRDefault="0056774B" w:rsidP="004633BC">
      <w:pPr>
        <w:numPr>
          <w:ilvl w:val="0"/>
          <w:numId w:val="17"/>
        </w:numPr>
        <w:tabs>
          <w:tab w:val="left" w:pos="0"/>
        </w:tabs>
        <w:ind w:left="782" w:hanging="357"/>
        <w:jc w:val="both"/>
        <w:rPr>
          <w:rFonts w:ascii="Arial" w:hAnsi="Arial" w:cs="Arial"/>
        </w:rPr>
      </w:pPr>
      <w:r w:rsidRPr="005A3948">
        <w:rPr>
          <w:rFonts w:ascii="Arial" w:hAnsi="Arial" w:cs="Arial"/>
        </w:rPr>
        <w:t xml:space="preserve">zajištění </w:t>
      </w:r>
      <w:r>
        <w:rPr>
          <w:rFonts w:ascii="Arial" w:hAnsi="Arial" w:cs="Arial"/>
        </w:rPr>
        <w:t xml:space="preserve">vydání </w:t>
      </w:r>
      <w:bookmarkStart w:id="1" w:name="_Hlk126327555"/>
      <w:r>
        <w:rPr>
          <w:rFonts w:ascii="Arial" w:hAnsi="Arial" w:cs="Arial"/>
        </w:rPr>
        <w:t>souhlasu</w:t>
      </w:r>
      <w:bookmarkEnd w:id="1"/>
      <w:r>
        <w:rPr>
          <w:rFonts w:ascii="Arial" w:hAnsi="Arial" w:cs="Arial"/>
        </w:rPr>
        <w:t xml:space="preserve"> s provedením udržovacích prací, popř.</w:t>
      </w:r>
      <w:r w:rsidRPr="005A3948">
        <w:rPr>
          <w:rFonts w:ascii="Arial" w:hAnsi="Arial" w:cs="Arial"/>
        </w:rPr>
        <w:t xml:space="preserve"> </w:t>
      </w: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w:t>
      </w:r>
      <w:r w:rsidR="000F7BD0" w:rsidRPr="005A3948">
        <w:rPr>
          <w:rFonts w:ascii="Arial" w:hAnsi="Arial" w:cs="Arial"/>
        </w:rPr>
        <w:lastRenderedPageBreak/>
        <w:t>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3033B3A"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BF185C">
        <w:rPr>
          <w:rFonts w:ascii="Arial" w:hAnsi="Arial" w:cs="Arial"/>
        </w:rPr>
        <w:t xml:space="preserve">souhlasu </w:t>
      </w:r>
      <w:r w:rsidR="0056774B">
        <w:rPr>
          <w:rFonts w:ascii="Arial" w:hAnsi="Arial" w:cs="Arial"/>
        </w:rPr>
        <w:t>s provedením udržovacích prací</w:t>
      </w:r>
      <w:r w:rsidR="00BF185C">
        <w:rPr>
          <w:rFonts w:ascii="Arial" w:hAnsi="Arial" w:cs="Arial"/>
        </w:rPr>
        <w:t xml:space="preserve">, popř.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579D0ED4"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 xml:space="preserve">veškeré další činnosti v rámci </w:t>
      </w:r>
      <w:r w:rsidR="0056774B">
        <w:rPr>
          <w:rFonts w:ascii="Arial" w:hAnsi="Arial" w:cs="Arial"/>
        </w:rPr>
        <w:t>ohlášení stavby/</w:t>
      </w:r>
      <w:r>
        <w:rPr>
          <w:rFonts w:ascii="Arial" w:hAnsi="Arial" w:cs="Arial"/>
        </w:rPr>
        <w:t>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778F8475" w14:textId="77777777" w:rsidTr="0078254F">
        <w:tc>
          <w:tcPr>
            <w:tcW w:w="4602" w:type="dxa"/>
          </w:tcPr>
          <w:p w14:paraId="572E312D" w14:textId="7799C2EE" w:rsidR="0078254F" w:rsidRDefault="0078254F" w:rsidP="00E676DF">
            <w:pPr>
              <w:jc w:val="both"/>
              <w:rPr>
                <w:rFonts w:ascii="Arial" w:hAnsi="Arial" w:cs="Arial"/>
              </w:rPr>
            </w:pPr>
            <w:r w:rsidRPr="0078254F">
              <w:rPr>
                <w:rFonts w:ascii="Arial" w:hAnsi="Arial" w:cs="Arial"/>
              </w:rPr>
              <w:t>t</w:t>
            </w:r>
            <w:r w:rsidR="008C5141">
              <w:rPr>
                <w:rFonts w:ascii="Arial" w:hAnsi="Arial" w:cs="Arial"/>
              </w:rPr>
              <w:t>e</w:t>
            </w:r>
            <w:r w:rsidRPr="0078254F">
              <w:rPr>
                <w:rFonts w:ascii="Arial" w:hAnsi="Arial" w:cs="Arial"/>
              </w:rPr>
              <w:t xml:space="preserve">rmín dokončení a předání </w:t>
            </w:r>
            <w:bookmarkStart w:id="3" w:name="_Hlk126591312"/>
            <w:r w:rsidR="00481E01" w:rsidRPr="00481E01">
              <w:rPr>
                <w:rFonts w:ascii="Arial" w:hAnsi="Arial" w:cs="Arial"/>
              </w:rPr>
              <w:t xml:space="preserve">dokumentace k ohlášení </w:t>
            </w:r>
            <w:r w:rsidR="00481E01" w:rsidRPr="00324E9F">
              <w:rPr>
                <w:rFonts w:ascii="Arial" w:hAnsi="Arial" w:cs="Arial"/>
              </w:rPr>
              <w:t>udržovacích prací, popř. DSP</w:t>
            </w:r>
            <w:bookmarkEnd w:id="3"/>
            <w:r w:rsidR="00481E01" w:rsidRPr="00324E9F">
              <w:rPr>
                <w:rFonts w:ascii="Arial" w:hAnsi="Arial" w:cs="Arial"/>
              </w:rPr>
              <w:t xml:space="preserve"> vč. plánu BOZP</w:t>
            </w:r>
          </w:p>
        </w:tc>
        <w:tc>
          <w:tcPr>
            <w:tcW w:w="4603" w:type="dxa"/>
          </w:tcPr>
          <w:p w14:paraId="22216E41" w14:textId="4B7C8631" w:rsidR="0078254F" w:rsidRDefault="00324E9F" w:rsidP="00E676DF">
            <w:pPr>
              <w:jc w:val="both"/>
              <w:rPr>
                <w:rFonts w:ascii="Arial" w:hAnsi="Arial" w:cs="Arial"/>
              </w:rPr>
            </w:pPr>
            <w:r w:rsidRPr="00D8546F">
              <w:rPr>
                <w:rFonts w:ascii="Arial" w:hAnsi="Arial" w:cs="Arial"/>
              </w:rPr>
              <w:t xml:space="preserve">do 31. </w:t>
            </w:r>
            <w:r>
              <w:rPr>
                <w:rFonts w:ascii="Arial" w:hAnsi="Arial" w:cs="Arial"/>
              </w:rPr>
              <w:t>3</w:t>
            </w:r>
            <w:r w:rsidRPr="00D8546F">
              <w:rPr>
                <w:rFonts w:ascii="Arial" w:hAnsi="Arial" w:cs="Arial"/>
              </w:rPr>
              <w:t>. 202</w:t>
            </w:r>
            <w:r>
              <w:rPr>
                <w:rFonts w:ascii="Arial" w:hAnsi="Arial" w:cs="Arial"/>
              </w:rPr>
              <w:t>6</w:t>
            </w:r>
          </w:p>
        </w:tc>
      </w:tr>
      <w:tr w:rsidR="0078254F" w14:paraId="049AC2C5" w14:textId="77777777" w:rsidTr="0078254F">
        <w:tc>
          <w:tcPr>
            <w:tcW w:w="4602" w:type="dxa"/>
          </w:tcPr>
          <w:p w14:paraId="4F2184C0" w14:textId="3E03EF75" w:rsidR="0078254F" w:rsidRDefault="00EB3E89" w:rsidP="00E676DF">
            <w:pPr>
              <w:jc w:val="both"/>
              <w:rPr>
                <w:rFonts w:ascii="Arial" w:hAnsi="Arial" w:cs="Arial"/>
              </w:rPr>
            </w:pPr>
            <w:r>
              <w:rPr>
                <w:rFonts w:ascii="Arial" w:hAnsi="Arial" w:cs="Arial"/>
              </w:rPr>
              <w:t>t</w:t>
            </w:r>
            <w:r w:rsidRPr="003047AF">
              <w:rPr>
                <w:rFonts w:ascii="Arial" w:hAnsi="Arial" w:cs="Arial"/>
              </w:rPr>
              <w:t>ermín podání kompletní</w:t>
            </w:r>
            <w:r w:rsidR="008C5141">
              <w:rPr>
                <w:rFonts w:ascii="Arial" w:hAnsi="Arial" w:cs="Arial"/>
              </w:rPr>
              <w:t>ho</w:t>
            </w:r>
            <w:r w:rsidRPr="003047AF">
              <w:rPr>
                <w:rFonts w:ascii="Arial" w:hAnsi="Arial" w:cs="Arial"/>
              </w:rPr>
              <w:t xml:space="preserve"> </w:t>
            </w:r>
            <w:r w:rsidR="008C5141">
              <w:rPr>
                <w:rFonts w:ascii="Arial" w:hAnsi="Arial" w:cs="Arial"/>
              </w:rPr>
              <w:t xml:space="preserve">ohlášení udržovacích </w:t>
            </w:r>
            <w:r w:rsidR="00481E01">
              <w:rPr>
                <w:rFonts w:ascii="Arial" w:hAnsi="Arial" w:cs="Arial"/>
              </w:rPr>
              <w:t xml:space="preserve">prací, popř. </w:t>
            </w:r>
            <w:r w:rsidR="008C5141">
              <w:rPr>
                <w:rFonts w:ascii="Arial" w:hAnsi="Arial" w:cs="Arial"/>
              </w:rPr>
              <w:t xml:space="preserve">kompletní žádosti o vydání </w:t>
            </w:r>
            <w:r>
              <w:rPr>
                <w:rFonts w:ascii="Arial" w:hAnsi="Arial" w:cs="Arial"/>
              </w:rPr>
              <w:t>povolení</w:t>
            </w:r>
            <w:r w:rsidR="001C54AB">
              <w:rPr>
                <w:rFonts w:ascii="Arial" w:hAnsi="Arial" w:cs="Arial"/>
              </w:rPr>
              <w:t xml:space="preserve"> záměru</w:t>
            </w:r>
            <w:r w:rsidR="009B71FD">
              <w:rPr>
                <w:rFonts w:ascii="Arial" w:hAnsi="Arial" w:cs="Arial"/>
              </w:rPr>
              <w:t xml:space="preserve"> (tj. okamžik, kdy budou stavebnímu úřadu doručeny všechny nezbytné a vyžádané doklady)</w:t>
            </w:r>
          </w:p>
        </w:tc>
        <w:tc>
          <w:tcPr>
            <w:tcW w:w="4603" w:type="dxa"/>
          </w:tcPr>
          <w:p w14:paraId="53EEA0C7" w14:textId="54918994" w:rsidR="0078254F" w:rsidRDefault="00324E9F" w:rsidP="00E676DF">
            <w:pPr>
              <w:jc w:val="both"/>
              <w:rPr>
                <w:rFonts w:ascii="Arial" w:hAnsi="Arial" w:cs="Arial"/>
              </w:rPr>
            </w:pPr>
            <w:r w:rsidRPr="00D8546F">
              <w:rPr>
                <w:rFonts w:ascii="Arial" w:hAnsi="Arial" w:cs="Arial"/>
              </w:rPr>
              <w:t xml:space="preserve">do 31. </w:t>
            </w:r>
            <w:r>
              <w:rPr>
                <w:rFonts w:ascii="Arial" w:hAnsi="Arial" w:cs="Arial"/>
              </w:rPr>
              <w:t>3</w:t>
            </w:r>
            <w:r w:rsidRPr="00D8546F">
              <w:rPr>
                <w:rFonts w:ascii="Arial" w:hAnsi="Arial" w:cs="Arial"/>
              </w:rPr>
              <w:t>. 202</w:t>
            </w:r>
            <w:r>
              <w:rPr>
                <w:rFonts w:ascii="Arial" w:hAnsi="Arial" w:cs="Arial"/>
              </w:rPr>
              <w:t>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4D924195" w:rsidR="0078254F" w:rsidRDefault="00324E9F" w:rsidP="00E676DF">
            <w:pPr>
              <w:jc w:val="both"/>
              <w:rPr>
                <w:rFonts w:ascii="Arial" w:hAnsi="Arial" w:cs="Arial"/>
              </w:rPr>
            </w:pPr>
            <w:r w:rsidRPr="004F44E0">
              <w:rPr>
                <w:rFonts w:ascii="Arial" w:hAnsi="Arial" w:cs="Arial"/>
              </w:rPr>
              <w:t>D</w:t>
            </w:r>
            <w:r w:rsidR="00EB3E89" w:rsidRPr="004F44E0">
              <w:rPr>
                <w:rFonts w:ascii="Arial" w:hAnsi="Arial" w:cs="Arial"/>
              </w:rPr>
              <w:t>o</w:t>
            </w:r>
            <w:r>
              <w:rPr>
                <w:rFonts w:ascii="Arial" w:hAnsi="Arial" w:cs="Arial"/>
              </w:rPr>
              <w:t xml:space="preserve"> 30</w:t>
            </w:r>
            <w:r w:rsidR="00EB3E89" w:rsidRPr="004F44E0">
              <w:rPr>
                <w:rFonts w:ascii="Arial" w:hAnsi="Arial" w:cs="Arial"/>
              </w:rPr>
              <w:t xml:space="preserve"> dnů ode dne </w:t>
            </w:r>
            <w:r w:rsidR="006935DD">
              <w:rPr>
                <w:rFonts w:ascii="Arial" w:hAnsi="Arial" w:cs="Arial"/>
              </w:rPr>
              <w:t>vydání souhlasu s provedením udržovacích prací, popř. 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48D0E3A7" w:rsidR="0021669F"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D94B3E" w:rsidRPr="00405D19">
        <w:rPr>
          <w:rFonts w:ascii="Arial" w:hAnsi="Arial" w:cs="Arial"/>
        </w:rPr>
        <w:t>Povodí Moravy, s.p., závod Střední Morava</w:t>
      </w:r>
      <w:r w:rsidR="00D94B3E">
        <w:rPr>
          <w:rFonts w:ascii="Arial" w:hAnsi="Arial" w:cs="Arial"/>
        </w:rPr>
        <w:t>,</w:t>
      </w:r>
      <w:r w:rsidR="00D94B3E" w:rsidRPr="00FF14AE">
        <w:rPr>
          <w:rFonts w:ascii="Arial" w:hAnsi="Arial" w:cs="Arial"/>
        </w:rPr>
        <w:t xml:space="preserve"> Moravní náměstí 766, 686 11 Uherské Hradiště</w:t>
      </w:r>
      <w:r w:rsidR="00D94B3E">
        <w:rPr>
          <w:rFonts w:ascii="Arial" w:hAnsi="Arial" w:cs="Arial"/>
        </w:rPr>
        <w:t>.</w:t>
      </w:r>
    </w:p>
    <w:p w14:paraId="41F41F17" w14:textId="3F52E812" w:rsidR="00EC1537" w:rsidRPr="001C69CD" w:rsidRDefault="00EC1537" w:rsidP="004751B3">
      <w:pPr>
        <w:tabs>
          <w:tab w:val="left" w:pos="0"/>
        </w:tabs>
        <w:ind w:left="425"/>
        <w:jc w:val="both"/>
        <w:rPr>
          <w:rFonts w:ascii="Arial" w:hAnsi="Arial" w:cs="Arial"/>
        </w:rPr>
      </w:pP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72B38250" w:rsidR="00ED225C" w:rsidRDefault="00327652" w:rsidP="004633BC">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11389088" w:rsidR="00CA7D54" w:rsidRDefault="009F2979" w:rsidP="00DD5497">
            <w:pPr>
              <w:jc w:val="both"/>
              <w:rPr>
                <w:rFonts w:ascii="Arial" w:hAnsi="Arial" w:cs="Arial"/>
              </w:rPr>
            </w:pPr>
            <w:bookmarkStart w:id="4" w:name="_Hlk126590499"/>
            <w:r>
              <w:rPr>
                <w:rFonts w:ascii="Arial" w:hAnsi="Arial" w:cs="Arial"/>
              </w:rPr>
              <w:t xml:space="preserve">Dokumentace k ohlášení udržovacích prací, popř. </w:t>
            </w:r>
            <w:r w:rsidR="00CA7D54">
              <w:rPr>
                <w:rFonts w:ascii="Arial" w:hAnsi="Arial" w:cs="Arial"/>
              </w:rPr>
              <w:t>DSP</w:t>
            </w:r>
            <w:bookmarkEnd w:id="4"/>
            <w:r w:rsidR="004B40F1">
              <w:rPr>
                <w:rFonts w:ascii="Arial" w:hAnsi="Arial" w:cs="Arial"/>
              </w:rPr>
              <w:t xml:space="preserve"> vč. IČ</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Pr="00FF2A7E" w:rsidRDefault="00CA7D54" w:rsidP="00DD5497">
            <w:pPr>
              <w:jc w:val="both"/>
              <w:rPr>
                <w:rFonts w:ascii="Arial" w:hAnsi="Arial" w:cs="Arial"/>
              </w:rPr>
            </w:pPr>
            <w:r w:rsidRPr="00FF2A7E">
              <w:rPr>
                <w:rFonts w:ascii="Arial" w:hAnsi="Arial" w:cs="Arial"/>
              </w:rPr>
              <w:t>DPS</w:t>
            </w:r>
            <w:r w:rsidR="009A26D6" w:rsidRPr="00FF2A7E">
              <w:rPr>
                <w:rFonts w:ascii="Arial" w:hAnsi="Arial" w:cs="Arial"/>
              </w:rPr>
              <w:t xml:space="preserve"> vč. 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FF2A7E" w:rsidRDefault="00E15D52" w:rsidP="00DD5497">
            <w:pPr>
              <w:jc w:val="both"/>
              <w:rPr>
                <w:rFonts w:ascii="Arial" w:hAnsi="Arial" w:cs="Arial"/>
              </w:rPr>
            </w:pPr>
            <w:r w:rsidRPr="00FF2A7E">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FF2A7E" w:rsidRDefault="005B188E" w:rsidP="00DD5497">
            <w:pPr>
              <w:jc w:val="both"/>
              <w:rPr>
                <w:rFonts w:ascii="Arial" w:hAnsi="Arial" w:cs="Arial"/>
              </w:rPr>
            </w:pPr>
            <w:r w:rsidRPr="00FF2A7E">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38095D91" w14:textId="77777777" w:rsidR="00F46328" w:rsidRDefault="00F46328" w:rsidP="00FF2A7E">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33B9C67"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F2C4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6DCE2D7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lastRenderedPageBreak/>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5691BEA2" w14:textId="12087904" w:rsidR="000C2383" w:rsidRPr="00AE65D8" w:rsidRDefault="00B26F7A" w:rsidP="007651F7">
      <w:pPr>
        <w:numPr>
          <w:ilvl w:val="0"/>
          <w:numId w:val="27"/>
        </w:numPr>
        <w:tabs>
          <w:tab w:val="left" w:pos="0"/>
        </w:tabs>
        <w:ind w:left="425" w:hanging="425"/>
        <w:jc w:val="both"/>
        <w:rPr>
          <w:rFonts w:ascii="Arial" w:hAnsi="Arial" w:cs="Arial"/>
        </w:rPr>
      </w:pPr>
      <w:r w:rsidRPr="00AE65D8">
        <w:rPr>
          <w:rFonts w:ascii="Arial" w:hAnsi="Arial" w:cs="Arial"/>
          <w:szCs w:val="24"/>
        </w:rPr>
        <w:t xml:space="preserve">Smlouva je vyhotovena ve </w:t>
      </w:r>
      <w:r w:rsidR="00BF2C4C">
        <w:rPr>
          <w:rFonts w:ascii="Arial" w:hAnsi="Arial" w:cs="Arial"/>
          <w:szCs w:val="24"/>
        </w:rPr>
        <w:t>třech</w:t>
      </w:r>
      <w:r w:rsidRPr="00AE65D8">
        <w:rPr>
          <w:rFonts w:ascii="Arial" w:hAnsi="Arial" w:cs="Arial"/>
          <w:szCs w:val="24"/>
        </w:rPr>
        <w:t xml:space="preserve"> stejnopisech, z nichž </w:t>
      </w:r>
      <w:r w:rsidR="00BF2C4C">
        <w:rPr>
          <w:rFonts w:ascii="Arial" w:hAnsi="Arial" w:cs="Arial"/>
          <w:szCs w:val="24"/>
        </w:rPr>
        <w:t>dva</w:t>
      </w:r>
      <w:bookmarkStart w:id="5" w:name="_GoBack"/>
      <w:bookmarkEnd w:id="5"/>
      <w:r w:rsidRPr="00AE65D8">
        <w:rPr>
          <w:rFonts w:ascii="Arial" w:hAnsi="Arial" w:cs="Arial"/>
          <w:szCs w:val="24"/>
        </w:rPr>
        <w:t xml:space="preserve"> obdrží </w:t>
      </w:r>
      <w:r w:rsidR="00DC4DC7" w:rsidRPr="00AE65D8">
        <w:rPr>
          <w:rFonts w:ascii="Arial" w:hAnsi="Arial" w:cs="Arial"/>
          <w:szCs w:val="24"/>
        </w:rPr>
        <w:t>O</w:t>
      </w:r>
      <w:r w:rsidRPr="00AE65D8">
        <w:rPr>
          <w:rFonts w:ascii="Arial" w:hAnsi="Arial" w:cs="Arial"/>
          <w:szCs w:val="24"/>
        </w:rPr>
        <w:t xml:space="preserve">bjednatel a jeden </w:t>
      </w:r>
      <w:r w:rsidR="00DC4DC7" w:rsidRPr="00AE65D8">
        <w:rPr>
          <w:rFonts w:ascii="Arial" w:hAnsi="Arial" w:cs="Arial"/>
          <w:szCs w:val="24"/>
        </w:rPr>
        <w:t>Z</w:t>
      </w:r>
      <w:r w:rsidRPr="00AE65D8">
        <w:rPr>
          <w:rFonts w:ascii="Arial" w:hAnsi="Arial" w:cs="Arial"/>
          <w:szCs w:val="24"/>
        </w:rPr>
        <w:t>hotovitel</w:t>
      </w:r>
      <w:r w:rsidR="00AE65D8">
        <w:rPr>
          <w:rFonts w:ascii="Arial" w:hAnsi="Arial" w:cs="Arial"/>
          <w:szCs w:val="24"/>
        </w:rPr>
        <w:t>.</w:t>
      </w: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2AFCA790" w14:textId="77777777" w:rsidR="00AE65D8" w:rsidRPr="00DD5497" w:rsidRDefault="00AE65D8" w:rsidP="00AE65D8">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39B5055F" w14:textId="77777777" w:rsidR="00AE65D8" w:rsidRPr="00DD5497" w:rsidRDefault="00AE65D8" w:rsidP="00AE65D8">
      <w:pPr>
        <w:keepNext/>
        <w:tabs>
          <w:tab w:val="left" w:pos="4962"/>
        </w:tabs>
        <w:rPr>
          <w:rFonts w:ascii="Arial" w:hAnsi="Arial" w:cs="Arial"/>
        </w:rPr>
      </w:pPr>
    </w:p>
    <w:p w14:paraId="709BE0FB" w14:textId="77777777" w:rsidR="00AE65D8" w:rsidRPr="00DD5497" w:rsidRDefault="00AE65D8" w:rsidP="00AE65D8">
      <w:pPr>
        <w:keepNext/>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2712E45D" w14:textId="77777777" w:rsidR="00AE65D8" w:rsidRDefault="00AE65D8" w:rsidP="00AE65D8">
      <w:pPr>
        <w:keepNext/>
        <w:tabs>
          <w:tab w:val="left" w:pos="4962"/>
        </w:tabs>
        <w:jc w:val="center"/>
        <w:rPr>
          <w:rFonts w:ascii="Arial" w:hAnsi="Arial" w:cs="Arial"/>
          <w:b/>
        </w:rPr>
      </w:pPr>
    </w:p>
    <w:p w14:paraId="1ACF7BE9" w14:textId="77777777" w:rsidR="00AE65D8" w:rsidRPr="00DD5497" w:rsidRDefault="00AE65D8" w:rsidP="00AE65D8">
      <w:pPr>
        <w:keepNext/>
        <w:tabs>
          <w:tab w:val="left" w:pos="4962"/>
        </w:tabs>
        <w:jc w:val="center"/>
        <w:rPr>
          <w:rFonts w:ascii="Arial" w:hAnsi="Arial" w:cs="Arial"/>
          <w:b/>
        </w:rPr>
      </w:pPr>
    </w:p>
    <w:p w14:paraId="24D14EFF" w14:textId="77777777" w:rsidR="00AE65D8" w:rsidRPr="00DD5497" w:rsidRDefault="00AE65D8" w:rsidP="00AE65D8">
      <w:pPr>
        <w:keepNext/>
        <w:tabs>
          <w:tab w:val="left" w:pos="4962"/>
        </w:tabs>
        <w:jc w:val="center"/>
        <w:rPr>
          <w:rFonts w:ascii="Arial" w:hAnsi="Arial" w:cs="Arial"/>
          <w:b/>
        </w:rPr>
      </w:pPr>
    </w:p>
    <w:p w14:paraId="0CD04CB4" w14:textId="77777777" w:rsidR="00AE65D8" w:rsidRPr="00DD5497" w:rsidRDefault="00AE65D8" w:rsidP="00AE65D8">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2E1B547B" w14:textId="77777777" w:rsidR="00AE65D8" w:rsidRPr="00DD5497" w:rsidRDefault="00AE65D8" w:rsidP="00AE65D8">
      <w:pPr>
        <w:tabs>
          <w:tab w:val="center" w:pos="1800"/>
          <w:tab w:val="center" w:pos="6521"/>
        </w:tabs>
        <w:rPr>
          <w:rFonts w:ascii="Arial" w:hAnsi="Arial" w:cs="Arial"/>
        </w:rPr>
      </w:pPr>
      <w:r w:rsidRPr="00DD5497">
        <w:rPr>
          <w:rFonts w:ascii="Arial" w:hAnsi="Arial" w:cs="Arial"/>
          <w:i/>
        </w:rPr>
        <w:tab/>
      </w:r>
      <w:r w:rsidRPr="00DD5497">
        <w:rPr>
          <w:rFonts w:ascii="Arial" w:hAnsi="Arial" w:cs="Arial"/>
        </w:rPr>
        <w:t>Povodí Moravy, s.p.</w:t>
      </w:r>
      <w:r w:rsidRPr="00DD5497">
        <w:rPr>
          <w:rFonts w:ascii="Arial" w:hAnsi="Arial" w:cs="Arial"/>
        </w:rPr>
        <w:tab/>
      </w:r>
      <w:r w:rsidRPr="00DC4DC7">
        <w:rPr>
          <w:rFonts w:ascii="Arial" w:hAnsi="Arial" w:cs="Arial"/>
          <w:highlight w:val="yellow"/>
        </w:rPr>
        <w:t>obchodní firma</w:t>
      </w:r>
    </w:p>
    <w:p w14:paraId="6984CA46" w14:textId="77777777" w:rsidR="00AE65D8" w:rsidRPr="00DD5497" w:rsidRDefault="00AE65D8" w:rsidP="00AE65D8">
      <w:pPr>
        <w:tabs>
          <w:tab w:val="center" w:pos="1800"/>
          <w:tab w:val="center" w:pos="6521"/>
        </w:tabs>
        <w:rPr>
          <w:rFonts w:ascii="Arial" w:hAnsi="Arial" w:cs="Arial"/>
        </w:rPr>
      </w:pPr>
      <w:r w:rsidRPr="00DD5497">
        <w:rPr>
          <w:rFonts w:ascii="Arial" w:hAnsi="Arial" w:cs="Arial"/>
        </w:rPr>
        <w:tab/>
      </w:r>
      <w:r>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2650C63C" w:rsidR="007E7AD8" w:rsidRPr="00DD5497" w:rsidRDefault="00AE65D8" w:rsidP="00AE65D8">
      <w:pPr>
        <w:tabs>
          <w:tab w:val="center" w:pos="1800"/>
          <w:tab w:val="center" w:pos="6521"/>
        </w:tabs>
        <w:rPr>
          <w:rFonts w:ascii="Arial" w:hAnsi="Arial" w:cs="Arial"/>
        </w:rPr>
      </w:pPr>
      <w:r w:rsidRPr="00DD5497">
        <w:rPr>
          <w:rFonts w:ascii="Arial" w:hAnsi="Arial" w:cs="Arial"/>
        </w:rPr>
        <w:tab/>
        <w:t>generální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64178B4"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k ohlášení udržovacích prací, popř.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501993">
        <w:rPr>
          <w:rFonts w:ascii="Arial" w:hAnsi="Arial" w:cs="Arial"/>
        </w:rPr>
        <w:t xml:space="preserve">souhlasu s provedením udržovacích prací, popř.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AE65D8">
        <w:rPr>
          <w:rFonts w:ascii="Arial" w:hAnsi="Arial" w:cs="Arial"/>
        </w:rPr>
        <w:t>Cena za zpracování DPS</w:t>
      </w:r>
      <w:r w:rsidR="004751B3" w:rsidRPr="00AE65D8">
        <w:rPr>
          <w:rFonts w:ascii="Arial" w:hAnsi="Arial" w:cs="Arial"/>
        </w:rPr>
        <w:t xml:space="preserve"> vč. průzkumných prací a posouzení a</w:t>
      </w:r>
      <w:r w:rsidRPr="00AE65D8">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6"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6"/>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bjednatel při výkonu zástupčího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84BF4" w14:textId="77777777" w:rsidR="00266A1B" w:rsidRDefault="00266A1B" w:rsidP="00B2498C">
      <w:r>
        <w:separator/>
      </w:r>
    </w:p>
  </w:endnote>
  <w:endnote w:type="continuationSeparator" w:id="0">
    <w:p w14:paraId="42818F76" w14:textId="77777777" w:rsidR="00266A1B" w:rsidRDefault="00266A1B"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8AC05" w14:textId="4CC481EB"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BF2C4C">
      <w:rPr>
        <w:rFonts w:cs="Arial"/>
        <w:b/>
        <w:noProof/>
        <w:color w:val="808080"/>
      </w:rPr>
      <w:t>8</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BF2C4C">
      <w:rPr>
        <w:rFonts w:cs="Arial"/>
        <w:b/>
        <w:noProof/>
        <w:color w:val="808080"/>
      </w:rPr>
      <w:t>12</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386E9" w14:textId="77777777" w:rsidR="00266A1B" w:rsidRDefault="00266A1B" w:rsidP="00B2498C">
      <w:r>
        <w:separator/>
      </w:r>
    </w:p>
  </w:footnote>
  <w:footnote w:type="continuationSeparator" w:id="0">
    <w:p w14:paraId="3056C565" w14:textId="77777777" w:rsidR="00266A1B" w:rsidRDefault="00266A1B"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306F"/>
    <w:rsid w:val="00097569"/>
    <w:rsid w:val="000A0B42"/>
    <w:rsid w:val="000A3646"/>
    <w:rsid w:val="000A7E79"/>
    <w:rsid w:val="000B7DBD"/>
    <w:rsid w:val="000C2383"/>
    <w:rsid w:val="000C4C10"/>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8649F"/>
    <w:rsid w:val="001A3596"/>
    <w:rsid w:val="001B110F"/>
    <w:rsid w:val="001B339D"/>
    <w:rsid w:val="001C2830"/>
    <w:rsid w:val="001C54AB"/>
    <w:rsid w:val="001C69CD"/>
    <w:rsid w:val="001E5B4F"/>
    <w:rsid w:val="002007C2"/>
    <w:rsid w:val="002104D8"/>
    <w:rsid w:val="00216574"/>
    <w:rsid w:val="0021669F"/>
    <w:rsid w:val="00225ADE"/>
    <w:rsid w:val="00227B0D"/>
    <w:rsid w:val="00236A64"/>
    <w:rsid w:val="00236FF9"/>
    <w:rsid w:val="00241314"/>
    <w:rsid w:val="002526D6"/>
    <w:rsid w:val="002656DF"/>
    <w:rsid w:val="00266A1B"/>
    <w:rsid w:val="00277DDB"/>
    <w:rsid w:val="00277E38"/>
    <w:rsid w:val="00290EE1"/>
    <w:rsid w:val="002B07A3"/>
    <w:rsid w:val="002B31FD"/>
    <w:rsid w:val="002C4C8F"/>
    <w:rsid w:val="002C6845"/>
    <w:rsid w:val="002D4BB1"/>
    <w:rsid w:val="002E485A"/>
    <w:rsid w:val="002F1BD5"/>
    <w:rsid w:val="003008C8"/>
    <w:rsid w:val="00303F91"/>
    <w:rsid w:val="003047AF"/>
    <w:rsid w:val="00306845"/>
    <w:rsid w:val="003167D2"/>
    <w:rsid w:val="003245A9"/>
    <w:rsid w:val="00324E9F"/>
    <w:rsid w:val="00326A27"/>
    <w:rsid w:val="00327652"/>
    <w:rsid w:val="003279B2"/>
    <w:rsid w:val="00327E32"/>
    <w:rsid w:val="00344506"/>
    <w:rsid w:val="00347F70"/>
    <w:rsid w:val="003512D6"/>
    <w:rsid w:val="00355CE2"/>
    <w:rsid w:val="003606BC"/>
    <w:rsid w:val="0036112A"/>
    <w:rsid w:val="003626ED"/>
    <w:rsid w:val="0037738F"/>
    <w:rsid w:val="00377A8C"/>
    <w:rsid w:val="003800DC"/>
    <w:rsid w:val="00380F2C"/>
    <w:rsid w:val="00381637"/>
    <w:rsid w:val="003833ED"/>
    <w:rsid w:val="00385CCB"/>
    <w:rsid w:val="00390A1C"/>
    <w:rsid w:val="003A109F"/>
    <w:rsid w:val="003B223D"/>
    <w:rsid w:val="003B34D5"/>
    <w:rsid w:val="003B70A5"/>
    <w:rsid w:val="003B749F"/>
    <w:rsid w:val="003D1B05"/>
    <w:rsid w:val="003E1987"/>
    <w:rsid w:val="003E68F3"/>
    <w:rsid w:val="003F09FC"/>
    <w:rsid w:val="004017B2"/>
    <w:rsid w:val="00402321"/>
    <w:rsid w:val="0040787A"/>
    <w:rsid w:val="00423085"/>
    <w:rsid w:val="0043273B"/>
    <w:rsid w:val="00441B7A"/>
    <w:rsid w:val="0044496D"/>
    <w:rsid w:val="00451D83"/>
    <w:rsid w:val="00461050"/>
    <w:rsid w:val="004633BC"/>
    <w:rsid w:val="00463817"/>
    <w:rsid w:val="004751B3"/>
    <w:rsid w:val="00481E01"/>
    <w:rsid w:val="00482D65"/>
    <w:rsid w:val="00493B91"/>
    <w:rsid w:val="00495353"/>
    <w:rsid w:val="004A7A2A"/>
    <w:rsid w:val="004B03DD"/>
    <w:rsid w:val="004B08DF"/>
    <w:rsid w:val="004B3069"/>
    <w:rsid w:val="004B40F1"/>
    <w:rsid w:val="004B41AE"/>
    <w:rsid w:val="004D019B"/>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54D18"/>
    <w:rsid w:val="00656957"/>
    <w:rsid w:val="00660FB7"/>
    <w:rsid w:val="006702D4"/>
    <w:rsid w:val="0067577C"/>
    <w:rsid w:val="00685A30"/>
    <w:rsid w:val="006928B3"/>
    <w:rsid w:val="006935DD"/>
    <w:rsid w:val="00695274"/>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718EA"/>
    <w:rsid w:val="0078254F"/>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A7641"/>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76E18"/>
    <w:rsid w:val="00982985"/>
    <w:rsid w:val="009833C1"/>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65D8"/>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7877"/>
    <w:rsid w:val="00B7050D"/>
    <w:rsid w:val="00B71CAA"/>
    <w:rsid w:val="00B84C57"/>
    <w:rsid w:val="00B85145"/>
    <w:rsid w:val="00B8643C"/>
    <w:rsid w:val="00B936AF"/>
    <w:rsid w:val="00BA24F5"/>
    <w:rsid w:val="00BA58B4"/>
    <w:rsid w:val="00BB3943"/>
    <w:rsid w:val="00BC6A83"/>
    <w:rsid w:val="00BD2967"/>
    <w:rsid w:val="00BE44F1"/>
    <w:rsid w:val="00BF185C"/>
    <w:rsid w:val="00BF1EA4"/>
    <w:rsid w:val="00BF2C4C"/>
    <w:rsid w:val="00BF4ECA"/>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438E"/>
    <w:rsid w:val="00D150C1"/>
    <w:rsid w:val="00D24433"/>
    <w:rsid w:val="00D43C05"/>
    <w:rsid w:val="00D633DA"/>
    <w:rsid w:val="00D66AE8"/>
    <w:rsid w:val="00D86DEA"/>
    <w:rsid w:val="00D92843"/>
    <w:rsid w:val="00D94B3E"/>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F10"/>
    <w:rsid w:val="00E15D52"/>
    <w:rsid w:val="00E22680"/>
    <w:rsid w:val="00E2358E"/>
    <w:rsid w:val="00E239C3"/>
    <w:rsid w:val="00E37AF8"/>
    <w:rsid w:val="00E45492"/>
    <w:rsid w:val="00E51929"/>
    <w:rsid w:val="00E5471B"/>
    <w:rsid w:val="00E56A8D"/>
    <w:rsid w:val="00E66764"/>
    <w:rsid w:val="00E676DF"/>
    <w:rsid w:val="00E77A7E"/>
    <w:rsid w:val="00E850ED"/>
    <w:rsid w:val="00E953E6"/>
    <w:rsid w:val="00E96F9D"/>
    <w:rsid w:val="00EA1526"/>
    <w:rsid w:val="00EB3E89"/>
    <w:rsid w:val="00EC019D"/>
    <w:rsid w:val="00EC1093"/>
    <w:rsid w:val="00EC14F4"/>
    <w:rsid w:val="00EC1537"/>
    <w:rsid w:val="00EC340D"/>
    <w:rsid w:val="00EC7DFC"/>
    <w:rsid w:val="00ED225C"/>
    <w:rsid w:val="00ED47F6"/>
    <w:rsid w:val="00ED74AB"/>
    <w:rsid w:val="00EE3BB7"/>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1AA1"/>
    <w:rsid w:val="00FE4B1C"/>
    <w:rsid w:val="00FE722E"/>
    <w:rsid w:val="00FF22C5"/>
    <w:rsid w:val="00FF2A7E"/>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semiHidden/>
    <w:unhideWhenUsed/>
    <w:rsid w:val="000930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tonova@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9632E-4803-481D-AD43-AB870943F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5768</Words>
  <Characters>34033</Characters>
  <Application>Microsoft Office Word</Application>
  <DocSecurity>0</DocSecurity>
  <Lines>283</Lines>
  <Paragraphs>79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12</cp:revision>
  <cp:lastPrinted>2025-04-29T05:18:00Z</cp:lastPrinted>
  <dcterms:created xsi:type="dcterms:W3CDTF">2024-07-30T11:33:00Z</dcterms:created>
  <dcterms:modified xsi:type="dcterms:W3CDTF">2025-04-29T05:18:00Z</dcterms:modified>
</cp:coreProperties>
</file>