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610E" w14:textId="77777777" w:rsidR="00FE439B" w:rsidRPr="002162D9" w:rsidRDefault="00FE439B" w:rsidP="00DB6DC4">
      <w:pPr>
        <w:pStyle w:val="Nzevsmlouvy"/>
        <w:rPr>
          <w:lang w:val="cs-CZ"/>
        </w:rPr>
      </w:pPr>
      <w:r w:rsidRPr="002162D9">
        <w:rPr>
          <w:lang w:val="cs-CZ"/>
        </w:rPr>
        <w:t>SMLOUVA O DÍLO</w:t>
      </w:r>
    </w:p>
    <w:p w14:paraId="3CD51986" w14:textId="77777777" w:rsidR="00FE439B" w:rsidRPr="002162D9" w:rsidRDefault="00FE439B" w:rsidP="00FE439B">
      <w:pPr>
        <w:pStyle w:val="TextnormlnPVL"/>
        <w:rPr>
          <w:lang w:val="cs-CZ"/>
        </w:rPr>
      </w:pPr>
    </w:p>
    <w:p w14:paraId="5640EF70" w14:textId="77777777" w:rsidR="00FE439B" w:rsidRPr="002162D9" w:rsidRDefault="00FE439B" w:rsidP="00FE439B">
      <w:pPr>
        <w:pStyle w:val="TextnormlnPVL"/>
        <w:rPr>
          <w:lang w:val="cs-CZ"/>
        </w:rPr>
      </w:pPr>
      <w:r w:rsidRPr="002162D9">
        <w:rPr>
          <w:lang w:val="cs-CZ"/>
        </w:rPr>
        <w:t>uzavřená v souladu s § 2586 a násl. zákona č. 89/2012 Sb., občanský zákoník, ve znění pozdějších předpisů (dále jen „OZ“), (dále jen „smlouva“)</w:t>
      </w:r>
    </w:p>
    <w:p w14:paraId="142E79A7" w14:textId="77777777" w:rsidR="00FE439B" w:rsidRPr="002162D9" w:rsidRDefault="00FE439B" w:rsidP="00FE439B">
      <w:pPr>
        <w:pStyle w:val="TextnormlnPVL"/>
        <w:rPr>
          <w:b/>
          <w:lang w:val="cs-CZ"/>
        </w:rPr>
      </w:pPr>
    </w:p>
    <w:p w14:paraId="55FDA69A" w14:textId="77777777" w:rsidR="009711D0" w:rsidRDefault="009711D0" w:rsidP="009711D0">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7EED3EDA" w14:textId="77777777" w:rsidR="009711D0" w:rsidRDefault="009711D0" w:rsidP="009711D0">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6E913A63" w14:textId="77777777" w:rsidR="00FE439B" w:rsidRPr="002162D9" w:rsidRDefault="00FE439B" w:rsidP="00FE439B">
      <w:pPr>
        <w:pStyle w:val="TextnormlnPVL"/>
        <w:rPr>
          <w:b/>
          <w:u w:val="single"/>
          <w:lang w:val="cs-CZ"/>
        </w:rPr>
      </w:pPr>
    </w:p>
    <w:p w14:paraId="5479D848" w14:textId="77777777" w:rsidR="00FE439B" w:rsidRPr="002162D9" w:rsidRDefault="00FE439B" w:rsidP="00FE439B">
      <w:pPr>
        <w:pStyle w:val="TextnormlnPVL"/>
        <w:rPr>
          <w:b/>
          <w:sz w:val="24"/>
          <w:lang w:val="cs-CZ"/>
        </w:rPr>
      </w:pPr>
      <w:r w:rsidRPr="002162D9">
        <w:rPr>
          <w:b/>
          <w:sz w:val="24"/>
          <w:u w:val="single"/>
          <w:lang w:val="cs-CZ"/>
        </w:rPr>
        <w:t>Smluvní strany</w:t>
      </w:r>
      <w:r w:rsidRPr="002162D9">
        <w:rPr>
          <w:b/>
          <w:sz w:val="24"/>
          <w:lang w:val="cs-CZ"/>
        </w:rPr>
        <w:t>:</w:t>
      </w:r>
    </w:p>
    <w:p w14:paraId="616B26C9" w14:textId="77777777" w:rsidR="00FE439B" w:rsidRPr="002162D9" w:rsidRDefault="00FE439B" w:rsidP="00FE439B">
      <w:pPr>
        <w:pStyle w:val="TextnormlnPVL"/>
        <w:rPr>
          <w:b/>
          <w:sz w:val="24"/>
          <w:lang w:val="cs-CZ"/>
        </w:rPr>
      </w:pPr>
    </w:p>
    <w:p w14:paraId="66BBC4AF" w14:textId="77777777" w:rsidR="00FE439B" w:rsidRPr="002162D9" w:rsidRDefault="00FE439B" w:rsidP="00FE439B">
      <w:pPr>
        <w:pStyle w:val="Smluvnstrananzev"/>
        <w:rPr>
          <w:lang w:val="cs-CZ"/>
        </w:rPr>
      </w:pPr>
      <w:r w:rsidRPr="002162D9">
        <w:rPr>
          <w:lang w:val="cs-CZ"/>
        </w:rPr>
        <w:t>objednatel:</w:t>
      </w:r>
      <w:r w:rsidRPr="002162D9">
        <w:rPr>
          <w:lang w:val="cs-CZ"/>
        </w:rPr>
        <w:tab/>
        <w:t>Povodí Vltavy, státní podnik</w:t>
      </w:r>
    </w:p>
    <w:p w14:paraId="4C755B58" w14:textId="77777777" w:rsidR="00FE439B" w:rsidRPr="002162D9" w:rsidRDefault="00FE439B" w:rsidP="00FE439B">
      <w:pPr>
        <w:pStyle w:val="Identifikacesmluvnstrany"/>
        <w:rPr>
          <w:lang w:val="cs-CZ"/>
        </w:rPr>
      </w:pPr>
      <w:r w:rsidRPr="002162D9">
        <w:rPr>
          <w:lang w:val="cs-CZ"/>
        </w:rPr>
        <w:t>sídlo:</w:t>
      </w:r>
      <w:r w:rsidRPr="002162D9">
        <w:rPr>
          <w:lang w:val="cs-CZ"/>
        </w:rPr>
        <w:tab/>
        <w:t xml:space="preserve">Holečkova </w:t>
      </w:r>
      <w:r w:rsidR="00321C40" w:rsidRPr="002162D9">
        <w:rPr>
          <w:lang w:val="cs-CZ"/>
        </w:rPr>
        <w:t>3178/</w:t>
      </w:r>
      <w:r w:rsidRPr="002162D9">
        <w:rPr>
          <w:lang w:val="cs-CZ"/>
        </w:rPr>
        <w:t xml:space="preserve">8, </w:t>
      </w:r>
      <w:r w:rsidR="00321C40" w:rsidRPr="002162D9">
        <w:rPr>
          <w:lang w:val="cs-CZ"/>
        </w:rPr>
        <w:t xml:space="preserve">Smíchov, 150 00 </w:t>
      </w:r>
      <w:r w:rsidRPr="002162D9">
        <w:rPr>
          <w:lang w:val="cs-CZ"/>
        </w:rPr>
        <w:t>Praha 5</w:t>
      </w:r>
    </w:p>
    <w:p w14:paraId="4D3E1CC7" w14:textId="77777777" w:rsidR="00FE439B" w:rsidRPr="002162D9" w:rsidRDefault="00FE439B" w:rsidP="00FE439B">
      <w:pPr>
        <w:pStyle w:val="Identifikacesmluvnstrany"/>
        <w:rPr>
          <w:lang w:val="cs-CZ"/>
        </w:rPr>
      </w:pPr>
      <w:r w:rsidRPr="002162D9">
        <w:rPr>
          <w:lang w:val="cs-CZ"/>
        </w:rPr>
        <w:t>statutární orgán:</w:t>
      </w:r>
      <w:r w:rsidRPr="002162D9">
        <w:rPr>
          <w:lang w:val="cs-CZ"/>
        </w:rPr>
        <w:tab/>
        <w:t>RNDr. Petr Kubala, generální ředitel</w:t>
      </w:r>
      <w:r w:rsidRPr="002162D9">
        <w:rPr>
          <w:lang w:val="cs-CZ"/>
        </w:rPr>
        <w:tab/>
      </w:r>
    </w:p>
    <w:p w14:paraId="62E2E804" w14:textId="77777777" w:rsidR="00B236E8" w:rsidRPr="002162D9" w:rsidRDefault="00FE439B" w:rsidP="00FE439B">
      <w:pPr>
        <w:pStyle w:val="TextnormlnPVL"/>
        <w:rPr>
          <w:lang w:val="cs-CZ"/>
        </w:rPr>
      </w:pPr>
      <w:r w:rsidRPr="002162D9">
        <w:rPr>
          <w:lang w:val="cs-CZ"/>
        </w:rPr>
        <w:t>oprávněn k podpisu smlouvy</w:t>
      </w:r>
    </w:p>
    <w:p w14:paraId="35EBC69B" w14:textId="77777777" w:rsidR="00FE439B" w:rsidRPr="002162D9" w:rsidRDefault="00FE439B" w:rsidP="00B236E8">
      <w:pPr>
        <w:pStyle w:val="Oprvnnkjednnapodpisusml"/>
        <w:rPr>
          <w:lang w:val="cs-CZ"/>
        </w:rPr>
      </w:pPr>
      <w:r w:rsidRPr="002162D9">
        <w:rPr>
          <w:lang w:val="cs-CZ"/>
        </w:rPr>
        <w:t xml:space="preserve">a </w:t>
      </w:r>
      <w:r w:rsidR="00B236E8" w:rsidRPr="002162D9">
        <w:rPr>
          <w:lang w:val="cs-CZ"/>
        </w:rPr>
        <w:t xml:space="preserve">k jednání o věcech smluvních: </w:t>
      </w:r>
      <w:r w:rsidR="00B236E8" w:rsidRPr="002162D9">
        <w:rPr>
          <w:lang w:val="cs-CZ"/>
        </w:rPr>
        <w:tab/>
      </w:r>
      <w:r w:rsidRPr="002162D9">
        <w:rPr>
          <w:lang w:val="cs-CZ"/>
        </w:rPr>
        <w:t>Ing. Tomáš Havlíček</w:t>
      </w:r>
      <w:r w:rsidR="00D46E47" w:rsidRPr="002162D9">
        <w:rPr>
          <w:lang w:val="cs-CZ"/>
        </w:rPr>
        <w:t>, MBA</w:t>
      </w:r>
      <w:r w:rsidRPr="002162D9">
        <w:rPr>
          <w:lang w:val="cs-CZ"/>
        </w:rPr>
        <w:t>, ředitel sekce investiční</w:t>
      </w:r>
    </w:p>
    <w:p w14:paraId="312F0A64" w14:textId="77777777" w:rsidR="00FE439B" w:rsidRPr="002162D9" w:rsidRDefault="00FE439B" w:rsidP="00B236E8">
      <w:pPr>
        <w:pStyle w:val="Oprvnnkjednnapodpisusml"/>
        <w:rPr>
          <w:lang w:val="cs-CZ"/>
        </w:rPr>
      </w:pPr>
      <w:r w:rsidRPr="002162D9">
        <w:rPr>
          <w:lang w:val="cs-CZ"/>
        </w:rPr>
        <w:t xml:space="preserve">oprávněn jednat o věcech technických: </w:t>
      </w:r>
      <w:r w:rsidRPr="002162D9">
        <w:rPr>
          <w:lang w:val="cs-CZ"/>
        </w:rPr>
        <w:tab/>
        <w:t xml:space="preserve">Ing. Jiří Pechar, </w:t>
      </w:r>
      <w:r w:rsidR="00EB01D8">
        <w:rPr>
          <w:lang w:val="cs-CZ"/>
        </w:rPr>
        <w:t>ředitel sekce technické</w:t>
      </w:r>
    </w:p>
    <w:p w14:paraId="74AE6F3F" w14:textId="77777777" w:rsidR="00FE439B" w:rsidRPr="002162D9" w:rsidRDefault="00B236E8" w:rsidP="00B236E8">
      <w:pPr>
        <w:pStyle w:val="Oprvnnkjednnapodpisusml"/>
        <w:rPr>
          <w:lang w:val="cs-CZ"/>
        </w:rPr>
      </w:pPr>
      <w:r w:rsidRPr="002162D9">
        <w:rPr>
          <w:lang w:val="cs-CZ"/>
        </w:rPr>
        <w:tab/>
      </w:r>
      <w:r w:rsidR="00EB01D8">
        <w:rPr>
          <w:lang w:val="cs-CZ"/>
        </w:rPr>
        <w:t>Ing. Jan Šimůnek, vedoucí oddělení realizace investic</w:t>
      </w:r>
    </w:p>
    <w:p w14:paraId="62EECAAE" w14:textId="77777777" w:rsidR="00A8795E" w:rsidRPr="002162D9" w:rsidRDefault="00A8795E" w:rsidP="00B236E8">
      <w:pPr>
        <w:pStyle w:val="Oprvnnkjednnapodpisusml"/>
        <w:rPr>
          <w:lang w:val="cs-CZ"/>
        </w:rPr>
      </w:pPr>
      <w:r w:rsidRPr="002162D9">
        <w:rPr>
          <w:lang w:val="cs-CZ"/>
        </w:rPr>
        <w:tab/>
      </w:r>
      <w:r w:rsidR="00982D15">
        <w:rPr>
          <w:lang w:val="cs-CZ"/>
        </w:rPr>
        <w:t>Ing. Pavel Maňák</w:t>
      </w:r>
      <w:r w:rsidRPr="002162D9">
        <w:rPr>
          <w:lang w:val="cs-CZ"/>
        </w:rPr>
        <w:t>, referent oddělení realizace investic</w:t>
      </w:r>
    </w:p>
    <w:p w14:paraId="7DE26CB8" w14:textId="77777777" w:rsidR="00FE439B" w:rsidRPr="002162D9" w:rsidRDefault="00FE439B" w:rsidP="00FE439B">
      <w:pPr>
        <w:pStyle w:val="Identifikacesmluvnstrany"/>
        <w:rPr>
          <w:lang w:val="cs-CZ"/>
        </w:rPr>
      </w:pPr>
      <w:r w:rsidRPr="002162D9">
        <w:rPr>
          <w:lang w:val="cs-CZ"/>
        </w:rPr>
        <w:t>IČO:</w:t>
      </w:r>
      <w:r w:rsidRPr="002162D9">
        <w:rPr>
          <w:lang w:val="cs-CZ"/>
        </w:rPr>
        <w:tab/>
        <w:t>70889953</w:t>
      </w:r>
    </w:p>
    <w:p w14:paraId="7271C42E" w14:textId="77777777" w:rsidR="00FE439B" w:rsidRPr="002162D9" w:rsidRDefault="00FE439B" w:rsidP="00FE439B">
      <w:pPr>
        <w:pStyle w:val="Identifikacesmluvnstrany"/>
        <w:rPr>
          <w:lang w:val="cs-CZ"/>
        </w:rPr>
      </w:pPr>
      <w:r w:rsidRPr="002162D9">
        <w:rPr>
          <w:lang w:val="cs-CZ"/>
        </w:rPr>
        <w:t>DIČ:</w:t>
      </w:r>
      <w:r w:rsidRPr="002162D9">
        <w:rPr>
          <w:lang w:val="cs-CZ"/>
        </w:rPr>
        <w:tab/>
        <w:t>CZ70889953</w:t>
      </w:r>
    </w:p>
    <w:p w14:paraId="118003F0" w14:textId="77777777" w:rsidR="00FE439B" w:rsidRPr="002162D9" w:rsidRDefault="00FE439B" w:rsidP="00FE439B">
      <w:pPr>
        <w:pStyle w:val="Identifikacesmluvnstrany"/>
        <w:rPr>
          <w:lang w:val="cs-CZ"/>
        </w:rPr>
      </w:pPr>
      <w:r w:rsidRPr="002162D9">
        <w:rPr>
          <w:lang w:val="cs-CZ"/>
        </w:rPr>
        <w:t>bankovní spojení:</w:t>
      </w:r>
      <w:r w:rsidRPr="002162D9">
        <w:rPr>
          <w:lang w:val="cs-CZ"/>
        </w:rPr>
        <w:tab/>
      </w:r>
      <w:proofErr w:type="spellStart"/>
      <w:r w:rsidRPr="002162D9">
        <w:rPr>
          <w:lang w:val="cs-CZ"/>
        </w:rPr>
        <w:t>UniCredit</w:t>
      </w:r>
      <w:proofErr w:type="spellEnd"/>
      <w:r w:rsidRPr="002162D9">
        <w:rPr>
          <w:lang w:val="cs-CZ"/>
        </w:rPr>
        <w:t xml:space="preserve"> Bank Czech Republic and Slovakia, a.s.</w:t>
      </w:r>
    </w:p>
    <w:p w14:paraId="7723BEF6" w14:textId="77777777" w:rsidR="00FE439B" w:rsidRPr="002162D9" w:rsidRDefault="00FE439B" w:rsidP="00FE439B">
      <w:pPr>
        <w:pStyle w:val="Identifikacesmluvnstrany"/>
        <w:rPr>
          <w:lang w:val="cs-CZ"/>
        </w:rPr>
      </w:pPr>
      <w:r w:rsidRPr="002162D9">
        <w:rPr>
          <w:lang w:val="cs-CZ"/>
        </w:rPr>
        <w:t>číslo účtu:</w:t>
      </w:r>
      <w:r w:rsidRPr="002162D9">
        <w:rPr>
          <w:lang w:val="cs-CZ"/>
        </w:rPr>
        <w:tab/>
        <w:t>1487015064/2700</w:t>
      </w:r>
    </w:p>
    <w:p w14:paraId="3161ED16" w14:textId="77777777" w:rsidR="00FE439B" w:rsidRPr="002162D9" w:rsidRDefault="00FE439B" w:rsidP="00FE439B">
      <w:pPr>
        <w:pStyle w:val="Identifikacesmluvnstrany"/>
        <w:rPr>
          <w:lang w:val="cs-CZ"/>
        </w:rPr>
      </w:pPr>
      <w:r w:rsidRPr="002162D9">
        <w:rPr>
          <w:lang w:val="cs-CZ"/>
        </w:rPr>
        <w:t>zápis v obchodním rejstříku:</w:t>
      </w:r>
      <w:r w:rsidRPr="002162D9">
        <w:rPr>
          <w:lang w:val="cs-CZ"/>
        </w:rPr>
        <w:tab/>
        <w:t>Městský soud v Praze, oddíl A, vložka 43594</w:t>
      </w:r>
    </w:p>
    <w:p w14:paraId="14D13970" w14:textId="77777777" w:rsidR="00FE439B" w:rsidRDefault="00FE439B" w:rsidP="00FE439B">
      <w:pPr>
        <w:pStyle w:val="TextnormlnPVL"/>
        <w:rPr>
          <w:lang w:val="cs-CZ"/>
        </w:rPr>
      </w:pPr>
      <w:r w:rsidRPr="002162D9">
        <w:rPr>
          <w:lang w:val="cs-CZ"/>
        </w:rPr>
        <w:t xml:space="preserve">tel.: </w:t>
      </w:r>
      <w:r w:rsidR="00982D15">
        <w:rPr>
          <w:lang w:val="cs-CZ"/>
        </w:rPr>
        <w:t>221 401 974</w:t>
      </w:r>
      <w:r w:rsidR="00EB01D8">
        <w:rPr>
          <w:lang w:val="cs-CZ"/>
        </w:rPr>
        <w:t xml:space="preserve"> </w:t>
      </w:r>
      <w:r w:rsidRPr="002162D9">
        <w:rPr>
          <w:lang w:val="cs-CZ"/>
        </w:rPr>
        <w:tab/>
      </w:r>
      <w:r w:rsidRPr="002162D9">
        <w:rPr>
          <w:lang w:val="cs-CZ"/>
        </w:rPr>
        <w:tab/>
        <w:t>e-mail:</w:t>
      </w:r>
      <w:r w:rsidR="00EB01D8">
        <w:rPr>
          <w:lang w:val="cs-CZ"/>
        </w:rPr>
        <w:t xml:space="preserve"> </w:t>
      </w:r>
      <w:hyperlink r:id="rId12" w:history="1">
        <w:r w:rsidR="00982D15" w:rsidRPr="00F76167">
          <w:rPr>
            <w:rStyle w:val="Hypertextovodkaz"/>
            <w:lang w:val="cs-CZ"/>
          </w:rPr>
          <w:t>pavel.manak@pvl.cz</w:t>
        </w:r>
      </w:hyperlink>
    </w:p>
    <w:p w14:paraId="39954C5D" w14:textId="77777777" w:rsidR="00FE439B" w:rsidRPr="002162D9" w:rsidRDefault="00FE439B" w:rsidP="00FE439B">
      <w:pPr>
        <w:pStyle w:val="TextnormlnPVL"/>
        <w:rPr>
          <w:lang w:val="cs-CZ"/>
        </w:rPr>
      </w:pPr>
      <w:r w:rsidRPr="002162D9">
        <w:rPr>
          <w:lang w:val="cs-CZ"/>
        </w:rPr>
        <w:t>(dále jen „objednatel“)</w:t>
      </w:r>
    </w:p>
    <w:p w14:paraId="2F9F5AFC" w14:textId="77777777" w:rsidR="00FE439B" w:rsidRPr="00382523" w:rsidRDefault="00FE439B" w:rsidP="00FE439B">
      <w:pPr>
        <w:pStyle w:val="TextnormlnPVL"/>
        <w:rPr>
          <w:bCs/>
          <w:lang w:val="cs-CZ"/>
        </w:rPr>
      </w:pPr>
    </w:p>
    <w:p w14:paraId="0F724F2A" w14:textId="77777777" w:rsidR="00FE439B" w:rsidRPr="00382523" w:rsidRDefault="00FE439B" w:rsidP="00FE439B">
      <w:pPr>
        <w:pStyle w:val="TextnormlnPVL"/>
        <w:rPr>
          <w:bCs/>
          <w:lang w:val="cs-CZ"/>
        </w:rPr>
      </w:pPr>
      <w:r w:rsidRPr="00382523">
        <w:rPr>
          <w:bCs/>
          <w:lang w:val="cs-CZ"/>
        </w:rPr>
        <w:t>a</w:t>
      </w:r>
    </w:p>
    <w:p w14:paraId="2F53BB07" w14:textId="77777777" w:rsidR="00FE439B" w:rsidRPr="00382523" w:rsidRDefault="00FE439B" w:rsidP="00FE439B">
      <w:pPr>
        <w:pStyle w:val="TextnormlnPVL"/>
        <w:rPr>
          <w:bCs/>
          <w:lang w:val="cs-CZ"/>
        </w:rPr>
      </w:pPr>
    </w:p>
    <w:p w14:paraId="3A3ABAEF" w14:textId="77777777" w:rsidR="00FE439B" w:rsidRPr="002162D9" w:rsidRDefault="00FE439B" w:rsidP="00FE439B">
      <w:pPr>
        <w:pStyle w:val="Smluvnstrananzev"/>
        <w:rPr>
          <w:shd w:val="clear" w:color="auto" w:fill="FFFF00"/>
          <w:lang w:val="cs-CZ"/>
        </w:rPr>
      </w:pPr>
      <w:r w:rsidRPr="002162D9">
        <w:rPr>
          <w:lang w:val="cs-CZ"/>
        </w:rPr>
        <w:t>zhotovitel:</w:t>
      </w:r>
      <w:r w:rsidRPr="002162D9">
        <w:rPr>
          <w:lang w:val="cs-CZ"/>
        </w:rPr>
        <w:tab/>
      </w:r>
      <w:r w:rsidRPr="002162D9">
        <w:rPr>
          <w:shd w:val="clear" w:color="auto" w:fill="FFFF00"/>
          <w:lang w:val="cs-CZ"/>
        </w:rPr>
        <w:t>…………………………………</w:t>
      </w:r>
      <w:proofErr w:type="gramStart"/>
      <w:r w:rsidRPr="002162D9">
        <w:rPr>
          <w:shd w:val="clear" w:color="auto" w:fill="FFFF00"/>
          <w:lang w:val="cs-CZ"/>
        </w:rPr>
        <w:t>…….</w:t>
      </w:r>
      <w:proofErr w:type="gramEnd"/>
      <w:r w:rsidRPr="002162D9">
        <w:rPr>
          <w:shd w:val="clear" w:color="auto" w:fill="FFFF00"/>
          <w:lang w:val="cs-CZ"/>
        </w:rPr>
        <w:t>……</w:t>
      </w:r>
    </w:p>
    <w:p w14:paraId="7A222FEC" w14:textId="77777777" w:rsidR="00FE439B" w:rsidRPr="002162D9" w:rsidRDefault="00FE439B" w:rsidP="00FE439B">
      <w:pPr>
        <w:pStyle w:val="Identifikacesmluvnstrany"/>
        <w:rPr>
          <w:shd w:val="clear" w:color="auto" w:fill="FFFF00"/>
          <w:lang w:val="cs-CZ"/>
        </w:rPr>
      </w:pPr>
      <w:r w:rsidRPr="002162D9">
        <w:rPr>
          <w:lang w:val="cs-CZ"/>
        </w:rPr>
        <w:t>sídlo:</w:t>
      </w:r>
      <w:r w:rsidRPr="002162D9">
        <w:rPr>
          <w:lang w:val="cs-CZ"/>
        </w:rPr>
        <w:tab/>
      </w:r>
      <w:r w:rsidRPr="002162D9">
        <w:rPr>
          <w:shd w:val="clear" w:color="auto" w:fill="FFFF00"/>
          <w:lang w:val="cs-CZ"/>
        </w:rPr>
        <w:t>……………………………</w:t>
      </w:r>
      <w:proofErr w:type="gramStart"/>
      <w:r w:rsidRPr="002162D9">
        <w:rPr>
          <w:shd w:val="clear" w:color="auto" w:fill="FFFF00"/>
          <w:lang w:val="cs-CZ"/>
        </w:rPr>
        <w:t>…….</w:t>
      </w:r>
      <w:proofErr w:type="gramEnd"/>
      <w:r w:rsidRPr="002162D9">
        <w:rPr>
          <w:shd w:val="clear" w:color="auto" w:fill="FFFF00"/>
          <w:lang w:val="cs-CZ"/>
        </w:rPr>
        <w:t>…………</w:t>
      </w:r>
    </w:p>
    <w:p w14:paraId="0C956D6B" w14:textId="77777777" w:rsidR="00FE439B" w:rsidRPr="002162D9" w:rsidRDefault="00B236E8" w:rsidP="00B236E8">
      <w:pPr>
        <w:pStyle w:val="Oprvnnkjednnapodpisusml"/>
        <w:rPr>
          <w:b/>
          <w:sz w:val="24"/>
          <w:shd w:val="clear" w:color="auto" w:fill="FFFF00"/>
          <w:lang w:val="cs-CZ"/>
        </w:rPr>
      </w:pPr>
      <w:r w:rsidRPr="002162D9">
        <w:rPr>
          <w:lang w:val="cs-CZ"/>
        </w:rPr>
        <w:t>oprávněn(i) k podpisu smlouvy:</w:t>
      </w:r>
      <w:r w:rsidRPr="002162D9">
        <w:rPr>
          <w:lang w:val="cs-CZ"/>
        </w:rPr>
        <w:tab/>
      </w:r>
      <w:r w:rsidR="00FE439B" w:rsidRPr="002162D9">
        <w:rPr>
          <w:sz w:val="24"/>
          <w:shd w:val="clear" w:color="auto" w:fill="FFFF00"/>
          <w:lang w:val="cs-CZ"/>
        </w:rPr>
        <w:t>………………………………</w:t>
      </w:r>
      <w:proofErr w:type="gramStart"/>
      <w:r w:rsidR="00FE439B" w:rsidRPr="002162D9">
        <w:rPr>
          <w:sz w:val="24"/>
          <w:shd w:val="clear" w:color="auto" w:fill="FFFF00"/>
          <w:lang w:val="cs-CZ"/>
        </w:rPr>
        <w:t>…….</w:t>
      </w:r>
      <w:proofErr w:type="gramEnd"/>
      <w:r w:rsidR="00FE439B" w:rsidRPr="002162D9">
        <w:rPr>
          <w:sz w:val="24"/>
          <w:shd w:val="clear" w:color="auto" w:fill="FFFF00"/>
          <w:lang w:val="cs-CZ"/>
        </w:rPr>
        <w:t>………</w:t>
      </w:r>
    </w:p>
    <w:p w14:paraId="5B935EF0" w14:textId="77777777" w:rsidR="00FE439B" w:rsidRPr="002162D9" w:rsidRDefault="00FE439B" w:rsidP="00B236E8">
      <w:pPr>
        <w:pStyle w:val="Oprvnnkjednnapodpisusml"/>
        <w:rPr>
          <w:b/>
          <w:sz w:val="24"/>
          <w:shd w:val="clear" w:color="auto" w:fill="FFFF00"/>
          <w:lang w:val="cs-CZ"/>
        </w:rPr>
      </w:pPr>
      <w:r w:rsidRPr="002162D9">
        <w:rPr>
          <w:lang w:val="cs-CZ"/>
        </w:rPr>
        <w:t>oprávněn</w:t>
      </w:r>
      <w:r w:rsidR="00B236E8" w:rsidRPr="002162D9">
        <w:rPr>
          <w:lang w:val="cs-CZ"/>
        </w:rPr>
        <w:t>(i) jednat o věcech smluvních:</w:t>
      </w:r>
      <w:r w:rsidR="00B236E8" w:rsidRPr="002162D9">
        <w:rPr>
          <w:lang w:val="cs-CZ"/>
        </w:rPr>
        <w:tab/>
      </w:r>
      <w:r w:rsidRPr="002162D9">
        <w:rPr>
          <w:sz w:val="24"/>
          <w:shd w:val="clear" w:color="auto" w:fill="FFFF00"/>
          <w:lang w:val="cs-CZ"/>
        </w:rPr>
        <w:t>………………………………</w:t>
      </w:r>
      <w:proofErr w:type="gramStart"/>
      <w:r w:rsidRPr="002162D9">
        <w:rPr>
          <w:sz w:val="24"/>
          <w:shd w:val="clear" w:color="auto" w:fill="FFFF00"/>
          <w:lang w:val="cs-CZ"/>
        </w:rPr>
        <w:t>…….</w:t>
      </w:r>
      <w:proofErr w:type="gramEnd"/>
      <w:r w:rsidRPr="002162D9">
        <w:rPr>
          <w:sz w:val="24"/>
          <w:shd w:val="clear" w:color="auto" w:fill="FFFF00"/>
          <w:lang w:val="cs-CZ"/>
        </w:rPr>
        <w:t>………</w:t>
      </w:r>
    </w:p>
    <w:p w14:paraId="3FADF873" w14:textId="77777777" w:rsidR="00FE439B" w:rsidRPr="002162D9" w:rsidRDefault="00FE439B" w:rsidP="00B236E8">
      <w:pPr>
        <w:pStyle w:val="Oprvnnkjednnapodpisusml"/>
        <w:rPr>
          <w:b/>
          <w:sz w:val="24"/>
          <w:shd w:val="clear" w:color="auto" w:fill="FFFF00"/>
          <w:lang w:val="cs-CZ"/>
        </w:rPr>
      </w:pPr>
      <w:r w:rsidRPr="002162D9">
        <w:rPr>
          <w:lang w:val="cs-CZ"/>
        </w:rPr>
        <w:t>oprávněn(i) jednat o věcech technických:</w:t>
      </w:r>
      <w:r w:rsidR="00B236E8" w:rsidRPr="002162D9">
        <w:rPr>
          <w:lang w:val="cs-CZ"/>
        </w:rPr>
        <w:tab/>
      </w:r>
      <w:r w:rsidRPr="002162D9">
        <w:rPr>
          <w:sz w:val="24"/>
          <w:shd w:val="clear" w:color="auto" w:fill="FFFF00"/>
          <w:lang w:val="cs-CZ"/>
        </w:rPr>
        <w:t>…………</w:t>
      </w:r>
      <w:proofErr w:type="gramStart"/>
      <w:r w:rsidRPr="002162D9">
        <w:rPr>
          <w:sz w:val="24"/>
          <w:shd w:val="clear" w:color="auto" w:fill="FFFF00"/>
          <w:lang w:val="cs-CZ"/>
        </w:rPr>
        <w:t>…….</w:t>
      </w:r>
      <w:proofErr w:type="gramEnd"/>
      <w:r w:rsidRPr="002162D9">
        <w:rPr>
          <w:sz w:val="24"/>
          <w:shd w:val="clear" w:color="auto" w:fill="FFFF00"/>
          <w:lang w:val="cs-CZ"/>
        </w:rPr>
        <w:t>.………</w:t>
      </w:r>
    </w:p>
    <w:p w14:paraId="102136C3" w14:textId="77777777" w:rsidR="00FE439B" w:rsidRPr="002162D9" w:rsidRDefault="00FE439B" w:rsidP="00FE439B">
      <w:pPr>
        <w:pStyle w:val="Identifikacesmluvnstrany"/>
        <w:rPr>
          <w:shd w:val="clear" w:color="auto" w:fill="FFFF00"/>
          <w:lang w:val="cs-CZ"/>
        </w:rPr>
      </w:pPr>
      <w:r w:rsidRPr="002162D9">
        <w:rPr>
          <w:lang w:val="cs-CZ"/>
        </w:rPr>
        <w:t>IČO:</w:t>
      </w:r>
      <w:r w:rsidRPr="002162D9">
        <w:rPr>
          <w:lang w:val="cs-CZ"/>
        </w:rPr>
        <w:tab/>
      </w:r>
      <w:r w:rsidRPr="002162D9">
        <w:rPr>
          <w:shd w:val="clear" w:color="auto" w:fill="FFFF00"/>
          <w:lang w:val="cs-CZ"/>
        </w:rPr>
        <w:t>……………………</w:t>
      </w:r>
    </w:p>
    <w:p w14:paraId="653E884A" w14:textId="77777777" w:rsidR="00FE439B" w:rsidRPr="002162D9" w:rsidRDefault="00FE439B" w:rsidP="00FE439B">
      <w:pPr>
        <w:pStyle w:val="Identifikacesmluvnstrany"/>
        <w:rPr>
          <w:shd w:val="clear" w:color="auto" w:fill="FFFF00"/>
          <w:lang w:val="cs-CZ"/>
        </w:rPr>
      </w:pPr>
      <w:r w:rsidRPr="002162D9">
        <w:rPr>
          <w:lang w:val="cs-CZ"/>
        </w:rPr>
        <w:t xml:space="preserve">DIČ: </w:t>
      </w:r>
      <w:r w:rsidRPr="002162D9">
        <w:rPr>
          <w:lang w:val="cs-CZ"/>
        </w:rPr>
        <w:tab/>
      </w:r>
      <w:r w:rsidRPr="002162D9">
        <w:rPr>
          <w:shd w:val="clear" w:color="auto" w:fill="FFFF00"/>
          <w:lang w:val="cs-CZ"/>
        </w:rPr>
        <w:t>……………………</w:t>
      </w:r>
    </w:p>
    <w:p w14:paraId="2AFF7A97" w14:textId="77777777" w:rsidR="00FE439B" w:rsidRPr="002162D9" w:rsidRDefault="00FE439B" w:rsidP="00FE439B">
      <w:pPr>
        <w:pStyle w:val="Identifikacesmluvnstrany"/>
        <w:rPr>
          <w:b/>
          <w:sz w:val="24"/>
          <w:shd w:val="clear" w:color="auto" w:fill="FFFF00"/>
          <w:lang w:val="cs-CZ"/>
        </w:rPr>
      </w:pPr>
      <w:r w:rsidRPr="002162D9">
        <w:rPr>
          <w:lang w:val="cs-CZ"/>
        </w:rPr>
        <w:t>bankovní spojení:</w:t>
      </w:r>
      <w:r w:rsidRPr="002162D9">
        <w:rPr>
          <w:lang w:val="cs-CZ"/>
        </w:rPr>
        <w:tab/>
      </w:r>
      <w:r w:rsidRPr="002162D9">
        <w:rPr>
          <w:sz w:val="24"/>
          <w:shd w:val="clear" w:color="auto" w:fill="FFFF00"/>
          <w:lang w:val="cs-CZ"/>
        </w:rPr>
        <w:t>……………………</w:t>
      </w:r>
    </w:p>
    <w:p w14:paraId="260EC86D" w14:textId="77777777" w:rsidR="00FE439B" w:rsidRPr="002162D9" w:rsidRDefault="00FE439B" w:rsidP="00FE439B">
      <w:pPr>
        <w:pStyle w:val="Identifikacesmluvnstrany"/>
        <w:rPr>
          <w:b/>
          <w:sz w:val="24"/>
          <w:shd w:val="clear" w:color="auto" w:fill="FFFF00"/>
          <w:lang w:val="cs-CZ"/>
        </w:rPr>
      </w:pPr>
      <w:r w:rsidRPr="002162D9">
        <w:rPr>
          <w:lang w:val="cs-CZ"/>
        </w:rPr>
        <w:t>číslo účtu:</w:t>
      </w:r>
      <w:r w:rsidRPr="002162D9">
        <w:rPr>
          <w:lang w:val="cs-CZ"/>
        </w:rPr>
        <w:tab/>
      </w:r>
      <w:r w:rsidRPr="002162D9">
        <w:rPr>
          <w:sz w:val="24"/>
          <w:shd w:val="clear" w:color="auto" w:fill="FFFF00"/>
          <w:lang w:val="cs-CZ"/>
        </w:rPr>
        <w:t>……………………</w:t>
      </w:r>
    </w:p>
    <w:p w14:paraId="202BC1B6" w14:textId="77777777" w:rsidR="00FE439B" w:rsidRPr="002162D9" w:rsidRDefault="00FE439B" w:rsidP="00FE439B">
      <w:pPr>
        <w:pStyle w:val="Identifikacesmluvnstrany"/>
        <w:rPr>
          <w:b/>
          <w:sz w:val="24"/>
          <w:shd w:val="clear" w:color="auto" w:fill="FFFF00"/>
          <w:lang w:val="cs-CZ"/>
        </w:rPr>
      </w:pPr>
      <w:r w:rsidRPr="002162D9">
        <w:rPr>
          <w:lang w:val="cs-CZ"/>
        </w:rPr>
        <w:t>zápis v obchodním rejstříku:</w:t>
      </w:r>
      <w:r w:rsidRPr="002162D9">
        <w:rPr>
          <w:lang w:val="cs-CZ"/>
        </w:rPr>
        <w:tab/>
      </w:r>
      <w:r w:rsidRPr="002162D9">
        <w:rPr>
          <w:sz w:val="24"/>
          <w:shd w:val="clear" w:color="auto" w:fill="FFFF00"/>
          <w:lang w:val="cs-CZ"/>
        </w:rPr>
        <w:t>……………………………………</w:t>
      </w:r>
      <w:proofErr w:type="gramStart"/>
      <w:r w:rsidRPr="002162D9">
        <w:rPr>
          <w:sz w:val="24"/>
          <w:shd w:val="clear" w:color="auto" w:fill="FFFF00"/>
          <w:lang w:val="cs-CZ"/>
        </w:rPr>
        <w:t>…….</w:t>
      </w:r>
      <w:proofErr w:type="gramEnd"/>
      <w:r w:rsidRPr="002162D9">
        <w:rPr>
          <w:sz w:val="24"/>
          <w:shd w:val="clear" w:color="auto" w:fill="FFFF00"/>
          <w:lang w:val="cs-CZ"/>
        </w:rPr>
        <w:t>……</w:t>
      </w:r>
    </w:p>
    <w:p w14:paraId="49B31ADD" w14:textId="77777777" w:rsidR="00FE439B" w:rsidRPr="002162D9" w:rsidRDefault="00FE439B" w:rsidP="00FE439B">
      <w:pPr>
        <w:pStyle w:val="TextnormlnPVL"/>
        <w:rPr>
          <w:rFonts w:cs="Arial"/>
          <w:lang w:val="cs-CZ"/>
        </w:rPr>
      </w:pPr>
      <w:r w:rsidRPr="002162D9">
        <w:rPr>
          <w:rFonts w:cs="Arial"/>
          <w:lang w:val="cs-CZ"/>
        </w:rPr>
        <w:t xml:space="preserve">tel.: </w:t>
      </w:r>
      <w:r w:rsidR="00D46E47" w:rsidRPr="002162D9">
        <w:rPr>
          <w:shd w:val="clear" w:color="auto" w:fill="FFFF00"/>
          <w:lang w:val="cs-CZ"/>
        </w:rPr>
        <w:t>………………</w:t>
      </w:r>
      <w:r w:rsidRPr="002162D9">
        <w:rPr>
          <w:rFonts w:cs="Arial"/>
          <w:lang w:val="cs-CZ"/>
        </w:rPr>
        <w:tab/>
      </w:r>
      <w:r w:rsidRPr="002162D9">
        <w:rPr>
          <w:rFonts w:cs="Arial"/>
          <w:lang w:val="cs-CZ"/>
        </w:rPr>
        <w:tab/>
        <w:t>e-mail:</w:t>
      </w:r>
      <w:r w:rsidR="00D46E47" w:rsidRPr="002162D9">
        <w:rPr>
          <w:rFonts w:cs="Arial"/>
          <w:lang w:val="cs-CZ"/>
        </w:rPr>
        <w:t xml:space="preserve"> </w:t>
      </w:r>
      <w:r w:rsidR="00D46E47" w:rsidRPr="002162D9">
        <w:rPr>
          <w:shd w:val="clear" w:color="auto" w:fill="FFFF00"/>
          <w:lang w:val="cs-CZ"/>
        </w:rPr>
        <w:t>………………</w:t>
      </w:r>
    </w:p>
    <w:p w14:paraId="771A6F84" w14:textId="77777777" w:rsidR="00FE439B" w:rsidRPr="002162D9" w:rsidRDefault="00FE439B" w:rsidP="00FE439B">
      <w:pPr>
        <w:pStyle w:val="TextnormlnPVL"/>
        <w:rPr>
          <w:rFonts w:cs="Arial"/>
          <w:lang w:val="cs-CZ"/>
        </w:rPr>
      </w:pPr>
      <w:r w:rsidRPr="002162D9">
        <w:rPr>
          <w:rFonts w:cs="Arial"/>
          <w:lang w:val="cs-CZ"/>
        </w:rPr>
        <w:t>(dále jen „zhotovitel“)</w:t>
      </w:r>
    </w:p>
    <w:p w14:paraId="4C3515FC" w14:textId="77777777" w:rsidR="00CD0420" w:rsidRPr="002162D9" w:rsidRDefault="00CD0420" w:rsidP="00EF063A">
      <w:pPr>
        <w:pStyle w:val="Meziodstavce"/>
        <w:rPr>
          <w:lang w:val="cs-CZ"/>
        </w:rPr>
      </w:pPr>
    </w:p>
    <w:p w14:paraId="2B994847" w14:textId="77777777" w:rsidR="00EF063A" w:rsidRPr="002162D9" w:rsidRDefault="00EF063A" w:rsidP="00EF063A">
      <w:pPr>
        <w:pStyle w:val="lneksmlouvynadpisPVL"/>
        <w:rPr>
          <w:lang w:val="cs-CZ"/>
        </w:rPr>
      </w:pPr>
      <w:bookmarkStart w:id="0" w:name="_Ref473801745"/>
      <w:r w:rsidRPr="002162D9">
        <w:rPr>
          <w:lang w:val="cs-CZ"/>
        </w:rPr>
        <w:t>Účel a předmět smlouvy</w:t>
      </w:r>
      <w:bookmarkEnd w:id="0"/>
    </w:p>
    <w:p w14:paraId="32769C91" w14:textId="2D7CE1AB" w:rsidR="00EF063A" w:rsidRPr="002162D9" w:rsidRDefault="00EF063A" w:rsidP="00966C53">
      <w:pPr>
        <w:pStyle w:val="lneksmlouvytextPVL"/>
        <w:ind w:left="426" w:hanging="426"/>
        <w:rPr>
          <w:lang w:val="cs-CZ"/>
        </w:rPr>
      </w:pPr>
      <w:r w:rsidRPr="002162D9">
        <w:rPr>
          <w:lang w:val="cs-CZ"/>
        </w:rPr>
        <w:t xml:space="preserve">Tato smlouva </w:t>
      </w:r>
      <w:r w:rsidRPr="002162D9">
        <w:rPr>
          <w:lang w:val="cs-CZ"/>
        </w:rPr>
        <w:t xml:space="preserve">je uzavřena na základě výsledku </w:t>
      </w:r>
      <w:r w:rsidR="00C15FC6" w:rsidRPr="002162D9">
        <w:rPr>
          <w:lang w:val="cs-CZ"/>
        </w:rPr>
        <w:t xml:space="preserve">zadávacího </w:t>
      </w:r>
      <w:r w:rsidRPr="002162D9">
        <w:rPr>
          <w:lang w:val="cs-CZ"/>
        </w:rPr>
        <w:t>řízení</w:t>
      </w:r>
      <w:r w:rsidR="00D46E47" w:rsidRPr="002162D9">
        <w:rPr>
          <w:lang w:val="cs-CZ"/>
        </w:rPr>
        <w:t xml:space="preserve"> </w:t>
      </w:r>
      <w:r w:rsidR="008031D4" w:rsidRPr="002162D9">
        <w:rPr>
          <w:lang w:val="cs-CZ"/>
        </w:rPr>
        <w:t xml:space="preserve">dle </w:t>
      </w:r>
      <w:r w:rsidR="00AC21F7" w:rsidRPr="002162D9">
        <w:rPr>
          <w:lang w:val="cs-CZ"/>
        </w:rPr>
        <w:t xml:space="preserve">zákona </w:t>
      </w:r>
      <w:r w:rsidRPr="002162D9">
        <w:rPr>
          <w:lang w:val="cs-CZ"/>
        </w:rPr>
        <w:t>č.</w:t>
      </w:r>
      <w:r w:rsidR="00940BC2" w:rsidRPr="002162D9">
        <w:rPr>
          <w:lang w:val="cs-CZ"/>
        </w:rPr>
        <w:t> </w:t>
      </w:r>
      <w:r w:rsidRPr="002162D9">
        <w:rPr>
          <w:lang w:val="cs-CZ"/>
        </w:rPr>
        <w:t>134/2016 Sb., o zadávání veřejných zakázek</w:t>
      </w:r>
      <w:r w:rsidR="00876015" w:rsidRPr="002162D9">
        <w:rPr>
          <w:lang w:val="cs-CZ"/>
        </w:rPr>
        <w:t>, v</w:t>
      </w:r>
      <w:r w:rsidR="00873DF9" w:rsidRPr="002162D9">
        <w:rPr>
          <w:lang w:val="cs-CZ"/>
        </w:rPr>
        <w:t>e</w:t>
      </w:r>
      <w:r w:rsidR="00876015" w:rsidRPr="002162D9">
        <w:rPr>
          <w:lang w:val="cs-CZ"/>
        </w:rPr>
        <w:t xml:space="preserve"> znění</w:t>
      </w:r>
      <w:r w:rsidR="00873DF9" w:rsidRPr="002162D9">
        <w:rPr>
          <w:lang w:val="cs-CZ"/>
        </w:rPr>
        <w:t xml:space="preserve"> pozdějších předpisů</w:t>
      </w:r>
      <w:r w:rsidRPr="002162D9">
        <w:rPr>
          <w:lang w:val="cs-CZ"/>
        </w:rPr>
        <w:t xml:space="preserve"> (dále jen </w:t>
      </w:r>
      <w:r w:rsidR="00D46E47" w:rsidRPr="002162D9">
        <w:rPr>
          <w:lang w:val="cs-CZ"/>
        </w:rPr>
        <w:t xml:space="preserve">„zákon o zadávání veřejných zakázek“ nebo </w:t>
      </w:r>
      <w:r w:rsidRPr="002162D9">
        <w:rPr>
          <w:lang w:val="cs-CZ"/>
        </w:rPr>
        <w:t>„ZZVZ“) pro veřejnou zakázku s</w:t>
      </w:r>
      <w:r w:rsidR="00940BC2" w:rsidRPr="002162D9">
        <w:rPr>
          <w:lang w:val="cs-CZ"/>
        </w:rPr>
        <w:t> </w:t>
      </w:r>
      <w:r w:rsidRPr="002162D9">
        <w:rPr>
          <w:lang w:val="cs-CZ"/>
        </w:rPr>
        <w:t xml:space="preserve">názvem </w:t>
      </w:r>
      <w:r w:rsidRPr="002162D9">
        <w:rPr>
          <w:b/>
          <w:lang w:val="cs-CZ"/>
        </w:rPr>
        <w:t>„</w:t>
      </w:r>
      <w:r w:rsidR="00982D15">
        <w:rPr>
          <w:b/>
          <w:lang w:val="cs-CZ"/>
        </w:rPr>
        <w:t xml:space="preserve">VD Slapy – </w:t>
      </w:r>
      <w:r w:rsidR="00923C93">
        <w:rPr>
          <w:b/>
          <w:lang w:val="cs-CZ"/>
        </w:rPr>
        <w:t>modernizace</w:t>
      </w:r>
      <w:r w:rsidR="00982D15">
        <w:rPr>
          <w:b/>
          <w:lang w:val="cs-CZ"/>
        </w:rPr>
        <w:t xml:space="preserve"> </w:t>
      </w:r>
      <w:r w:rsidR="00A26B62">
        <w:rPr>
          <w:b/>
          <w:lang w:val="cs-CZ"/>
        </w:rPr>
        <w:t>hrázových</w:t>
      </w:r>
      <w:r w:rsidR="00982D15">
        <w:rPr>
          <w:b/>
          <w:lang w:val="cs-CZ"/>
        </w:rPr>
        <w:t xml:space="preserve"> výtahů</w:t>
      </w:r>
      <w:r w:rsidRPr="002162D9">
        <w:rPr>
          <w:b/>
          <w:lang w:val="cs-CZ"/>
        </w:rPr>
        <w:t>“</w:t>
      </w:r>
      <w:r w:rsidR="00D46E47" w:rsidRPr="002162D9">
        <w:rPr>
          <w:b/>
          <w:lang w:val="cs-CZ"/>
        </w:rPr>
        <w:t xml:space="preserve"> </w:t>
      </w:r>
      <w:r w:rsidR="00D46E47" w:rsidRPr="002162D9">
        <w:rPr>
          <w:lang w:val="cs-CZ"/>
        </w:rPr>
        <w:t>(dále jen „Veřejná zakázka“)</w:t>
      </w:r>
      <w:r w:rsidRPr="002162D9">
        <w:rPr>
          <w:lang w:val="cs-CZ"/>
        </w:rPr>
        <w:t>, ve kterém byla nabídka zhotovitele vyhodnocena jako ekonomicky nejvýhodnější.</w:t>
      </w:r>
      <w:r w:rsidR="00B646B2" w:rsidRPr="002162D9">
        <w:rPr>
          <w:lang w:val="cs-CZ"/>
        </w:rPr>
        <w:t xml:space="preserve"> </w:t>
      </w:r>
    </w:p>
    <w:p w14:paraId="0B61392D" w14:textId="77777777" w:rsidR="008031D4" w:rsidRPr="002162D9" w:rsidRDefault="008031D4" w:rsidP="008031D4">
      <w:pPr>
        <w:pStyle w:val="Meziodstavce"/>
        <w:rPr>
          <w:lang w:val="cs-CZ"/>
        </w:rPr>
      </w:pPr>
    </w:p>
    <w:p w14:paraId="2BDB264D" w14:textId="44C22174" w:rsidR="008E0AA5" w:rsidRPr="002162D9" w:rsidRDefault="008031D4" w:rsidP="008031D4">
      <w:pPr>
        <w:pStyle w:val="lneksmlouvytextPVL"/>
        <w:ind w:left="426" w:hanging="426"/>
        <w:rPr>
          <w:lang w:val="cs-CZ"/>
        </w:rPr>
      </w:pPr>
      <w:r w:rsidRPr="002162D9">
        <w:rPr>
          <w:lang w:val="cs-CZ"/>
        </w:rPr>
        <w:t xml:space="preserve">Předmětem této smlouvy je závazek zhotovitele na svůj náklad a nebezpečí, s vynaložením veškeré odborné péče, využitím svých zvláštních znalostí, odbornosti a pečlivosti, provést pro objednatele </w:t>
      </w:r>
      <w:r w:rsidR="000D2B29" w:rsidRPr="002162D9">
        <w:rPr>
          <w:lang w:val="cs-CZ"/>
        </w:rPr>
        <w:t xml:space="preserve">dílo – </w:t>
      </w:r>
      <w:r w:rsidR="00FD08CF">
        <w:rPr>
          <w:lang w:val="cs-CZ"/>
        </w:rPr>
        <w:t>dodávku</w:t>
      </w:r>
      <w:r w:rsidR="00FD08CF" w:rsidRPr="002162D9">
        <w:rPr>
          <w:lang w:val="cs-CZ"/>
        </w:rPr>
        <w:t xml:space="preserve"> </w:t>
      </w:r>
      <w:r w:rsidRPr="002162D9">
        <w:rPr>
          <w:lang w:val="cs-CZ"/>
        </w:rPr>
        <w:t xml:space="preserve">s názvem </w:t>
      </w:r>
      <w:r w:rsidRPr="002162D9">
        <w:rPr>
          <w:b/>
          <w:lang w:val="cs-CZ"/>
        </w:rPr>
        <w:t>„</w:t>
      </w:r>
      <w:r w:rsidR="00982D15">
        <w:rPr>
          <w:b/>
          <w:lang w:val="cs-CZ"/>
        </w:rPr>
        <w:t xml:space="preserve">VD Slapy – </w:t>
      </w:r>
      <w:r w:rsidR="00923C93">
        <w:rPr>
          <w:b/>
          <w:lang w:val="cs-CZ"/>
        </w:rPr>
        <w:t>modernizace</w:t>
      </w:r>
      <w:r w:rsidR="00982D15">
        <w:rPr>
          <w:b/>
          <w:lang w:val="cs-CZ"/>
        </w:rPr>
        <w:t xml:space="preserve"> </w:t>
      </w:r>
      <w:r w:rsidR="00A26B62">
        <w:rPr>
          <w:b/>
          <w:lang w:val="cs-CZ"/>
        </w:rPr>
        <w:t>hrázových</w:t>
      </w:r>
      <w:r w:rsidR="00982D15">
        <w:rPr>
          <w:b/>
          <w:lang w:val="cs-CZ"/>
        </w:rPr>
        <w:t xml:space="preserve"> výtahů</w:t>
      </w:r>
      <w:r w:rsidRPr="002162D9">
        <w:rPr>
          <w:b/>
          <w:lang w:val="cs-CZ"/>
        </w:rPr>
        <w:t xml:space="preserve">“ </w:t>
      </w:r>
      <w:r w:rsidRPr="002162D9">
        <w:rPr>
          <w:lang w:val="cs-CZ"/>
        </w:rPr>
        <w:t>(dále jen „dílo“ nebo též „</w:t>
      </w:r>
      <w:r w:rsidR="00FD08CF">
        <w:rPr>
          <w:lang w:val="cs-CZ"/>
        </w:rPr>
        <w:t>dodávka</w:t>
      </w:r>
      <w:r w:rsidRPr="002162D9">
        <w:rPr>
          <w:lang w:val="cs-CZ"/>
        </w:rPr>
        <w:t>“).</w:t>
      </w:r>
    </w:p>
    <w:p w14:paraId="11591F3C" w14:textId="1A119BA1" w:rsidR="00734485" w:rsidRPr="002162D9" w:rsidRDefault="00E36A9A" w:rsidP="008E0AA5">
      <w:pPr>
        <w:pStyle w:val="lneksmlouvytextPVL"/>
        <w:ind w:left="426" w:hanging="426"/>
      </w:pPr>
      <w:r w:rsidRPr="002162D9">
        <w:lastRenderedPageBreak/>
        <w:t xml:space="preserve">Předmětem díla </w:t>
      </w:r>
      <w:r w:rsidR="00734485" w:rsidRPr="002162D9">
        <w:t xml:space="preserve">je </w:t>
      </w:r>
      <w:r w:rsidR="009711D0">
        <w:t>modernizace</w:t>
      </w:r>
      <w:r w:rsidR="00F76917" w:rsidRPr="00F76917">
        <w:t xml:space="preserve"> dvou </w:t>
      </w:r>
      <w:r w:rsidR="009711D0">
        <w:t>stávajících</w:t>
      </w:r>
      <w:r w:rsidR="00F76917" w:rsidRPr="00F76917">
        <w:t xml:space="preserve"> výtahů </w:t>
      </w:r>
      <w:r w:rsidR="00800245">
        <w:t>spočívající ve výrobě</w:t>
      </w:r>
      <w:r w:rsidR="00E31590">
        <w:t>,</w:t>
      </w:r>
      <w:r w:rsidR="00800245">
        <w:t xml:space="preserve"> </w:t>
      </w:r>
      <w:r w:rsidR="0003107B">
        <w:t>dodání a</w:t>
      </w:r>
      <w:r w:rsidR="008A7384">
        <w:t> </w:t>
      </w:r>
      <w:r w:rsidR="0003107B">
        <w:t xml:space="preserve">montáži nových </w:t>
      </w:r>
      <w:r w:rsidR="00873802">
        <w:t xml:space="preserve">výtahových </w:t>
      </w:r>
      <w:r w:rsidR="0003107B">
        <w:t xml:space="preserve">zařízení. Nové výtahy budou </w:t>
      </w:r>
      <w:r w:rsidR="009D5F90">
        <w:t>instalovány</w:t>
      </w:r>
      <w:r w:rsidR="0003107B">
        <w:t xml:space="preserve"> </w:t>
      </w:r>
      <w:r w:rsidR="009711D0">
        <w:t xml:space="preserve">ve stávajících šachtách </w:t>
      </w:r>
      <w:r w:rsidR="00E37DAA">
        <w:t xml:space="preserve">situovaných </w:t>
      </w:r>
      <w:r w:rsidR="00F76917" w:rsidRPr="00F76917">
        <w:t>v</w:t>
      </w:r>
      <w:r w:rsidR="009711D0">
        <w:t> </w:t>
      </w:r>
      <w:r w:rsidR="00F76917" w:rsidRPr="00F76917">
        <w:t>betonovém přehradním tělese vodního díla Slapy</w:t>
      </w:r>
      <w:r w:rsidR="009D5F90">
        <w:t>. Součástí díla jsou také</w:t>
      </w:r>
      <w:r w:rsidR="006D41EC" w:rsidRPr="008E0AA5">
        <w:rPr>
          <w:lang w:val="cs-CZ"/>
        </w:rPr>
        <w:t xml:space="preserve"> </w:t>
      </w:r>
      <w:r w:rsidR="009711D0">
        <w:rPr>
          <w:lang w:val="cs-CZ"/>
        </w:rPr>
        <w:t>stavební pr</w:t>
      </w:r>
      <w:r w:rsidR="009D5F90">
        <w:rPr>
          <w:lang w:val="cs-CZ"/>
        </w:rPr>
        <w:t>áce</w:t>
      </w:r>
      <w:r w:rsidR="009711D0">
        <w:rPr>
          <w:lang w:val="cs-CZ"/>
        </w:rPr>
        <w:t xml:space="preserve"> spočívající ve výstavbě nových strojoven výtahů a </w:t>
      </w:r>
      <w:r w:rsidR="002C7A04">
        <w:rPr>
          <w:lang w:val="cs-CZ"/>
        </w:rPr>
        <w:t xml:space="preserve">také veškeré </w:t>
      </w:r>
      <w:r w:rsidR="009711D0">
        <w:rPr>
          <w:lang w:val="cs-CZ"/>
        </w:rPr>
        <w:t xml:space="preserve">další </w:t>
      </w:r>
      <w:r w:rsidR="006D41EC" w:rsidRPr="008E0AA5">
        <w:rPr>
          <w:lang w:val="cs-CZ"/>
        </w:rPr>
        <w:t>související činnost</w:t>
      </w:r>
      <w:r w:rsidR="002C7A04">
        <w:rPr>
          <w:lang w:val="cs-CZ"/>
        </w:rPr>
        <w:t>i</w:t>
      </w:r>
      <w:r w:rsidR="001D5B96">
        <w:rPr>
          <w:lang w:val="cs-CZ"/>
        </w:rPr>
        <w:t xml:space="preserve">. Celý předmět plnění je </w:t>
      </w:r>
      <w:r w:rsidR="008E0AA5" w:rsidRPr="008E0AA5">
        <w:rPr>
          <w:lang w:val="cs-CZ"/>
        </w:rPr>
        <w:t xml:space="preserve">podrobně specifikován </w:t>
      </w:r>
      <w:r w:rsidR="009711D0">
        <w:rPr>
          <w:lang w:val="cs-CZ"/>
        </w:rPr>
        <w:t>projektovou dokumentací.</w:t>
      </w:r>
    </w:p>
    <w:p w14:paraId="230FEA4F" w14:textId="77777777" w:rsidR="00E36A9A" w:rsidRPr="002162D9" w:rsidRDefault="00E36A9A" w:rsidP="009A714F">
      <w:pPr>
        <w:pStyle w:val="lneksmlouvytextPVL"/>
        <w:numPr>
          <w:ilvl w:val="0"/>
          <w:numId w:val="0"/>
        </w:numPr>
        <w:ind w:left="426" w:hanging="426"/>
        <w:rPr>
          <w:lang w:val="cs-CZ"/>
        </w:rPr>
      </w:pPr>
    </w:p>
    <w:p w14:paraId="349CA44E" w14:textId="77777777" w:rsidR="00CF3F4A" w:rsidRPr="002162D9" w:rsidRDefault="00CF3F4A" w:rsidP="00CF3F4A">
      <w:pPr>
        <w:pStyle w:val="lneksmlouvytextPVL"/>
        <w:ind w:left="426" w:hanging="426"/>
        <w:rPr>
          <w:lang w:val="cs-CZ"/>
        </w:rPr>
      </w:pPr>
      <w:r w:rsidRPr="002162D9">
        <w:rPr>
          <w:lang w:val="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p>
    <w:p w14:paraId="78580260" w14:textId="77777777" w:rsidR="00CF3F4A" w:rsidRPr="002162D9" w:rsidRDefault="00CF3F4A" w:rsidP="00CF3F4A">
      <w:pPr>
        <w:pStyle w:val="Meziodstavce"/>
        <w:rPr>
          <w:lang w:val="cs-CZ"/>
        </w:rPr>
      </w:pPr>
    </w:p>
    <w:p w14:paraId="636005FF" w14:textId="77777777" w:rsidR="00CF3F4A" w:rsidRPr="002162D9" w:rsidRDefault="00BE3C68" w:rsidP="00CF3F4A">
      <w:pPr>
        <w:pStyle w:val="lneksmlouvytextPVL"/>
        <w:ind w:left="426" w:hanging="426"/>
        <w:rPr>
          <w:lang w:val="cs-CZ"/>
        </w:rPr>
      </w:pPr>
      <w:r>
        <w:rPr>
          <w:lang w:val="cs-CZ"/>
        </w:rPr>
        <w:t>Místem</w:t>
      </w:r>
      <w:r w:rsidR="00CF3F4A" w:rsidRPr="002162D9">
        <w:rPr>
          <w:lang w:val="cs-CZ"/>
        </w:rPr>
        <w:t xml:space="preserve"> provádění díla </w:t>
      </w:r>
      <w:r w:rsidR="009711D0">
        <w:t xml:space="preserve">je </w:t>
      </w:r>
      <w:r w:rsidR="009711D0" w:rsidRPr="00022C49">
        <w:t>Vodní dílo Slapy, Nová Rabyně 21, Rabyně, 252 08 na</w:t>
      </w:r>
      <w:r w:rsidR="009711D0">
        <w:t xml:space="preserve"> pozemku </w:t>
      </w:r>
      <w:proofErr w:type="spellStart"/>
      <w:r w:rsidR="009711D0">
        <w:t>parc</w:t>
      </w:r>
      <w:proofErr w:type="spellEnd"/>
      <w:r w:rsidR="009711D0">
        <w:t xml:space="preserve">. č. </w:t>
      </w:r>
      <w:r w:rsidR="009711D0" w:rsidRPr="00022C49">
        <w:t xml:space="preserve">st. 74 v </w:t>
      </w:r>
      <w:proofErr w:type="spellStart"/>
      <w:r w:rsidR="009711D0" w:rsidRPr="00022C49">
        <w:t>k.ú</w:t>
      </w:r>
      <w:proofErr w:type="spellEnd"/>
      <w:r w:rsidR="009711D0" w:rsidRPr="00022C49">
        <w:t xml:space="preserve">.  Rabyně a </w:t>
      </w:r>
      <w:r w:rsidR="009711D0">
        <w:t xml:space="preserve">pozemku </w:t>
      </w:r>
      <w:proofErr w:type="spellStart"/>
      <w:r w:rsidR="009711D0">
        <w:t>parc</w:t>
      </w:r>
      <w:proofErr w:type="spellEnd"/>
      <w:r w:rsidR="009711D0">
        <w:t xml:space="preserve">. č. </w:t>
      </w:r>
      <w:r w:rsidR="009711D0" w:rsidRPr="00022C49">
        <w:t xml:space="preserve">st. 323/1 v </w:t>
      </w:r>
      <w:proofErr w:type="spellStart"/>
      <w:r w:rsidR="009711D0" w:rsidRPr="00022C49">
        <w:t>k.ú</w:t>
      </w:r>
      <w:proofErr w:type="spellEnd"/>
      <w:r w:rsidR="009711D0" w:rsidRPr="00022C49">
        <w:t>. Štěchovice, blíže popsáno v</w:t>
      </w:r>
      <w:r w:rsidR="009711D0">
        <w:t> </w:t>
      </w:r>
      <w:r w:rsidR="009711D0" w:rsidRPr="00022C49">
        <w:t>projektové dokumentaci</w:t>
      </w:r>
      <w:r>
        <w:rPr>
          <w:lang w:val="cs-CZ"/>
        </w:rPr>
        <w:t>.</w:t>
      </w:r>
    </w:p>
    <w:p w14:paraId="75D301D8" w14:textId="77777777" w:rsidR="00CF3F4A" w:rsidRPr="002162D9" w:rsidRDefault="00CF3F4A" w:rsidP="00CF3F4A">
      <w:pPr>
        <w:pStyle w:val="Meziodstavce"/>
        <w:rPr>
          <w:lang w:val="cs-CZ"/>
        </w:rPr>
      </w:pPr>
    </w:p>
    <w:p w14:paraId="3AFA9F20" w14:textId="77777777" w:rsidR="00CF3F4A" w:rsidRPr="002162D9" w:rsidRDefault="00424422" w:rsidP="00CF3F4A">
      <w:pPr>
        <w:pStyle w:val="lneksmlouvytextPVL"/>
        <w:ind w:left="426" w:hanging="426"/>
        <w:rPr>
          <w:lang w:val="cs-CZ"/>
        </w:rPr>
      </w:pPr>
      <w:r>
        <w:rPr>
          <w:lang w:val="cs-CZ"/>
        </w:rPr>
        <w:t>Dílo bude provedeno</w:t>
      </w:r>
      <w:r w:rsidR="00CF3F4A" w:rsidRPr="002162D9">
        <w:rPr>
          <w:lang w:val="cs-CZ"/>
        </w:rPr>
        <w:t xml:space="preserve"> za podmínek sjednaných touto smlouvou</w:t>
      </w:r>
      <w:r w:rsidR="008E0AA5">
        <w:rPr>
          <w:lang w:val="cs-CZ"/>
        </w:rPr>
        <w:t>,</w:t>
      </w:r>
      <w:r w:rsidR="00CF3F4A" w:rsidRPr="002162D9">
        <w:rPr>
          <w:lang w:val="cs-CZ"/>
        </w:rPr>
        <w:t xml:space="preserve"> v rozsahu a způsobem dle této smlouvy </w:t>
      </w:r>
      <w:r w:rsidR="008E0AA5">
        <w:rPr>
          <w:lang w:val="cs-CZ"/>
        </w:rPr>
        <w:t xml:space="preserve">vč. jejích příloh </w:t>
      </w:r>
      <w:r w:rsidR="00CF3F4A" w:rsidRPr="002162D9">
        <w:rPr>
          <w:lang w:val="cs-CZ"/>
        </w:rPr>
        <w:t>a následujících závazných dokumentů:</w:t>
      </w:r>
    </w:p>
    <w:p w14:paraId="3BB75894" w14:textId="0B656C90" w:rsidR="00CF3F4A" w:rsidRPr="00795D55" w:rsidRDefault="00795D55" w:rsidP="00DA1646">
      <w:pPr>
        <w:pStyle w:val="SeznamsmlouvaPVL"/>
        <w:ind w:left="851" w:hanging="425"/>
        <w:rPr>
          <w:shd w:val="clear" w:color="auto" w:fill="FFFF00"/>
          <w:lang w:val="cs-CZ"/>
        </w:rPr>
      </w:pPr>
      <w:r>
        <w:rPr>
          <w:lang w:val="cs-CZ"/>
        </w:rPr>
        <w:t>projektov</w:t>
      </w:r>
      <w:r w:rsidR="00B66713">
        <w:rPr>
          <w:lang w:val="cs-CZ"/>
        </w:rPr>
        <w:t>á</w:t>
      </w:r>
      <w:r>
        <w:rPr>
          <w:lang w:val="cs-CZ"/>
        </w:rPr>
        <w:t xml:space="preserve"> dokumentace zpracovan</w:t>
      </w:r>
      <w:r w:rsidR="00B66713">
        <w:rPr>
          <w:lang w:val="cs-CZ"/>
        </w:rPr>
        <w:t>á</w:t>
      </w:r>
      <w:r>
        <w:rPr>
          <w:lang w:val="cs-CZ"/>
        </w:rPr>
        <w:t xml:space="preserve"> Ing. Romanem Gajdošem</w:t>
      </w:r>
      <w:r w:rsidR="00CF3F4A" w:rsidRPr="002162D9">
        <w:rPr>
          <w:lang w:val="cs-CZ"/>
        </w:rPr>
        <w:t xml:space="preserve">, která byla předána v rámci </w:t>
      </w:r>
      <w:r w:rsidR="00310DB8" w:rsidRPr="002162D9">
        <w:rPr>
          <w:lang w:val="cs-CZ"/>
        </w:rPr>
        <w:t xml:space="preserve">zadávacího </w:t>
      </w:r>
      <w:r w:rsidR="00CF3F4A" w:rsidRPr="002162D9">
        <w:rPr>
          <w:lang w:val="cs-CZ"/>
        </w:rPr>
        <w:t>řízení</w:t>
      </w:r>
      <w:r w:rsidR="00310DB8" w:rsidRPr="002162D9">
        <w:rPr>
          <w:lang w:val="cs-CZ"/>
        </w:rPr>
        <w:t xml:space="preserve"> Veřejné zakázky,</w:t>
      </w:r>
    </w:p>
    <w:p w14:paraId="03CE0A53" w14:textId="725EC6E2" w:rsidR="00795D55" w:rsidRPr="002162D9" w:rsidRDefault="00795D55" w:rsidP="00DA1646">
      <w:pPr>
        <w:pStyle w:val="SeznamsmlouvaPVL"/>
        <w:ind w:left="851" w:hanging="425"/>
        <w:rPr>
          <w:shd w:val="clear" w:color="auto" w:fill="FFFF00"/>
          <w:lang w:val="cs-CZ"/>
        </w:rPr>
      </w:pPr>
      <w:r>
        <w:rPr>
          <w:lang w:val="cs-CZ"/>
        </w:rPr>
        <w:t>Soupis prac</w:t>
      </w:r>
      <w:r w:rsidR="00EF20A4">
        <w:rPr>
          <w:lang w:val="cs-CZ"/>
        </w:rPr>
        <w:t>í</w:t>
      </w:r>
      <w:r>
        <w:rPr>
          <w:lang w:val="cs-CZ"/>
        </w:rPr>
        <w:t>, který je přílohou č. 1 této smlouvě,</w:t>
      </w:r>
    </w:p>
    <w:p w14:paraId="126EBC7D" w14:textId="77777777" w:rsidR="008031D4" w:rsidRPr="002162D9" w:rsidRDefault="008031D4" w:rsidP="00CF3F4A">
      <w:pPr>
        <w:pStyle w:val="SeznamsmlouvaPVL"/>
        <w:ind w:left="851" w:hanging="425"/>
        <w:rPr>
          <w:shd w:val="clear" w:color="auto" w:fill="FFFF00"/>
          <w:lang w:val="cs-CZ"/>
        </w:rPr>
      </w:pPr>
      <w:r w:rsidRPr="002162D9">
        <w:rPr>
          <w:lang w:val="cs-CZ"/>
        </w:rPr>
        <w:t>nabídk</w:t>
      </w:r>
      <w:r w:rsidR="00212792">
        <w:rPr>
          <w:lang w:val="cs-CZ"/>
        </w:rPr>
        <w:t>a</w:t>
      </w:r>
      <w:r w:rsidRPr="002162D9">
        <w:rPr>
          <w:lang w:val="cs-CZ"/>
        </w:rPr>
        <w:t xml:space="preserve"> zhotovitele na Veřejnou zakázku ze dne </w:t>
      </w:r>
      <w:r w:rsidRPr="00F20340">
        <w:rPr>
          <w:highlight w:val="yellow"/>
          <w:lang w:val="cs-CZ"/>
        </w:rPr>
        <w:t>[BUDE DOPLNĚNO PŘED PODPISEM]</w:t>
      </w:r>
      <w:r w:rsidR="007B6C11">
        <w:rPr>
          <w:lang w:val="cs-CZ"/>
        </w:rPr>
        <w:t>.</w:t>
      </w:r>
    </w:p>
    <w:p w14:paraId="3D41D2F0" w14:textId="77777777" w:rsidR="00CF3F4A" w:rsidRPr="002162D9" w:rsidRDefault="00CF3F4A" w:rsidP="00CF3F4A">
      <w:pPr>
        <w:pStyle w:val="Meziodstavce"/>
        <w:rPr>
          <w:lang w:val="cs-CZ"/>
        </w:rPr>
      </w:pPr>
    </w:p>
    <w:p w14:paraId="358A5615" w14:textId="5E0679C6" w:rsidR="00EF377F" w:rsidRPr="008A546A" w:rsidRDefault="0041259E" w:rsidP="003C7D8D">
      <w:pPr>
        <w:pStyle w:val="lneksmlouvytextPVL"/>
        <w:ind w:left="426" w:hanging="426"/>
        <w:rPr>
          <w:b/>
          <w:bCs/>
        </w:rPr>
      </w:pPr>
      <w:r>
        <w:rPr>
          <w:b/>
          <w:bCs/>
        </w:rPr>
        <w:t>P</w:t>
      </w:r>
      <w:r w:rsidR="009D5722" w:rsidRPr="008A546A">
        <w:rPr>
          <w:b/>
          <w:bCs/>
        </w:rPr>
        <w:t>ostup prací</w:t>
      </w:r>
      <w:r>
        <w:rPr>
          <w:b/>
          <w:bCs/>
        </w:rPr>
        <w:t xml:space="preserve"> je striktně</w:t>
      </w:r>
      <w:r w:rsidRPr="0041259E">
        <w:rPr>
          <w:b/>
          <w:bCs/>
        </w:rPr>
        <w:t xml:space="preserve"> </w:t>
      </w:r>
      <w:r w:rsidRPr="00F666D0">
        <w:rPr>
          <w:b/>
          <w:bCs/>
        </w:rPr>
        <w:t>stanovený</w:t>
      </w:r>
      <w:r>
        <w:rPr>
          <w:b/>
          <w:bCs/>
        </w:rPr>
        <w:t xml:space="preserve"> tak, že</w:t>
      </w:r>
      <w:r w:rsidR="009D5722" w:rsidRPr="008A546A">
        <w:rPr>
          <w:b/>
          <w:bCs/>
        </w:rPr>
        <w:t xml:space="preserve"> </w:t>
      </w:r>
      <w:r w:rsidR="00053749" w:rsidRPr="008A546A">
        <w:rPr>
          <w:b/>
          <w:bCs/>
        </w:rPr>
        <w:t xml:space="preserve">nejprve bude provedena modernizace výtahu </w:t>
      </w:r>
      <w:r w:rsidR="009D5722" w:rsidRPr="008A546A">
        <w:rPr>
          <w:b/>
          <w:bCs/>
        </w:rPr>
        <w:t>č. 1 (levý/severní)</w:t>
      </w:r>
      <w:r w:rsidR="00E41B2C" w:rsidRPr="008A546A">
        <w:rPr>
          <w:b/>
          <w:bCs/>
        </w:rPr>
        <w:t xml:space="preserve">. Až po </w:t>
      </w:r>
      <w:r w:rsidR="00F1387C">
        <w:rPr>
          <w:b/>
          <w:bCs/>
        </w:rPr>
        <w:t xml:space="preserve">jeho </w:t>
      </w:r>
      <w:r w:rsidR="00F1387C" w:rsidRPr="00F666D0">
        <w:rPr>
          <w:b/>
          <w:bCs/>
        </w:rPr>
        <w:t>uveden</w:t>
      </w:r>
      <w:r w:rsidR="00F1387C">
        <w:rPr>
          <w:b/>
          <w:bCs/>
        </w:rPr>
        <w:t>í</w:t>
      </w:r>
      <w:r w:rsidR="00F1387C" w:rsidRPr="00F666D0">
        <w:rPr>
          <w:b/>
          <w:bCs/>
        </w:rPr>
        <w:t xml:space="preserve"> do provozu</w:t>
      </w:r>
      <w:r w:rsidR="00F1387C">
        <w:rPr>
          <w:b/>
          <w:bCs/>
        </w:rPr>
        <w:t>,</w:t>
      </w:r>
      <w:r w:rsidR="00F1387C" w:rsidRPr="00F666D0">
        <w:rPr>
          <w:b/>
          <w:bCs/>
        </w:rPr>
        <w:t xml:space="preserve"> včetně provedení veškerých potřebných zkoušek a ostatních administrativních úkonů</w:t>
      </w:r>
      <w:r w:rsidR="00EC6B7F">
        <w:rPr>
          <w:b/>
          <w:bCs/>
        </w:rPr>
        <w:t xml:space="preserve"> potřebných k bezpečnému užívání</w:t>
      </w:r>
      <w:r w:rsidR="00F1387C">
        <w:rPr>
          <w:b/>
          <w:bCs/>
        </w:rPr>
        <w:t xml:space="preserve">, </w:t>
      </w:r>
      <w:r w:rsidR="00EE24D2" w:rsidRPr="008A546A">
        <w:rPr>
          <w:b/>
          <w:bCs/>
        </w:rPr>
        <w:t xml:space="preserve">je možné </w:t>
      </w:r>
      <w:r w:rsidR="009D5722" w:rsidRPr="008A546A">
        <w:rPr>
          <w:b/>
          <w:bCs/>
        </w:rPr>
        <w:t>zahájení prací na výtahu č. 2 (pravý/jižní)</w:t>
      </w:r>
      <w:r w:rsidR="00EE24D2" w:rsidRPr="008A546A">
        <w:rPr>
          <w:b/>
          <w:bCs/>
        </w:rPr>
        <w:t>.</w:t>
      </w:r>
    </w:p>
    <w:p w14:paraId="3082742C" w14:textId="77777777" w:rsidR="00EF377F" w:rsidRDefault="00EF377F" w:rsidP="008A546A">
      <w:pPr>
        <w:pStyle w:val="lneksmlouvytextPVL"/>
        <w:numPr>
          <w:ilvl w:val="0"/>
          <w:numId w:val="0"/>
        </w:numPr>
        <w:ind w:left="426"/>
      </w:pPr>
    </w:p>
    <w:p w14:paraId="21461EA0" w14:textId="6E184E8C" w:rsidR="00B11EF0" w:rsidRPr="004C03BB" w:rsidRDefault="00B11EF0" w:rsidP="00B11EF0">
      <w:pPr>
        <w:pStyle w:val="lneksmlouvytextPVL"/>
        <w:ind w:left="426" w:hanging="426"/>
      </w:pPr>
      <w:r w:rsidRPr="004C03BB">
        <w:t>Za součást díla je považováno rovněž:</w:t>
      </w:r>
    </w:p>
    <w:p w14:paraId="1A11A703" w14:textId="77777777" w:rsidR="00B11EF0" w:rsidRPr="000F6A9C" w:rsidRDefault="00B11EF0" w:rsidP="00B11EF0">
      <w:pPr>
        <w:pStyle w:val="SeznamsmlouvaPVL"/>
        <w:tabs>
          <w:tab w:val="clear" w:pos="851"/>
          <w:tab w:val="left" w:pos="1134"/>
        </w:tabs>
        <w:ind w:left="1134" w:hanging="425"/>
      </w:pPr>
      <w:r w:rsidRPr="000F6A9C">
        <w:t xml:space="preserve">provedení všech činností blíže nespecifikovaných, ale nutných pro provedení díla v předepsané kvalitě a termínu. Jedná se např. </w:t>
      </w:r>
      <w:r>
        <w:t>o stavební přípomoci, montáže a </w:t>
      </w:r>
      <w:r w:rsidRPr="000F6A9C">
        <w:t>instalace v případě, že nejsou samostatně uvedeny, dopravu a s tím související činnosti, skladování, clo, ostrahu, zajištění bezpečnosti práce, požární ochrany, ochrany životního prostření, nutná pojištění apod.,</w:t>
      </w:r>
    </w:p>
    <w:p w14:paraId="3240CB1F" w14:textId="3900BD78" w:rsidR="00B11EF0" w:rsidRPr="000F6A9C" w:rsidRDefault="00B11EF0" w:rsidP="00B11EF0">
      <w:pPr>
        <w:pStyle w:val="SeznamsmlouvaPVL"/>
        <w:tabs>
          <w:tab w:val="clear" w:pos="851"/>
          <w:tab w:val="left" w:pos="1134"/>
        </w:tabs>
        <w:ind w:left="1134" w:hanging="425"/>
      </w:pPr>
      <w:r w:rsidRPr="000F6A9C">
        <w:t xml:space="preserve">zpracování </w:t>
      </w:r>
      <w:r>
        <w:t xml:space="preserve">dokumentu obsahujícího </w:t>
      </w:r>
      <w:r w:rsidRPr="000F6A9C">
        <w:t>identifikac</w:t>
      </w:r>
      <w:r>
        <w:t>i</w:t>
      </w:r>
      <w:r w:rsidRPr="000F6A9C">
        <w:t xml:space="preserve"> rizik </w:t>
      </w:r>
      <w:r>
        <w:t>vztahujících se k bezpečnosti a </w:t>
      </w:r>
      <w:r w:rsidRPr="000F6A9C">
        <w:t xml:space="preserve">ochraně zdraví osob a vyplývajících z prací a technologických postupů prováděných zhotovitelem i všemi </w:t>
      </w:r>
      <w:r w:rsidRPr="002A22F6">
        <w:t>pod</w:t>
      </w:r>
      <w:r w:rsidRPr="000F6A9C">
        <w:t>dodavateli, v souladu s § 101 odst. 3 zákona č. 262/2006 Sb., zákoníku práce</w:t>
      </w:r>
      <w:r>
        <w:t>, ve znění pozdějších předpisů,</w:t>
      </w:r>
      <w:r w:rsidRPr="000F6A9C">
        <w:t xml:space="preserve"> a</w:t>
      </w:r>
      <w:r>
        <w:t> </w:t>
      </w:r>
      <w:r w:rsidRPr="000F6A9C">
        <w:t xml:space="preserve">předání </w:t>
      </w:r>
      <w:r>
        <w:t>tohoto dokumentu</w:t>
      </w:r>
      <w:r w:rsidRPr="000F6A9C">
        <w:t xml:space="preserve"> </w:t>
      </w:r>
      <w:r>
        <w:t xml:space="preserve">objednateli ve 2 vyhotoveních v tištěné podobě </w:t>
      </w:r>
      <w:r w:rsidRPr="000F6A9C">
        <w:t xml:space="preserve">při předání a převzetí </w:t>
      </w:r>
      <w:r w:rsidR="005C2845">
        <w:t>pracoviště</w:t>
      </w:r>
      <w:r w:rsidRPr="000F6A9C">
        <w:t>,</w:t>
      </w:r>
    </w:p>
    <w:p w14:paraId="7ABD4477" w14:textId="580985A2" w:rsidR="00B11EF0" w:rsidRPr="000F6A9C" w:rsidRDefault="00B11EF0" w:rsidP="00B11EF0">
      <w:pPr>
        <w:pStyle w:val="SeznamsmlouvaPVL"/>
        <w:tabs>
          <w:tab w:val="clear" w:pos="851"/>
          <w:tab w:val="left" w:pos="1134"/>
        </w:tabs>
        <w:ind w:left="1134" w:hanging="425"/>
      </w:pPr>
      <w:r w:rsidRPr="000F6A9C">
        <w:t xml:space="preserve">zpracování </w:t>
      </w:r>
      <w:r w:rsidR="008E0AA5" w:rsidRPr="008E0AA5">
        <w:t>podrobn</w:t>
      </w:r>
      <w:r w:rsidR="008E0AA5">
        <w:rPr>
          <w:lang w:val="cs-CZ"/>
        </w:rPr>
        <w:t>é</w:t>
      </w:r>
      <w:r w:rsidR="008E0AA5" w:rsidRPr="008E0AA5">
        <w:t xml:space="preserve"> realizační a dílensk</w:t>
      </w:r>
      <w:r w:rsidR="008E0AA5">
        <w:rPr>
          <w:lang w:val="cs-CZ"/>
        </w:rPr>
        <w:t>é</w:t>
      </w:r>
      <w:r w:rsidR="008E0AA5" w:rsidRPr="008E0AA5">
        <w:t xml:space="preserve"> výrobní dokumentac</w:t>
      </w:r>
      <w:r w:rsidR="008E0AA5">
        <w:rPr>
          <w:lang w:val="cs-CZ"/>
        </w:rPr>
        <w:t>e</w:t>
      </w:r>
      <w:r w:rsidR="008E0AA5" w:rsidRPr="008E0AA5">
        <w:t xml:space="preserve"> (dále jen „RDS“)</w:t>
      </w:r>
      <w:r>
        <w:t xml:space="preserve">. </w:t>
      </w:r>
      <w:r w:rsidRPr="00EA5EEA">
        <w:t xml:space="preserve">Tato dokumentace bude předložena objednateli ke schválení ve </w:t>
      </w:r>
      <w:r w:rsidRPr="002A22F6">
        <w:t>2</w:t>
      </w:r>
      <w:r w:rsidRPr="00EA5EEA">
        <w:t xml:space="preserve"> </w:t>
      </w:r>
      <w:r>
        <w:t>vyhotoveních v</w:t>
      </w:r>
      <w:r w:rsidR="00B3066A">
        <w:rPr>
          <w:lang w:val="cs-CZ"/>
        </w:rPr>
        <w:t> </w:t>
      </w:r>
      <w:r>
        <w:t>tištěné a 1x v </w:t>
      </w:r>
      <w:r w:rsidRPr="00EA5EEA">
        <w:t>elektronické podobě (formát *.</w:t>
      </w:r>
      <w:proofErr w:type="spellStart"/>
      <w:r w:rsidRPr="00EA5EEA">
        <w:t>pdf</w:t>
      </w:r>
      <w:proofErr w:type="spellEnd"/>
      <w:r w:rsidRPr="00EA5EEA">
        <w:t xml:space="preserve">). </w:t>
      </w:r>
      <w:r w:rsidRPr="008A546A">
        <w:rPr>
          <w:u w:val="single"/>
        </w:rPr>
        <w:t xml:space="preserve">Zahájení vlastních prací je možné až na základě schválení této dokumentace </w:t>
      </w:r>
      <w:r w:rsidR="00185972">
        <w:rPr>
          <w:u w:val="single"/>
        </w:rPr>
        <w:t>zástupcem objednatele</w:t>
      </w:r>
      <w:r w:rsidR="00185972" w:rsidRPr="00EA5EEA">
        <w:t xml:space="preserve"> </w:t>
      </w:r>
      <w:r w:rsidRPr="00EA5EEA">
        <w:t>(objednatel se k</w:t>
      </w:r>
      <w:r w:rsidRPr="0078575D">
        <w:t> </w:t>
      </w:r>
      <w:r w:rsidRPr="00EA5EEA">
        <w:t>předkládané dokumentaci vyjádří do 15 kal</w:t>
      </w:r>
      <w:r>
        <w:t>endářních</w:t>
      </w:r>
      <w:r w:rsidRPr="00EA5EEA">
        <w:t xml:space="preserve"> dní ode dne předložení),</w:t>
      </w:r>
    </w:p>
    <w:p w14:paraId="49F89220" w14:textId="00588ADF" w:rsidR="00B11EF0" w:rsidRPr="008E0AA5" w:rsidRDefault="00B11EF0" w:rsidP="00B11EF0">
      <w:pPr>
        <w:pStyle w:val="SeznamsmlouvaPVL"/>
        <w:tabs>
          <w:tab w:val="clear" w:pos="851"/>
          <w:tab w:val="left" w:pos="1134"/>
        </w:tabs>
        <w:ind w:left="1134" w:hanging="425"/>
      </w:pPr>
      <w:r w:rsidRPr="008E0AA5">
        <w:t xml:space="preserve">zajištění </w:t>
      </w:r>
      <w:r w:rsidR="005C2845">
        <w:t>pracoviště</w:t>
      </w:r>
      <w:r w:rsidRPr="008E0AA5">
        <w:t xml:space="preserve"> dle platné legislativy a dle Plánu bezpečnosti a ochrany zdraví při práci,</w:t>
      </w:r>
    </w:p>
    <w:p w14:paraId="600AAA11" w14:textId="77777777" w:rsidR="00B11EF0" w:rsidRPr="008E0AA5" w:rsidRDefault="00B11EF0" w:rsidP="00B11EF0">
      <w:pPr>
        <w:pStyle w:val="SeznamsmlouvaPVL"/>
        <w:tabs>
          <w:tab w:val="clear" w:pos="851"/>
          <w:tab w:val="left" w:pos="1134"/>
        </w:tabs>
        <w:ind w:left="1134" w:hanging="425"/>
      </w:pPr>
      <w:r w:rsidRPr="008E0AA5">
        <w:t>zhotovitel včetně všech poddodavatelů se bude řídit organizačními pokyny vedoucího areálu, ve kterém budou prováděny práce, nebo jím pověřenou osobou a zajistí volné přístupové trasy k areálu i v rámci něj tak, aby provoz v tomto areálu nebyl narušen,</w:t>
      </w:r>
    </w:p>
    <w:p w14:paraId="142B4337" w14:textId="00C616BF" w:rsidR="00B11EF0" w:rsidRPr="008E0AA5" w:rsidRDefault="00B11EF0" w:rsidP="00B11EF0">
      <w:pPr>
        <w:pStyle w:val="SeznamsmlouvaPVL"/>
        <w:tabs>
          <w:tab w:val="clear" w:pos="851"/>
          <w:tab w:val="left" w:pos="1134"/>
        </w:tabs>
        <w:ind w:left="1134" w:hanging="425"/>
      </w:pPr>
      <w:r w:rsidRPr="008E0AA5">
        <w:t>zajištění koordinace se servisními organizacemi ostatních systémů dotčených realizací díla,</w:t>
      </w:r>
    </w:p>
    <w:p w14:paraId="5ABE642E" w14:textId="77777777" w:rsidR="00B11EF0" w:rsidRPr="000F6A9C" w:rsidRDefault="00B11EF0" w:rsidP="00B11EF0">
      <w:pPr>
        <w:pStyle w:val="SeznamsmlouvaPVL"/>
        <w:tabs>
          <w:tab w:val="clear" w:pos="851"/>
          <w:tab w:val="left" w:pos="1134"/>
        </w:tabs>
        <w:ind w:left="1134" w:hanging="425"/>
      </w:pPr>
      <w:r w:rsidRPr="000F6A9C">
        <w:t>respektování stávajících zařízení tak, aby v průběhu realizace prací nedošlo k jejich poškození, v opačném případě provede zhotovitel bezplatnou</w:t>
      </w:r>
      <w:r w:rsidR="00034E50">
        <w:rPr>
          <w:lang w:val="cs-CZ"/>
        </w:rPr>
        <w:t xml:space="preserve"> okamžitou</w:t>
      </w:r>
      <w:r w:rsidRPr="000F6A9C">
        <w:t xml:space="preserve"> opravu,</w:t>
      </w:r>
    </w:p>
    <w:p w14:paraId="55161253" w14:textId="77777777" w:rsidR="00B11EF0" w:rsidRPr="000F6A9C" w:rsidRDefault="00B11EF0" w:rsidP="00B11EF0">
      <w:pPr>
        <w:pStyle w:val="SeznamsmlouvaPVL"/>
        <w:tabs>
          <w:tab w:val="clear" w:pos="851"/>
          <w:tab w:val="left" w:pos="1134"/>
        </w:tabs>
        <w:ind w:left="1134" w:hanging="425"/>
      </w:pPr>
      <w:r w:rsidRPr="000F6A9C">
        <w:t xml:space="preserve">provedení případných dočasných přeložek či demontáží, bude-li to vyžadovat </w:t>
      </w:r>
      <w:r w:rsidRPr="002A22F6">
        <w:t xml:space="preserve">zhotovitelem </w:t>
      </w:r>
      <w:r w:rsidRPr="000F6A9C">
        <w:t>zvolený postup prací a následné uvedení do původního stavu,</w:t>
      </w:r>
    </w:p>
    <w:p w14:paraId="4AC9DD48" w14:textId="5FD43984" w:rsidR="00B11EF0" w:rsidRPr="000F6A9C" w:rsidRDefault="00B11EF0" w:rsidP="00B11EF0">
      <w:pPr>
        <w:pStyle w:val="SeznamsmlouvaPVL"/>
        <w:tabs>
          <w:tab w:val="clear" w:pos="851"/>
          <w:tab w:val="left" w:pos="1134"/>
        </w:tabs>
        <w:ind w:left="1134" w:hanging="425"/>
      </w:pPr>
      <w:r w:rsidRPr="000F6A9C">
        <w:t>zpracování a předání technologických postupů a plánů kontrol</w:t>
      </w:r>
      <w:r w:rsidRPr="002A22F6">
        <w:t>, které si objednatel vyžádá</w:t>
      </w:r>
      <w:r w:rsidRPr="000F6A9C">
        <w:t xml:space="preserve">. Tyto doklady ve 2 písemných vyhotoveních předá zhotovitel objednateli, a to </w:t>
      </w:r>
      <w:r w:rsidRPr="000F6A9C">
        <w:lastRenderedPageBreak/>
        <w:t>před zahájením příslušných prací. Bude-li zhotovitel v rámci realizace díla provádět některé činnosti uvedené v příloze č. 5 k nařízení vlády č. 591/2006 Sb.</w:t>
      </w:r>
      <w:r>
        <w:t xml:space="preserve"> ve znění pozdějších předpisů</w:t>
      </w:r>
      <w:r w:rsidRPr="000F6A9C">
        <w:t xml:space="preserve">, předá navíc technologické postupy k příslušným činnostem v elektronické podobě objednateli před předáním </w:t>
      </w:r>
      <w:r w:rsidR="005C2845">
        <w:t>pracoviště</w:t>
      </w:r>
      <w:r w:rsidRPr="000F6A9C">
        <w:t xml:space="preserve">, aby byl objednatel schopen zajistit </w:t>
      </w:r>
      <w:r w:rsidRPr="002A22F6">
        <w:t>aktualizaci</w:t>
      </w:r>
      <w:r w:rsidRPr="000F6A9C">
        <w:t xml:space="preserve"> plánu BOZP,</w:t>
      </w:r>
    </w:p>
    <w:p w14:paraId="3D3AF8E9" w14:textId="77777777" w:rsidR="00B11EF0" w:rsidRPr="000F6A9C" w:rsidRDefault="00B11EF0" w:rsidP="00B11EF0">
      <w:pPr>
        <w:pStyle w:val="SeznamsmlouvaPVL"/>
        <w:tabs>
          <w:tab w:val="clear" w:pos="851"/>
          <w:tab w:val="left" w:pos="1134"/>
        </w:tabs>
        <w:ind w:left="1134" w:hanging="425"/>
      </w:pPr>
      <w:r w:rsidRPr="000F6A9C">
        <w:t>provedení zkoušek a předložení výsledků těchto</w:t>
      </w:r>
      <w:r>
        <w:t xml:space="preserve"> zkoušek</w:t>
      </w:r>
      <w:r w:rsidR="008E0AA5">
        <w:rPr>
          <w:lang w:val="cs-CZ"/>
        </w:rPr>
        <w:t xml:space="preserve"> </w:t>
      </w:r>
      <w:r>
        <w:t>a atestů objednateli k </w:t>
      </w:r>
      <w:r w:rsidRPr="000F6A9C">
        <w:t>prokázání požadovaných kvalitativních parametrů</w:t>
      </w:r>
      <w:r>
        <w:t xml:space="preserve"> díla (inspekční dokumentace) a </w:t>
      </w:r>
      <w:r w:rsidRPr="000F6A9C">
        <w:t>dalších pokud to vyžadují obecně závazné předpisy, technické normy nebo obchodní zvyklosti, při předání a převzetí díla ve 3 vyhotoveních v tištěné a 1x v elektronické podobě,</w:t>
      </w:r>
    </w:p>
    <w:p w14:paraId="1A6BCFC0" w14:textId="77777777" w:rsidR="00B11EF0" w:rsidRPr="000F6A9C" w:rsidRDefault="00B11EF0" w:rsidP="00B11EF0">
      <w:pPr>
        <w:pStyle w:val="SeznamsmlouvaPVL"/>
        <w:tabs>
          <w:tab w:val="clear" w:pos="851"/>
          <w:tab w:val="left" w:pos="1134"/>
        </w:tabs>
        <w:ind w:left="1134" w:hanging="425"/>
      </w:pPr>
      <w:r w:rsidRPr="000F6A9C">
        <w:t>dodání návodů pro obsluhu a údržbu (provozní řád) a dokumentace o shodě materiálů, ve smyslu zákona č. 22/1997 Sb.</w:t>
      </w:r>
      <w:r>
        <w:t xml:space="preserve"> ve znění pozdějších předpisů</w:t>
      </w:r>
      <w:r w:rsidRPr="000F6A9C">
        <w:t>, vše v českém jazyce ve 3 vyhotoveních v tištěné a 1x v digitální podobě,</w:t>
      </w:r>
    </w:p>
    <w:p w14:paraId="350DA8B5" w14:textId="77777777" w:rsidR="00B11EF0" w:rsidRPr="000F6A9C" w:rsidRDefault="00B11EF0" w:rsidP="00B11EF0">
      <w:pPr>
        <w:pStyle w:val="SeznamsmlouvaPVL"/>
        <w:tabs>
          <w:tab w:val="clear" w:pos="851"/>
          <w:tab w:val="left" w:pos="1134"/>
        </w:tabs>
        <w:ind w:left="1134" w:hanging="425"/>
      </w:pPr>
      <w:r w:rsidRPr="000F6A9C">
        <w:t>seřízení a uvedení do provozu, zaškolení obsluhy,</w:t>
      </w:r>
    </w:p>
    <w:p w14:paraId="680DE4D1" w14:textId="77777777" w:rsidR="00B11EF0" w:rsidRPr="000F6A9C" w:rsidRDefault="00B11EF0" w:rsidP="00B11EF0">
      <w:pPr>
        <w:pStyle w:val="SeznamsmlouvaPVL"/>
        <w:tabs>
          <w:tab w:val="clear" w:pos="851"/>
          <w:tab w:val="left" w:pos="1134"/>
        </w:tabs>
        <w:ind w:left="1134" w:hanging="425"/>
      </w:pPr>
      <w:r w:rsidRPr="000F6A9C">
        <w:t>uvedení povrchů dotčených realizací díla do</w:t>
      </w:r>
      <w:r w:rsidRPr="002A22F6">
        <w:t xml:space="preserve"> stavu předepsaného projektovou dokumentací, není-li tento stav projektovou dokumentac</w:t>
      </w:r>
      <w:r>
        <w:t>í specifikován, tak </w:t>
      </w:r>
      <w:r w:rsidRPr="002A22F6">
        <w:t>do</w:t>
      </w:r>
      <w:r>
        <w:t> </w:t>
      </w:r>
      <w:r w:rsidRPr="000F6A9C">
        <w:t>původního stavu,</w:t>
      </w:r>
    </w:p>
    <w:p w14:paraId="7810278C" w14:textId="77777777" w:rsidR="00B11EF0" w:rsidRPr="000F6A9C" w:rsidRDefault="00B11EF0" w:rsidP="00B11EF0">
      <w:pPr>
        <w:pStyle w:val="SeznamsmlouvaPVL"/>
        <w:tabs>
          <w:tab w:val="clear" w:pos="851"/>
          <w:tab w:val="left" w:pos="1134"/>
        </w:tabs>
        <w:ind w:left="1134" w:hanging="425"/>
      </w:pPr>
      <w:r w:rsidRPr="000F6A9C">
        <w:t xml:space="preserve">zpracování </w:t>
      </w:r>
      <w:r w:rsidRPr="002A22F6">
        <w:t xml:space="preserve">a předání </w:t>
      </w:r>
      <w:r w:rsidRPr="000F6A9C">
        <w:t>dokumentace skutečného provedení stavby</w:t>
      </w:r>
      <w:r w:rsidRPr="002A22F6">
        <w:t xml:space="preserve"> </w:t>
      </w:r>
      <w:r w:rsidRPr="000F6A9C">
        <w:t>a</w:t>
      </w:r>
      <w:r w:rsidRPr="002A22F6">
        <w:t> </w:t>
      </w:r>
      <w:r w:rsidRPr="000F6A9C">
        <w:t>průvodní technické dokumentace</w:t>
      </w:r>
      <w:r w:rsidRPr="002A22F6">
        <w:t xml:space="preserve"> ve </w:t>
      </w:r>
      <w:r w:rsidRPr="000F6A9C">
        <w:t xml:space="preserve">3 </w:t>
      </w:r>
      <w:r>
        <w:t>vyhotoveních v listinné podobě a</w:t>
      </w:r>
      <w:r w:rsidRPr="000F6A9C">
        <w:t xml:space="preserve"> 1x v digitální podobě ve formátu *.</w:t>
      </w:r>
      <w:proofErr w:type="spellStart"/>
      <w:r w:rsidRPr="000F6A9C">
        <w:t>pdf</w:t>
      </w:r>
      <w:proofErr w:type="spellEnd"/>
      <w:r w:rsidRPr="000F6A9C">
        <w:t xml:space="preserve"> a editovatelných formátech *.doc, *.</w:t>
      </w:r>
      <w:proofErr w:type="spellStart"/>
      <w:r w:rsidRPr="000F6A9C">
        <w:t>xls</w:t>
      </w:r>
      <w:proofErr w:type="spellEnd"/>
      <w:r w:rsidRPr="000F6A9C">
        <w:t>, *.</w:t>
      </w:r>
      <w:proofErr w:type="spellStart"/>
      <w:r w:rsidRPr="000F6A9C">
        <w:t>dwg</w:t>
      </w:r>
      <w:proofErr w:type="spellEnd"/>
      <w:r w:rsidRPr="000F6A9C">
        <w:t xml:space="preserve"> apod. v českém jazyce,</w:t>
      </w:r>
    </w:p>
    <w:p w14:paraId="1ECA2F35" w14:textId="77777777" w:rsidR="00B11EF0" w:rsidRPr="000F6A9C" w:rsidRDefault="00B11EF0" w:rsidP="00B11EF0">
      <w:pPr>
        <w:pStyle w:val="SeznamsmlouvaPVL"/>
        <w:numPr>
          <w:ilvl w:val="2"/>
          <w:numId w:val="26"/>
        </w:numPr>
        <w:tabs>
          <w:tab w:val="clear" w:pos="851"/>
          <w:tab w:val="left" w:pos="1134"/>
        </w:tabs>
      </w:pPr>
      <w:r w:rsidRPr="000F6A9C">
        <w:t>odstranění případných škod na plochách dotčených prováděním prací, způsobených zhotovitelem při realizaci díla a jejich čištění v průběhu provádění díla, dopravní opatření nutná pro zajištění dopravní obsluhy stavby, konečný úklid všech dotčených prostor,</w:t>
      </w:r>
    </w:p>
    <w:p w14:paraId="4D81B5C8" w14:textId="77777777" w:rsidR="00B11EF0" w:rsidRDefault="00B11EF0" w:rsidP="00B11EF0">
      <w:pPr>
        <w:pStyle w:val="SeznamsmlouvaPVL"/>
        <w:numPr>
          <w:ilvl w:val="2"/>
          <w:numId w:val="26"/>
        </w:numPr>
        <w:tabs>
          <w:tab w:val="clear" w:pos="851"/>
          <w:tab w:val="left" w:pos="1134"/>
        </w:tabs>
      </w:pPr>
      <w:r w:rsidRPr="000F6A9C">
        <w:t>likvidace veškerého demontovaného, stavebního a dalšího přebytečného materiálu a vzniklého odpadu odpovídajícím zákonným způsobem, zajištění skládek a deponií a</w:t>
      </w:r>
      <w:r w:rsidRPr="002A22F6">
        <w:t> </w:t>
      </w:r>
      <w:r w:rsidRPr="000F6A9C">
        <w:t>předání dokladů o jejich zákonné likvidaci objednateli</w:t>
      </w:r>
      <w:r>
        <w:t xml:space="preserve"> při předání a převzetí díla ve </w:t>
      </w:r>
      <w:r w:rsidRPr="000F6A9C">
        <w:t>3 vyhotoveních v tištěné a 1x v elektronické podobě,</w:t>
      </w:r>
    </w:p>
    <w:p w14:paraId="042795F9" w14:textId="6BAF791C" w:rsidR="00795D55" w:rsidRPr="000F6A9C" w:rsidRDefault="00795D55" w:rsidP="00B11EF0">
      <w:pPr>
        <w:pStyle w:val="SeznamsmlouvaPVL"/>
        <w:numPr>
          <w:ilvl w:val="2"/>
          <w:numId w:val="26"/>
        </w:numPr>
        <w:tabs>
          <w:tab w:val="clear" w:pos="851"/>
          <w:tab w:val="left" w:pos="1134"/>
        </w:tabs>
      </w:pPr>
      <w:r w:rsidRPr="00BA1283">
        <w:t xml:space="preserve">zajištění DIO pro případná omezení na komunikaci, především v případě, kdy by </w:t>
      </w:r>
      <w:r>
        <w:t xml:space="preserve">zhotovitel zvolil takový pracovní postup, který by při betonování či </w:t>
      </w:r>
      <w:r w:rsidR="00635F97">
        <w:t xml:space="preserve">dovezení </w:t>
      </w:r>
      <w:r>
        <w:t xml:space="preserve">materiálu znamenal </w:t>
      </w:r>
      <w:r w:rsidRPr="00BA1283">
        <w:t>nutnost parkovat na mostní konstrukci v jízdním pruhu komunikaci,</w:t>
      </w:r>
    </w:p>
    <w:p w14:paraId="7DB11C8A" w14:textId="77777777" w:rsidR="00B11EF0" w:rsidRPr="002A22F6" w:rsidRDefault="00B11EF0" w:rsidP="00B11EF0">
      <w:pPr>
        <w:pStyle w:val="SeznamsmlouvaPVL"/>
        <w:numPr>
          <w:ilvl w:val="2"/>
          <w:numId w:val="26"/>
        </w:numPr>
        <w:tabs>
          <w:tab w:val="clear" w:pos="851"/>
          <w:tab w:val="left" w:pos="1134"/>
        </w:tabs>
      </w:pPr>
      <w:r w:rsidRPr="000F6A9C">
        <w:t>veškeré další práce vyplývající z</w:t>
      </w:r>
      <w:r w:rsidRPr="002A22F6">
        <w:t xml:space="preserve"> výzvy</w:t>
      </w:r>
      <w:r w:rsidRPr="000F6A9C">
        <w:t xml:space="preserve"> a popsané v příslušné dokumentaci.</w:t>
      </w:r>
    </w:p>
    <w:p w14:paraId="0EA0C4FC" w14:textId="77777777" w:rsidR="00DB5B72" w:rsidRPr="002162D9" w:rsidRDefault="00DB5B72" w:rsidP="00DB5B72">
      <w:pPr>
        <w:pStyle w:val="Meziodstavce"/>
        <w:rPr>
          <w:lang w:val="cs-CZ"/>
        </w:rPr>
      </w:pPr>
    </w:p>
    <w:p w14:paraId="48B1ABEC" w14:textId="77777777" w:rsidR="00EF063A" w:rsidRPr="002162D9" w:rsidRDefault="00EF063A" w:rsidP="0083486C">
      <w:pPr>
        <w:pStyle w:val="lneksmlouvytextPVL"/>
        <w:ind w:left="426" w:hanging="426"/>
        <w:rPr>
          <w:lang w:val="cs-CZ"/>
        </w:rPr>
      </w:pPr>
      <w:r w:rsidRPr="002162D9">
        <w:rPr>
          <w:lang w:val="cs-CZ"/>
        </w:rPr>
        <w:t>Uzavřením této smlouvy přenáší objednatel na zhotovitele odbornou, stavební, technickou, ekonomickou a organizační odpovědnost za přípravu a realizaci stavby a stejně tak i za provádění prací a dodávek.</w:t>
      </w:r>
    </w:p>
    <w:p w14:paraId="631D554C" w14:textId="77777777" w:rsidR="00EF063A" w:rsidRPr="002162D9" w:rsidRDefault="00EF063A" w:rsidP="00EF063A">
      <w:pPr>
        <w:pStyle w:val="Meziodstavce"/>
        <w:rPr>
          <w:lang w:val="cs-CZ"/>
        </w:rPr>
      </w:pPr>
    </w:p>
    <w:p w14:paraId="775E3945" w14:textId="77777777" w:rsidR="00EF063A" w:rsidRPr="002162D9" w:rsidRDefault="00EF063A" w:rsidP="00BE6455">
      <w:pPr>
        <w:pStyle w:val="lneksmlouvytextPVL"/>
        <w:ind w:left="426" w:hanging="426"/>
        <w:rPr>
          <w:lang w:val="cs-CZ"/>
        </w:rPr>
      </w:pPr>
      <w:r w:rsidRPr="002162D9">
        <w:rPr>
          <w:lang w:val="cs-CZ"/>
        </w:rPr>
        <w:t>Zhotovitel je povinen obstarat na své náklady veškerá případná veřejnoprávní povolení a</w:t>
      </w:r>
      <w:r w:rsidR="00966C53" w:rsidRPr="002162D9">
        <w:rPr>
          <w:lang w:val="cs-CZ"/>
        </w:rPr>
        <w:t> </w:t>
      </w:r>
      <w:r w:rsidRPr="002162D9">
        <w:rPr>
          <w:lang w:val="cs-CZ"/>
        </w:rPr>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74C80526" w14:textId="77777777" w:rsidR="00F85640" w:rsidRPr="002162D9" w:rsidRDefault="00F85640" w:rsidP="000D2B29">
      <w:pPr>
        <w:pStyle w:val="lneksmlouvytextPVL"/>
        <w:numPr>
          <w:ilvl w:val="0"/>
          <w:numId w:val="0"/>
        </w:numPr>
        <w:rPr>
          <w:lang w:val="cs-CZ"/>
        </w:rPr>
      </w:pPr>
    </w:p>
    <w:p w14:paraId="387A7106" w14:textId="77777777" w:rsidR="009741EB" w:rsidRPr="002162D9" w:rsidRDefault="009741EB" w:rsidP="009741EB">
      <w:pPr>
        <w:pStyle w:val="lneksmlouvynadpisPVL"/>
        <w:rPr>
          <w:lang w:val="cs-CZ"/>
        </w:rPr>
      </w:pPr>
      <w:bookmarkStart w:id="1" w:name="_Ref473801722"/>
      <w:r w:rsidRPr="002162D9">
        <w:rPr>
          <w:lang w:val="cs-CZ"/>
        </w:rPr>
        <w:t>Lhůty a podmínky realizace díla</w:t>
      </w:r>
      <w:bookmarkEnd w:id="1"/>
      <w:r w:rsidRPr="002162D9">
        <w:rPr>
          <w:lang w:val="cs-CZ"/>
        </w:rPr>
        <w:t xml:space="preserve"> </w:t>
      </w:r>
    </w:p>
    <w:p w14:paraId="4C4ED483" w14:textId="77777777" w:rsidR="009741EB" w:rsidRPr="002162D9" w:rsidRDefault="009741EB" w:rsidP="009741EB">
      <w:pPr>
        <w:pStyle w:val="TextnormlnPVL"/>
        <w:rPr>
          <w:lang w:val="cs-CZ"/>
        </w:rPr>
      </w:pPr>
      <w:r w:rsidRPr="002162D9">
        <w:rPr>
          <w:lang w:val="cs-CZ"/>
        </w:rPr>
        <w:t>Smluvní strany se dohodly na následujících lhůtách a podmínkách pro realizaci díla.</w:t>
      </w:r>
    </w:p>
    <w:p w14:paraId="073B7D8F" w14:textId="77777777" w:rsidR="009741EB" w:rsidRPr="002162D9" w:rsidRDefault="009741EB" w:rsidP="009741EB">
      <w:pPr>
        <w:pStyle w:val="Meziodstavce"/>
        <w:rPr>
          <w:lang w:val="cs-CZ"/>
        </w:rPr>
      </w:pPr>
    </w:p>
    <w:p w14:paraId="104C93DF" w14:textId="77777777" w:rsidR="009741EB" w:rsidRDefault="009741EB" w:rsidP="00966C53">
      <w:pPr>
        <w:pStyle w:val="lneksmlouvytextPVL"/>
        <w:ind w:left="426" w:hanging="426"/>
        <w:rPr>
          <w:lang w:val="cs-CZ"/>
        </w:rPr>
      </w:pPr>
      <w:bookmarkStart w:id="2" w:name="_Ref473801726"/>
      <w:r w:rsidRPr="002162D9">
        <w:rPr>
          <w:lang w:val="cs-CZ"/>
        </w:rPr>
        <w:t>Zhotovitel se zavazuje provést dílo v následujících termínech:</w:t>
      </w:r>
      <w:bookmarkEnd w:id="2"/>
      <w:r w:rsidRPr="002162D9">
        <w:rPr>
          <w:lang w:val="cs-CZ"/>
        </w:rPr>
        <w:t xml:space="preserve"> </w:t>
      </w:r>
    </w:p>
    <w:p w14:paraId="64D178F9" w14:textId="77777777" w:rsidR="003F46DD" w:rsidRPr="002162D9" w:rsidRDefault="003F46DD" w:rsidP="00B3066A">
      <w:pPr>
        <w:pStyle w:val="lneksmlouvytextPVL"/>
        <w:numPr>
          <w:ilvl w:val="0"/>
          <w:numId w:val="0"/>
        </w:numPr>
        <w:rPr>
          <w:lang w:val="cs-CZ"/>
        </w:rPr>
      </w:pPr>
    </w:p>
    <w:p w14:paraId="531AD3AE" w14:textId="77777777" w:rsidR="003F46DD" w:rsidRDefault="003F46DD" w:rsidP="003F46DD">
      <w:pPr>
        <w:pStyle w:val="SeznamsmlouvaPVL"/>
        <w:ind w:left="851" w:hanging="425"/>
        <w:rPr>
          <w:lang w:val="cs-CZ"/>
        </w:rPr>
      </w:pPr>
      <w:r>
        <w:rPr>
          <w:lang w:val="cs-CZ"/>
        </w:rPr>
        <w:t xml:space="preserve">předání </w:t>
      </w:r>
      <w:r w:rsidRPr="00EA5EEA">
        <w:t xml:space="preserve">realizační </w:t>
      </w:r>
      <w:r w:rsidRPr="002A22F6">
        <w:t>(výrobní)</w:t>
      </w:r>
      <w:r>
        <w:t xml:space="preserve"> dokumentace</w:t>
      </w:r>
      <w:r>
        <w:rPr>
          <w:lang w:val="cs-CZ"/>
        </w:rPr>
        <w:t xml:space="preserve"> („RDS“) k odsouhlasení objednatelem:</w:t>
      </w:r>
    </w:p>
    <w:p w14:paraId="47379147" w14:textId="5A29EA5A" w:rsidR="003F46DD" w:rsidRDefault="00B3066A" w:rsidP="003F46DD">
      <w:pPr>
        <w:pStyle w:val="SeznamsmlouvaPVL"/>
        <w:numPr>
          <w:ilvl w:val="0"/>
          <w:numId w:val="0"/>
        </w:numPr>
        <w:ind w:left="851"/>
        <w:rPr>
          <w:lang w:val="cs-CZ"/>
        </w:rPr>
      </w:pPr>
      <w:r>
        <w:rPr>
          <w:lang w:val="cs-CZ"/>
        </w:rPr>
        <w:t>n</w:t>
      </w:r>
      <w:r w:rsidR="003F46DD">
        <w:rPr>
          <w:lang w:val="cs-CZ"/>
        </w:rPr>
        <w:t xml:space="preserve">ejpozději </w:t>
      </w:r>
      <w:r w:rsidR="003F46DD" w:rsidRPr="002F3C45">
        <w:rPr>
          <w:b/>
          <w:bCs/>
          <w:lang w:val="cs-CZ"/>
        </w:rPr>
        <w:t xml:space="preserve">do </w:t>
      </w:r>
      <w:r w:rsidR="00FA5C97">
        <w:rPr>
          <w:b/>
          <w:bCs/>
          <w:lang w:val="cs-CZ"/>
        </w:rPr>
        <w:t>60</w:t>
      </w:r>
      <w:r w:rsidR="006768DD" w:rsidRPr="002F3C45">
        <w:rPr>
          <w:b/>
          <w:bCs/>
          <w:lang w:val="cs-CZ"/>
        </w:rPr>
        <w:t xml:space="preserve"> </w:t>
      </w:r>
      <w:r w:rsidR="003F46DD" w:rsidRPr="002F3C45">
        <w:rPr>
          <w:b/>
          <w:bCs/>
          <w:lang w:val="cs-CZ"/>
        </w:rPr>
        <w:t>kalendářních dní</w:t>
      </w:r>
      <w:r w:rsidR="003F46DD" w:rsidRPr="00186C4F">
        <w:rPr>
          <w:lang w:val="cs-CZ"/>
        </w:rPr>
        <w:t xml:space="preserve"> (počínaje následujícím kalendářním dnem po nabytí účinnosti smlouvy).</w:t>
      </w:r>
    </w:p>
    <w:p w14:paraId="39CD2D2E" w14:textId="77777777" w:rsidR="00836EE9" w:rsidRDefault="00836EE9" w:rsidP="00B3066A">
      <w:pPr>
        <w:pStyle w:val="SeznamsmlouvaPVL"/>
        <w:numPr>
          <w:ilvl w:val="0"/>
          <w:numId w:val="0"/>
        </w:numPr>
        <w:rPr>
          <w:lang w:val="cs-CZ"/>
        </w:rPr>
      </w:pPr>
    </w:p>
    <w:p w14:paraId="0F4B1621" w14:textId="77777777" w:rsidR="009741EB" w:rsidRPr="002162D9" w:rsidRDefault="009741EB" w:rsidP="00966C53">
      <w:pPr>
        <w:pStyle w:val="SeznamsmlouvaPVL"/>
        <w:ind w:left="851" w:hanging="425"/>
        <w:rPr>
          <w:lang w:val="cs-CZ"/>
        </w:rPr>
      </w:pPr>
      <w:r w:rsidRPr="002162D9">
        <w:rPr>
          <w:lang w:val="cs-CZ"/>
        </w:rPr>
        <w:t>zahájení prací</w:t>
      </w:r>
      <w:r w:rsidR="00836EE9">
        <w:rPr>
          <w:lang w:val="cs-CZ"/>
        </w:rPr>
        <w:t xml:space="preserve"> na výtahu č. 1</w:t>
      </w:r>
      <w:r w:rsidR="00795D55">
        <w:rPr>
          <w:lang w:val="cs-CZ"/>
        </w:rPr>
        <w:t xml:space="preserve"> (levý/severní)</w:t>
      </w:r>
      <w:r w:rsidRPr="002162D9">
        <w:rPr>
          <w:lang w:val="cs-CZ"/>
        </w:rPr>
        <w:t>:</w:t>
      </w:r>
    </w:p>
    <w:p w14:paraId="4E9CB05A" w14:textId="15106D71" w:rsidR="009741EB" w:rsidRPr="002162D9" w:rsidRDefault="009741EB" w:rsidP="00966C53">
      <w:pPr>
        <w:pStyle w:val="TextnormlnPVL"/>
        <w:ind w:left="851"/>
        <w:rPr>
          <w:lang w:val="cs-CZ"/>
        </w:rPr>
      </w:pPr>
      <w:r w:rsidRPr="002162D9">
        <w:rPr>
          <w:rStyle w:val="TextpodpsmennseznamChar"/>
          <w:lang w:val="cs-CZ"/>
        </w:rPr>
        <w:t>bez zbytečného</w:t>
      </w:r>
      <w:r w:rsidRPr="002162D9">
        <w:rPr>
          <w:lang w:val="cs-CZ"/>
        </w:rPr>
        <w:t xml:space="preserve"> odkladu po předání </w:t>
      </w:r>
      <w:r w:rsidR="005C2845">
        <w:rPr>
          <w:lang w:val="cs-CZ"/>
        </w:rPr>
        <w:t>pracoviště</w:t>
      </w:r>
      <w:r w:rsidR="00D21300">
        <w:rPr>
          <w:lang w:val="cs-CZ"/>
        </w:rPr>
        <w:t>, dle článku V. odst.</w:t>
      </w:r>
      <w:r w:rsidR="00B3066A">
        <w:rPr>
          <w:lang w:val="cs-CZ"/>
        </w:rPr>
        <w:t xml:space="preserve"> </w:t>
      </w:r>
      <w:r w:rsidR="00D21300">
        <w:rPr>
          <w:lang w:val="cs-CZ"/>
        </w:rPr>
        <w:t>1</w:t>
      </w:r>
      <w:r w:rsidR="0083320F" w:rsidRPr="002162D9">
        <w:rPr>
          <w:lang w:val="cs-CZ"/>
        </w:rPr>
        <w:t>.</w:t>
      </w:r>
    </w:p>
    <w:p w14:paraId="6C2647A8" w14:textId="77777777" w:rsidR="00823344" w:rsidRDefault="00823344" w:rsidP="00B3066A">
      <w:pPr>
        <w:pStyle w:val="SeznamsmlouvaPVL"/>
        <w:numPr>
          <w:ilvl w:val="0"/>
          <w:numId w:val="0"/>
        </w:numPr>
        <w:rPr>
          <w:lang w:val="cs-CZ"/>
        </w:rPr>
      </w:pPr>
      <w:bookmarkStart w:id="3" w:name="_Ref473801863"/>
    </w:p>
    <w:p w14:paraId="1397E581" w14:textId="77777777" w:rsidR="00966762" w:rsidRPr="002162D9" w:rsidRDefault="007E5418" w:rsidP="00966C53">
      <w:pPr>
        <w:pStyle w:val="SeznamsmlouvaPVL"/>
        <w:ind w:left="851" w:hanging="425"/>
        <w:rPr>
          <w:lang w:val="cs-CZ"/>
        </w:rPr>
      </w:pPr>
      <w:r w:rsidRPr="00B3066A">
        <w:rPr>
          <w:b/>
          <w:bCs/>
          <w:lang w:val="cs-CZ"/>
        </w:rPr>
        <w:lastRenderedPageBreak/>
        <w:t>Dílčí předání a převzetí díla</w:t>
      </w:r>
      <w:r>
        <w:rPr>
          <w:lang w:val="cs-CZ"/>
        </w:rPr>
        <w:t xml:space="preserve">, spočívající v </w:t>
      </w:r>
      <w:r w:rsidR="00966762" w:rsidRPr="002162D9">
        <w:rPr>
          <w:lang w:val="cs-CZ"/>
        </w:rPr>
        <w:t>dokončení stavebních</w:t>
      </w:r>
      <w:r w:rsidR="00BC1A68" w:rsidRPr="002162D9">
        <w:rPr>
          <w:lang w:val="cs-CZ"/>
        </w:rPr>
        <w:t xml:space="preserve"> a montážních</w:t>
      </w:r>
      <w:r w:rsidR="00966762" w:rsidRPr="002162D9">
        <w:rPr>
          <w:lang w:val="cs-CZ"/>
        </w:rPr>
        <w:t xml:space="preserve"> prací</w:t>
      </w:r>
      <w:r>
        <w:rPr>
          <w:lang w:val="cs-CZ"/>
        </w:rPr>
        <w:t xml:space="preserve"> </w:t>
      </w:r>
      <w:r w:rsidR="00CB09BA">
        <w:rPr>
          <w:lang w:val="cs-CZ"/>
        </w:rPr>
        <w:t xml:space="preserve">na </w:t>
      </w:r>
      <w:r w:rsidR="00836EE9">
        <w:rPr>
          <w:lang w:val="cs-CZ"/>
        </w:rPr>
        <w:t xml:space="preserve">výtahu č. 1, (vč. předání </w:t>
      </w:r>
      <w:r>
        <w:rPr>
          <w:lang w:val="cs-CZ"/>
        </w:rPr>
        <w:t xml:space="preserve">výtahu č. 1 </w:t>
      </w:r>
      <w:r w:rsidR="00836EE9">
        <w:rPr>
          <w:lang w:val="cs-CZ"/>
        </w:rPr>
        <w:t>objednateli k</w:t>
      </w:r>
      <w:r>
        <w:rPr>
          <w:lang w:val="cs-CZ"/>
        </w:rPr>
        <w:t> </w:t>
      </w:r>
      <w:r w:rsidR="00836EE9">
        <w:rPr>
          <w:lang w:val="cs-CZ"/>
        </w:rPr>
        <w:t>užívání</w:t>
      </w:r>
      <w:r>
        <w:rPr>
          <w:lang w:val="cs-CZ"/>
        </w:rPr>
        <w:t xml:space="preserve"> a vč. proškolení obsluhy a</w:t>
      </w:r>
      <w:r w:rsidR="00B3066A">
        <w:rPr>
          <w:lang w:val="cs-CZ"/>
        </w:rPr>
        <w:t> </w:t>
      </w:r>
      <w:r>
        <w:rPr>
          <w:lang w:val="cs-CZ"/>
        </w:rPr>
        <w:t>předání veškerých dokladů k tomuto zařízení)</w:t>
      </w:r>
      <w:bookmarkEnd w:id="3"/>
      <w:r w:rsidR="00B11EF0">
        <w:rPr>
          <w:lang w:val="cs-CZ"/>
        </w:rPr>
        <w:t>:</w:t>
      </w:r>
    </w:p>
    <w:p w14:paraId="454C47E0" w14:textId="5AFB9CEF" w:rsidR="00966762" w:rsidRPr="002162D9" w:rsidRDefault="00F0745D" w:rsidP="00966C53">
      <w:pPr>
        <w:pStyle w:val="Textpodpsmennseznam"/>
        <w:rPr>
          <w:lang w:val="cs-CZ"/>
        </w:rPr>
      </w:pPr>
      <w:r w:rsidRPr="00B3066A">
        <w:rPr>
          <w:b/>
          <w:bCs/>
          <w:lang w:val="cs-CZ"/>
        </w:rPr>
        <w:t>nejpozději</w:t>
      </w:r>
      <w:r w:rsidRPr="002162D9">
        <w:rPr>
          <w:lang w:val="cs-CZ"/>
        </w:rPr>
        <w:t xml:space="preserve"> </w:t>
      </w:r>
      <w:r w:rsidRPr="00B3066A">
        <w:rPr>
          <w:b/>
          <w:bCs/>
          <w:lang w:val="cs-CZ"/>
        </w:rPr>
        <w:t xml:space="preserve">do </w:t>
      </w:r>
      <w:r w:rsidR="00FD6B15">
        <w:rPr>
          <w:b/>
          <w:bCs/>
          <w:lang w:val="cs-CZ"/>
        </w:rPr>
        <w:t xml:space="preserve">60 </w:t>
      </w:r>
      <w:r w:rsidR="00795D55">
        <w:rPr>
          <w:b/>
          <w:bCs/>
          <w:lang w:val="cs-CZ"/>
        </w:rPr>
        <w:t xml:space="preserve">kalendářních dnů od předání </w:t>
      </w:r>
      <w:r w:rsidR="005C2845">
        <w:rPr>
          <w:b/>
          <w:bCs/>
          <w:lang w:val="cs-CZ"/>
        </w:rPr>
        <w:t>pracoviště</w:t>
      </w:r>
      <w:r w:rsidR="00795D55">
        <w:rPr>
          <w:b/>
          <w:bCs/>
          <w:lang w:val="cs-CZ"/>
        </w:rPr>
        <w:t>.</w:t>
      </w:r>
    </w:p>
    <w:p w14:paraId="1A6E3731" w14:textId="77777777" w:rsidR="00A01B55" w:rsidRDefault="00A01B55" w:rsidP="000D2B29">
      <w:pPr>
        <w:pStyle w:val="Textpodpsmennseznam"/>
        <w:ind w:left="0"/>
        <w:rPr>
          <w:lang w:val="cs-CZ"/>
        </w:rPr>
      </w:pPr>
    </w:p>
    <w:p w14:paraId="11480BF9" w14:textId="77777777" w:rsidR="00836EE9" w:rsidRPr="002162D9" w:rsidRDefault="00836EE9" w:rsidP="00836EE9">
      <w:pPr>
        <w:pStyle w:val="SeznamsmlouvaPVL"/>
        <w:ind w:left="851" w:hanging="425"/>
        <w:rPr>
          <w:lang w:val="cs-CZ"/>
        </w:rPr>
      </w:pPr>
      <w:r w:rsidRPr="002162D9">
        <w:rPr>
          <w:lang w:val="cs-CZ"/>
        </w:rPr>
        <w:t>zahájení prací</w:t>
      </w:r>
      <w:r>
        <w:rPr>
          <w:lang w:val="cs-CZ"/>
        </w:rPr>
        <w:t xml:space="preserve"> na výtahu č. 2</w:t>
      </w:r>
      <w:r w:rsidR="00795D55">
        <w:rPr>
          <w:lang w:val="cs-CZ"/>
        </w:rPr>
        <w:t xml:space="preserve"> (pravý/jižní)</w:t>
      </w:r>
      <w:r w:rsidRPr="002162D9">
        <w:rPr>
          <w:lang w:val="cs-CZ"/>
        </w:rPr>
        <w:t>:</w:t>
      </w:r>
    </w:p>
    <w:p w14:paraId="140019A4" w14:textId="777FFA16" w:rsidR="00836EE9" w:rsidRPr="00B3066A" w:rsidRDefault="00795D55" w:rsidP="00836EE9">
      <w:pPr>
        <w:pStyle w:val="TextnormlnPVL"/>
        <w:ind w:left="851"/>
        <w:rPr>
          <w:b/>
          <w:bCs/>
          <w:lang w:val="cs-CZ"/>
        </w:rPr>
      </w:pPr>
      <w:r>
        <w:rPr>
          <w:rStyle w:val="TextpodpsmennseznamChar"/>
          <w:b/>
          <w:bCs/>
          <w:lang w:val="cs-CZ"/>
        </w:rPr>
        <w:t xml:space="preserve">bez zbytečného odkladu </w:t>
      </w:r>
      <w:r w:rsidR="00836EE9" w:rsidRPr="00B3066A">
        <w:rPr>
          <w:rStyle w:val="TextpodpsmennseznamChar"/>
          <w:b/>
          <w:bCs/>
          <w:lang w:val="cs-CZ"/>
        </w:rPr>
        <w:t xml:space="preserve">po </w:t>
      </w:r>
      <w:r w:rsidR="007E5418" w:rsidRPr="00B3066A">
        <w:rPr>
          <w:b/>
          <w:bCs/>
          <w:lang w:val="cs-CZ"/>
        </w:rPr>
        <w:t>Dílčí</w:t>
      </w:r>
      <w:r w:rsidR="00B3066A">
        <w:rPr>
          <w:b/>
          <w:bCs/>
          <w:lang w:val="cs-CZ"/>
        </w:rPr>
        <w:t>m</w:t>
      </w:r>
      <w:r w:rsidR="007E5418" w:rsidRPr="00B3066A">
        <w:rPr>
          <w:b/>
          <w:bCs/>
          <w:lang w:val="cs-CZ"/>
        </w:rPr>
        <w:t xml:space="preserve"> předání a převzetí dokončeného díla</w:t>
      </w:r>
      <w:r w:rsidR="00836EE9" w:rsidRPr="00B3066A">
        <w:rPr>
          <w:b/>
          <w:bCs/>
          <w:lang w:val="cs-CZ"/>
        </w:rPr>
        <w:t xml:space="preserve"> dle písm. c) tohoto odstavce</w:t>
      </w:r>
      <w:r w:rsidR="00D521E7">
        <w:rPr>
          <w:b/>
          <w:bCs/>
          <w:lang w:val="cs-CZ"/>
        </w:rPr>
        <w:t>.</w:t>
      </w:r>
    </w:p>
    <w:p w14:paraId="62E4554F" w14:textId="77777777" w:rsidR="00836EE9" w:rsidRDefault="00836EE9" w:rsidP="000D2B29">
      <w:pPr>
        <w:pStyle w:val="Textpodpsmennseznam"/>
        <w:ind w:left="0"/>
        <w:rPr>
          <w:lang w:val="cs-CZ"/>
        </w:rPr>
      </w:pPr>
    </w:p>
    <w:p w14:paraId="0B43C5B4" w14:textId="77777777" w:rsidR="009741EB" w:rsidRPr="008B3552" w:rsidRDefault="00B3066A" w:rsidP="008B3552">
      <w:pPr>
        <w:pStyle w:val="SeznamsmlouvaPVL"/>
        <w:ind w:left="851" w:hanging="425"/>
        <w:rPr>
          <w:lang w:val="cs-CZ"/>
        </w:rPr>
      </w:pPr>
      <w:bookmarkStart w:id="4" w:name="_Ref473801732"/>
      <w:r>
        <w:rPr>
          <w:b/>
          <w:bCs/>
          <w:lang w:val="cs-CZ"/>
        </w:rPr>
        <w:t>p</w:t>
      </w:r>
      <w:r w:rsidR="009741EB" w:rsidRPr="00B3066A">
        <w:rPr>
          <w:b/>
          <w:bCs/>
          <w:lang w:val="cs-CZ"/>
        </w:rPr>
        <w:t>ředání a převzetí dokončeného díla</w:t>
      </w:r>
      <w:r w:rsidR="008B3552">
        <w:rPr>
          <w:lang w:val="cs-CZ"/>
        </w:rPr>
        <w:t xml:space="preserve">, spočívající v </w:t>
      </w:r>
      <w:r w:rsidR="008B3552" w:rsidRPr="002162D9">
        <w:rPr>
          <w:lang w:val="cs-CZ"/>
        </w:rPr>
        <w:t>dokončení stavebních a montážních prací</w:t>
      </w:r>
      <w:r w:rsidR="008B3552">
        <w:rPr>
          <w:lang w:val="cs-CZ"/>
        </w:rPr>
        <w:t xml:space="preserve"> na výtahu č. 2, (vč. předání výtahu č. 2 objednateli k užívání a vč. proškolení obsluhy a předání veškerých dokladů k tomuto zařízení a vč. splnění veškerých dalších povinností vyplývajících ze smlouvy o dílo): </w:t>
      </w:r>
      <w:bookmarkEnd w:id="4"/>
    </w:p>
    <w:p w14:paraId="420440CA" w14:textId="56F7ACEA" w:rsidR="009741EB" w:rsidRPr="002162D9" w:rsidRDefault="00713BDC" w:rsidP="00966C53">
      <w:pPr>
        <w:pStyle w:val="Textpodpsmennseznam"/>
        <w:rPr>
          <w:lang w:val="cs-CZ"/>
        </w:rPr>
      </w:pPr>
      <w:r w:rsidRPr="00B3066A">
        <w:rPr>
          <w:rFonts w:cs="Arial"/>
          <w:b/>
          <w:bCs/>
          <w:lang w:val="cs-CZ"/>
        </w:rPr>
        <w:t xml:space="preserve">nejpozději do </w:t>
      </w:r>
      <w:r w:rsidR="009274AC">
        <w:rPr>
          <w:rFonts w:cs="Arial"/>
          <w:b/>
          <w:bCs/>
          <w:lang w:val="cs-CZ"/>
        </w:rPr>
        <w:t>15</w:t>
      </w:r>
      <w:r w:rsidR="00473F3E">
        <w:rPr>
          <w:rFonts w:cs="Arial"/>
          <w:b/>
          <w:bCs/>
          <w:lang w:val="cs-CZ"/>
        </w:rPr>
        <w:t xml:space="preserve">. </w:t>
      </w:r>
      <w:r w:rsidR="0046766E">
        <w:rPr>
          <w:rFonts w:cs="Arial"/>
          <w:b/>
          <w:bCs/>
          <w:lang w:val="cs-CZ"/>
        </w:rPr>
        <w:t>12</w:t>
      </w:r>
      <w:r w:rsidR="00473F3E">
        <w:rPr>
          <w:rFonts w:cs="Arial"/>
          <w:b/>
          <w:bCs/>
          <w:lang w:val="cs-CZ"/>
        </w:rPr>
        <w:t>. 2025.</w:t>
      </w:r>
    </w:p>
    <w:p w14:paraId="38365A47" w14:textId="77777777" w:rsidR="00A72E38" w:rsidRDefault="00A72E38" w:rsidP="00A72E38">
      <w:pPr>
        <w:pStyle w:val="Meziodstavce"/>
      </w:pPr>
    </w:p>
    <w:p w14:paraId="183227EB" w14:textId="77777777" w:rsidR="00A72E38" w:rsidRPr="008E1633" w:rsidRDefault="00A72E38" w:rsidP="00A72E38">
      <w:pPr>
        <w:pStyle w:val="lneksmlouvytextPVL"/>
        <w:ind w:left="426" w:hanging="426"/>
      </w:pPr>
      <w:r w:rsidRPr="008E1633">
        <w:t>Doba podle odst. 1</w:t>
      </w:r>
      <w:r>
        <w:t xml:space="preserve">. písm. </w:t>
      </w:r>
      <w:r w:rsidR="00B3066A">
        <w:rPr>
          <w:lang w:val="cs-CZ"/>
        </w:rPr>
        <w:t>e</w:t>
      </w:r>
      <w:r w:rsidRPr="008E1633">
        <w:t>) tohoto článku může být přiměřen</w:t>
      </w:r>
      <w:r>
        <w:t>ě</w:t>
      </w:r>
      <w:r w:rsidRPr="008E1633">
        <w:t xml:space="preserve"> prodloužena v případě, že dojde ke změně sjednaného rozsahu díla postupem v souladu s touto smlouvou, a to o dobu nezbytně nutnou k provedení takové změny.</w:t>
      </w:r>
    </w:p>
    <w:p w14:paraId="573218D8" w14:textId="77777777" w:rsidR="00A72E38" w:rsidRDefault="00A72E38" w:rsidP="00A72E38">
      <w:pPr>
        <w:pStyle w:val="Meziodstavce"/>
      </w:pPr>
    </w:p>
    <w:p w14:paraId="37EFF255" w14:textId="77777777" w:rsidR="00A72E38" w:rsidRDefault="00A72E38" w:rsidP="00A72E38">
      <w:pPr>
        <w:pStyle w:val="lneksmlouvytextPVL"/>
        <w:ind w:left="426" w:hanging="426"/>
      </w:pPr>
      <w:r>
        <w:t xml:space="preserve">Veškeré termíny dle této smlouvy mohou </w:t>
      </w:r>
      <w:r w:rsidRPr="00273A25">
        <w:t>být přiměřeně prodloužen</w:t>
      </w:r>
      <w:r>
        <w:t>y</w:t>
      </w:r>
      <w:r w:rsidRPr="00273A25">
        <w:t xml:space="preserve"> v</w:t>
      </w:r>
      <w:r>
        <w:t> případě, že</w:t>
      </w:r>
    </w:p>
    <w:p w14:paraId="0B3074E2" w14:textId="77777777" w:rsidR="00A72E38" w:rsidRPr="00D46A95" w:rsidRDefault="00A72E38" w:rsidP="00A72E38">
      <w:pPr>
        <w:pStyle w:val="SeznamsmlouvaPVL"/>
        <w:ind w:left="851" w:hanging="425"/>
      </w:pPr>
      <w:r>
        <w:t>nastanou</w:t>
      </w:r>
      <w:r w:rsidRPr="00273A25">
        <w:t xml:space="preserve"> </w:t>
      </w:r>
      <w:r>
        <w:t>mimořádné nepředvídatelné a nepřekonatelné překážky vzniklé nezávisle na vůli stran smlouvy</w:t>
      </w:r>
      <w:r w:rsidRPr="00273A25">
        <w:t xml:space="preserve"> dle §</w:t>
      </w:r>
      <w:r>
        <w:t> </w:t>
      </w:r>
      <w:r w:rsidRPr="00273A25">
        <w:t xml:space="preserve">2913 odst. 2 </w:t>
      </w:r>
      <w:r>
        <w:t>OZ,</w:t>
      </w:r>
      <w:r w:rsidRPr="00AF7FAC">
        <w:t xml:space="preserve"> a dle čl. XV. odst. 3. smlouvy</w:t>
      </w:r>
      <w:r>
        <w:t>; za takové překážky se považují zejména, nikoliv však výlučně</w:t>
      </w:r>
    </w:p>
    <w:p w14:paraId="5D00B8F3" w14:textId="76B15E27" w:rsidR="00A72E38" w:rsidRPr="00D46A95" w:rsidRDefault="00A72E38" w:rsidP="00A72E38">
      <w:pPr>
        <w:pStyle w:val="SeznamsmlouvaPVL"/>
        <w:numPr>
          <w:ilvl w:val="0"/>
          <w:numId w:val="28"/>
        </w:numPr>
        <w:tabs>
          <w:tab w:val="clear" w:pos="851"/>
          <w:tab w:val="left" w:pos="1276"/>
        </w:tabs>
        <w:ind w:left="1276" w:hanging="425"/>
      </w:pPr>
      <w:r>
        <w:t xml:space="preserve">závažná porušení veřejného pořádku v místě provádění díla nebo jeho bezprostřední blízkosti, pokud znemožňují přístup na </w:t>
      </w:r>
      <w:r w:rsidR="005C2845">
        <w:t>pracoviště</w:t>
      </w:r>
      <w:r>
        <w:t>,</w:t>
      </w:r>
    </w:p>
    <w:p w14:paraId="7FC41A9D" w14:textId="77777777" w:rsidR="00A72E38" w:rsidRPr="00D46A95" w:rsidRDefault="00A72E38" w:rsidP="00A72E38">
      <w:pPr>
        <w:pStyle w:val="SeznamsmlouvaPVL"/>
        <w:numPr>
          <w:ilvl w:val="0"/>
          <w:numId w:val="28"/>
        </w:numPr>
        <w:tabs>
          <w:tab w:val="clear" w:pos="851"/>
          <w:tab w:val="left" w:pos="1276"/>
        </w:tabs>
        <w:ind w:left="1276" w:hanging="425"/>
      </w:pPr>
      <w:r>
        <w:t>archeologický nález v místě provádění díla</w:t>
      </w:r>
      <w:r w:rsidRPr="00DF475C">
        <w:t xml:space="preserve"> a </w:t>
      </w:r>
      <w:r>
        <w:t>nutnost provedení archeologických prací,</w:t>
      </w:r>
    </w:p>
    <w:p w14:paraId="213DFF29" w14:textId="77777777" w:rsidR="00A72E38" w:rsidRPr="00D46A95" w:rsidRDefault="00A72E38" w:rsidP="00A72E38">
      <w:pPr>
        <w:pStyle w:val="SeznamsmlouvaPVL"/>
        <w:numPr>
          <w:ilvl w:val="0"/>
          <w:numId w:val="28"/>
        </w:numPr>
        <w:tabs>
          <w:tab w:val="clear" w:pos="851"/>
          <w:tab w:val="left" w:pos="1276"/>
        </w:tabs>
        <w:ind w:left="1276" w:hanging="425"/>
      </w:pPr>
      <w:r>
        <w:t>nevhodné klimatické, hydrologické nebo povětrnostní podmínky znemožňující provádění díla a</w:t>
      </w:r>
    </w:p>
    <w:p w14:paraId="627280C3" w14:textId="77777777" w:rsidR="00A72E38" w:rsidRPr="00D46A95" w:rsidRDefault="00A72E38" w:rsidP="00A72E38">
      <w:pPr>
        <w:pStyle w:val="SeznamsmlouvaPVL"/>
        <w:numPr>
          <w:ilvl w:val="0"/>
          <w:numId w:val="28"/>
        </w:numPr>
        <w:tabs>
          <w:tab w:val="clear" w:pos="851"/>
          <w:tab w:val="left" w:pos="1276"/>
        </w:tabs>
        <w:ind w:left="1276" w:hanging="425"/>
      </w:pPr>
      <w:r>
        <w:t>opatření přijatá orgány veřejné moci za účelem předejití nebo omezení šíření nakažlivé choroby znemožňující nebo podstatně omezující provádění díla;</w:t>
      </w:r>
    </w:p>
    <w:p w14:paraId="5DC2B3DF" w14:textId="77777777" w:rsidR="00A72E38" w:rsidRDefault="00A72E38" w:rsidP="00A72E38">
      <w:pPr>
        <w:pStyle w:val="SeznamsmlouvaPVL"/>
        <w:ind w:left="851" w:hanging="425"/>
      </w:pPr>
      <w:r w:rsidRPr="00CF3C24">
        <w:t>zhotovitel upozornil objednatele na nevhodnost pokyn</w:t>
      </w:r>
      <w:r>
        <w:t>u</w:t>
      </w:r>
      <w:r w:rsidRPr="00CF3C24">
        <w:t xml:space="preserve"> objednatele</w:t>
      </w:r>
      <w:r>
        <w:t>, překáží-li takový nevhodný pokyn objednatele v řádném provádění díla</w:t>
      </w:r>
      <w:r w:rsidRPr="00CF3C24">
        <w:t>; nebo</w:t>
      </w:r>
    </w:p>
    <w:p w14:paraId="117B5598" w14:textId="77777777" w:rsidR="00A72E38" w:rsidRDefault="00A72E38" w:rsidP="00A72E38">
      <w:pPr>
        <w:pStyle w:val="SeznamsmlouvaPVL"/>
        <w:ind w:left="851" w:hanging="425"/>
      </w:pPr>
      <w:r>
        <w:t>o</w:t>
      </w:r>
      <w:r w:rsidRPr="00CF3C24">
        <w:t>bjednatel porušil povinnost poskytnout zhotoviteli nezbytnou součinnost k provádění díla dle této smlouvy</w:t>
      </w:r>
      <w:r>
        <w:t>, má-li takové neposkytnutí součinnosti vliv na řádné provádění díla.</w:t>
      </w:r>
    </w:p>
    <w:p w14:paraId="438F6B0E" w14:textId="77777777" w:rsidR="00A72E38" w:rsidRPr="00D46A95" w:rsidRDefault="00A72E38" w:rsidP="00A72E38">
      <w:pPr>
        <w:pStyle w:val="Meziodstavce"/>
      </w:pPr>
    </w:p>
    <w:p w14:paraId="700AD2D2" w14:textId="77777777" w:rsidR="00A72E38" w:rsidRPr="00D46A95" w:rsidRDefault="00A72E38" w:rsidP="00A72E38">
      <w:pPr>
        <w:pStyle w:val="lneksmlouvytextPVL"/>
        <w:ind w:left="426" w:hanging="426"/>
      </w:pPr>
      <w:r>
        <w:t xml:space="preserve">Prodloužení podle předchozího odstavce bude provedeno </w:t>
      </w:r>
      <w:r w:rsidRPr="00DF475C">
        <w:t>o dobu trvání takových překážek</w:t>
      </w:r>
      <w:r>
        <w:t>, avšak pouze v rozsahu, který nemůže být přičítán k tíži zhotoviteli. Dobou trvání překážky ve smyslu předchozí věty je pro překážku podle odst. 3. písm. b) tohoto článku</w:t>
      </w:r>
    </w:p>
    <w:p w14:paraId="6A46C137" w14:textId="77777777" w:rsidR="00A72E38" w:rsidRDefault="00A72E38" w:rsidP="00A72E38">
      <w:pPr>
        <w:pStyle w:val="SeznamsmlouvaPVL"/>
        <w:ind w:left="851" w:hanging="425"/>
      </w:pPr>
      <w:r>
        <w:t>doba od oznámení nevhodnosti pokynu zhotovitelem objednateli do vyjádření objednatele o změně pokynu nebo o skutečnosti, že na pokynu trvá, a</w:t>
      </w:r>
    </w:p>
    <w:p w14:paraId="376F4FCB" w14:textId="77777777" w:rsidR="00A72E38" w:rsidRPr="00D46A95" w:rsidRDefault="00A72E38" w:rsidP="00A72E38">
      <w:pPr>
        <w:pStyle w:val="SeznamsmlouvaPVL"/>
        <w:ind w:left="851" w:hanging="425"/>
      </w:pPr>
      <w:r>
        <w:t>doba, po kterou nebylo možné řádně provádět dílo z důvodu překonání podstaty nevhodnosti pokynu objednatele ze strany zhotovitele.</w:t>
      </w:r>
    </w:p>
    <w:p w14:paraId="4454FF67" w14:textId="77777777" w:rsidR="00A72E38" w:rsidRPr="00D46A95" w:rsidRDefault="00A72E38" w:rsidP="00A72E38">
      <w:pPr>
        <w:pStyle w:val="Meziodstavce"/>
      </w:pPr>
    </w:p>
    <w:p w14:paraId="0BD6F866" w14:textId="77777777" w:rsidR="00A72E38" w:rsidRPr="00D46A95" w:rsidRDefault="00A72E38" w:rsidP="00A72E38">
      <w:pPr>
        <w:pStyle w:val="lneksmlouvytextPVL"/>
        <w:ind w:left="426" w:hanging="426"/>
      </w:pPr>
      <w:r>
        <w:t>V případě výskytu překážek dle odst. 3. tohoto článku má zhotovitel v souladu s odst. 4. tohoto článku na prodloužení</w:t>
      </w:r>
      <w:r w:rsidRPr="00DF475C">
        <w:t xml:space="preserve"> </w:t>
      </w:r>
      <w:r>
        <w:t>termínů, jež taková překážka negativně ovlivňuje, nárok, nedohodne-li se s objednatelem na jiném postupu.</w:t>
      </w:r>
    </w:p>
    <w:p w14:paraId="51041CB2" w14:textId="77777777" w:rsidR="00A72E38" w:rsidRPr="00D46A95" w:rsidRDefault="00A72E38" w:rsidP="00A72E38">
      <w:pPr>
        <w:pStyle w:val="Meziodstavce"/>
      </w:pPr>
    </w:p>
    <w:p w14:paraId="25CDC8FC" w14:textId="77777777" w:rsidR="00A72E38" w:rsidRDefault="00A72E38" w:rsidP="00A72E38">
      <w:pPr>
        <w:pStyle w:val="lneksmlouvytextPVL"/>
        <w:ind w:left="426" w:hanging="426"/>
      </w:pPr>
      <w:r>
        <w:t xml:space="preserve">Prodlouženími podle tohoto článku nesmí dojít ke změně celkové povahy závazku z této smlouvy. Tato prodloužení se považují za vyhrazenou změnu závazku dle § 100 odst. 1 ZZVZ a budou provedena v souladu s čl. </w:t>
      </w:r>
      <w:r w:rsidRPr="00DF475C">
        <w:t>XV</w:t>
      </w:r>
      <w:r>
        <w:t>.</w:t>
      </w:r>
      <w:r w:rsidRPr="00DF475C">
        <w:t xml:space="preserve"> odst. </w:t>
      </w:r>
      <w:r w:rsidR="0042737D">
        <w:rPr>
          <w:lang w:val="cs-CZ"/>
        </w:rPr>
        <w:t>8</w:t>
      </w:r>
      <w:r>
        <w:t>. této smlouvy, a to při dodržení podmínky vyplývající z předchozího odstavce.</w:t>
      </w:r>
    </w:p>
    <w:p w14:paraId="62A429BC" w14:textId="77777777" w:rsidR="00A72E38" w:rsidRDefault="00A72E38" w:rsidP="00A72E38">
      <w:pPr>
        <w:pStyle w:val="lneksmlouvytextPVL"/>
        <w:numPr>
          <w:ilvl w:val="0"/>
          <w:numId w:val="0"/>
        </w:numPr>
      </w:pPr>
    </w:p>
    <w:p w14:paraId="4EE2085B" w14:textId="77777777" w:rsidR="009741EB" w:rsidRPr="002162D9" w:rsidRDefault="009741EB" w:rsidP="009741EB">
      <w:pPr>
        <w:pStyle w:val="lneksmlouvynadpisPVL"/>
        <w:rPr>
          <w:lang w:val="cs-CZ"/>
        </w:rPr>
      </w:pPr>
      <w:bookmarkStart w:id="5" w:name="_Ref473801701"/>
      <w:r w:rsidRPr="002162D9">
        <w:rPr>
          <w:lang w:val="cs-CZ"/>
        </w:rPr>
        <w:t>Cenové a platební podmínky</w:t>
      </w:r>
      <w:bookmarkEnd w:id="5"/>
    </w:p>
    <w:p w14:paraId="50677CF3" w14:textId="77777777" w:rsidR="009741EB" w:rsidRPr="002162D9" w:rsidRDefault="009741EB" w:rsidP="00473F3E">
      <w:pPr>
        <w:pStyle w:val="lneksmlouvytextPVL"/>
        <w:ind w:left="426" w:hanging="426"/>
        <w:rPr>
          <w:lang w:val="cs-CZ"/>
        </w:rPr>
      </w:pPr>
      <w:r w:rsidRPr="002162D9">
        <w:rPr>
          <w:lang w:val="cs-CZ"/>
        </w:rPr>
        <w:t xml:space="preserve">Celková cena díla v rozsahu čl. I., která zahrnuje veškeré práce nezbytné k včasnému provedení díla při splnění všech technických a kvalitativních podmínek, včetně zajištění </w:t>
      </w:r>
      <w:r w:rsidRPr="002162D9">
        <w:rPr>
          <w:lang w:val="cs-CZ"/>
        </w:rPr>
        <w:lastRenderedPageBreak/>
        <w:t xml:space="preserve">materiálu a všech souvisejících služeb a dodávek, je stanovena částkou ve výši </w:t>
      </w:r>
      <w:r w:rsidR="00473F3E" w:rsidRPr="00180FDD">
        <w:rPr>
          <w:rFonts w:cs="Arial"/>
          <w:b/>
        </w:rPr>
        <w:t>[</w:t>
      </w:r>
      <w:r w:rsidR="00473F3E" w:rsidRPr="00180FDD">
        <w:rPr>
          <w:rFonts w:cs="Arial"/>
          <w:b/>
          <w:lang w:val="cs-CZ"/>
        </w:rPr>
        <w:t>BUDE DOPLNĚNO PŘED PODPISEM</w:t>
      </w:r>
      <w:r w:rsidR="00473F3E" w:rsidRPr="00180FDD">
        <w:rPr>
          <w:rFonts w:cs="Arial"/>
          <w:b/>
        </w:rPr>
        <w:t>]</w:t>
      </w:r>
      <w:r w:rsidR="00473F3E" w:rsidRPr="00180FDD">
        <w:rPr>
          <w:b/>
          <w:bCs/>
        </w:rPr>
        <w:t xml:space="preserve"> Kč bez DPH,</w:t>
      </w:r>
      <w:r w:rsidR="00473F3E">
        <w:rPr>
          <w:b/>
          <w:bCs/>
        </w:rPr>
        <w:t xml:space="preserve"> </w:t>
      </w:r>
      <w:r w:rsidR="00473F3E" w:rsidRPr="00180FDD">
        <w:rPr>
          <w:rFonts w:cs="Arial"/>
          <w:b/>
          <w:bCs/>
        </w:rPr>
        <w:t>(slovy</w:t>
      </w:r>
      <w:r w:rsidR="00473F3E">
        <w:rPr>
          <w:rFonts w:cs="Arial"/>
          <w:b/>
          <w:bCs/>
        </w:rPr>
        <w:t xml:space="preserve">: </w:t>
      </w:r>
      <w:r w:rsidR="00473F3E" w:rsidRPr="0090572D">
        <w:rPr>
          <w:rFonts w:cs="Arial"/>
          <w:b/>
        </w:rPr>
        <w:t>[</w:t>
      </w:r>
      <w:r w:rsidR="00473F3E">
        <w:rPr>
          <w:rFonts w:cs="Arial"/>
          <w:b/>
          <w:lang w:val="cs-CZ"/>
        </w:rPr>
        <w:t>BUDE DOPLNĚNO PŘED PODPISEM</w:t>
      </w:r>
      <w:r w:rsidR="00473F3E" w:rsidRPr="0090572D">
        <w:rPr>
          <w:rFonts w:cs="Arial"/>
          <w:b/>
        </w:rPr>
        <w:t>]</w:t>
      </w:r>
      <w:r w:rsidR="00473F3E">
        <w:rPr>
          <w:rFonts w:cs="Arial"/>
          <w:b/>
        </w:rPr>
        <w:t>.</w:t>
      </w:r>
    </w:p>
    <w:p w14:paraId="2D3153B7" w14:textId="77777777" w:rsidR="00473F3E" w:rsidRDefault="00473F3E" w:rsidP="00473F3E">
      <w:pPr>
        <w:pStyle w:val="SamostatntextpodlnekPVL"/>
        <w:ind w:left="0"/>
      </w:pPr>
    </w:p>
    <w:p w14:paraId="58655A5D" w14:textId="77777777" w:rsidR="00A01B55" w:rsidRDefault="00A01B55" w:rsidP="00A01B55">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w:t>
      </w:r>
      <w:r w:rsidR="00F30330">
        <w:rPr>
          <w:lang w:val="cs-CZ"/>
        </w:rPr>
        <w:t xml:space="preserve"> prací</w:t>
      </w:r>
      <w:r w:rsidR="00FE7354">
        <w:rPr>
          <w:lang w:val="cs-CZ"/>
        </w:rPr>
        <w:t>,</w:t>
      </w:r>
      <w:r w:rsidRPr="00850430">
        <w:t xml:space="preserve"> </w:t>
      </w:r>
      <w:r>
        <w:t xml:space="preserve">(dále jen „soupis prací“), </w:t>
      </w:r>
      <w:r w:rsidRPr="00850430">
        <w:t>ve kterém jsou uvedeny jednotkové ceny u jednotlivých položek. Soupis prací</w:t>
      </w:r>
      <w:r>
        <w:t xml:space="preserve"> </w:t>
      </w:r>
      <w:r w:rsidRPr="007C6B42">
        <w:t>je nedílnou součástí této smlouvy jako příloha č. </w:t>
      </w:r>
      <w:r>
        <w:t>1</w:t>
      </w:r>
      <w:r w:rsidRPr="007C6B42">
        <w:t>.</w:t>
      </w:r>
    </w:p>
    <w:p w14:paraId="4348752E" w14:textId="77777777" w:rsidR="00A01B55" w:rsidRDefault="00A01B55" w:rsidP="00A01B55">
      <w:pPr>
        <w:pStyle w:val="Meziodstavce"/>
      </w:pPr>
    </w:p>
    <w:p w14:paraId="4DC445EB" w14:textId="77777777" w:rsidR="00A01B55" w:rsidRDefault="00A01B55" w:rsidP="00A01B55">
      <w:pPr>
        <w:pStyle w:val="SamostatntextpodlnekPVL"/>
      </w:pPr>
      <w:r>
        <w:t xml:space="preserve">K ceně díla bude připočtena DPH ve výši odpovídající zákonné úpravě v době uskutečnění zdanitelného plnění. </w:t>
      </w:r>
    </w:p>
    <w:p w14:paraId="7DBB2AE6" w14:textId="77777777" w:rsidR="00A01B55" w:rsidRDefault="00A01B55" w:rsidP="00A01B55">
      <w:pPr>
        <w:pStyle w:val="Meziodstavce"/>
      </w:pPr>
    </w:p>
    <w:p w14:paraId="1069B44A" w14:textId="77777777" w:rsidR="00A01B55" w:rsidRDefault="00A01B55" w:rsidP="00A01B55">
      <w:pPr>
        <w:pStyle w:val="lneksmlouvytextPVL"/>
        <w:ind w:left="426" w:hanging="426"/>
      </w:pPr>
      <w:r>
        <w:t xml:space="preserve">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XV. odst. </w:t>
      </w:r>
      <w:r w:rsidR="00EF7475">
        <w:rPr>
          <w:lang w:val="cs-CZ"/>
        </w:rPr>
        <w:t>8</w:t>
      </w:r>
      <w:r>
        <w:t xml:space="preserve">. této smlouvy. </w:t>
      </w:r>
    </w:p>
    <w:p w14:paraId="423642BD" w14:textId="77777777" w:rsidR="00A01B55" w:rsidRPr="004C7308" w:rsidRDefault="00A01B55" w:rsidP="00A01B55">
      <w:pPr>
        <w:pStyle w:val="Meziodstavce"/>
      </w:pPr>
    </w:p>
    <w:p w14:paraId="36AB2DEB" w14:textId="77777777" w:rsidR="00A01B55" w:rsidRDefault="00A01B55" w:rsidP="00A01B55">
      <w:pPr>
        <w:pStyle w:val="lneksmlouvytextPVL"/>
        <w:ind w:left="426" w:hanging="426"/>
      </w:pPr>
      <w:r w:rsidRPr="004C7308">
        <w:t>Cena díla je zpracována oceněním položek soupisu prací</w:t>
      </w:r>
      <w:r w:rsidR="0095693D">
        <w:rPr>
          <w:lang w:val="cs-CZ"/>
        </w:rPr>
        <w:t xml:space="preserve"> </w:t>
      </w:r>
      <w:r w:rsidRPr="004C7308">
        <w:t>. Cena díla obsahuje veškeré práce, dodávky a služby nutné k řádnému a úplnému zhotovení předmětu plnění veřejné zakázky a</w:t>
      </w:r>
      <w:r w:rsidR="00F30330">
        <w:rPr>
          <w:lang w:val="cs-CZ"/>
        </w:rPr>
        <w:t> </w:t>
      </w:r>
      <w:r w:rsidRPr="004C7308">
        <w:t xml:space="preserve">jeho uvedení do provozu, které vyplývají ze zadávacích podmínek, z této smlouvy, z položek soupisu prací, </w:t>
      </w:r>
      <w:r>
        <w:t>v n</w:t>
      </w:r>
      <w:r w:rsidR="00416B2F">
        <w:rPr>
          <w:lang w:val="cs-CZ"/>
        </w:rPr>
        <w:t>ěmž</w:t>
      </w:r>
      <w:r>
        <w:t xml:space="preserve"> </w:t>
      </w:r>
      <w:r w:rsidRPr="004C7308">
        <w:t xml:space="preserve">jsou zahrnuty </w:t>
      </w:r>
      <w:r>
        <w:t xml:space="preserve">rovněž náklady uvedené v článku I. </w:t>
      </w:r>
      <w:r w:rsidR="0042737D">
        <w:rPr>
          <w:lang w:val="cs-CZ"/>
        </w:rPr>
        <w:t>odst.</w:t>
      </w:r>
      <w:r>
        <w:t xml:space="preserve"> 7. </w:t>
      </w:r>
      <w:r w:rsidR="00F30330">
        <w:t>T</w:t>
      </w:r>
      <w:r>
        <w:t>éto smlouvy.</w:t>
      </w:r>
    </w:p>
    <w:p w14:paraId="600D615E" w14:textId="77777777" w:rsidR="00A01B55" w:rsidRPr="00B82BAA" w:rsidRDefault="00A01B55" w:rsidP="00A01B55">
      <w:pPr>
        <w:pStyle w:val="Meziodstavce"/>
        <w:ind w:left="426" w:hanging="426"/>
      </w:pPr>
    </w:p>
    <w:p w14:paraId="7C5D3A8C" w14:textId="77777777" w:rsidR="00A01B55" w:rsidRDefault="00A01B55" w:rsidP="00A01B55">
      <w:pPr>
        <w:pStyle w:val="lneksmlouvytextPVL"/>
        <w:ind w:left="426" w:hanging="426"/>
      </w:pPr>
      <w:r>
        <w:t>Pro případ, že by došlo ke změnám, které nelze podle položek uvedených v soupisu prací použít, bude cena stanovena dohodou obou smluvních stran na základě projednání a vzájemného odsouhlasení soupisu prací a zejména ocenění požadovaných konkrétních prací a výkonů tak, aby nedošlo k porušení znění § 222 ZZVZ</w:t>
      </w:r>
      <w:r w:rsidRPr="00B82BAA">
        <w:t>.</w:t>
      </w:r>
    </w:p>
    <w:p w14:paraId="1F9C002D" w14:textId="77777777" w:rsidR="00A01B55" w:rsidRDefault="00A01B55" w:rsidP="00A01B55">
      <w:pPr>
        <w:spacing w:after="0" w:line="240" w:lineRule="auto"/>
      </w:pPr>
    </w:p>
    <w:p w14:paraId="3EBF86CE" w14:textId="0D75F382" w:rsidR="00A01B55" w:rsidRDefault="00A01B55" w:rsidP="00A01B55">
      <w:pPr>
        <w:pStyle w:val="lneksmlouvytextPVL"/>
        <w:ind w:left="426" w:hanging="426"/>
      </w:pPr>
      <w:bookmarkStart w:id="6" w:name="_Ref473801706"/>
      <w:r>
        <w:t xml:space="preserve">Zhotovitel se zavazuje předložit k projednání a dalšímu postupu objednateli přehled dodatečných prací, a to nejpozději </w:t>
      </w:r>
      <w:r w:rsidR="004A65AC">
        <w:t xml:space="preserve">21 dnů před </w:t>
      </w:r>
      <w:r w:rsidR="00F30330">
        <w:rPr>
          <w:lang w:val="cs-CZ"/>
        </w:rPr>
        <w:t>předání</w:t>
      </w:r>
      <w:r w:rsidR="004A65AC">
        <w:rPr>
          <w:lang w:val="cs-CZ"/>
        </w:rPr>
        <w:t>m</w:t>
      </w:r>
      <w:r w:rsidR="00F30330">
        <w:rPr>
          <w:lang w:val="cs-CZ"/>
        </w:rPr>
        <w:t xml:space="preserve"> a převzetí</w:t>
      </w:r>
      <w:r w:rsidR="004A65AC">
        <w:rPr>
          <w:lang w:val="cs-CZ"/>
        </w:rPr>
        <w:t>m</w:t>
      </w:r>
      <w:r w:rsidR="00F30330">
        <w:rPr>
          <w:lang w:val="cs-CZ"/>
        </w:rPr>
        <w:t xml:space="preserve"> dokončeného díla </w:t>
      </w:r>
      <w:r>
        <w:t xml:space="preserve">dle čl. VII. odst. </w:t>
      </w:r>
      <w:r w:rsidR="00F30330">
        <w:rPr>
          <w:lang w:val="cs-CZ"/>
        </w:rPr>
        <w:t>2</w:t>
      </w:r>
      <w:r>
        <w:t>. této smlouvy.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6"/>
      <w:r>
        <w:t xml:space="preserve"> </w:t>
      </w:r>
    </w:p>
    <w:p w14:paraId="54A3591D" w14:textId="77777777" w:rsidR="0042737D" w:rsidRDefault="0042737D" w:rsidP="0042737D">
      <w:pPr>
        <w:pStyle w:val="Meziodstavce"/>
        <w:ind w:left="426" w:hanging="426"/>
        <w:rPr>
          <w:lang w:val="cs-CZ"/>
        </w:rPr>
      </w:pPr>
    </w:p>
    <w:p w14:paraId="199E83EE" w14:textId="498409E0" w:rsidR="0042737D" w:rsidRDefault="0042737D" w:rsidP="0042737D">
      <w:pPr>
        <w:pStyle w:val="lneksmlouvytextPVL"/>
        <w:ind w:left="426" w:hanging="426"/>
      </w:pPr>
      <w:r w:rsidRPr="0028681C">
        <w:t xml:space="preserve">Cena díla bude zhotoviteli uhrazena na základě </w:t>
      </w:r>
      <w:r w:rsidRPr="002A22F6">
        <w:t>jedné</w:t>
      </w:r>
      <w:r w:rsidRPr="0028681C">
        <w:t xml:space="preserve"> </w:t>
      </w:r>
      <w:r w:rsidR="00175C62">
        <w:rPr>
          <w:lang w:val="cs-CZ"/>
        </w:rPr>
        <w:t xml:space="preserve">dílčí faktury a jedné konečné </w:t>
      </w:r>
      <w:r w:rsidRPr="0028681C">
        <w:t>faktury.</w:t>
      </w:r>
      <w:r>
        <w:t xml:space="preserve"> </w:t>
      </w:r>
      <w:r w:rsidR="00175C62">
        <w:rPr>
          <w:lang w:val="cs-CZ"/>
        </w:rPr>
        <w:t xml:space="preserve">Dílčí faktura bude vystavena </w:t>
      </w:r>
      <w:r w:rsidR="00175C62" w:rsidRPr="0028681C">
        <w:t>do</w:t>
      </w:r>
      <w:r w:rsidR="00175C62">
        <w:rPr>
          <w:lang w:val="cs-CZ"/>
        </w:rPr>
        <w:t> </w:t>
      </w:r>
      <w:r w:rsidR="00175C62" w:rsidRPr="0028681C">
        <w:t>10</w:t>
      </w:r>
      <w:r w:rsidR="00175C62">
        <w:rPr>
          <w:lang w:val="cs-CZ"/>
        </w:rPr>
        <w:t> </w:t>
      </w:r>
      <w:r w:rsidR="00175C62" w:rsidRPr="0028681C">
        <w:t xml:space="preserve">kalendářních dní po </w:t>
      </w:r>
      <w:r w:rsidR="00750025">
        <w:rPr>
          <w:lang w:val="cs-CZ"/>
        </w:rPr>
        <w:t xml:space="preserve">Dílčím </w:t>
      </w:r>
      <w:r w:rsidR="00175C62" w:rsidRPr="0028681C">
        <w:t xml:space="preserve">předání a převzetí </w:t>
      </w:r>
      <w:r w:rsidR="00750025">
        <w:rPr>
          <w:lang w:val="cs-CZ"/>
        </w:rPr>
        <w:t>díla, spočívající v</w:t>
      </w:r>
      <w:r w:rsidR="009852CD">
        <w:rPr>
          <w:lang w:val="cs-CZ"/>
        </w:rPr>
        <w:t> </w:t>
      </w:r>
      <w:r w:rsidR="00750025" w:rsidRPr="002162D9">
        <w:rPr>
          <w:lang w:val="cs-CZ"/>
        </w:rPr>
        <w:t>dokončení stavebních a montážních prací</w:t>
      </w:r>
      <w:r w:rsidR="00750025">
        <w:rPr>
          <w:lang w:val="cs-CZ"/>
        </w:rPr>
        <w:t xml:space="preserve"> na výtahu č. 1, dle článku II. odst. c);</w:t>
      </w:r>
      <w:r w:rsidR="00175C62" w:rsidRPr="0028681C">
        <w:t xml:space="preserve"> dnem uskutečnění zdanitelného plnění bude den </w:t>
      </w:r>
      <w:r w:rsidR="00750025">
        <w:rPr>
          <w:lang w:val="cs-CZ"/>
        </w:rPr>
        <w:t xml:space="preserve">Dílčího </w:t>
      </w:r>
      <w:r w:rsidR="00175C62" w:rsidRPr="0028681C">
        <w:t xml:space="preserve">předání a převzetí </w:t>
      </w:r>
      <w:r w:rsidR="00750025">
        <w:rPr>
          <w:lang w:val="cs-CZ"/>
        </w:rPr>
        <w:t>díla.</w:t>
      </w:r>
      <w:r w:rsidR="00175C62" w:rsidRPr="0028681C">
        <w:t xml:space="preserve"> Přílohou </w:t>
      </w:r>
      <w:r w:rsidR="00175C62">
        <w:rPr>
          <w:lang w:val="cs-CZ"/>
        </w:rPr>
        <w:t xml:space="preserve">dílčí </w:t>
      </w:r>
      <w:r w:rsidR="00175C62" w:rsidRPr="0028681C">
        <w:t xml:space="preserve">faktury bude zápis o </w:t>
      </w:r>
      <w:r w:rsidR="00750025">
        <w:rPr>
          <w:lang w:val="cs-CZ"/>
        </w:rPr>
        <w:t xml:space="preserve">Dílčím </w:t>
      </w:r>
      <w:r w:rsidR="00175C62" w:rsidRPr="0028681C">
        <w:t xml:space="preserve">předání a převzetí </w:t>
      </w:r>
      <w:r w:rsidR="00750025">
        <w:rPr>
          <w:lang w:val="cs-CZ"/>
        </w:rPr>
        <w:t xml:space="preserve">díla </w:t>
      </w:r>
      <w:r w:rsidR="00175C62" w:rsidRPr="002A22F6">
        <w:t>potvrzený oprávněným zástupcem objednatele a</w:t>
      </w:r>
      <w:r w:rsidR="009852CD">
        <w:t> </w:t>
      </w:r>
      <w:r w:rsidR="00175C62" w:rsidRPr="002A22F6">
        <w:t>oprávněným zástupcem zhotovitele</w:t>
      </w:r>
      <w:r w:rsidR="00175C62">
        <w:rPr>
          <w:lang w:val="cs-CZ"/>
        </w:rPr>
        <w:t>.</w:t>
      </w:r>
      <w:r w:rsidR="001C5BBE">
        <w:rPr>
          <w:lang w:val="cs-CZ"/>
        </w:rPr>
        <w:t xml:space="preserve"> </w:t>
      </w:r>
      <w:bookmarkStart w:id="7" w:name="_Hlk145314914"/>
      <w:r w:rsidR="001C5BBE">
        <w:rPr>
          <w:lang w:val="cs-CZ"/>
        </w:rPr>
        <w:t>Dílčí faktura bude vystavena v hodnotě maximálně 50% celkové ceny díla.</w:t>
      </w:r>
      <w:bookmarkEnd w:id="7"/>
      <w:r w:rsidR="001C5BBE">
        <w:rPr>
          <w:lang w:val="cs-CZ"/>
        </w:rPr>
        <w:t xml:space="preserve"> </w:t>
      </w:r>
      <w:r w:rsidR="00175C62">
        <w:rPr>
          <w:lang w:val="cs-CZ"/>
        </w:rPr>
        <w:t xml:space="preserve">Konečná </w:t>
      </w:r>
      <w:r w:rsidR="00750025">
        <w:rPr>
          <w:lang w:val="cs-CZ"/>
        </w:rPr>
        <w:t>f</w:t>
      </w:r>
      <w:proofErr w:type="spellStart"/>
      <w:r>
        <w:t>aktura</w:t>
      </w:r>
      <w:proofErr w:type="spellEnd"/>
      <w:r w:rsidRPr="0028681C">
        <w:t xml:space="preserve"> bude vystavena do</w:t>
      </w:r>
      <w:r>
        <w:rPr>
          <w:lang w:val="cs-CZ"/>
        </w:rPr>
        <w:t> </w:t>
      </w:r>
      <w:r w:rsidRPr="0028681C">
        <w:t>10</w:t>
      </w:r>
      <w:r>
        <w:rPr>
          <w:lang w:val="cs-CZ"/>
        </w:rPr>
        <w:t> </w:t>
      </w:r>
      <w:r w:rsidRPr="0028681C">
        <w:t xml:space="preserve">kalendářních dní po </w:t>
      </w:r>
      <w:r w:rsidR="00662966">
        <w:rPr>
          <w:lang w:val="cs-CZ"/>
        </w:rPr>
        <w:t>P</w:t>
      </w:r>
      <w:proofErr w:type="spellStart"/>
      <w:r w:rsidRPr="0028681C">
        <w:t>ředání</w:t>
      </w:r>
      <w:proofErr w:type="spellEnd"/>
      <w:r w:rsidRPr="0028681C">
        <w:t xml:space="preserve"> a</w:t>
      </w:r>
      <w:r w:rsidR="009852CD">
        <w:t> </w:t>
      </w:r>
      <w:r w:rsidRPr="0028681C">
        <w:t xml:space="preserve">převzetí </w:t>
      </w:r>
      <w:r w:rsidR="005E11C2">
        <w:rPr>
          <w:lang w:val="cs-CZ"/>
        </w:rPr>
        <w:t xml:space="preserve">dokončeného </w:t>
      </w:r>
      <w:r w:rsidRPr="0028681C">
        <w:t>díla</w:t>
      </w:r>
      <w:r w:rsidR="005E11C2">
        <w:rPr>
          <w:lang w:val="cs-CZ"/>
        </w:rPr>
        <w:t>;</w:t>
      </w:r>
      <w:r w:rsidRPr="0028681C">
        <w:t xml:space="preserve"> dnem uskutečnění zdanitelného plnění bude den předání a</w:t>
      </w:r>
      <w:r w:rsidR="009852CD">
        <w:t> </w:t>
      </w:r>
      <w:r w:rsidRPr="0028681C">
        <w:t xml:space="preserve">převzetí </w:t>
      </w:r>
      <w:r w:rsidR="00750025">
        <w:rPr>
          <w:lang w:val="cs-CZ"/>
        </w:rPr>
        <w:t xml:space="preserve">dokončeného </w:t>
      </w:r>
      <w:r w:rsidRPr="0028681C">
        <w:t xml:space="preserve">díla. Přílohou </w:t>
      </w:r>
      <w:r w:rsidR="005E11C2">
        <w:rPr>
          <w:lang w:val="cs-CZ"/>
        </w:rPr>
        <w:t xml:space="preserve">konečné </w:t>
      </w:r>
      <w:r w:rsidRPr="0028681C">
        <w:t>faktury bude zápis o předání a</w:t>
      </w:r>
      <w:r w:rsidR="00B66EED">
        <w:rPr>
          <w:lang w:val="cs-CZ"/>
        </w:rPr>
        <w:t> </w:t>
      </w:r>
      <w:r w:rsidRPr="0028681C">
        <w:t>převzetí</w:t>
      </w:r>
      <w:r w:rsidR="00750025">
        <w:rPr>
          <w:lang w:val="cs-CZ"/>
        </w:rPr>
        <w:t xml:space="preserve"> dokončeného</w:t>
      </w:r>
      <w:r w:rsidRPr="0028681C">
        <w:t xml:space="preserve"> díla</w:t>
      </w:r>
      <w:r w:rsidRPr="002A22F6">
        <w:t xml:space="preserve"> potvrzený oprávněným zástupcem objednatele a oprávněným zástupcem zhotovitele</w:t>
      </w:r>
      <w:r>
        <w:rPr>
          <w:lang w:val="cs-CZ"/>
        </w:rPr>
        <w:t>.</w:t>
      </w:r>
    </w:p>
    <w:p w14:paraId="7138057E" w14:textId="77777777" w:rsidR="00A01B55" w:rsidRDefault="00A01B55" w:rsidP="00A01B55">
      <w:pPr>
        <w:pStyle w:val="Meziodstavce"/>
        <w:ind w:left="426" w:hanging="426"/>
      </w:pPr>
    </w:p>
    <w:p w14:paraId="0D37B048" w14:textId="50F250D4" w:rsidR="00A01B55" w:rsidRDefault="00A01B55" w:rsidP="00A01B55">
      <w:pPr>
        <w:pStyle w:val="lneksmlouvytextPVL"/>
        <w:ind w:left="426" w:hanging="426"/>
      </w:pPr>
      <w:r w:rsidRPr="00B66F63">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AA4EE0">
        <w:t> </w:t>
      </w:r>
      <w:r w:rsidRPr="00B66F63">
        <w:t>oprávněnými osobami zhotovitele ve věcech technických, případně zápis o předání a převzetí díla</w:t>
      </w:r>
      <w:r>
        <w:t xml:space="preserve"> dle </w:t>
      </w:r>
      <w:r w:rsidRPr="006E6FE8">
        <w:t>čl. VII. odst. 9. této smlouvy</w:t>
      </w:r>
      <w:r w:rsidRPr="00B66F63">
        <w:t>.</w:t>
      </w:r>
      <w:r>
        <w:t xml:space="preserve"> </w:t>
      </w:r>
    </w:p>
    <w:p w14:paraId="2C727739" w14:textId="77777777" w:rsidR="00A01B55" w:rsidRPr="00892B83" w:rsidRDefault="00A01B55" w:rsidP="00A01B55">
      <w:pPr>
        <w:pStyle w:val="Meziodstavce"/>
        <w:ind w:left="426" w:hanging="426"/>
      </w:pPr>
    </w:p>
    <w:p w14:paraId="3E54A0F8" w14:textId="70246CF4" w:rsidR="00A01B55" w:rsidRDefault="00A01B55" w:rsidP="00A01B55">
      <w:pPr>
        <w:pStyle w:val="lneksmlouvytextPVL"/>
        <w:ind w:left="426" w:hanging="426"/>
      </w:pPr>
      <w:r>
        <w:lastRenderedPageBreak/>
        <w:t>Splatnost faktury je do 21 kalendářních dní ode dne jejího doručení objednateli</w:t>
      </w:r>
      <w:r w:rsidR="00AA4EE0">
        <w:t xml:space="preserve"> ve formátu *.</w:t>
      </w:r>
      <w:proofErr w:type="spellStart"/>
      <w:r w:rsidR="00AA4EE0">
        <w:t>pdf</w:t>
      </w:r>
      <w:proofErr w:type="spellEnd"/>
      <w:r w:rsidR="00AA4EE0">
        <w:t xml:space="preserve"> na e-mail: </w:t>
      </w:r>
      <w:hyperlink r:id="rId13" w:history="1">
        <w:r w:rsidR="00AA4EE0" w:rsidRPr="00DB05B4">
          <w:rPr>
            <w:rStyle w:val="Hypertextovodkaz"/>
          </w:rPr>
          <w:t>fakturace@pvl.cz</w:t>
        </w:r>
      </w:hyperlink>
      <w:r w:rsidR="00AA4EE0">
        <w:t>.</w:t>
      </w:r>
    </w:p>
    <w:p w14:paraId="4FB02D13" w14:textId="77777777" w:rsidR="00A01B55" w:rsidRDefault="00A01B55" w:rsidP="00A01B55">
      <w:pPr>
        <w:pStyle w:val="Meziodstavce"/>
        <w:ind w:left="426" w:hanging="426"/>
      </w:pPr>
    </w:p>
    <w:p w14:paraId="34BE09B8" w14:textId="77777777" w:rsidR="00A01B55" w:rsidRDefault="00A01B55" w:rsidP="00A01B55">
      <w:pPr>
        <w:pStyle w:val="lneksmlouvytextPVL"/>
        <w:ind w:left="426" w:hanging="426"/>
      </w:pPr>
      <w: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14:paraId="7987AD2F" w14:textId="77777777" w:rsidR="00994F7D" w:rsidRDefault="00994F7D" w:rsidP="00994F7D">
      <w:pPr>
        <w:pStyle w:val="lneksmlouvytextPVL"/>
        <w:numPr>
          <w:ilvl w:val="0"/>
          <w:numId w:val="0"/>
        </w:numPr>
      </w:pPr>
    </w:p>
    <w:p w14:paraId="650BE001" w14:textId="77777777" w:rsidR="00A01B55" w:rsidRDefault="00A01B55" w:rsidP="00A01B55">
      <w:pPr>
        <w:pStyle w:val="lneksmlouvytextPVL"/>
        <w:ind w:left="426" w:hanging="426"/>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139D70FD" w14:textId="77777777" w:rsidR="00A01B55" w:rsidRDefault="00A01B55" w:rsidP="00A01B55">
      <w:pPr>
        <w:pStyle w:val="Meziodstavce"/>
        <w:ind w:left="426" w:hanging="426"/>
      </w:pPr>
    </w:p>
    <w:p w14:paraId="1A045F99" w14:textId="212F51B9" w:rsidR="00A01B55" w:rsidRDefault="00A01B55" w:rsidP="00A01B55">
      <w:pPr>
        <w:pStyle w:val="lneksmlouvytextPVL"/>
        <w:ind w:left="426" w:hanging="426"/>
      </w:pPr>
      <w:r>
        <w:t xml:space="preserve">Objednatel je oprávněn odmítnout úhradu faktury v případě, že dílo není prováděno v souladu s touto smlouvou nebo faktura neodpovídá </w:t>
      </w:r>
      <w:r w:rsidR="00C160DD">
        <w:t xml:space="preserve">protokolu o </w:t>
      </w:r>
      <w:r w:rsidR="00C160DD">
        <w:rPr>
          <w:lang w:val="cs-CZ"/>
        </w:rPr>
        <w:t xml:space="preserve">dílčím </w:t>
      </w:r>
      <w:r w:rsidR="00C160DD">
        <w:t>předání a převzetí díla</w:t>
      </w:r>
      <w:r w:rsidR="00C160DD">
        <w:rPr>
          <w:lang w:val="cs-CZ"/>
        </w:rPr>
        <w:t xml:space="preserve">, případně </w:t>
      </w:r>
      <w:r>
        <w:t xml:space="preserve">protokolu o předání a převzetí </w:t>
      </w:r>
      <w:r w:rsidR="00C160DD">
        <w:rPr>
          <w:lang w:val="cs-CZ"/>
        </w:rPr>
        <w:t xml:space="preserve">dokončeného </w:t>
      </w:r>
      <w:r>
        <w:t xml:space="preserve">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EA67EA">
        <w:t>objednateli ve formátu *.</w:t>
      </w:r>
      <w:proofErr w:type="spellStart"/>
      <w:r w:rsidR="00EA67EA">
        <w:t>pdf</w:t>
      </w:r>
      <w:proofErr w:type="spellEnd"/>
      <w:r w:rsidR="00EA67EA">
        <w:t xml:space="preserve"> na e-</w:t>
      </w:r>
      <w:r w:rsidR="004C1DB6">
        <w:t xml:space="preserve">mail: </w:t>
      </w:r>
      <w:hyperlink r:id="rId14" w:history="1">
        <w:r w:rsidR="004C1DB6" w:rsidRPr="00DB05B4">
          <w:rPr>
            <w:rStyle w:val="Hypertextovodkaz"/>
          </w:rPr>
          <w:t>fakturace@pvl.cz</w:t>
        </w:r>
      </w:hyperlink>
      <w:r w:rsidR="004C1DB6">
        <w:t>.</w:t>
      </w:r>
    </w:p>
    <w:p w14:paraId="34D42136" w14:textId="77777777" w:rsidR="00CD0420" w:rsidRPr="002162D9" w:rsidRDefault="00CD0420" w:rsidP="009741EB">
      <w:pPr>
        <w:pStyle w:val="Zkladntext21"/>
        <w:tabs>
          <w:tab w:val="left" w:pos="426"/>
        </w:tabs>
        <w:jc w:val="both"/>
        <w:rPr>
          <w:rFonts w:cs="Arial"/>
          <w:sz w:val="22"/>
        </w:rPr>
      </w:pPr>
    </w:p>
    <w:p w14:paraId="490AEA09" w14:textId="77777777" w:rsidR="009741EB" w:rsidRPr="002162D9" w:rsidRDefault="009741EB" w:rsidP="009741EB">
      <w:pPr>
        <w:pStyle w:val="lneksmlouvynadpisPVL"/>
        <w:rPr>
          <w:lang w:val="cs-CZ"/>
        </w:rPr>
      </w:pPr>
      <w:r w:rsidRPr="002162D9">
        <w:rPr>
          <w:lang w:val="cs-CZ"/>
        </w:rPr>
        <w:t>Podmínky provádění díla</w:t>
      </w:r>
    </w:p>
    <w:p w14:paraId="42C137CE" w14:textId="51B08A80" w:rsidR="009741EB" w:rsidRPr="002162D9" w:rsidRDefault="009741EB" w:rsidP="00966C53">
      <w:pPr>
        <w:pStyle w:val="lneksmlouvytextPVL"/>
        <w:ind w:left="426" w:hanging="426"/>
        <w:rPr>
          <w:lang w:val="cs-CZ"/>
        </w:rPr>
      </w:pPr>
      <w:r w:rsidRPr="002162D9">
        <w:rPr>
          <w:lang w:val="cs-CZ"/>
        </w:rPr>
        <w:t xml:space="preserve">Při provádění díla postupuje zhotovitel samostatně a na vlastní odpovědnost. Objednatel je oprávněn kontrolovat provádění díla a sdělit </w:t>
      </w:r>
      <w:r w:rsidRPr="002162D9">
        <w:rPr>
          <w:lang w:val="cs-CZ"/>
        </w:rPr>
        <w:t>zhotoviteli své případné připomínky k provádění díla a k předávaným dokumentům. Zhotovitel je povinen tyto připomínky s objednatelem neprodleně projednat. Při provádění díla je zhotovitel povinen respektovat všechny obecně závazné</w:t>
      </w:r>
      <w:r w:rsidRPr="00BD26DF">
        <w:rPr>
          <w:lang w:val="cs-CZ"/>
        </w:rPr>
        <w:t xml:space="preserve"> právní předpisy, </w:t>
      </w:r>
      <w:r w:rsidR="004A3107" w:rsidRPr="00BD26DF">
        <w:rPr>
          <w:lang w:val="cs-CZ"/>
        </w:rPr>
        <w:t xml:space="preserve">aktuální </w:t>
      </w:r>
      <w:r w:rsidRPr="00BD26DF">
        <w:rPr>
          <w:lang w:val="cs-CZ"/>
        </w:rPr>
        <w:t>technické normy (</w:t>
      </w:r>
      <w:r w:rsidRPr="00E34D8E">
        <w:rPr>
          <w:lang w:val="cs-CZ"/>
        </w:rPr>
        <w:t>ČSN</w:t>
      </w:r>
      <w:r w:rsidR="004A3107" w:rsidRPr="00E34D8E">
        <w:rPr>
          <w:lang w:val="cs-CZ"/>
        </w:rPr>
        <w:t>-zejména;</w:t>
      </w:r>
      <w:r w:rsidR="00B05441" w:rsidRPr="00B05441">
        <w:rPr>
          <w:rFonts w:ascii="Open Sans" w:hAnsi="Open Sans" w:cs="Open Sans"/>
          <w:color w:val="4F5358"/>
          <w:shd w:val="clear" w:color="auto" w:fill="FFFFFF"/>
          <w:lang w:val="cs-CZ"/>
        </w:rPr>
        <w:t xml:space="preserve"> </w:t>
      </w:r>
      <w:r w:rsidR="00B05441" w:rsidRPr="00B05441">
        <w:rPr>
          <w:lang w:val="cs-CZ"/>
        </w:rPr>
        <w:t>ČSN EN 81-20 ED.2 (274003)</w:t>
      </w:r>
      <w:r w:rsidR="00780360">
        <w:rPr>
          <w:lang w:val="cs-CZ"/>
        </w:rPr>
        <w:t>,</w:t>
      </w:r>
      <w:r w:rsidR="00C97BB4">
        <w:rPr>
          <w:lang w:val="cs-CZ"/>
        </w:rPr>
        <w:t xml:space="preserve"> </w:t>
      </w:r>
      <w:r w:rsidR="00C97BB4" w:rsidRPr="00C97BB4">
        <w:rPr>
          <w:lang w:val="cs-CZ"/>
        </w:rPr>
        <w:t>ČSN EN 81-50 ED.2 (274003)</w:t>
      </w:r>
      <w:r w:rsidR="00F915CE">
        <w:rPr>
          <w:lang w:val="cs-CZ"/>
        </w:rPr>
        <w:t xml:space="preserve"> </w:t>
      </w:r>
      <w:r w:rsidRPr="00E34D8E">
        <w:rPr>
          <w:lang w:val="cs-CZ"/>
        </w:rPr>
        <w:t>Oborové normy a</w:t>
      </w:r>
      <w:r w:rsidR="00757B19" w:rsidRPr="00E34D8E">
        <w:rPr>
          <w:lang w:val="cs-CZ"/>
        </w:rPr>
        <w:t> </w:t>
      </w:r>
      <w:r w:rsidRPr="00E34D8E">
        <w:rPr>
          <w:lang w:val="cs-CZ"/>
        </w:rPr>
        <w:t>Technologické předpisy</w:t>
      </w:r>
      <w:r w:rsidRPr="002162D9">
        <w:rPr>
          <w:lang w:val="cs-CZ"/>
        </w:rPr>
        <w:t>) a zadávací podmínky vztahující se k</w:t>
      </w:r>
      <w:r w:rsidR="004C1DB6">
        <w:rPr>
          <w:lang w:val="cs-CZ"/>
        </w:rPr>
        <w:t> </w:t>
      </w:r>
      <w:r w:rsidRPr="002162D9">
        <w:rPr>
          <w:lang w:val="cs-CZ"/>
        </w:rPr>
        <w:t>předmětu díla tak, aby jakost díla odpovídala běžnému standardu a</w:t>
      </w:r>
      <w:r w:rsidR="005B4FD5">
        <w:rPr>
          <w:lang w:val="cs-CZ"/>
        </w:rPr>
        <w:t> </w:t>
      </w:r>
      <w:r w:rsidRPr="002162D9">
        <w:rPr>
          <w:lang w:val="cs-CZ"/>
        </w:rPr>
        <w:t>požadavkům sjednaným touto smlouvou.</w:t>
      </w:r>
    </w:p>
    <w:p w14:paraId="0986C031" w14:textId="77777777" w:rsidR="00A01B55" w:rsidRPr="00153ED5" w:rsidRDefault="00A01B55" w:rsidP="00A01B55">
      <w:pPr>
        <w:pStyle w:val="lneksmlouvytextPVL"/>
        <w:numPr>
          <w:ilvl w:val="0"/>
          <w:numId w:val="0"/>
        </w:numPr>
      </w:pPr>
    </w:p>
    <w:p w14:paraId="1187CFED" w14:textId="77777777" w:rsidR="00A01B55" w:rsidRDefault="00A01B55" w:rsidP="00A01B55">
      <w:pPr>
        <w:pStyle w:val="lneksmlouvytextPVL"/>
        <w:ind w:left="426" w:hanging="426"/>
      </w:pPr>
      <w:r>
        <w:t>Zhotovitel je povinen</w:t>
      </w:r>
      <w:r w:rsidR="000435C5">
        <w:rPr>
          <w:lang w:val="cs-CZ"/>
        </w:rPr>
        <w:t xml:space="preserve"> </w:t>
      </w:r>
      <w:r w:rsidR="001C5BBE">
        <w:rPr>
          <w:lang w:val="cs-CZ"/>
        </w:rPr>
        <w:t xml:space="preserve">zpracovat </w:t>
      </w:r>
      <w:r w:rsidR="00B66EED">
        <w:rPr>
          <w:lang w:val="cs-CZ"/>
        </w:rPr>
        <w:t xml:space="preserve">a dodržovat </w:t>
      </w:r>
      <w:r>
        <w:t>Havarijní plán</w:t>
      </w:r>
      <w:r w:rsidR="00B66EED">
        <w:rPr>
          <w:lang w:val="cs-CZ"/>
        </w:rPr>
        <w:t xml:space="preserve"> vč. zajištění jeho schválení příslušným úřadem. Objednatel je oprávněn po zhotoviteli požadovat předložení Havarijního plánu a provádět kontrolu dodržování jeho podmínek.</w:t>
      </w:r>
    </w:p>
    <w:p w14:paraId="22406C73" w14:textId="77777777" w:rsidR="00A01B55" w:rsidRDefault="00A01B55" w:rsidP="00A01B55">
      <w:pPr>
        <w:pStyle w:val="Meziodstavce"/>
        <w:ind w:left="426" w:hanging="426"/>
      </w:pPr>
    </w:p>
    <w:p w14:paraId="1C8D37D8" w14:textId="77777777" w:rsidR="00A01B55" w:rsidRPr="00B66F63" w:rsidRDefault="00A01B55" w:rsidP="00A01B55">
      <w:pPr>
        <w:pStyle w:val="lneksmlouvytextPVL"/>
        <w:ind w:left="426" w:hanging="426"/>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0A4188E" w14:textId="77777777" w:rsidR="00A01B55" w:rsidRDefault="00A01B55" w:rsidP="00A01B55">
      <w:pPr>
        <w:pStyle w:val="Meziodstavce"/>
        <w:ind w:left="426" w:hanging="426"/>
      </w:pPr>
    </w:p>
    <w:p w14:paraId="624EFD8A" w14:textId="77777777" w:rsidR="00A01B55" w:rsidRDefault="00A01B55" w:rsidP="00A01B55">
      <w:pPr>
        <w:pStyle w:val="lneksmlouvytextPVL"/>
        <w:ind w:left="426" w:hanging="426"/>
      </w:pPr>
      <w:r w:rsidRPr="00BD26DF">
        <w:t xml:space="preserve">Dílo bude realizováno </w:t>
      </w:r>
      <w:r w:rsidR="00473F3E">
        <w:t>dle projektové dokumentace, která byla předána v rámci zadávacího řízení a dle požadavků uvedených a zřejmých ze zadávací dokumentace a z této smlouvy.</w:t>
      </w:r>
    </w:p>
    <w:p w14:paraId="0B617E03" w14:textId="77777777" w:rsidR="00A01B55" w:rsidRPr="000B30F0" w:rsidRDefault="00A01B55" w:rsidP="00A01B55">
      <w:pPr>
        <w:pStyle w:val="Meziodstavce"/>
        <w:ind w:left="426" w:hanging="426"/>
      </w:pPr>
    </w:p>
    <w:p w14:paraId="362BFBA1" w14:textId="77777777" w:rsidR="00A01B55" w:rsidRPr="00B66F63" w:rsidRDefault="00A01B55" w:rsidP="00A01B55">
      <w:pPr>
        <w:pStyle w:val="lneksmlouvytextPVL"/>
        <w:ind w:left="426" w:hanging="426"/>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50610E5A" w14:textId="77777777" w:rsidR="00A01B55" w:rsidRPr="00961D3A" w:rsidRDefault="00A01B55" w:rsidP="00A01B55">
      <w:pPr>
        <w:pStyle w:val="Meziodstavce"/>
        <w:ind w:left="426" w:hanging="426"/>
      </w:pPr>
    </w:p>
    <w:p w14:paraId="36707BBF" w14:textId="3FDFE2A9" w:rsidR="00A01B55" w:rsidRDefault="00A01B55" w:rsidP="00A01B55">
      <w:pPr>
        <w:pStyle w:val="lneksmlouvytextPVL"/>
        <w:ind w:left="426" w:hanging="426"/>
      </w:pPr>
      <w:r>
        <w:t xml:space="preserve">Nebezpečí škody na díle nese až do protokolárního předání a převzetí díla zhotovitel, a to i v případě, došlo-li k mimořádným nepředvídatelným a nepřekonatelným překážkám vzniklým </w:t>
      </w:r>
      <w:r>
        <w:lastRenderedPageBreak/>
        <w:t xml:space="preserve">nezávisle na jeho </w:t>
      </w:r>
      <w:r>
        <w:t xml:space="preserve">vůli podle § 2913 odst. 2 OZ. Zhotovitel odpovídá za případné škody způsobené na dokončených pracích, pozemcích a konstrukcích propůjčených k realizaci, zařízení </w:t>
      </w:r>
      <w:r w:rsidR="005C2845">
        <w:t>pracoviště</w:t>
      </w:r>
      <w:r>
        <w:t>, skládkách materiálu, přístupových komunikacích, dopravní a mechanizační technice</w:t>
      </w:r>
      <w:r w:rsidRPr="0001512F">
        <w:t xml:space="preserve"> </w:t>
      </w:r>
      <w:r>
        <w:t>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4481B31" w14:textId="77777777" w:rsidR="00827555" w:rsidRDefault="00827555" w:rsidP="00827555">
      <w:pPr>
        <w:pStyle w:val="lneksmlouvytextPVL"/>
        <w:numPr>
          <w:ilvl w:val="0"/>
          <w:numId w:val="0"/>
        </w:numPr>
      </w:pPr>
    </w:p>
    <w:p w14:paraId="2D47E13F" w14:textId="3906592A" w:rsidR="00A01B55" w:rsidRPr="00B751A8" w:rsidRDefault="00A01B55" w:rsidP="00A01B55">
      <w:pPr>
        <w:pStyle w:val="lneksmlouvytextPVL"/>
        <w:ind w:left="426" w:hanging="426"/>
      </w:pPr>
      <w:r>
        <w:t xml:space="preserve">Zhotovitel vede po celou dobu </w:t>
      </w:r>
      <w:r w:rsidR="009741A5">
        <w:t xml:space="preserve">dodávky </w:t>
      </w:r>
      <w:r w:rsidR="00C41B91">
        <w:rPr>
          <w:lang w:val="cs-CZ"/>
        </w:rPr>
        <w:t>montážní</w:t>
      </w:r>
      <w:r w:rsidR="008B104A">
        <w:rPr>
          <w:lang w:val="cs-CZ"/>
        </w:rPr>
        <w:t xml:space="preserve"> (</w:t>
      </w:r>
      <w:r w:rsidR="00646EC6">
        <w:rPr>
          <w:lang w:val="cs-CZ"/>
        </w:rPr>
        <w:t>stavební)</w:t>
      </w:r>
      <w:r w:rsidR="00C41B91">
        <w:rPr>
          <w:lang w:val="cs-CZ"/>
        </w:rPr>
        <w:t xml:space="preserve"> </w:t>
      </w:r>
      <w:r>
        <w:t xml:space="preserve">deník, který musí být během celé doby, po kterou se na </w:t>
      </w:r>
      <w:r w:rsidR="005346F8">
        <w:t>dodávka trvá</w:t>
      </w:r>
      <w:r>
        <w:t xml:space="preserve">, přístupný osobám pověřeným objednatelem kontrolou provádění díla (dále jen „technický dozor“) a osobám pověřeným projektantem k provádění autorského dozoru, případně dalším osobám oprávněným k nahlížení nebo zápisu do  </w:t>
      </w:r>
      <w:r w:rsidR="00BE7DBE">
        <w:rPr>
          <w:lang w:val="cs-CZ"/>
        </w:rPr>
        <w:t>montážního</w:t>
      </w:r>
      <w:r w:rsidR="005346F8">
        <w:rPr>
          <w:lang w:val="cs-CZ"/>
        </w:rPr>
        <w:t xml:space="preserve"> (stavebního)</w:t>
      </w:r>
      <w:r w:rsidR="00BE7DBE">
        <w:rPr>
          <w:lang w:val="cs-CZ"/>
        </w:rPr>
        <w:t xml:space="preserve"> </w:t>
      </w:r>
      <w:r>
        <w:t xml:space="preserve">deníku dle smlouvy. Objednatel určí uvedené osoby jmenovitě zápisem do </w:t>
      </w:r>
      <w:r w:rsidR="00BE7DBE">
        <w:rPr>
          <w:lang w:val="cs-CZ"/>
        </w:rPr>
        <w:t>montážního</w:t>
      </w:r>
      <w:r w:rsidR="00A1275B">
        <w:rPr>
          <w:lang w:val="cs-CZ"/>
        </w:rPr>
        <w:t xml:space="preserve"> (stavebního)</w:t>
      </w:r>
      <w:r w:rsidR="00BE7DBE">
        <w:rPr>
          <w:lang w:val="cs-CZ"/>
        </w:rPr>
        <w:t xml:space="preserve"> </w:t>
      </w:r>
      <w:r>
        <w:t xml:space="preserve">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3998FB70" w14:textId="77777777" w:rsidR="00A01B55" w:rsidRDefault="00A01B55" w:rsidP="00A01B55">
      <w:pPr>
        <w:pStyle w:val="Meziodstavce"/>
        <w:ind w:left="426" w:hanging="426"/>
      </w:pPr>
    </w:p>
    <w:p w14:paraId="3CF2D174" w14:textId="77777777" w:rsidR="00A01B55" w:rsidRDefault="00A01B55" w:rsidP="00A01B55">
      <w:pPr>
        <w:pStyle w:val="lneksmlouvytextPVL"/>
        <w:ind w:left="426" w:hanging="426"/>
      </w:pPr>
      <w:r>
        <w:t xml:space="preserve">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w:t>
      </w:r>
      <w:r>
        <w:t>oprávněn tyto skutečnosti sdělit nebo písemnosti předat pouze objednateli, projektantovi vykonávajícímu autorský dozor nebo orgánům státního stavebního dohledu.</w:t>
      </w:r>
    </w:p>
    <w:p w14:paraId="4A5A19D8" w14:textId="77777777" w:rsidR="00A01B55" w:rsidRDefault="00A01B55" w:rsidP="00A01B55">
      <w:pPr>
        <w:pStyle w:val="lneksmlouvytextPVL"/>
        <w:numPr>
          <w:ilvl w:val="0"/>
          <w:numId w:val="0"/>
        </w:numPr>
        <w:ind w:left="426" w:hanging="426"/>
      </w:pPr>
    </w:p>
    <w:p w14:paraId="7D9E50FA" w14:textId="77777777" w:rsidR="00A01B55" w:rsidRPr="00155BFB" w:rsidRDefault="00A01B55" w:rsidP="00A01B55">
      <w:pPr>
        <w:pStyle w:val="lneksmlouvytextPVL"/>
        <w:ind w:left="426" w:hanging="426"/>
      </w:pPr>
      <w:r>
        <w:t xml:space="preserve">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XV. odst. </w:t>
      </w:r>
      <w:r w:rsidR="00827555">
        <w:rPr>
          <w:lang w:val="cs-CZ"/>
        </w:rPr>
        <w:t>8</w:t>
      </w:r>
      <w:r>
        <w:t>., a to pouze za předpokladu, že nový poddodavatel v plném rozsahu splňuje příslušné podmínky kvalifikace stanovené v zadávací dokumentaci</w:t>
      </w:r>
      <w:r w:rsidRPr="00D67669">
        <w:t xml:space="preserve">. </w:t>
      </w:r>
      <w:r>
        <w:t>Zhotovitel je povinen uvedené skutečnosti prokázat předložením dokladů v rozsahu dle příslušných ustanovení zadávací dokumentace</w:t>
      </w:r>
      <w:r w:rsidRPr="00D67669">
        <w:t>.</w:t>
      </w:r>
      <w:r>
        <w:t xml:space="preserve"> </w:t>
      </w:r>
      <w:r w:rsidRPr="00AE286C">
        <w:t xml:space="preserve">Pokud zhotovitel nedodrží </w:t>
      </w:r>
      <w:r>
        <w:t>tento</w:t>
      </w:r>
      <w:r w:rsidRPr="00AE286C">
        <w:t xml:space="preserve"> postup před změnou </w:t>
      </w:r>
      <w:r>
        <w:t xml:space="preserve">níže uvedeného poddodavatele </w:t>
      </w:r>
      <w:r w:rsidRPr="00AE286C">
        <w:t xml:space="preserve">nebo </w:t>
      </w:r>
      <w:r>
        <w:t xml:space="preserve">se </w:t>
      </w:r>
      <w:r w:rsidRPr="00AE286C">
        <w:t xml:space="preserve">nebude </w:t>
      </w:r>
      <w:r>
        <w:t>níže uvedený</w:t>
      </w:r>
      <w:r w:rsidRPr="00AE286C">
        <w:t xml:space="preserve"> </w:t>
      </w:r>
      <w:r>
        <w:t>poddodavatel podílet na provádění díla</w:t>
      </w:r>
      <w:r w:rsidRPr="00AE286C">
        <w:t xml:space="preserve"> v</w:t>
      </w:r>
      <w:r>
        <w:t xml:space="preserve"> níže uvedeném </w:t>
      </w:r>
      <w:r w:rsidRPr="00AE286C">
        <w:t>rozsahu</w:t>
      </w:r>
      <w:r>
        <w:t>, bude </w:t>
      </w:r>
      <w:r w:rsidRPr="00AE286C">
        <w:t>toto jednání považováno za podstatné porušení smlouvy s právem</w:t>
      </w:r>
      <w:r>
        <w:t xml:space="preserve"> objednatele</w:t>
      </w:r>
      <w:r w:rsidRPr="00AE286C">
        <w:t xml:space="preserve"> odstoupit od smlouvy</w:t>
      </w:r>
      <w:r>
        <w:t>.</w:t>
      </w:r>
    </w:p>
    <w:p w14:paraId="3D957B09" w14:textId="77777777" w:rsidR="00A01B55" w:rsidRDefault="00A01B55" w:rsidP="00A01B55">
      <w:pPr>
        <w:pStyle w:val="Meziodstavce"/>
        <w:ind w:left="426" w:hanging="426"/>
      </w:pPr>
    </w:p>
    <w:p w14:paraId="2A9DD79F" w14:textId="77777777" w:rsidR="00A01B55" w:rsidRPr="00AE286C" w:rsidRDefault="00A01B55" w:rsidP="00A01B55">
      <w:pPr>
        <w:pStyle w:val="SamostatntextpodlnekPVL"/>
        <w:ind w:left="426"/>
      </w:pPr>
      <w:r w:rsidRPr="00AE286C">
        <w:t xml:space="preserve">Identifikační údaje všech poddodavatelů, </w:t>
      </w:r>
      <w:r>
        <w:t>prostřednictvím kterých</w:t>
      </w:r>
      <w:r w:rsidRPr="00AE286C">
        <w:t xml:space="preserve"> zhotovitel prokazoval splnění kvalifika</w:t>
      </w:r>
      <w:r w:rsidRPr="007A2C29">
        <w:t>ce</w:t>
      </w:r>
      <w:r w:rsidRPr="00AE286C">
        <w:t>:</w:t>
      </w:r>
    </w:p>
    <w:p w14:paraId="0465AFF4" w14:textId="77777777" w:rsidR="00A01B55" w:rsidRPr="007A2C29" w:rsidRDefault="00A01B55" w:rsidP="00A01B55">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A01B55" w:rsidRPr="00155BFB" w14:paraId="42BD63E6" w14:textId="77777777" w:rsidTr="000C63C4">
        <w:trPr>
          <w:trHeight w:val="567"/>
        </w:trPr>
        <w:tc>
          <w:tcPr>
            <w:tcW w:w="3334" w:type="dxa"/>
            <w:shd w:val="clear" w:color="auto" w:fill="auto"/>
            <w:vAlign w:val="center"/>
          </w:tcPr>
          <w:p w14:paraId="4C1BD82A"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Arial"/>
                <w:lang w:eastAsia="cs-CZ"/>
              </w:rPr>
              <w:t>název</w:t>
            </w:r>
          </w:p>
        </w:tc>
        <w:tc>
          <w:tcPr>
            <w:tcW w:w="5879" w:type="dxa"/>
            <w:shd w:val="clear" w:color="auto" w:fill="auto"/>
            <w:vAlign w:val="center"/>
          </w:tcPr>
          <w:p w14:paraId="6340A9C2"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A01B55" w:rsidRPr="00155BFB" w14:paraId="0F17CC8C" w14:textId="77777777" w:rsidTr="000C63C4">
        <w:trPr>
          <w:trHeight w:val="567"/>
        </w:trPr>
        <w:tc>
          <w:tcPr>
            <w:tcW w:w="3334" w:type="dxa"/>
            <w:shd w:val="clear" w:color="auto" w:fill="auto"/>
            <w:vAlign w:val="center"/>
          </w:tcPr>
          <w:p w14:paraId="76AE4206"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Arial"/>
                <w:lang w:eastAsia="cs-CZ"/>
              </w:rPr>
              <w:t>sídlo</w:t>
            </w:r>
          </w:p>
        </w:tc>
        <w:tc>
          <w:tcPr>
            <w:tcW w:w="5879" w:type="dxa"/>
            <w:shd w:val="clear" w:color="auto" w:fill="auto"/>
            <w:vAlign w:val="center"/>
          </w:tcPr>
          <w:p w14:paraId="1627C75C"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A01B55" w:rsidRPr="00155BFB" w14:paraId="0CDD3FAB" w14:textId="77777777" w:rsidTr="000C63C4">
        <w:trPr>
          <w:trHeight w:val="567"/>
        </w:trPr>
        <w:tc>
          <w:tcPr>
            <w:tcW w:w="3334" w:type="dxa"/>
            <w:shd w:val="clear" w:color="auto" w:fill="auto"/>
            <w:vAlign w:val="center"/>
          </w:tcPr>
          <w:p w14:paraId="1F0ECC36"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Arial"/>
                <w:lang w:eastAsia="cs-CZ"/>
              </w:rPr>
              <w:t>IČO</w:t>
            </w:r>
          </w:p>
        </w:tc>
        <w:tc>
          <w:tcPr>
            <w:tcW w:w="5879" w:type="dxa"/>
            <w:shd w:val="clear" w:color="auto" w:fill="auto"/>
            <w:vAlign w:val="center"/>
          </w:tcPr>
          <w:p w14:paraId="15BCF3AF"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A01B55" w:rsidRPr="00155BFB" w14:paraId="6914F748" w14:textId="77777777" w:rsidTr="000C63C4">
        <w:trPr>
          <w:trHeight w:val="567"/>
        </w:trPr>
        <w:tc>
          <w:tcPr>
            <w:tcW w:w="3334" w:type="dxa"/>
            <w:shd w:val="clear" w:color="auto" w:fill="auto"/>
            <w:vAlign w:val="center"/>
          </w:tcPr>
          <w:p w14:paraId="1EE0345A"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Arial"/>
                <w:lang w:eastAsia="cs-CZ"/>
              </w:rPr>
              <w:t>DIČ</w:t>
            </w:r>
          </w:p>
        </w:tc>
        <w:tc>
          <w:tcPr>
            <w:tcW w:w="5879" w:type="dxa"/>
            <w:shd w:val="clear" w:color="auto" w:fill="auto"/>
            <w:vAlign w:val="center"/>
          </w:tcPr>
          <w:p w14:paraId="1A452123"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A01B55" w:rsidRPr="00155BFB" w14:paraId="14090575" w14:textId="77777777" w:rsidTr="000C63C4">
        <w:trPr>
          <w:trHeight w:val="567"/>
        </w:trPr>
        <w:tc>
          <w:tcPr>
            <w:tcW w:w="3334" w:type="dxa"/>
            <w:shd w:val="clear" w:color="auto" w:fill="auto"/>
            <w:vAlign w:val="center"/>
          </w:tcPr>
          <w:p w14:paraId="645F6E81"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Arial"/>
                <w:lang w:eastAsia="cs-CZ"/>
              </w:rPr>
              <w:t>zápis v obchodním rejstříku</w:t>
            </w:r>
          </w:p>
        </w:tc>
        <w:tc>
          <w:tcPr>
            <w:tcW w:w="5879" w:type="dxa"/>
            <w:shd w:val="clear" w:color="auto" w:fill="auto"/>
            <w:vAlign w:val="center"/>
          </w:tcPr>
          <w:p w14:paraId="3C1F338A"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A01B55" w:rsidRPr="00155BFB" w14:paraId="2E6C44B7" w14:textId="77777777" w:rsidTr="000C63C4">
        <w:trPr>
          <w:trHeight w:val="567"/>
        </w:trPr>
        <w:tc>
          <w:tcPr>
            <w:tcW w:w="3334" w:type="dxa"/>
            <w:shd w:val="clear" w:color="auto" w:fill="auto"/>
            <w:vAlign w:val="center"/>
          </w:tcPr>
          <w:p w14:paraId="3923288E"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Arial"/>
                <w:lang w:eastAsia="cs-CZ"/>
              </w:rPr>
              <w:t>rozsah vykonávaných stavebních prací nebo služeb</w:t>
            </w:r>
          </w:p>
        </w:tc>
        <w:tc>
          <w:tcPr>
            <w:tcW w:w="5879" w:type="dxa"/>
            <w:shd w:val="clear" w:color="auto" w:fill="auto"/>
            <w:vAlign w:val="center"/>
          </w:tcPr>
          <w:p w14:paraId="14D79B44" w14:textId="77777777" w:rsidR="00A01B55" w:rsidRPr="00F977CD" w:rsidRDefault="00A01B55" w:rsidP="000C63C4">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bl>
    <w:p w14:paraId="0A94DF20" w14:textId="77777777" w:rsidR="00A01B55" w:rsidRDefault="00A01B55" w:rsidP="00A01B55">
      <w:pPr>
        <w:pStyle w:val="Meziodstavce"/>
        <w:rPr>
          <w:shd w:val="clear" w:color="auto" w:fill="FFFF00"/>
        </w:rPr>
      </w:pPr>
    </w:p>
    <w:p w14:paraId="0C407C69" w14:textId="77777777" w:rsidR="00A01B55" w:rsidRPr="00F23092" w:rsidRDefault="00A01B55" w:rsidP="00A01B55">
      <w:pPr>
        <w:pStyle w:val="lneksmlouvytextPVL"/>
        <w:ind w:left="426" w:hanging="426"/>
      </w:pPr>
      <w:r w:rsidRPr="00B66F63">
        <w:t xml:space="preserve">Zhotovitel odpovídá přímo za výběr a řádnou koordinaci všech </w:t>
      </w:r>
      <w:r>
        <w:t>pod</w:t>
      </w:r>
      <w:r w:rsidRPr="00B66F63">
        <w:t>dodavatelů</w:t>
      </w:r>
      <w:r>
        <w:t>.</w:t>
      </w:r>
    </w:p>
    <w:p w14:paraId="20F17AF3" w14:textId="77777777" w:rsidR="00A01B55" w:rsidRPr="00F23092" w:rsidRDefault="00A01B55" w:rsidP="00A01B55">
      <w:pPr>
        <w:pStyle w:val="Meziodstavce"/>
        <w:ind w:left="426" w:hanging="426"/>
      </w:pPr>
    </w:p>
    <w:p w14:paraId="6B067598" w14:textId="30AA1277" w:rsidR="00A01B55" w:rsidRDefault="00A01B55" w:rsidP="00A01B55">
      <w:pPr>
        <w:pStyle w:val="lneksmlouvytextPVL"/>
        <w:ind w:left="426" w:hanging="426"/>
      </w:pPr>
      <w:r w:rsidRPr="00F23092">
        <w:lastRenderedPageBreak/>
        <w:t xml:space="preserve">Objednatel má právo v opodstatněných případech </w:t>
      </w:r>
      <w:r w:rsidRPr="00F23092">
        <w:t xml:space="preserve">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w:t>
      </w:r>
      <w:r w:rsidR="000E02E5">
        <w:t xml:space="preserve"> dodávky a</w:t>
      </w:r>
      <w:r w:rsidRPr="00F23092">
        <w:t xml:space="preserve">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71DA46B2" w14:textId="77777777" w:rsidR="00737EF4" w:rsidRDefault="00737EF4" w:rsidP="00737EF4">
      <w:pPr>
        <w:pStyle w:val="Meziodstavce"/>
      </w:pPr>
    </w:p>
    <w:p w14:paraId="5DD70BE1" w14:textId="77777777" w:rsidR="00A01B55" w:rsidRDefault="00A01B55" w:rsidP="00A01B55">
      <w:pPr>
        <w:pStyle w:val="lneksmlouvytextPVL"/>
        <w:ind w:left="426" w:hanging="426"/>
      </w:pPr>
      <w:r w:rsidRPr="00814F44">
        <w:t>Nedohodnou-li se smluvní</w:t>
      </w:r>
      <w:r>
        <w:t xml:space="preserve"> strany jinak, je zhotovitel povinen každý návrh změny soupisu prací související s případnou změnou rozsahu díla předat osobě oprávněné jednat za objednatele ve věcech technických k odsouhlasení ve formátu </w:t>
      </w:r>
      <w:r w:rsidR="00827555">
        <w:rPr>
          <w:lang w:val="cs-CZ"/>
        </w:rPr>
        <w:t>XLS</w:t>
      </w:r>
      <w:r>
        <w:t xml:space="preserve"> (soubor *.</w:t>
      </w:r>
      <w:proofErr w:type="spellStart"/>
      <w:r w:rsidR="00827555">
        <w:rPr>
          <w:lang w:val="cs-CZ"/>
        </w:rPr>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t>.</w:t>
      </w:r>
    </w:p>
    <w:p w14:paraId="1DEFA243" w14:textId="77777777" w:rsidR="00A01B55" w:rsidRDefault="00A01B55" w:rsidP="00A01B55">
      <w:pPr>
        <w:pStyle w:val="Meziodstavce"/>
      </w:pPr>
    </w:p>
    <w:p w14:paraId="0D30B0EC" w14:textId="77777777" w:rsidR="00A01B55" w:rsidRDefault="00A01B55" w:rsidP="00A01B55">
      <w:pPr>
        <w:pStyle w:val="lneksmlouvytextPVL"/>
        <w:ind w:left="426" w:hanging="426"/>
      </w:pPr>
      <w:r>
        <w:t>Zhotovitel podpisem této smlouvy přebírá povinnosti uvedené v Čestném prohlášení k</w:t>
      </w:r>
      <w:r w:rsidR="00B6009A">
        <w:rPr>
          <w:lang w:val="cs-CZ"/>
        </w:rPr>
        <w:t> </w:t>
      </w:r>
      <w:r>
        <w:t xml:space="preserve">sociálně odpovědnému plnění veřejné zakázky, které je součástí nabídky zhotovitele podané v rámci Veřejné zakázky. Objednatel je oprávněn plnění těchto povinností kdykoliv kontrolovat, a to i 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p>
    <w:p w14:paraId="1FFFF347" w14:textId="77777777" w:rsidR="00E42A5A" w:rsidRPr="00DB5E77" w:rsidRDefault="00E42A5A" w:rsidP="00E42A5A">
      <w:pPr>
        <w:pStyle w:val="Meziodstavce"/>
      </w:pPr>
    </w:p>
    <w:p w14:paraId="39249E58" w14:textId="34EEEADA" w:rsidR="00E42A5A" w:rsidRDefault="00E42A5A" w:rsidP="00E42A5A">
      <w:pPr>
        <w:pStyle w:val="lneksmlouvytextPVL"/>
        <w:ind w:left="426" w:hanging="426"/>
      </w:pPr>
      <w:r w:rsidRPr="00DB5E77">
        <w:t xml:space="preserve">Zhotovitel je povinen provádět dílo tak, aby minimalizoval vznik odpadů, které nejsou přímým důsledkem </w:t>
      </w:r>
      <w:r w:rsidR="006C41C8">
        <w:t xml:space="preserve">montážních a </w:t>
      </w:r>
      <w:r w:rsidRPr="00DB5E77">
        <w:t>stavebních prací při provádění díla. Dále je zhotovitel povinen při výkonu administrativních činností souvisejících s prováděním díla používat, je-li to objektivně možné, recyklované nebo recyklovatelné materiály, výrobky a obaly.</w:t>
      </w:r>
    </w:p>
    <w:p w14:paraId="4CDB6E9C" w14:textId="77777777" w:rsidR="00A01B55" w:rsidRDefault="00A01B55" w:rsidP="00A01B55">
      <w:pPr>
        <w:pStyle w:val="Meziodstavce"/>
        <w:ind w:left="426" w:hanging="426"/>
      </w:pPr>
    </w:p>
    <w:p w14:paraId="192F2BF1" w14:textId="227F21EC" w:rsidR="00A01B55" w:rsidRDefault="00A01B55" w:rsidP="00A01B55">
      <w:pPr>
        <w:pStyle w:val="lneksmlouvytextPVL"/>
        <w:ind w:left="426" w:hanging="426"/>
      </w:pPr>
      <w:r>
        <w:t xml:space="preserve">Zhotovitel je povinen udržovat pracoviště v čistotě, odvážet </w:t>
      </w:r>
      <w:r w:rsidR="008F5F21">
        <w:t xml:space="preserve">montážní a </w:t>
      </w:r>
      <w:r>
        <w:t>stavební odpad a</w:t>
      </w:r>
      <w:r w:rsidR="00F915CE">
        <w:t> </w:t>
      </w:r>
      <w:r>
        <w:t xml:space="preserve">vytěžený materiál a provádět pravidelný úklid, zejména příjezdových komunikací </w:t>
      </w:r>
      <w:r w:rsidRPr="000A27BA">
        <w:t>skrz zástavbu</w:t>
      </w:r>
      <w:r>
        <w:t xml:space="preserve"> v průběhu plnění díla. Jestliže zhotovitel přes výzvu objednatele k zajištění úklidu tak, jak stanoví tato smlouva, úklid neprovede, má objednatel právo zajistit jej na náklady zhotovitele. Odpadky, zbytky </w:t>
      </w:r>
      <w:r w:rsidR="008F5F21">
        <w:t xml:space="preserve">montážních a </w:t>
      </w:r>
      <w:r>
        <w:t xml:space="preserve">stavebních materiálů, </w:t>
      </w:r>
      <w:r w:rsidR="008F5F21">
        <w:t xml:space="preserve">montážní a </w:t>
      </w:r>
      <w:r>
        <w:t>stavební prvky je třeba věcně, správně a odborně zlikvidovat, a to v souladu s příslušnými hygienickými ustanoveními, místními podmínkami, platnými právními předpisy a jinými obecně závaznými normami, především v souladu se zákonem č. 541/2020 Sb., o odpadech.</w:t>
      </w:r>
    </w:p>
    <w:p w14:paraId="41B58B27" w14:textId="77777777" w:rsidR="00A01B55" w:rsidRDefault="00A01B55" w:rsidP="00A01B55">
      <w:pPr>
        <w:pStyle w:val="Meziodstavce"/>
        <w:ind w:left="426" w:hanging="426"/>
      </w:pPr>
    </w:p>
    <w:p w14:paraId="6CA81F65" w14:textId="77777777" w:rsidR="00A01B55" w:rsidRDefault="00A01B55" w:rsidP="00A01B55">
      <w:pPr>
        <w:pStyle w:val="lneksmlouvytextPVL"/>
        <w:ind w:left="426" w:hanging="426"/>
      </w:pPr>
      <w:r>
        <w:t>Zhotovitel je povinen na předaném staveništi zajistit dodržování právních a ostatních předpisů týkajících se bezpečnosti práce a požární ochrany svých zaměstnanců nebo poddodavatelů zhotovitele.</w:t>
      </w:r>
    </w:p>
    <w:p w14:paraId="08C969CB" w14:textId="77777777" w:rsidR="00A01B55" w:rsidRDefault="00A01B55" w:rsidP="00A01B55">
      <w:pPr>
        <w:pStyle w:val="Meziodstavce"/>
        <w:ind w:left="426" w:hanging="426"/>
      </w:pPr>
    </w:p>
    <w:p w14:paraId="31EC4D37" w14:textId="77777777" w:rsidR="00A01B55" w:rsidRDefault="00A01B55" w:rsidP="00A01B55">
      <w:pPr>
        <w:pStyle w:val="lneksmlouvytextPVL"/>
        <w:ind w:left="426" w:hanging="426"/>
      </w:pPr>
      <w:r>
        <w:t>Zhotovitel zajistí na staveništi hygienické a sociální zařízení a prostředky pro poskytování první lékařské pomoci.</w:t>
      </w:r>
    </w:p>
    <w:p w14:paraId="515B00DC" w14:textId="77777777" w:rsidR="00A01B55" w:rsidRDefault="00A01B55" w:rsidP="00A01B55">
      <w:pPr>
        <w:pStyle w:val="Meziodstavce"/>
      </w:pPr>
    </w:p>
    <w:p w14:paraId="2B3CD582" w14:textId="3349A539" w:rsidR="00A01B55" w:rsidRDefault="00A01B55" w:rsidP="00A01B55">
      <w:pPr>
        <w:pStyle w:val="lneksmlouvytextPVL"/>
        <w:ind w:left="426" w:hanging="426"/>
      </w:pPr>
      <w:r>
        <w:t xml:space="preserve">Zhotovitel je povinen provádět </w:t>
      </w:r>
      <w:r w:rsidR="000C7477">
        <w:t xml:space="preserve">montážní a </w:t>
      </w:r>
      <w:r>
        <w:t>stavební práce s nejvyšší možnou odbornou péčí, a</w:t>
      </w:r>
      <w:r w:rsidR="00F915CE">
        <w:t> </w:t>
      </w:r>
      <w:r>
        <w:t xml:space="preserve">to zejména vzhledem k možnému znečištění povrchových vod ropnými produkty při použití </w:t>
      </w:r>
      <w:r>
        <w:t>mechanizace. V případě nedostatečných opatření je zhotovitel povinen na základě požadavku objednatele provést nápravu.</w:t>
      </w:r>
    </w:p>
    <w:p w14:paraId="57D7B10B" w14:textId="77777777" w:rsidR="00CD0420" w:rsidRDefault="00CD0420" w:rsidP="00A01B55">
      <w:pPr>
        <w:pStyle w:val="Odstavecseseznamem"/>
        <w:spacing w:after="0" w:line="240" w:lineRule="auto"/>
        <w:ind w:left="0"/>
      </w:pPr>
    </w:p>
    <w:p w14:paraId="08AFE484" w14:textId="0B073C5F" w:rsidR="009741EB" w:rsidRPr="002162D9" w:rsidRDefault="005C2845" w:rsidP="009741EB">
      <w:pPr>
        <w:pStyle w:val="lneksmlouvynadpisPVL"/>
        <w:rPr>
          <w:lang w:val="cs-CZ"/>
        </w:rPr>
      </w:pPr>
      <w:r>
        <w:rPr>
          <w:lang w:val="cs-CZ"/>
        </w:rPr>
        <w:t>Pracoviště</w:t>
      </w:r>
    </w:p>
    <w:p w14:paraId="5EDE568C" w14:textId="2FA3CD39" w:rsidR="004A2441" w:rsidRPr="002162D9" w:rsidRDefault="004A2441" w:rsidP="00BC1A68">
      <w:pPr>
        <w:pStyle w:val="lneksmlouvytextPVL"/>
        <w:ind w:left="426" w:hanging="426"/>
        <w:rPr>
          <w:lang w:val="cs-CZ"/>
        </w:rPr>
      </w:pPr>
      <w:r w:rsidRPr="002162D9">
        <w:rPr>
          <w:lang w:val="cs-CZ"/>
        </w:rPr>
        <w:t xml:space="preserve">Objednatel se zavazuje předat zhotoviteli </w:t>
      </w:r>
      <w:r w:rsidR="005C2845">
        <w:rPr>
          <w:lang w:val="cs-CZ"/>
        </w:rPr>
        <w:t>pracoviště</w:t>
      </w:r>
      <w:r w:rsidRPr="002162D9">
        <w:rPr>
          <w:lang w:val="cs-CZ"/>
        </w:rPr>
        <w:t xml:space="preserve"> do </w:t>
      </w:r>
      <w:r w:rsidR="00B6009A">
        <w:rPr>
          <w:lang w:val="cs-CZ"/>
        </w:rPr>
        <w:t>15 kalendářních dní od</w:t>
      </w:r>
      <w:r w:rsidR="00836EE9">
        <w:rPr>
          <w:lang w:val="cs-CZ"/>
        </w:rPr>
        <w:t>e dne odsouhlasení předložené RDS</w:t>
      </w:r>
      <w:r w:rsidRPr="002162D9">
        <w:rPr>
          <w:lang w:val="cs-CZ"/>
        </w:rPr>
        <w:t>, pokud se smluvní strany nedohodnou jinak.</w:t>
      </w:r>
    </w:p>
    <w:p w14:paraId="12AB145A" w14:textId="77777777" w:rsidR="009741EB" w:rsidRPr="002162D9" w:rsidRDefault="009741EB" w:rsidP="00966C53">
      <w:pPr>
        <w:pStyle w:val="Meziodstavce"/>
        <w:ind w:left="426" w:hanging="426"/>
        <w:rPr>
          <w:lang w:val="cs-CZ"/>
        </w:rPr>
      </w:pPr>
    </w:p>
    <w:p w14:paraId="48386BDB" w14:textId="3A04CCD6" w:rsidR="009741EB" w:rsidRPr="002162D9" w:rsidRDefault="009741EB" w:rsidP="00966C53">
      <w:pPr>
        <w:pStyle w:val="lneksmlouvytextPVL"/>
        <w:ind w:left="426" w:hanging="426"/>
        <w:rPr>
          <w:lang w:val="cs-CZ"/>
        </w:rPr>
      </w:pPr>
      <w:r w:rsidRPr="002162D9">
        <w:rPr>
          <w:lang w:val="cs-CZ"/>
        </w:rPr>
        <w:t xml:space="preserve">Zařízení </w:t>
      </w:r>
      <w:r w:rsidR="005C2845">
        <w:rPr>
          <w:lang w:val="cs-CZ"/>
        </w:rPr>
        <w:t>pracoviště</w:t>
      </w:r>
      <w:r w:rsidRPr="002162D9">
        <w:rPr>
          <w:lang w:val="cs-CZ"/>
        </w:rPr>
        <w:t xml:space="preserve">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w:t>
      </w:r>
      <w:r w:rsidRPr="002162D9">
        <w:rPr>
          <w:lang w:val="cs-CZ"/>
        </w:rPr>
        <w:lastRenderedPageBreak/>
        <w:t>projednání s dotčenými orgány státní správy či jinými osobami, zajistí je zhotovitel na vlastní náklady.</w:t>
      </w:r>
    </w:p>
    <w:p w14:paraId="378E7C03" w14:textId="77777777" w:rsidR="009741EB" w:rsidRPr="002162D9" w:rsidRDefault="009741EB" w:rsidP="00966C53">
      <w:pPr>
        <w:pStyle w:val="Meziodstavce"/>
        <w:ind w:left="426" w:hanging="426"/>
        <w:rPr>
          <w:lang w:val="cs-CZ"/>
        </w:rPr>
      </w:pPr>
    </w:p>
    <w:p w14:paraId="7038558E" w14:textId="6533125E" w:rsidR="009741EB" w:rsidRPr="002162D9" w:rsidRDefault="009741EB" w:rsidP="00966C53">
      <w:pPr>
        <w:pStyle w:val="lneksmlouvytextPVL"/>
        <w:ind w:left="426" w:hanging="426"/>
        <w:rPr>
          <w:lang w:val="cs-CZ"/>
        </w:rPr>
      </w:pPr>
      <w:r w:rsidRPr="002162D9">
        <w:rPr>
          <w:lang w:val="cs-CZ"/>
        </w:rPr>
        <w:t xml:space="preserve">Zhotovitel je povinen do 15 kalendářních dní po odevzdání a převzetí díla vyklidit </w:t>
      </w:r>
      <w:r w:rsidR="005C2845">
        <w:rPr>
          <w:lang w:val="cs-CZ"/>
        </w:rPr>
        <w:t>pracoviště</w:t>
      </w:r>
      <w:r w:rsidRPr="002162D9">
        <w:rPr>
          <w:lang w:val="cs-CZ"/>
        </w:rPr>
        <w:t xml:space="preserve"> a upravit je do</w:t>
      </w:r>
      <w:bookmarkStart w:id="8" w:name="OLE_LINK1"/>
      <w:r w:rsidRPr="002162D9">
        <w:rPr>
          <w:lang w:val="cs-CZ"/>
        </w:rPr>
        <w:t xml:space="preserve"> stavu předepsaného příslušnou projektovou dokumentací</w:t>
      </w:r>
      <w:bookmarkEnd w:id="8"/>
      <w:r w:rsidRPr="002162D9">
        <w:rPr>
          <w:lang w:val="cs-CZ"/>
        </w:rPr>
        <w:t xml:space="preserve">, nebo není-li tento stav projektovou dokumentací specifikován, tak do původního stavu. </w:t>
      </w:r>
    </w:p>
    <w:p w14:paraId="3C3719F4" w14:textId="77777777" w:rsidR="009741EB" w:rsidRPr="002162D9" w:rsidRDefault="009741EB" w:rsidP="00966C53">
      <w:pPr>
        <w:pStyle w:val="Meziodstavce"/>
        <w:ind w:left="426" w:hanging="426"/>
        <w:rPr>
          <w:lang w:val="cs-CZ"/>
        </w:rPr>
      </w:pPr>
    </w:p>
    <w:p w14:paraId="28EB78BD" w14:textId="77777777" w:rsidR="009741EB" w:rsidRPr="002162D9" w:rsidRDefault="009741EB" w:rsidP="00966C53">
      <w:pPr>
        <w:pStyle w:val="lneksmlouvytextPVL"/>
        <w:ind w:left="426" w:hanging="426"/>
        <w:rPr>
          <w:lang w:val="cs-CZ"/>
        </w:rPr>
      </w:pPr>
      <w:r w:rsidRPr="002162D9">
        <w:rPr>
          <w:lang w:val="cs-CZ"/>
        </w:rPr>
        <w:t>Příjezdové komunikace, pozemky a konstrukce dotčené stavbou uvede zhotovitel do původního stavu a protokolárně je předá zpět vlastníkům.</w:t>
      </w:r>
    </w:p>
    <w:p w14:paraId="6C83AEFE" w14:textId="77777777" w:rsidR="009741EB" w:rsidRPr="002162D9" w:rsidRDefault="009741EB" w:rsidP="009741EB">
      <w:pPr>
        <w:pStyle w:val="Meziodstavce"/>
        <w:rPr>
          <w:lang w:val="cs-CZ"/>
        </w:rPr>
      </w:pPr>
    </w:p>
    <w:p w14:paraId="12DD394B" w14:textId="0FCEA9F8" w:rsidR="009741EB" w:rsidRPr="002162D9" w:rsidRDefault="009741EB" w:rsidP="00966C53">
      <w:pPr>
        <w:pStyle w:val="lneksmlouvytextPVL"/>
        <w:ind w:left="426" w:hanging="426"/>
        <w:rPr>
          <w:lang w:val="cs-CZ"/>
        </w:rPr>
      </w:pPr>
      <w:r w:rsidRPr="002162D9">
        <w:rPr>
          <w:lang w:val="cs-CZ"/>
        </w:rPr>
        <w:t xml:space="preserve">Zhotovitel zajistí provádění </w:t>
      </w:r>
      <w:r w:rsidR="00070100">
        <w:rPr>
          <w:lang w:val="cs-CZ"/>
        </w:rPr>
        <w:t xml:space="preserve">montážních a </w:t>
      </w:r>
      <w:r w:rsidRPr="002162D9">
        <w:rPr>
          <w:lang w:val="cs-CZ"/>
        </w:rPr>
        <w:t xml:space="preserve">stavebních prací tak, aby nedošlo ke znečišťování vod, k úniku ropných nebo jiných škodlivých látek do vodního toku a terénu, bude respektovat </w:t>
      </w:r>
      <w:r w:rsidR="00DC1474">
        <w:rPr>
          <w:lang w:val="cs-CZ"/>
        </w:rPr>
        <w:t xml:space="preserve">veškeré </w:t>
      </w:r>
      <w:r w:rsidRPr="002162D9">
        <w:rPr>
          <w:lang w:val="cs-CZ"/>
        </w:rPr>
        <w:t xml:space="preserve">zařízení </w:t>
      </w:r>
      <w:r w:rsidR="00DC1474">
        <w:rPr>
          <w:lang w:val="cs-CZ"/>
        </w:rPr>
        <w:t xml:space="preserve">a vedení v prostorách vodního síla Slapy </w:t>
      </w:r>
      <w:r w:rsidRPr="002162D9">
        <w:rPr>
          <w:lang w:val="cs-CZ"/>
        </w:rPr>
        <w:t>a učiní taková opatření, aby nedošlo k jejich poškození.</w:t>
      </w:r>
    </w:p>
    <w:p w14:paraId="4BEB9ED4" w14:textId="77777777" w:rsidR="00CD0420" w:rsidRPr="002162D9" w:rsidRDefault="00CD0420" w:rsidP="009741EB">
      <w:pPr>
        <w:pStyle w:val="Meziodstavce"/>
        <w:rPr>
          <w:lang w:val="cs-CZ"/>
        </w:rPr>
      </w:pPr>
    </w:p>
    <w:p w14:paraId="293907C7" w14:textId="77777777" w:rsidR="009741EB" w:rsidRPr="002162D9" w:rsidRDefault="009741EB" w:rsidP="009741EB">
      <w:pPr>
        <w:pStyle w:val="lneksmlouvynadpisPVL"/>
        <w:rPr>
          <w:lang w:val="cs-CZ"/>
        </w:rPr>
      </w:pPr>
      <w:r w:rsidRPr="002162D9">
        <w:rPr>
          <w:lang w:val="cs-CZ"/>
        </w:rPr>
        <w:t>Kontrola provádění díla</w:t>
      </w:r>
    </w:p>
    <w:p w14:paraId="0BEC3231" w14:textId="7CBE3A5F" w:rsidR="009741EB" w:rsidRPr="002162D9" w:rsidRDefault="009741EB" w:rsidP="00966C53">
      <w:pPr>
        <w:pStyle w:val="lneksmlouvytextPVL"/>
        <w:ind w:left="426" w:hanging="426"/>
        <w:rPr>
          <w:lang w:val="cs-CZ"/>
        </w:rPr>
      </w:pPr>
      <w:r w:rsidRPr="002162D9">
        <w:rPr>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w:t>
      </w:r>
      <w:r w:rsidR="00DB54C6" w:rsidRPr="002162D9">
        <w:rPr>
          <w:lang w:val="cs-CZ"/>
        </w:rPr>
        <w:t>montážního</w:t>
      </w:r>
      <w:r w:rsidR="00CB75F3">
        <w:rPr>
          <w:lang w:val="cs-CZ"/>
        </w:rPr>
        <w:t xml:space="preserve"> (stavebního)</w:t>
      </w:r>
      <w:r w:rsidRPr="002162D9">
        <w:rPr>
          <w:lang w:val="cs-CZ"/>
        </w:rPr>
        <w:t xml:space="preserve"> deníku.</w:t>
      </w:r>
    </w:p>
    <w:p w14:paraId="7F4E2D8E" w14:textId="77777777" w:rsidR="009741EB" w:rsidRPr="002162D9" w:rsidRDefault="009741EB" w:rsidP="00966C53">
      <w:pPr>
        <w:pStyle w:val="Meziodstavce"/>
        <w:ind w:left="426" w:hanging="426"/>
        <w:rPr>
          <w:lang w:val="cs-CZ"/>
        </w:rPr>
      </w:pPr>
    </w:p>
    <w:p w14:paraId="7536A3C8" w14:textId="419575E1" w:rsidR="009741EB" w:rsidRPr="002162D9" w:rsidRDefault="009741EB" w:rsidP="00966C53">
      <w:pPr>
        <w:pStyle w:val="lneksmlouvytextPVL"/>
        <w:ind w:left="426" w:hanging="426"/>
        <w:rPr>
          <w:lang w:val="cs-CZ"/>
        </w:rPr>
      </w:pPr>
      <w:r w:rsidRPr="002162D9">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w:t>
      </w:r>
      <w:r w:rsidR="00705A11">
        <w:rPr>
          <w:lang w:val="cs-CZ"/>
        </w:rPr>
        <w:t xml:space="preserve"> montáže,</w:t>
      </w:r>
      <w:r w:rsidRPr="002162D9">
        <w:rPr>
          <w:lang w:val="cs-CZ"/>
        </w:rPr>
        <w:t xml:space="preserve">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w:t>
      </w:r>
      <w:r w:rsidR="00DB54C6" w:rsidRPr="002162D9">
        <w:rPr>
          <w:lang w:val="cs-CZ"/>
        </w:rPr>
        <w:t>montážního</w:t>
      </w:r>
      <w:r w:rsidR="00184947">
        <w:rPr>
          <w:lang w:val="cs-CZ"/>
        </w:rPr>
        <w:t xml:space="preserve"> (montážního)</w:t>
      </w:r>
      <w:r w:rsidR="00DB54C6" w:rsidRPr="002162D9">
        <w:rPr>
          <w:lang w:val="cs-CZ"/>
        </w:rPr>
        <w:t xml:space="preserve"> </w:t>
      </w:r>
      <w:r w:rsidRPr="002162D9">
        <w:rPr>
          <w:lang w:val="cs-CZ"/>
        </w:rPr>
        <w:t>deníku. Zhotovitel se zavazuje zajistit okamžité provedení tohoto pokynu objednatele a zastavit práce do doby projednání připomínek objednatele s osobou oprávněnou jednat za zhotovitele ve věcech technických.</w:t>
      </w:r>
    </w:p>
    <w:p w14:paraId="4C3631F5" w14:textId="77777777" w:rsidR="009741EB" w:rsidRPr="002162D9" w:rsidRDefault="009741EB" w:rsidP="00966C53">
      <w:pPr>
        <w:pStyle w:val="Meziodstavce"/>
        <w:ind w:left="426" w:hanging="426"/>
        <w:rPr>
          <w:lang w:val="cs-CZ"/>
        </w:rPr>
      </w:pPr>
    </w:p>
    <w:p w14:paraId="5627590C" w14:textId="127812B2" w:rsidR="009741EB" w:rsidRPr="002162D9" w:rsidRDefault="009741EB" w:rsidP="00966C53">
      <w:pPr>
        <w:pStyle w:val="lneksmlouvytextPVL"/>
        <w:ind w:left="426" w:hanging="426"/>
        <w:rPr>
          <w:lang w:val="cs-CZ"/>
        </w:rPr>
      </w:pPr>
      <w:r w:rsidRPr="002162D9">
        <w:rPr>
          <w:lang w:val="cs-CZ"/>
        </w:rPr>
        <w:t xml:space="preserve">Technický dozor objednatele je oprávněn kontrolovat provádění díla v plném rozsahu a je při tom oprávněn vstupovat na </w:t>
      </w:r>
      <w:r w:rsidR="005C2845">
        <w:rPr>
          <w:lang w:val="cs-CZ"/>
        </w:rPr>
        <w:t>pracoviště</w:t>
      </w:r>
      <w:r w:rsidRPr="002162D9">
        <w:rPr>
          <w:lang w:val="cs-CZ"/>
        </w:rPr>
        <w:t xml:space="preserve"> a na všechna pracoviště zhotovitele, kde se vyrábějí výrobky pro </w:t>
      </w:r>
      <w:r w:rsidR="006F2481">
        <w:rPr>
          <w:lang w:val="cs-CZ"/>
        </w:rPr>
        <w:t>montáž</w:t>
      </w:r>
      <w:r w:rsidR="00A2059B">
        <w:rPr>
          <w:lang w:val="cs-CZ"/>
        </w:rPr>
        <w:t xml:space="preserve"> </w:t>
      </w:r>
      <w:r w:rsidR="0068093A">
        <w:rPr>
          <w:lang w:val="cs-CZ"/>
        </w:rPr>
        <w:t xml:space="preserve">a </w:t>
      </w:r>
      <w:r w:rsidRPr="002162D9">
        <w:rPr>
          <w:lang w:val="cs-CZ"/>
        </w:rPr>
        <w:t xml:space="preserve">stavbu, a do skladů zhotovitele, kde se materiály a výrobky pro </w:t>
      </w:r>
      <w:r w:rsidR="00E24498">
        <w:rPr>
          <w:lang w:val="cs-CZ"/>
        </w:rPr>
        <w:t xml:space="preserve">montáž </w:t>
      </w:r>
      <w:r w:rsidR="008467E4">
        <w:rPr>
          <w:lang w:val="cs-CZ"/>
        </w:rPr>
        <w:t>a</w:t>
      </w:r>
      <w:r w:rsidR="006D3E43">
        <w:rPr>
          <w:lang w:val="cs-CZ"/>
        </w:rPr>
        <w:t> </w:t>
      </w:r>
      <w:r w:rsidR="00E24498">
        <w:rPr>
          <w:lang w:val="cs-CZ"/>
        </w:rPr>
        <w:t>(</w:t>
      </w:r>
      <w:r w:rsidRPr="002162D9">
        <w:rPr>
          <w:lang w:val="cs-CZ"/>
        </w:rPr>
        <w:t>stavbu</w:t>
      </w:r>
      <w:r w:rsidR="00E24498">
        <w:rPr>
          <w:lang w:val="cs-CZ"/>
        </w:rPr>
        <w:t>)</w:t>
      </w:r>
      <w:r w:rsidRPr="002162D9">
        <w:rPr>
          <w:lang w:val="cs-CZ"/>
        </w:rPr>
        <w:t xml:space="preserve"> skladují. Zhotovitel je povinen umožnit kontrolu technickému dozoru a při kontrole poskytovat nezbytnou součinnost.</w:t>
      </w:r>
    </w:p>
    <w:p w14:paraId="3E90016B" w14:textId="77777777" w:rsidR="009741EB" w:rsidRPr="002162D9" w:rsidRDefault="009741EB" w:rsidP="00966C53">
      <w:pPr>
        <w:pStyle w:val="Meziodstavce"/>
        <w:ind w:left="426" w:hanging="426"/>
        <w:rPr>
          <w:lang w:val="cs-CZ"/>
        </w:rPr>
      </w:pPr>
    </w:p>
    <w:p w14:paraId="35933A77" w14:textId="28D2419A" w:rsidR="009741EB" w:rsidRPr="002162D9" w:rsidRDefault="009741EB" w:rsidP="00966C53">
      <w:pPr>
        <w:pStyle w:val="lneksmlouvytextPVL"/>
        <w:ind w:left="426" w:hanging="426"/>
        <w:rPr>
          <w:lang w:val="cs-CZ"/>
        </w:rPr>
      </w:pPr>
      <w:r w:rsidRPr="002162D9">
        <w:rPr>
          <w:lang w:val="cs-CZ"/>
        </w:rPr>
        <w:t>Zhotovitel je povinen neprodleně odstranit zjištěné nedostatky, které technický dozor zapsal do </w:t>
      </w:r>
      <w:r w:rsidR="009C6069" w:rsidRPr="002162D9">
        <w:rPr>
          <w:lang w:val="cs-CZ"/>
        </w:rPr>
        <w:t>montážního</w:t>
      </w:r>
      <w:r w:rsidR="00080954">
        <w:rPr>
          <w:lang w:val="cs-CZ"/>
        </w:rPr>
        <w:t xml:space="preserve"> (stavebního</w:t>
      </w:r>
      <w:r w:rsidR="009C6069" w:rsidRPr="002162D9">
        <w:rPr>
          <w:lang w:val="cs-CZ"/>
        </w:rPr>
        <w:t xml:space="preserve"> </w:t>
      </w:r>
      <w:r w:rsidRPr="002162D9">
        <w:rPr>
          <w:lang w:val="cs-CZ"/>
        </w:rPr>
        <w:t>deníku, pokud se smluvní strany nedohodnou jinak.</w:t>
      </w:r>
    </w:p>
    <w:p w14:paraId="6C36C3D7" w14:textId="77777777" w:rsidR="009741EB" w:rsidRPr="002162D9" w:rsidRDefault="009741EB" w:rsidP="00966C53">
      <w:pPr>
        <w:pStyle w:val="Meziodstavce"/>
        <w:ind w:left="426" w:hanging="426"/>
        <w:rPr>
          <w:lang w:val="cs-CZ"/>
        </w:rPr>
      </w:pPr>
    </w:p>
    <w:p w14:paraId="0C03FC6E" w14:textId="36EF7699" w:rsidR="009741EB" w:rsidRPr="002162D9" w:rsidRDefault="009741EB" w:rsidP="00966C53">
      <w:pPr>
        <w:pStyle w:val="lneksmlouvytextPVL"/>
        <w:ind w:left="426" w:hanging="426"/>
        <w:rPr>
          <w:lang w:val="cs-CZ"/>
        </w:rPr>
      </w:pPr>
      <w:r w:rsidRPr="002162D9">
        <w:rPr>
          <w:lang w:val="cs-CZ"/>
        </w:rPr>
        <w:t xml:space="preserve">Technický dozor objednatele je oprávněn po zhotoviteli požadovat prokázání původu a vlastností materiálů a výrobků použitých pro </w:t>
      </w:r>
      <w:r w:rsidR="000076F1">
        <w:rPr>
          <w:lang w:val="cs-CZ"/>
        </w:rPr>
        <w:t xml:space="preserve">montáž a </w:t>
      </w:r>
      <w:r w:rsidRPr="002162D9">
        <w:rPr>
          <w:lang w:val="cs-CZ"/>
        </w:rPr>
        <w:t>stavbu.</w:t>
      </w:r>
    </w:p>
    <w:p w14:paraId="0FF7BC0A" w14:textId="77777777" w:rsidR="00382523" w:rsidRPr="002162D9" w:rsidRDefault="00382523" w:rsidP="00966C53">
      <w:pPr>
        <w:pStyle w:val="Meziodstavce"/>
        <w:ind w:left="426" w:hanging="426"/>
        <w:rPr>
          <w:lang w:val="cs-CZ"/>
        </w:rPr>
      </w:pPr>
    </w:p>
    <w:p w14:paraId="2DF58853" w14:textId="39E91109" w:rsidR="009741EB" w:rsidRPr="002162D9" w:rsidRDefault="009741EB" w:rsidP="00966C53">
      <w:pPr>
        <w:pStyle w:val="lneksmlouvytextPVL"/>
        <w:ind w:left="426" w:hanging="426"/>
        <w:rPr>
          <w:lang w:val="cs-CZ"/>
        </w:rPr>
      </w:pPr>
      <w:r w:rsidRPr="002162D9">
        <w:rPr>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w:t>
      </w:r>
      <w:r w:rsidR="00DB54C6" w:rsidRPr="002162D9">
        <w:rPr>
          <w:lang w:val="cs-CZ"/>
        </w:rPr>
        <w:t>montážního</w:t>
      </w:r>
      <w:r w:rsidR="00176D03">
        <w:rPr>
          <w:lang w:val="cs-CZ"/>
        </w:rPr>
        <w:t xml:space="preserve"> (stavebního)</w:t>
      </w:r>
      <w:r w:rsidR="00DB54C6" w:rsidRPr="002162D9">
        <w:rPr>
          <w:lang w:val="cs-CZ"/>
        </w:rPr>
        <w:t xml:space="preserve"> </w:t>
      </w:r>
      <w:r w:rsidRPr="002162D9">
        <w:rPr>
          <w:lang w:val="cs-CZ"/>
        </w:rPr>
        <w:t xml:space="preserve">deníku nebo jiným odpovídajícím způsobem, a to nejméně tři pracovní dny před požadovaným termínem pokračování prací. O provedené prohlídce bude proveden zápis do </w:t>
      </w:r>
      <w:r w:rsidR="009C6069" w:rsidRPr="002162D9">
        <w:rPr>
          <w:lang w:val="cs-CZ"/>
        </w:rPr>
        <w:t>montážního</w:t>
      </w:r>
      <w:r w:rsidR="00176D03">
        <w:rPr>
          <w:lang w:val="cs-CZ"/>
        </w:rPr>
        <w:t xml:space="preserve"> (stavebního)</w:t>
      </w:r>
      <w:r w:rsidR="009C6069" w:rsidRPr="002162D9">
        <w:rPr>
          <w:lang w:val="cs-CZ"/>
        </w:rPr>
        <w:t xml:space="preserve"> </w:t>
      </w:r>
      <w:r w:rsidRPr="002162D9">
        <w:rPr>
          <w:lang w:val="cs-CZ"/>
        </w:rPr>
        <w:t>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3F7BB6F0" w14:textId="77777777" w:rsidR="00817F41" w:rsidRPr="002162D9" w:rsidRDefault="00817F41" w:rsidP="00382523">
      <w:pPr>
        <w:pStyle w:val="lneksmlouvytextPVL"/>
        <w:numPr>
          <w:ilvl w:val="0"/>
          <w:numId w:val="0"/>
        </w:numPr>
        <w:rPr>
          <w:lang w:val="cs-CZ"/>
        </w:rPr>
      </w:pPr>
      <w:bookmarkStart w:id="9" w:name="_Ref473801819"/>
    </w:p>
    <w:p w14:paraId="0825E66A" w14:textId="77777777" w:rsidR="00817F41" w:rsidRPr="002162D9" w:rsidRDefault="00817F41" w:rsidP="00966C53">
      <w:pPr>
        <w:pStyle w:val="lneksmlouvytextPVL"/>
        <w:ind w:left="426" w:hanging="426"/>
        <w:rPr>
          <w:lang w:val="cs-CZ"/>
        </w:rPr>
      </w:pPr>
      <w:r w:rsidRPr="002162D9">
        <w:rPr>
          <w:lang w:val="cs-CZ"/>
        </w:rPr>
        <w:lastRenderedPageBreak/>
        <w:t xml:space="preserve">Technický dozor objednatele je oprávněn vyzvat zhotovitele k předložení písemného harmonogramu provádění díla (dále jen „harmonogram“), zhotovitel je povinen vypracovaný harmonogram objednateli předat ve </w:t>
      </w:r>
      <w:r w:rsidRPr="002162D9">
        <w:rPr>
          <w:lang w:val="cs-CZ"/>
        </w:rPr>
        <w:t>lhůtě stanovené výzvou.</w:t>
      </w:r>
      <w:bookmarkEnd w:id="9"/>
      <w:r w:rsidRPr="002162D9">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31052017" w14:textId="77777777" w:rsidR="00817F41" w:rsidRPr="002162D9" w:rsidRDefault="00817F41" w:rsidP="00966C53">
      <w:pPr>
        <w:pStyle w:val="Meziodstavce"/>
        <w:ind w:left="426" w:hanging="426"/>
        <w:rPr>
          <w:lang w:val="cs-CZ"/>
        </w:rPr>
      </w:pPr>
    </w:p>
    <w:p w14:paraId="2CACD2F2" w14:textId="14FE32B9" w:rsidR="00817F41" w:rsidRPr="002162D9" w:rsidRDefault="00817F41" w:rsidP="00966C53">
      <w:pPr>
        <w:pStyle w:val="lneksmlouvytextPVL"/>
        <w:ind w:left="426" w:hanging="426"/>
        <w:rPr>
          <w:rFonts w:cs="Arial"/>
          <w:lang w:val="cs-CZ"/>
        </w:rPr>
      </w:pPr>
      <w:r w:rsidRPr="002162D9">
        <w:rPr>
          <w:lang w:val="cs-CZ"/>
        </w:rPr>
        <w:t xml:space="preserve">Výzva k předložení harmonogramu dle odst. 7. tohoto článku může být provedena jakýmikoliv prostředky, avšak musí být bez zbytečného odkladu zapsána do </w:t>
      </w:r>
      <w:r w:rsidR="009C6069" w:rsidRPr="002162D9">
        <w:rPr>
          <w:lang w:val="cs-CZ"/>
        </w:rPr>
        <w:t>montážního</w:t>
      </w:r>
      <w:r w:rsidR="00B4799C">
        <w:rPr>
          <w:lang w:val="cs-CZ"/>
        </w:rPr>
        <w:t xml:space="preserve"> (stavebního)</w:t>
      </w:r>
      <w:r w:rsidRPr="002162D9">
        <w:rPr>
          <w:lang w:val="cs-CZ"/>
        </w:rPr>
        <w:t xml:space="preserve"> deníku. Za předaný v souladu s odst. 7. tohoto článku se harmonogram považuje i v případě, že jej zhotovitel vložil na samostatný list </w:t>
      </w:r>
      <w:r w:rsidR="009C6069" w:rsidRPr="002162D9">
        <w:rPr>
          <w:lang w:val="cs-CZ"/>
        </w:rPr>
        <w:t>montážního</w:t>
      </w:r>
      <w:r w:rsidR="00DA49F3">
        <w:rPr>
          <w:lang w:val="cs-CZ"/>
        </w:rPr>
        <w:t xml:space="preserve"> (stavebního)</w:t>
      </w:r>
      <w:r w:rsidRPr="002162D9">
        <w:rPr>
          <w:lang w:val="cs-CZ"/>
        </w:rPr>
        <w:t xml:space="preserve"> deníku.</w:t>
      </w:r>
    </w:p>
    <w:p w14:paraId="7D25576A" w14:textId="77777777" w:rsidR="00CD0420" w:rsidRPr="002162D9" w:rsidRDefault="00CD0420" w:rsidP="00B12275">
      <w:pPr>
        <w:pStyle w:val="Meziodstavce"/>
        <w:rPr>
          <w:lang w:val="cs-CZ"/>
        </w:rPr>
      </w:pPr>
    </w:p>
    <w:p w14:paraId="1C9784FB" w14:textId="77777777" w:rsidR="009741EB" w:rsidRPr="002162D9" w:rsidRDefault="00E911E8" w:rsidP="009741EB">
      <w:pPr>
        <w:pStyle w:val="lneksmlouvynadpisPVL"/>
        <w:rPr>
          <w:lang w:val="cs-CZ"/>
        </w:rPr>
      </w:pPr>
      <w:r>
        <w:rPr>
          <w:lang w:val="cs-CZ"/>
        </w:rPr>
        <w:t>Dílčí předání a převzetí díla</w:t>
      </w:r>
      <w:r w:rsidR="00EB5600" w:rsidRPr="002162D9">
        <w:rPr>
          <w:lang w:val="cs-CZ"/>
        </w:rPr>
        <w:t xml:space="preserve"> a </w:t>
      </w:r>
      <w:r>
        <w:rPr>
          <w:lang w:val="cs-CZ"/>
        </w:rPr>
        <w:t>P</w:t>
      </w:r>
      <w:r w:rsidR="009741EB" w:rsidRPr="002162D9">
        <w:rPr>
          <w:lang w:val="cs-CZ"/>
        </w:rPr>
        <w:t>ředání a převzetí</w:t>
      </w:r>
      <w:r w:rsidR="00EB5600" w:rsidRPr="002162D9">
        <w:rPr>
          <w:lang w:val="cs-CZ"/>
        </w:rPr>
        <w:t xml:space="preserve"> dokončeného</w:t>
      </w:r>
      <w:r w:rsidR="009741EB" w:rsidRPr="002162D9">
        <w:rPr>
          <w:lang w:val="cs-CZ"/>
        </w:rPr>
        <w:t xml:space="preserve"> díla</w:t>
      </w:r>
    </w:p>
    <w:p w14:paraId="7BD5543E" w14:textId="77777777" w:rsidR="009741EB" w:rsidRPr="002162D9" w:rsidRDefault="00704135" w:rsidP="00966C53">
      <w:pPr>
        <w:pStyle w:val="lneksmlouvytextPVL"/>
        <w:ind w:left="426" w:hanging="426"/>
        <w:rPr>
          <w:lang w:val="cs-CZ"/>
        </w:rPr>
      </w:pPr>
      <w:r w:rsidRPr="005B4FD5">
        <w:rPr>
          <w:i/>
          <w:iCs/>
          <w:lang w:val="cs-CZ"/>
        </w:rPr>
        <w:t>Dílčí předání a převzetí díla</w:t>
      </w:r>
      <w:r>
        <w:rPr>
          <w:lang w:val="cs-CZ"/>
        </w:rPr>
        <w:t xml:space="preserve"> je předmětem dílčího přejímacího řízení. Dílčí p</w:t>
      </w:r>
      <w:r w:rsidRPr="002162D9">
        <w:rPr>
          <w:lang w:val="cs-CZ"/>
        </w:rPr>
        <w:t xml:space="preserve">řejímací řízení je proces </w:t>
      </w:r>
      <w:r>
        <w:rPr>
          <w:lang w:val="cs-CZ"/>
        </w:rPr>
        <w:t xml:space="preserve">dílčího </w:t>
      </w:r>
      <w:r w:rsidRPr="002162D9">
        <w:rPr>
          <w:lang w:val="cs-CZ"/>
        </w:rPr>
        <w:t xml:space="preserve">předání a převzetí díla ve lhůtě dle čl. II. odst. 1. písm. </w:t>
      </w:r>
      <w:r w:rsidR="00C377DB">
        <w:rPr>
          <w:lang w:val="cs-CZ"/>
        </w:rPr>
        <w:t>c</w:t>
      </w:r>
      <w:r w:rsidRPr="002162D9">
        <w:rPr>
          <w:lang w:val="cs-CZ"/>
        </w:rPr>
        <w:t>) této smlouvy</w:t>
      </w:r>
      <w:r>
        <w:rPr>
          <w:lang w:val="cs-CZ"/>
        </w:rPr>
        <w:t xml:space="preserve">, spočívající v </w:t>
      </w:r>
      <w:r w:rsidRPr="002162D9">
        <w:rPr>
          <w:lang w:val="cs-CZ"/>
        </w:rPr>
        <w:t>dokončení stavebních a montážních prací</w:t>
      </w:r>
      <w:r>
        <w:rPr>
          <w:lang w:val="cs-CZ"/>
        </w:rPr>
        <w:t xml:space="preserve"> na výtahu č. 1, (vč. předání výtahu č. 1 objednateli k užívání a vč. proškolení obsluhy a předání veškerých dokladů k tomuto zařízení)</w:t>
      </w:r>
      <w:r w:rsidR="005B4FD5">
        <w:rPr>
          <w:lang w:val="cs-CZ"/>
        </w:rPr>
        <w:t>.</w:t>
      </w:r>
    </w:p>
    <w:p w14:paraId="420DBE2B" w14:textId="77777777" w:rsidR="009741EB" w:rsidRPr="002162D9" w:rsidRDefault="009741EB" w:rsidP="00966C53">
      <w:pPr>
        <w:pStyle w:val="Meziodstavce"/>
        <w:ind w:left="426" w:hanging="426"/>
        <w:rPr>
          <w:lang w:val="cs-CZ"/>
        </w:rPr>
      </w:pPr>
    </w:p>
    <w:p w14:paraId="244543FA" w14:textId="77777777" w:rsidR="006C46FF" w:rsidRPr="002162D9" w:rsidRDefault="006C46FF" w:rsidP="00966C53">
      <w:pPr>
        <w:pStyle w:val="lneksmlouvytextPVL"/>
        <w:ind w:left="426" w:hanging="426"/>
        <w:rPr>
          <w:lang w:val="cs-CZ"/>
        </w:rPr>
      </w:pPr>
      <w:bookmarkStart w:id="10" w:name="_Ref473801647"/>
      <w:r w:rsidRPr="005B4FD5">
        <w:rPr>
          <w:i/>
          <w:iCs/>
          <w:lang w:val="cs-CZ"/>
        </w:rPr>
        <w:t>Předání a převzetí dokončeného díla</w:t>
      </w:r>
      <w:r w:rsidRPr="002162D9">
        <w:rPr>
          <w:lang w:val="cs-CZ"/>
        </w:rPr>
        <w:t xml:space="preserve"> je předmětem přejímacího řízení. Přejímací řízení je proces předání a převzetí kompletního </w:t>
      </w:r>
      <w:r w:rsidR="00C377DB">
        <w:rPr>
          <w:lang w:val="cs-CZ"/>
        </w:rPr>
        <w:t xml:space="preserve">dokončeného </w:t>
      </w:r>
      <w:r w:rsidRPr="002162D9">
        <w:rPr>
          <w:lang w:val="cs-CZ"/>
        </w:rPr>
        <w:t>díla v</w:t>
      </w:r>
      <w:r w:rsidR="0092268B" w:rsidRPr="002162D9">
        <w:rPr>
          <w:lang w:val="cs-CZ"/>
        </w:rPr>
        <w:t>e lhůtě dle</w:t>
      </w:r>
      <w:r w:rsidRPr="002162D9">
        <w:rPr>
          <w:lang w:val="cs-CZ"/>
        </w:rPr>
        <w:t> čl.</w:t>
      </w:r>
      <w:r w:rsidR="008070CB" w:rsidRPr="002162D9">
        <w:rPr>
          <w:lang w:val="cs-CZ"/>
        </w:rPr>
        <w:t xml:space="preserve"> </w:t>
      </w:r>
      <w:r w:rsidR="00BE6455" w:rsidRPr="002162D9">
        <w:rPr>
          <w:lang w:val="cs-CZ"/>
        </w:rPr>
        <w:t xml:space="preserve">II. </w:t>
      </w:r>
      <w:r w:rsidR="008070CB" w:rsidRPr="002162D9">
        <w:rPr>
          <w:lang w:val="cs-CZ"/>
        </w:rPr>
        <w:t>odst.</w:t>
      </w:r>
      <w:r w:rsidR="00BE6455" w:rsidRPr="002162D9">
        <w:rPr>
          <w:lang w:val="cs-CZ"/>
        </w:rPr>
        <w:t xml:space="preserve"> 1.</w:t>
      </w:r>
      <w:r w:rsidR="008070CB" w:rsidRPr="002162D9">
        <w:rPr>
          <w:lang w:val="cs-CZ"/>
        </w:rPr>
        <w:t xml:space="preserve"> písm. </w:t>
      </w:r>
      <w:r w:rsidR="00C377DB">
        <w:rPr>
          <w:lang w:val="cs-CZ"/>
        </w:rPr>
        <w:t>e</w:t>
      </w:r>
      <w:r w:rsidR="00BE6455" w:rsidRPr="002162D9">
        <w:rPr>
          <w:lang w:val="cs-CZ"/>
        </w:rPr>
        <w:t>)</w:t>
      </w:r>
      <w:r w:rsidR="008070CB" w:rsidRPr="002162D9">
        <w:rPr>
          <w:lang w:val="cs-CZ"/>
        </w:rPr>
        <w:t xml:space="preserve"> </w:t>
      </w:r>
      <w:r w:rsidRPr="002162D9">
        <w:rPr>
          <w:lang w:val="cs-CZ"/>
        </w:rPr>
        <w:t>této smlouvy.</w:t>
      </w:r>
      <w:bookmarkEnd w:id="10"/>
    </w:p>
    <w:p w14:paraId="104D84D2" w14:textId="77777777" w:rsidR="006C46FF" w:rsidRPr="002162D9" w:rsidRDefault="006C46FF" w:rsidP="00966C53">
      <w:pPr>
        <w:pStyle w:val="Meziodstavce"/>
        <w:ind w:left="426" w:hanging="426"/>
        <w:rPr>
          <w:lang w:val="cs-CZ"/>
        </w:rPr>
      </w:pPr>
    </w:p>
    <w:p w14:paraId="08ED2C35" w14:textId="77777777" w:rsidR="007A7564" w:rsidRPr="002162D9" w:rsidRDefault="00626649" w:rsidP="00966C53">
      <w:pPr>
        <w:pStyle w:val="lneksmlouvytextPVL"/>
        <w:ind w:left="426" w:hanging="426"/>
        <w:rPr>
          <w:lang w:val="cs-CZ"/>
        </w:rPr>
      </w:pPr>
      <w:bookmarkStart w:id="11" w:name="_Ref473801663"/>
      <w:r>
        <w:rPr>
          <w:lang w:val="cs-CZ"/>
        </w:rPr>
        <w:t>S ohledem na den Dílčího přejímacího řízení, respektive</w:t>
      </w:r>
      <w:r w:rsidR="00F17D70" w:rsidRPr="002162D9">
        <w:rPr>
          <w:lang w:val="cs-CZ"/>
        </w:rPr>
        <w:t xml:space="preserve"> </w:t>
      </w:r>
      <w:r>
        <w:rPr>
          <w:lang w:val="cs-CZ"/>
        </w:rPr>
        <w:t>P</w:t>
      </w:r>
      <w:r w:rsidR="00F17D70" w:rsidRPr="002162D9">
        <w:rPr>
          <w:lang w:val="cs-CZ"/>
        </w:rPr>
        <w:t>řejímací</w:t>
      </w:r>
      <w:r>
        <w:rPr>
          <w:lang w:val="cs-CZ"/>
        </w:rPr>
        <w:t>ho</w:t>
      </w:r>
      <w:r w:rsidR="00F17D70" w:rsidRPr="002162D9">
        <w:rPr>
          <w:lang w:val="cs-CZ"/>
        </w:rPr>
        <w:t xml:space="preserve"> řízení je zhotovitel povinen</w:t>
      </w:r>
      <w:r>
        <w:rPr>
          <w:lang w:val="cs-CZ"/>
        </w:rPr>
        <w:t>, pro danou část díla,</w:t>
      </w:r>
      <w:r w:rsidR="0040295D" w:rsidRPr="002162D9">
        <w:rPr>
          <w:lang w:val="cs-CZ"/>
        </w:rPr>
        <w:t xml:space="preserve"> p</w:t>
      </w:r>
      <w:r w:rsidR="00CF5574" w:rsidRPr="002162D9">
        <w:rPr>
          <w:lang w:val="cs-CZ"/>
        </w:rPr>
        <w:t xml:space="preserve">ředat objednateli </w:t>
      </w:r>
      <w:r>
        <w:rPr>
          <w:lang w:val="cs-CZ"/>
        </w:rPr>
        <w:t xml:space="preserve">v dostatečném předstihu </w:t>
      </w:r>
      <w:r w:rsidR="00B207C5" w:rsidRPr="002162D9">
        <w:rPr>
          <w:lang w:val="cs-CZ"/>
        </w:rPr>
        <w:t>dokumenty dle čl. I. odst. 7</w:t>
      </w:r>
      <w:r w:rsidR="00C91A8B" w:rsidRPr="002162D9">
        <w:rPr>
          <w:lang w:val="cs-CZ"/>
        </w:rPr>
        <w:t>.</w:t>
      </w:r>
      <w:r w:rsidR="00B207C5" w:rsidRPr="002162D9">
        <w:rPr>
          <w:lang w:val="cs-CZ"/>
        </w:rPr>
        <w:t xml:space="preserve"> této smlouvy</w:t>
      </w:r>
      <w:r>
        <w:rPr>
          <w:lang w:val="cs-CZ"/>
        </w:rPr>
        <w:t xml:space="preserve"> tak, aby</w:t>
      </w:r>
      <w:r w:rsidR="00F17D70" w:rsidRPr="002162D9">
        <w:rPr>
          <w:lang w:val="cs-CZ"/>
        </w:rPr>
        <w:t xml:space="preserve"> </w:t>
      </w:r>
      <w:r w:rsidR="005B4FD5">
        <w:rPr>
          <w:lang w:val="cs-CZ"/>
        </w:rPr>
        <w:t>o</w:t>
      </w:r>
      <w:r w:rsidR="00F17D70" w:rsidRPr="002162D9">
        <w:rPr>
          <w:lang w:val="cs-CZ"/>
        </w:rPr>
        <w:t xml:space="preserve">bjednatel </w:t>
      </w:r>
      <w:r>
        <w:rPr>
          <w:lang w:val="cs-CZ"/>
        </w:rPr>
        <w:t>měl dostatečný čas na</w:t>
      </w:r>
      <w:r w:rsidR="00F17D70" w:rsidRPr="002162D9">
        <w:rPr>
          <w:lang w:val="cs-CZ"/>
        </w:rPr>
        <w:t xml:space="preserve"> provede</w:t>
      </w:r>
      <w:r>
        <w:rPr>
          <w:lang w:val="cs-CZ"/>
        </w:rPr>
        <w:t>ní</w:t>
      </w:r>
      <w:r w:rsidR="00F17D70" w:rsidRPr="002162D9">
        <w:rPr>
          <w:lang w:val="cs-CZ"/>
        </w:rPr>
        <w:t xml:space="preserve"> kontrol</w:t>
      </w:r>
      <w:r>
        <w:rPr>
          <w:lang w:val="cs-CZ"/>
        </w:rPr>
        <w:t>y</w:t>
      </w:r>
      <w:r w:rsidR="00F17D70" w:rsidRPr="002162D9">
        <w:rPr>
          <w:lang w:val="cs-CZ"/>
        </w:rPr>
        <w:t xml:space="preserve"> správnosti a úplnosti dokumentů </w:t>
      </w:r>
      <w:r w:rsidR="00BC1A68" w:rsidRPr="002162D9">
        <w:rPr>
          <w:lang w:val="cs-CZ"/>
        </w:rPr>
        <w:t xml:space="preserve">mu </w:t>
      </w:r>
      <w:r w:rsidR="00F17D70" w:rsidRPr="002162D9">
        <w:rPr>
          <w:lang w:val="cs-CZ"/>
        </w:rPr>
        <w:t>předaných.</w:t>
      </w:r>
      <w:r w:rsidR="00852E0B" w:rsidRPr="002162D9">
        <w:rPr>
          <w:lang w:val="cs-CZ"/>
        </w:rPr>
        <w:t xml:space="preserve"> Smluvní strany jsou oprávněny uzavřít dodatek k této smlouvě na základě přehle</w:t>
      </w:r>
      <w:r w:rsidR="008070CB" w:rsidRPr="002162D9">
        <w:rPr>
          <w:lang w:val="cs-CZ"/>
        </w:rPr>
        <w:t>du dodatečných prací</w:t>
      </w:r>
      <w:r w:rsidR="00BC6582" w:rsidRPr="002162D9">
        <w:rPr>
          <w:lang w:val="cs-CZ"/>
        </w:rPr>
        <w:t xml:space="preserve"> předaného a odsouhlaseného</w:t>
      </w:r>
      <w:r w:rsidR="008070CB" w:rsidRPr="002162D9">
        <w:rPr>
          <w:lang w:val="cs-CZ"/>
        </w:rPr>
        <w:t xml:space="preserve"> dle čl. </w:t>
      </w:r>
      <w:r w:rsidR="0087190F">
        <w:rPr>
          <w:lang w:val="cs-CZ"/>
        </w:rPr>
        <w:t xml:space="preserve">III. </w:t>
      </w:r>
      <w:r w:rsidR="008070CB" w:rsidRPr="002162D9">
        <w:rPr>
          <w:lang w:val="cs-CZ"/>
        </w:rPr>
        <w:t>odst.</w:t>
      </w:r>
      <w:r w:rsidR="005B4FD5">
        <w:rPr>
          <w:lang w:val="cs-CZ"/>
        </w:rPr>
        <w:t> </w:t>
      </w:r>
      <w:r w:rsidR="0087190F">
        <w:rPr>
          <w:lang w:val="cs-CZ"/>
        </w:rPr>
        <w:t>5</w:t>
      </w:r>
      <w:r w:rsidR="00940BC2" w:rsidRPr="002162D9">
        <w:rPr>
          <w:lang w:val="cs-CZ"/>
        </w:rPr>
        <w:t>.</w:t>
      </w:r>
      <w:r w:rsidR="00852E0B" w:rsidRPr="002162D9">
        <w:rPr>
          <w:lang w:val="cs-CZ"/>
        </w:rPr>
        <w:t xml:space="preserve"> této smlouvy</w:t>
      </w:r>
      <w:r w:rsidR="00BE2328">
        <w:rPr>
          <w:lang w:val="cs-CZ"/>
        </w:rPr>
        <w:t>,</w:t>
      </w:r>
      <w:r>
        <w:rPr>
          <w:lang w:val="cs-CZ"/>
        </w:rPr>
        <w:t xml:space="preserve"> a to nejpozději ke dni Dílčího přejímacího řízení, respektive</w:t>
      </w:r>
      <w:r w:rsidRPr="002162D9">
        <w:rPr>
          <w:lang w:val="cs-CZ"/>
        </w:rPr>
        <w:t xml:space="preserve"> </w:t>
      </w:r>
      <w:r>
        <w:rPr>
          <w:lang w:val="cs-CZ"/>
        </w:rPr>
        <w:t>P</w:t>
      </w:r>
      <w:r w:rsidRPr="002162D9">
        <w:rPr>
          <w:lang w:val="cs-CZ"/>
        </w:rPr>
        <w:t>řejímací</w:t>
      </w:r>
      <w:r>
        <w:rPr>
          <w:lang w:val="cs-CZ"/>
        </w:rPr>
        <w:t>ho</w:t>
      </w:r>
      <w:r w:rsidRPr="002162D9">
        <w:rPr>
          <w:lang w:val="cs-CZ"/>
        </w:rPr>
        <w:t xml:space="preserve"> řízení</w:t>
      </w:r>
      <w:r w:rsidR="00852E0B" w:rsidRPr="002162D9">
        <w:rPr>
          <w:lang w:val="cs-CZ"/>
        </w:rPr>
        <w:t>.</w:t>
      </w:r>
      <w:bookmarkEnd w:id="11"/>
    </w:p>
    <w:p w14:paraId="0DC59E69" w14:textId="77777777" w:rsidR="007A7564" w:rsidRPr="002162D9" w:rsidRDefault="007A7564" w:rsidP="00966C53">
      <w:pPr>
        <w:pStyle w:val="Meziodstavce"/>
        <w:ind w:left="426" w:hanging="426"/>
        <w:rPr>
          <w:lang w:val="cs-CZ"/>
        </w:rPr>
      </w:pPr>
    </w:p>
    <w:p w14:paraId="715ADB9D" w14:textId="71F8E5A5" w:rsidR="004723E7" w:rsidRPr="002162D9" w:rsidRDefault="00D77652" w:rsidP="005B4FD5">
      <w:pPr>
        <w:pStyle w:val="lneksmlouvytextPVL"/>
        <w:ind w:left="426" w:hanging="426"/>
      </w:pPr>
      <w:r w:rsidRPr="002162D9">
        <w:t xml:space="preserve">Bude-li objednatelem zjištěn nedostatek při kontrole dokumentů dle </w:t>
      </w:r>
      <w:r w:rsidR="008070CB" w:rsidRPr="002162D9">
        <w:t xml:space="preserve">odst. </w:t>
      </w:r>
      <w:r w:rsidR="008070CB" w:rsidRPr="002162D9">
        <w:fldChar w:fldCharType="begin"/>
      </w:r>
      <w:r w:rsidR="008070CB" w:rsidRPr="002162D9">
        <w:instrText xml:space="preserve"> REF _Ref473801663 \n \h </w:instrText>
      </w:r>
      <w:r w:rsidR="006E6FE8" w:rsidRPr="002162D9">
        <w:instrText xml:space="preserve"> \* MERGEFORMAT </w:instrText>
      </w:r>
      <w:r w:rsidR="008070CB" w:rsidRPr="002162D9">
        <w:fldChar w:fldCharType="separate"/>
      </w:r>
      <w:r w:rsidR="009866DE">
        <w:t>3</w:t>
      </w:r>
      <w:r w:rsidR="008070CB" w:rsidRPr="002162D9">
        <w:fldChar w:fldCharType="end"/>
      </w:r>
      <w:r w:rsidR="00C1675C" w:rsidRPr="002162D9">
        <w:t>.</w:t>
      </w:r>
      <w:r w:rsidRPr="002162D9">
        <w:t xml:space="preserve"> tohoto článku, informuje o tom bezodkladně</w:t>
      </w:r>
      <w:r w:rsidR="00E10168" w:rsidRPr="002162D9">
        <w:t xml:space="preserve">, nejpozději však do </w:t>
      </w:r>
      <w:r w:rsidR="00B207C5" w:rsidRPr="002162D9">
        <w:t>15</w:t>
      </w:r>
      <w:r w:rsidR="00E10168" w:rsidRPr="002162D9">
        <w:t xml:space="preserve"> kalendářních dn</w:t>
      </w:r>
      <w:r w:rsidR="00CF5574" w:rsidRPr="002162D9">
        <w:t>í</w:t>
      </w:r>
      <w:r w:rsidR="00E10168" w:rsidRPr="002162D9">
        <w:t xml:space="preserve"> od </w:t>
      </w:r>
      <w:r w:rsidR="00B207C5" w:rsidRPr="002162D9">
        <w:t>předání dokumentů dle odst. 3</w:t>
      </w:r>
      <w:r w:rsidR="00127302" w:rsidRPr="002162D9">
        <w:t>.</w:t>
      </w:r>
      <w:r w:rsidR="00B207C5" w:rsidRPr="002162D9">
        <w:t xml:space="preserve"> tohoto článku</w:t>
      </w:r>
      <w:r w:rsidRPr="002162D9">
        <w:t>. Zho</w:t>
      </w:r>
      <w:r w:rsidR="008B1AFE" w:rsidRPr="002162D9">
        <w:t>tovitel je povinen vytýkané nedostatky</w:t>
      </w:r>
      <w:r w:rsidR="00D279D7" w:rsidRPr="002162D9">
        <w:t xml:space="preserve"> odstranit </w:t>
      </w:r>
      <w:r w:rsidR="00B207C5" w:rsidRPr="002162D9">
        <w:t xml:space="preserve">do </w:t>
      </w:r>
      <w:r w:rsidR="001E3C95">
        <w:rPr>
          <w:lang w:val="cs-CZ"/>
        </w:rPr>
        <w:t xml:space="preserve">Dílčího </w:t>
      </w:r>
      <w:r w:rsidR="00B207C5" w:rsidRPr="002162D9">
        <w:t>předání a</w:t>
      </w:r>
      <w:r w:rsidR="00F85640" w:rsidRPr="002162D9">
        <w:t> </w:t>
      </w:r>
      <w:r w:rsidR="00B207C5" w:rsidRPr="002162D9">
        <w:t>převzetí díla</w:t>
      </w:r>
      <w:r w:rsidR="001E3C95">
        <w:rPr>
          <w:lang w:val="cs-CZ"/>
        </w:rPr>
        <w:t>, respektive Předání a převzetí dokončeného díla</w:t>
      </w:r>
      <w:r w:rsidRPr="002162D9">
        <w:t>. T</w:t>
      </w:r>
      <w:r w:rsidR="008B1AFE" w:rsidRPr="002162D9">
        <w:t>akovou</w:t>
      </w:r>
      <w:r w:rsidRPr="002162D9">
        <w:t xml:space="preserve"> výzvu je možné provést i zápisem ve </w:t>
      </w:r>
      <w:r w:rsidR="00BC1A68" w:rsidRPr="002162D9">
        <w:t>montážním</w:t>
      </w:r>
      <w:r w:rsidR="00C61124">
        <w:t xml:space="preserve"> (stavebním)</w:t>
      </w:r>
      <w:r w:rsidR="00BC1A68" w:rsidRPr="002162D9">
        <w:t xml:space="preserve"> </w:t>
      </w:r>
      <w:r w:rsidR="008B1AFE" w:rsidRPr="002162D9">
        <w:t>deníku, za doručenou se</w:t>
      </w:r>
      <w:r w:rsidRPr="002162D9">
        <w:t xml:space="preserve"> výzva považuje provedením takového zápisu.</w:t>
      </w:r>
      <w:r w:rsidR="00E10168" w:rsidRPr="002162D9">
        <w:t xml:space="preserve"> Přejímací řízení dle odst.</w:t>
      </w:r>
      <w:r w:rsidR="00BE6455" w:rsidRPr="002162D9">
        <w:t xml:space="preserve"> 2</w:t>
      </w:r>
      <w:r w:rsidR="00C1675C" w:rsidRPr="002162D9">
        <w:t>.</w:t>
      </w:r>
      <w:r w:rsidR="00E10168" w:rsidRPr="002162D9">
        <w:t xml:space="preserve"> tohoto článku nelze provést do odstranění </w:t>
      </w:r>
      <w:r w:rsidR="00172CAB" w:rsidRPr="002162D9">
        <w:t xml:space="preserve">vytýkaných </w:t>
      </w:r>
      <w:r w:rsidR="00E10168" w:rsidRPr="002162D9">
        <w:t>nedostatků nebo zjištění, že objednatelem vytý</w:t>
      </w:r>
      <w:r w:rsidR="00172CAB" w:rsidRPr="002162D9">
        <w:t xml:space="preserve">kané nedostatky </w:t>
      </w:r>
      <w:r w:rsidR="00E10168" w:rsidRPr="002162D9">
        <w:t xml:space="preserve">byly </w:t>
      </w:r>
      <w:r w:rsidR="00172CAB" w:rsidRPr="002162D9">
        <w:t>ne</w:t>
      </w:r>
      <w:r w:rsidR="00E10168" w:rsidRPr="002162D9">
        <w:t>oprávněné.</w:t>
      </w:r>
      <w:r w:rsidR="00172CAB" w:rsidRPr="002162D9">
        <w:t xml:space="preserve"> Objednatel není oprávněn uplatni</w:t>
      </w:r>
      <w:r w:rsidR="008070CB" w:rsidRPr="002162D9">
        <w:t xml:space="preserve">t smluvní pokutu dle čl. </w:t>
      </w:r>
      <w:r w:rsidR="00BE6455" w:rsidRPr="002162D9">
        <w:t xml:space="preserve">X. </w:t>
      </w:r>
      <w:r w:rsidR="008070CB" w:rsidRPr="002162D9">
        <w:t>odst.</w:t>
      </w:r>
      <w:r w:rsidR="00BE6455" w:rsidRPr="002162D9">
        <w:t xml:space="preserve"> 1</w:t>
      </w:r>
      <w:r w:rsidR="00940BC2" w:rsidRPr="002162D9">
        <w:t>.</w:t>
      </w:r>
      <w:r w:rsidR="008070CB" w:rsidRPr="002162D9">
        <w:t xml:space="preserve"> písm. </w:t>
      </w:r>
      <w:r w:rsidR="00BE6455" w:rsidRPr="002162D9">
        <w:t>a)</w:t>
      </w:r>
      <w:r w:rsidR="008070CB" w:rsidRPr="002162D9">
        <w:t xml:space="preserve"> </w:t>
      </w:r>
      <w:r w:rsidR="00172CAB" w:rsidRPr="002162D9">
        <w:t xml:space="preserve">této smlouvy, pokud </w:t>
      </w:r>
      <w:r w:rsidR="001E3C95">
        <w:rPr>
          <w:lang w:val="cs-CZ"/>
        </w:rPr>
        <w:t>Dílčí přejímací řízení, respektive P</w:t>
      </w:r>
      <w:proofErr w:type="spellStart"/>
      <w:r w:rsidR="00172CAB" w:rsidRPr="002162D9">
        <w:t>řejímací</w:t>
      </w:r>
      <w:proofErr w:type="spellEnd"/>
      <w:r w:rsidR="00172CAB" w:rsidRPr="002162D9">
        <w:t xml:space="preserve"> řízení</w:t>
      </w:r>
      <w:r w:rsidR="001E3C95">
        <w:rPr>
          <w:lang w:val="cs-CZ"/>
        </w:rPr>
        <w:t>,</w:t>
      </w:r>
      <w:r w:rsidR="00172CAB" w:rsidRPr="002162D9">
        <w:t xml:space="preserve"> nebylo provedeno pro neodstranění vytýkaných vad, jež se ukázaly jako neoprávněné.</w:t>
      </w:r>
    </w:p>
    <w:p w14:paraId="45A7FC16" w14:textId="77777777" w:rsidR="004723E7" w:rsidRPr="002162D9" w:rsidRDefault="004723E7" w:rsidP="00966C53">
      <w:pPr>
        <w:pStyle w:val="Meziodstavce"/>
        <w:ind w:left="426" w:hanging="426"/>
        <w:rPr>
          <w:lang w:val="cs-CZ"/>
        </w:rPr>
      </w:pPr>
    </w:p>
    <w:p w14:paraId="587EC11E" w14:textId="2ED147C9" w:rsidR="009741EB" w:rsidRPr="002162D9" w:rsidRDefault="009741EB" w:rsidP="00966C53">
      <w:pPr>
        <w:pStyle w:val="lneksmlouvytextPVL"/>
        <w:ind w:left="426" w:hanging="426"/>
        <w:rPr>
          <w:lang w:val="cs-CZ"/>
        </w:rPr>
      </w:pPr>
      <w:r w:rsidRPr="002162D9">
        <w:rPr>
          <w:lang w:val="cs-CZ"/>
        </w:rPr>
        <w:t>K</w:t>
      </w:r>
      <w:r w:rsidR="003645AA" w:rsidRPr="002162D9">
        <w:rPr>
          <w:lang w:val="cs-CZ"/>
        </w:rPr>
        <w:t xml:space="preserve"> provedení </w:t>
      </w:r>
      <w:r w:rsidR="001E3C95">
        <w:rPr>
          <w:lang w:val="cs-CZ"/>
        </w:rPr>
        <w:t xml:space="preserve">Dílčího přejímacího řízení </w:t>
      </w:r>
      <w:r w:rsidR="003645AA" w:rsidRPr="002162D9">
        <w:rPr>
          <w:lang w:val="cs-CZ"/>
        </w:rPr>
        <w:t xml:space="preserve">a </w:t>
      </w:r>
      <w:r w:rsidR="001E3C95">
        <w:rPr>
          <w:lang w:val="cs-CZ"/>
        </w:rPr>
        <w:t>P</w:t>
      </w:r>
      <w:r w:rsidR="003645AA" w:rsidRPr="002162D9">
        <w:rPr>
          <w:lang w:val="cs-CZ"/>
        </w:rPr>
        <w:t>řejímacího řízení</w:t>
      </w:r>
      <w:r w:rsidRPr="002162D9">
        <w:rPr>
          <w:lang w:val="cs-CZ"/>
        </w:rPr>
        <w:t xml:space="preserve"> vyzve zhotovitel objednatele písemně buď doručením výzvy na adresu objednatele, nebo zápisem </w:t>
      </w:r>
      <w:r w:rsidR="00751836">
        <w:rPr>
          <w:lang w:val="cs-CZ"/>
        </w:rPr>
        <w:t>v</w:t>
      </w:r>
      <w:r w:rsidR="00726B86">
        <w:rPr>
          <w:lang w:val="cs-CZ"/>
        </w:rPr>
        <w:t xml:space="preserve"> montážním</w:t>
      </w:r>
      <w:r w:rsidR="00BE7238">
        <w:rPr>
          <w:lang w:val="cs-CZ"/>
        </w:rPr>
        <w:t xml:space="preserve"> (stavebním)</w:t>
      </w:r>
      <w:r w:rsidR="009C6069" w:rsidRPr="002162D9">
        <w:rPr>
          <w:lang w:val="cs-CZ"/>
        </w:rPr>
        <w:t xml:space="preserve"> </w:t>
      </w:r>
      <w:r w:rsidRPr="002162D9">
        <w:rPr>
          <w:lang w:val="cs-CZ"/>
        </w:rPr>
        <w:t xml:space="preserve">deníku, </w:t>
      </w:r>
      <w:r w:rsidR="003645AA" w:rsidRPr="002162D9">
        <w:rPr>
          <w:lang w:val="cs-CZ"/>
        </w:rPr>
        <w:t xml:space="preserve">a to </w:t>
      </w:r>
      <w:r w:rsidRPr="002162D9">
        <w:rPr>
          <w:lang w:val="cs-CZ"/>
        </w:rPr>
        <w:t>nejméně 10 kalendářních dní před požadovaným termínem.</w:t>
      </w:r>
    </w:p>
    <w:p w14:paraId="11C36FAC" w14:textId="77777777" w:rsidR="0087190F" w:rsidRDefault="0087190F" w:rsidP="0087190F">
      <w:pPr>
        <w:pStyle w:val="Meziodstavce"/>
        <w:ind w:left="426" w:hanging="426"/>
      </w:pPr>
    </w:p>
    <w:p w14:paraId="119FCFD0" w14:textId="77777777" w:rsidR="0087190F" w:rsidRDefault="0087190F" w:rsidP="0087190F">
      <w:pPr>
        <w:pStyle w:val="lneksmlouvytextPVL"/>
        <w:ind w:left="426" w:hanging="426"/>
      </w:pPr>
      <w:r>
        <w:t xml:space="preserve">V případě, že po zahájení </w:t>
      </w:r>
      <w:r w:rsidR="00AA28C2">
        <w:rPr>
          <w:lang w:val="cs-CZ"/>
        </w:rPr>
        <w:t>Dílčího přejímacího řízení</w:t>
      </w:r>
      <w:r>
        <w:t xml:space="preserve"> nebo </w:t>
      </w:r>
      <w:r w:rsidR="00AA28C2">
        <w:rPr>
          <w:lang w:val="cs-CZ"/>
        </w:rPr>
        <w:t>P</w:t>
      </w:r>
      <w:proofErr w:type="spellStart"/>
      <w:r>
        <w:t>řejímacího</w:t>
      </w:r>
      <w:proofErr w:type="spellEnd"/>
      <w:r>
        <w:t xml:space="preserve"> řízení jsou zjištěny </w:t>
      </w:r>
      <w:r>
        <w:t>okolnosti, které by bránily jejich dokončení (jako například nedokončené stavební nebo montážní práce apod.), mohou smluvní strany dohodou stanovit nový termín. N</w:t>
      </w:r>
      <w:r w:rsidRPr="00A114BC">
        <w:t>edojde-li</w:t>
      </w:r>
      <w:r>
        <w:t xml:space="preserve"> k dohodě, je oprávněn termín stanovit objednatel. Podmínka dostatečného předstihu dle předchozího odstavce nemusí být v takovém případě dodržena. Budou-li zjištěné okolnosti naplňovat čl. II. odst. 2. </w:t>
      </w:r>
      <w:r>
        <w:rPr>
          <w:lang w:val="cs-CZ"/>
        </w:rPr>
        <w:t>a </w:t>
      </w:r>
      <w:r>
        <w:t xml:space="preserve">3. této smlouvy, bude se postupovat podle uvedených ustanovení. Nenaplní-li zjištěné okolnosti podmínky ustanovení smlouvy zmíněných v předchozí větě, může být sice dohodnut nový termín </w:t>
      </w:r>
      <w:r w:rsidR="00C21458">
        <w:rPr>
          <w:lang w:val="cs-CZ"/>
        </w:rPr>
        <w:t>Dílčího přejímacího řízení</w:t>
      </w:r>
      <w:r>
        <w:t xml:space="preserve"> nebo </w:t>
      </w:r>
      <w:r w:rsidR="00C21458">
        <w:rPr>
          <w:lang w:val="cs-CZ"/>
        </w:rPr>
        <w:t>P</w:t>
      </w:r>
      <w:proofErr w:type="spellStart"/>
      <w:r>
        <w:t>řejímacího</w:t>
      </w:r>
      <w:proofErr w:type="spellEnd"/>
      <w:r>
        <w:t xml:space="preserve"> řízení, nedojde však ke změně termínů dle čl. II. odst. 1. této smlouvy. Dojde-li však k výskytu objektivních okolností mimo kontrolu obou smluvních stran, pro které nelze dokončit </w:t>
      </w:r>
      <w:r w:rsidR="00AA28C2">
        <w:rPr>
          <w:lang w:val="cs-CZ"/>
        </w:rPr>
        <w:t xml:space="preserve">Dílčí přejímací řízení </w:t>
      </w:r>
      <w:r>
        <w:t xml:space="preserve">v termínu </w:t>
      </w:r>
      <w:r>
        <w:lastRenderedPageBreak/>
        <w:t>dle čl. II. odst. 1. písm. </w:t>
      </w:r>
      <w:r w:rsidR="00AA28C2">
        <w:rPr>
          <w:lang w:val="cs-CZ"/>
        </w:rPr>
        <w:t>c</w:t>
      </w:r>
      <w:r>
        <w:t xml:space="preserve">) této smlouvy, avšak </w:t>
      </w:r>
      <w:r w:rsidR="00AA28C2">
        <w:rPr>
          <w:lang w:val="cs-CZ"/>
        </w:rPr>
        <w:t xml:space="preserve">veškeré podmínky vyplívající z této smlouvy </w:t>
      </w:r>
      <w:r>
        <w:t xml:space="preserve">byly zhotovitelem v uvedeném termínu prokazatelně </w:t>
      </w:r>
      <w:r w:rsidR="00AA28C2">
        <w:rPr>
          <w:lang w:val="cs-CZ"/>
        </w:rPr>
        <w:t>splněny</w:t>
      </w:r>
      <w:r>
        <w:t>, může objednatel rozhodnout o splnění předmětného termínu i po jeho uplynutí.</w:t>
      </w:r>
    </w:p>
    <w:p w14:paraId="3AF40620" w14:textId="77777777" w:rsidR="0087190F" w:rsidRDefault="0087190F" w:rsidP="0087190F">
      <w:pPr>
        <w:pStyle w:val="Meziodstavce"/>
        <w:ind w:left="426" w:hanging="426"/>
      </w:pPr>
    </w:p>
    <w:p w14:paraId="3E9BCFDE" w14:textId="77777777" w:rsidR="009741EB" w:rsidRPr="002162D9" w:rsidRDefault="009741EB" w:rsidP="00204CFF">
      <w:pPr>
        <w:pStyle w:val="lneksmlouvytextPVL"/>
        <w:ind w:left="426" w:hanging="426"/>
        <w:rPr>
          <w:lang w:val="cs-CZ"/>
        </w:rPr>
      </w:pPr>
      <w:r w:rsidRPr="002162D9">
        <w:rPr>
          <w:lang w:val="cs-CZ"/>
        </w:rPr>
        <w:t>Dílo se považuje za dokončené, nemá-li v době př</w:t>
      </w:r>
      <w:r w:rsidR="00D37E2C" w:rsidRPr="002162D9">
        <w:rPr>
          <w:lang w:val="cs-CZ"/>
        </w:rPr>
        <w:t>ejímacího</w:t>
      </w:r>
      <w:r w:rsidRPr="002162D9">
        <w:rPr>
          <w:lang w:val="cs-CZ"/>
        </w:rPr>
        <w:t xml:space="preserve"> </w:t>
      </w:r>
      <w:r w:rsidR="00D37E2C" w:rsidRPr="002162D9">
        <w:rPr>
          <w:lang w:val="cs-CZ"/>
        </w:rPr>
        <w:t xml:space="preserve">řízení </w:t>
      </w:r>
      <w:r w:rsidRPr="002162D9">
        <w:rPr>
          <w:lang w:val="cs-CZ"/>
        </w:rPr>
        <w:t xml:space="preserve">zjistitelné vady ani při vynaložení veškeré odborné péče, je provedeno v požadované kvalitě, je schopné plnit požadovanou funkci. Ukončení </w:t>
      </w:r>
      <w:r w:rsidR="00D37E2C" w:rsidRPr="002162D9">
        <w:rPr>
          <w:lang w:val="cs-CZ"/>
        </w:rPr>
        <w:t xml:space="preserve">přejímacího řízení </w:t>
      </w:r>
      <w:r w:rsidRPr="002162D9">
        <w:rPr>
          <w:lang w:val="cs-CZ"/>
        </w:rPr>
        <w:t>a</w:t>
      </w:r>
      <w:r w:rsidR="00D37E2C" w:rsidRPr="002162D9">
        <w:rPr>
          <w:lang w:val="cs-CZ"/>
        </w:rPr>
        <w:t xml:space="preserve"> tím i</w:t>
      </w:r>
      <w:r w:rsidRPr="002162D9">
        <w:rPr>
          <w:lang w:val="cs-CZ"/>
        </w:rPr>
        <w:t xml:space="preserve"> předání díla je stvrzeno podpisy oprávněných osob objednatele ve věcech technických a oprávněných osob zhotovitele ve věcech technických v zápise o předání a převzetí díla</w:t>
      </w:r>
      <w:r w:rsidR="0048019A" w:rsidRPr="002162D9">
        <w:rPr>
          <w:lang w:val="cs-CZ"/>
        </w:rPr>
        <w:t xml:space="preserve"> </w:t>
      </w:r>
      <w:r w:rsidR="00D37E2C" w:rsidRPr="002162D9">
        <w:rPr>
          <w:lang w:val="cs-CZ"/>
        </w:rPr>
        <w:t xml:space="preserve">dle </w:t>
      </w:r>
      <w:r w:rsidR="008070CB" w:rsidRPr="002162D9">
        <w:rPr>
          <w:lang w:val="cs-CZ"/>
        </w:rPr>
        <w:t xml:space="preserve">odst. </w:t>
      </w:r>
      <w:r w:rsidR="008070CB" w:rsidRPr="002162D9">
        <w:rPr>
          <w:lang w:val="cs-CZ"/>
        </w:rPr>
        <w:fldChar w:fldCharType="begin"/>
      </w:r>
      <w:r w:rsidR="008070CB" w:rsidRPr="002162D9">
        <w:rPr>
          <w:lang w:val="cs-CZ"/>
        </w:rPr>
        <w:instrText xml:space="preserve"> REF _Ref473801677 \n \h </w:instrText>
      </w:r>
      <w:r w:rsidR="006E6FE8" w:rsidRPr="002162D9">
        <w:rPr>
          <w:lang w:val="cs-CZ"/>
        </w:rPr>
        <w:instrText xml:space="preserve"> \* MERGEFORMAT </w:instrText>
      </w:r>
      <w:r w:rsidR="008070CB" w:rsidRPr="002162D9">
        <w:rPr>
          <w:lang w:val="cs-CZ"/>
        </w:rPr>
      </w:r>
      <w:r w:rsidR="008070CB" w:rsidRPr="002162D9">
        <w:rPr>
          <w:lang w:val="cs-CZ"/>
        </w:rPr>
        <w:fldChar w:fldCharType="separate"/>
      </w:r>
      <w:r w:rsidR="009866DE">
        <w:rPr>
          <w:lang w:val="cs-CZ"/>
        </w:rPr>
        <w:t>9</w:t>
      </w:r>
      <w:r w:rsidR="008070CB" w:rsidRPr="002162D9">
        <w:rPr>
          <w:lang w:val="cs-CZ"/>
        </w:rPr>
        <w:fldChar w:fldCharType="end"/>
      </w:r>
      <w:r w:rsidR="00C1675C" w:rsidRPr="002162D9">
        <w:rPr>
          <w:lang w:val="cs-CZ"/>
        </w:rPr>
        <w:t>.</w:t>
      </w:r>
      <w:r w:rsidR="00D37E2C" w:rsidRPr="002162D9">
        <w:rPr>
          <w:lang w:val="cs-CZ"/>
        </w:rPr>
        <w:t xml:space="preserve"> tohoto článku</w:t>
      </w:r>
      <w:r w:rsidRPr="002162D9">
        <w:rPr>
          <w:lang w:val="cs-CZ"/>
        </w:rPr>
        <w:t xml:space="preserve">. Smluvní strany tímto výslovně vylučují aplikaci § 2628 OZ. </w:t>
      </w:r>
    </w:p>
    <w:p w14:paraId="7A82541B" w14:textId="77777777" w:rsidR="009741EB" w:rsidRPr="002162D9" w:rsidRDefault="009741EB" w:rsidP="00204CFF">
      <w:pPr>
        <w:pStyle w:val="Meziodstavce"/>
        <w:ind w:left="426" w:hanging="426"/>
        <w:rPr>
          <w:lang w:val="cs-CZ"/>
        </w:rPr>
      </w:pPr>
    </w:p>
    <w:p w14:paraId="74E1958D" w14:textId="77777777" w:rsidR="009741EB" w:rsidRPr="002162D9" w:rsidRDefault="009741EB" w:rsidP="00204CFF">
      <w:pPr>
        <w:pStyle w:val="lneksmlouvytextPVL"/>
        <w:ind w:left="426" w:hanging="426"/>
        <w:rPr>
          <w:lang w:val="cs-CZ"/>
        </w:rPr>
      </w:pPr>
      <w:r w:rsidRPr="002162D9">
        <w:rPr>
          <w:lang w:val="cs-CZ"/>
        </w:rPr>
        <w:t xml:space="preserve">Objednatel však může po zvážení okolností </w:t>
      </w:r>
      <w:r w:rsidR="0083506D" w:rsidRPr="002162D9">
        <w:rPr>
          <w:lang w:val="cs-CZ"/>
        </w:rPr>
        <w:t xml:space="preserve">při přejímacím řízení </w:t>
      </w:r>
      <w:r w:rsidRPr="002162D9">
        <w:rPr>
          <w:lang w:val="cs-CZ"/>
        </w:rPr>
        <w:t>převzít dílo vykazuj</w:t>
      </w:r>
      <w:r w:rsidR="0083506D" w:rsidRPr="002162D9">
        <w:rPr>
          <w:lang w:val="cs-CZ"/>
        </w:rPr>
        <w:t>ící</w:t>
      </w:r>
      <w:r w:rsidRPr="002162D9">
        <w:rPr>
          <w:lang w:val="cs-CZ"/>
        </w:rPr>
        <w:t xml:space="preserve"> vady, které </w:t>
      </w:r>
      <w:r w:rsidRPr="002162D9">
        <w:rPr>
          <w:bCs/>
          <w:lang w:val="cs-CZ"/>
        </w:rPr>
        <w:t>samy o sobě ani ve spojení s jinými neovlivní řádné, bezpečné a bezporuchové využití díla.</w:t>
      </w:r>
      <w:r w:rsidRPr="002162D9">
        <w:rPr>
          <w:lang w:val="cs-CZ"/>
        </w:rPr>
        <w:t xml:space="preserve"> V zápise o předání a převzetí díla</w:t>
      </w:r>
      <w:r w:rsidR="0048019A" w:rsidRPr="002162D9">
        <w:rPr>
          <w:lang w:val="cs-CZ"/>
        </w:rPr>
        <w:t xml:space="preserve"> </w:t>
      </w:r>
      <w:r w:rsidR="0083506D" w:rsidRPr="002162D9">
        <w:rPr>
          <w:lang w:val="cs-CZ"/>
        </w:rPr>
        <w:t xml:space="preserve">dle </w:t>
      </w:r>
      <w:r w:rsidR="008070CB" w:rsidRPr="002162D9">
        <w:rPr>
          <w:lang w:val="cs-CZ"/>
        </w:rPr>
        <w:t>odst.</w:t>
      </w:r>
      <w:r w:rsidR="007452A5">
        <w:rPr>
          <w:lang w:val="cs-CZ"/>
        </w:rPr>
        <w:t xml:space="preserve"> 9</w:t>
      </w:r>
      <w:r w:rsidR="00C1675C" w:rsidRPr="002162D9">
        <w:rPr>
          <w:lang w:val="cs-CZ"/>
        </w:rPr>
        <w:t>.</w:t>
      </w:r>
      <w:r w:rsidR="0083506D" w:rsidRPr="002162D9">
        <w:rPr>
          <w:lang w:val="cs-CZ"/>
        </w:rPr>
        <w:t xml:space="preserve"> tohoto článku</w:t>
      </w:r>
      <w:r w:rsidRPr="002162D9">
        <w:rPr>
          <w:lang w:val="cs-CZ"/>
        </w:rPr>
        <w:t xml:space="preserve"> s výhradami musí být sjednán termín pro odstranění vad, který podléhá smluvní pokutě podle článku X. odst. 1. písm. </w:t>
      </w:r>
      <w:r w:rsidR="00103F94">
        <w:rPr>
          <w:lang w:val="cs-CZ"/>
        </w:rPr>
        <w:t>d</w:t>
      </w:r>
      <w:r w:rsidRPr="002162D9">
        <w:rPr>
          <w:lang w:val="cs-CZ"/>
        </w:rPr>
        <w:t>) této smlouvy.</w:t>
      </w:r>
    </w:p>
    <w:p w14:paraId="0D334B45" w14:textId="77777777" w:rsidR="009741EB" w:rsidRPr="002162D9" w:rsidRDefault="009741EB" w:rsidP="00204CFF">
      <w:pPr>
        <w:pStyle w:val="Meziodstavce"/>
        <w:ind w:left="426" w:hanging="426"/>
        <w:rPr>
          <w:lang w:val="cs-CZ"/>
        </w:rPr>
      </w:pPr>
    </w:p>
    <w:p w14:paraId="03DB5217" w14:textId="77777777" w:rsidR="00687F32" w:rsidRPr="002162D9" w:rsidRDefault="00050D30" w:rsidP="00204CFF">
      <w:pPr>
        <w:pStyle w:val="lneksmlouvytextPVL"/>
        <w:ind w:left="426" w:hanging="426"/>
        <w:rPr>
          <w:lang w:val="cs-CZ"/>
        </w:rPr>
      </w:pPr>
      <w:bookmarkStart w:id="12" w:name="_Ref473801677"/>
      <w:r>
        <w:rPr>
          <w:lang w:val="cs-CZ"/>
        </w:rPr>
        <w:t>Dílčí přejímací řízení</w:t>
      </w:r>
      <w:r w:rsidR="00687F32" w:rsidRPr="002162D9">
        <w:rPr>
          <w:lang w:val="cs-CZ"/>
        </w:rPr>
        <w:t xml:space="preserve"> a </w:t>
      </w:r>
      <w:r w:rsidR="007643B2" w:rsidRPr="002162D9">
        <w:rPr>
          <w:lang w:val="cs-CZ"/>
        </w:rPr>
        <w:t>přejímací řízení</w:t>
      </w:r>
      <w:r w:rsidR="00687F32" w:rsidRPr="002162D9">
        <w:rPr>
          <w:lang w:val="cs-CZ"/>
        </w:rPr>
        <w:t xml:space="preserve"> bude provedeno protokolárně</w:t>
      </w:r>
      <w:r w:rsidR="00A332B1" w:rsidRPr="002162D9">
        <w:rPr>
          <w:lang w:val="cs-CZ"/>
        </w:rPr>
        <w:t xml:space="preserve">, přičemž takový </w:t>
      </w:r>
      <w:r w:rsidR="0048019A" w:rsidRPr="002162D9">
        <w:rPr>
          <w:lang w:val="cs-CZ"/>
        </w:rPr>
        <w:t xml:space="preserve">protokol může být označen též jako </w:t>
      </w:r>
      <w:r>
        <w:rPr>
          <w:i/>
          <w:iCs/>
          <w:lang w:val="cs-CZ"/>
        </w:rPr>
        <w:t>Z</w:t>
      </w:r>
      <w:r w:rsidR="0048019A" w:rsidRPr="007452A5">
        <w:rPr>
          <w:i/>
          <w:iCs/>
          <w:lang w:val="cs-CZ"/>
        </w:rPr>
        <w:t xml:space="preserve">ápis o </w:t>
      </w:r>
      <w:r w:rsidRPr="007452A5">
        <w:rPr>
          <w:i/>
          <w:iCs/>
          <w:lang w:val="cs-CZ"/>
        </w:rPr>
        <w:t>Dílčím předání a převzetí díla</w:t>
      </w:r>
      <w:r w:rsidR="00673B5E" w:rsidRPr="002162D9">
        <w:rPr>
          <w:lang w:val="cs-CZ"/>
        </w:rPr>
        <w:t xml:space="preserve"> nebo </w:t>
      </w:r>
      <w:r w:rsidRPr="007452A5">
        <w:rPr>
          <w:i/>
          <w:iCs/>
          <w:lang w:val="cs-CZ"/>
        </w:rPr>
        <w:t>Z</w:t>
      </w:r>
      <w:r w:rsidR="00673B5E" w:rsidRPr="007452A5">
        <w:rPr>
          <w:i/>
          <w:iCs/>
          <w:lang w:val="cs-CZ"/>
        </w:rPr>
        <w:t xml:space="preserve">ápis o </w:t>
      </w:r>
      <w:r w:rsidR="0048019A" w:rsidRPr="007452A5">
        <w:rPr>
          <w:i/>
          <w:iCs/>
          <w:lang w:val="cs-CZ"/>
        </w:rPr>
        <w:t>předání a</w:t>
      </w:r>
      <w:r w:rsidR="007452A5">
        <w:rPr>
          <w:i/>
          <w:iCs/>
          <w:lang w:val="cs-CZ"/>
        </w:rPr>
        <w:t> </w:t>
      </w:r>
      <w:r w:rsidR="0048019A" w:rsidRPr="007452A5">
        <w:rPr>
          <w:i/>
          <w:iCs/>
          <w:lang w:val="cs-CZ"/>
        </w:rPr>
        <w:t>převzetí díla</w:t>
      </w:r>
      <w:r w:rsidR="0048019A" w:rsidRPr="002162D9">
        <w:rPr>
          <w:lang w:val="cs-CZ"/>
        </w:rPr>
        <w:t>.</w:t>
      </w:r>
      <w:r w:rsidR="00A332B1" w:rsidRPr="002162D9">
        <w:rPr>
          <w:lang w:val="cs-CZ"/>
        </w:rPr>
        <w:t xml:space="preserve"> Takový protokol musí být podepsán oprávněnými osobami objednatele ve věcech technických a oprávněnými osobami zhotovitele ve věcech technických.</w:t>
      </w:r>
      <w:bookmarkEnd w:id="12"/>
    </w:p>
    <w:p w14:paraId="0FE8DC6E" w14:textId="77777777" w:rsidR="00687F32" w:rsidRPr="002162D9" w:rsidRDefault="00687F32" w:rsidP="00204CFF">
      <w:pPr>
        <w:pStyle w:val="Meziodstavce"/>
        <w:ind w:left="426" w:hanging="426"/>
        <w:rPr>
          <w:lang w:val="cs-CZ"/>
        </w:rPr>
      </w:pPr>
    </w:p>
    <w:p w14:paraId="735D118B" w14:textId="77777777" w:rsidR="009741EB" w:rsidRPr="002162D9" w:rsidRDefault="009741EB" w:rsidP="00204CFF">
      <w:pPr>
        <w:pStyle w:val="lneksmlouvytextPVL"/>
        <w:ind w:left="426" w:hanging="426"/>
        <w:rPr>
          <w:lang w:val="cs-CZ"/>
        </w:rPr>
      </w:pPr>
      <w:r w:rsidRPr="002162D9">
        <w:rPr>
          <w:lang w:val="cs-CZ"/>
        </w:rPr>
        <w:t>Vlastníkem zhotovovaného díla je Česká republika s právem hospodařit pro objednatele</w:t>
      </w:r>
      <w:r w:rsidR="0087190F">
        <w:rPr>
          <w:lang w:val="cs-CZ"/>
        </w:rPr>
        <w:t>,</w:t>
      </w:r>
      <w:r w:rsidRPr="002162D9">
        <w:rPr>
          <w:lang w:val="cs-CZ"/>
        </w:rPr>
        <w:t xml:space="preserve"> a to od samého počátku provádění díla.</w:t>
      </w:r>
    </w:p>
    <w:p w14:paraId="5476FA6E" w14:textId="77777777" w:rsidR="00CD0420" w:rsidRDefault="00CD0420" w:rsidP="009741EB">
      <w:pPr>
        <w:pStyle w:val="Meziodstavce"/>
        <w:rPr>
          <w:lang w:val="cs-CZ"/>
        </w:rPr>
      </w:pPr>
    </w:p>
    <w:p w14:paraId="73722E64" w14:textId="77777777" w:rsidR="009741EB" w:rsidRPr="002162D9" w:rsidRDefault="009741EB" w:rsidP="009741EB">
      <w:pPr>
        <w:pStyle w:val="lneksmlouvynadpisPVL"/>
        <w:rPr>
          <w:lang w:val="cs-CZ"/>
        </w:rPr>
      </w:pPr>
      <w:r w:rsidRPr="002162D9">
        <w:rPr>
          <w:lang w:val="cs-CZ"/>
        </w:rPr>
        <w:t>Záruka a odpovědnost za škody</w:t>
      </w:r>
    </w:p>
    <w:p w14:paraId="7E6AA9C3" w14:textId="77777777" w:rsidR="009741EB" w:rsidRPr="002162D9" w:rsidRDefault="009741EB" w:rsidP="00204CFF">
      <w:pPr>
        <w:pStyle w:val="lneksmlouvytextPVL"/>
        <w:ind w:left="426" w:hanging="426"/>
        <w:rPr>
          <w:lang w:val="cs-CZ"/>
        </w:rPr>
      </w:pPr>
      <w:r w:rsidRPr="002162D9">
        <w:rPr>
          <w:lang w:val="cs-CZ"/>
        </w:rPr>
        <w:t>Zhotovitel odpovídá za škody, které vzniknou objednateli a které mají původ ve vadném, neúplném nebo opožděném plnění zhotovitele, nebo v porušení jiné povinnosti zhotovitele vyplývající z této smlouvy.</w:t>
      </w:r>
    </w:p>
    <w:p w14:paraId="5CFF8C5C" w14:textId="77777777" w:rsidR="009741EB" w:rsidRPr="002162D9" w:rsidRDefault="009741EB" w:rsidP="00204CFF">
      <w:pPr>
        <w:pStyle w:val="Meziodstavce"/>
        <w:ind w:left="426" w:hanging="426"/>
        <w:rPr>
          <w:lang w:val="cs-CZ"/>
        </w:rPr>
      </w:pPr>
    </w:p>
    <w:p w14:paraId="52B87C43" w14:textId="77777777" w:rsidR="009741EB" w:rsidRPr="002162D9" w:rsidRDefault="009741EB" w:rsidP="00204CFF">
      <w:pPr>
        <w:pStyle w:val="lneksmlouvytextPVL"/>
        <w:ind w:left="426" w:hanging="426"/>
        <w:rPr>
          <w:lang w:val="cs-CZ"/>
        </w:rPr>
      </w:pPr>
      <w:r w:rsidRPr="002162D9">
        <w:rPr>
          <w:lang w:val="cs-CZ"/>
        </w:rPr>
        <w:t>Zhotovitel odpovídá za vady díla, včetně těch, které nebyly zjistitelné v den předání a převzetí díla</w:t>
      </w:r>
      <w:r w:rsidR="009C6069" w:rsidRPr="002162D9">
        <w:rPr>
          <w:lang w:val="cs-CZ"/>
        </w:rPr>
        <w:t xml:space="preserve"> dle článku II. odst. 1. písm. </w:t>
      </w:r>
      <w:r w:rsidR="007452A5">
        <w:rPr>
          <w:lang w:val="cs-CZ"/>
        </w:rPr>
        <w:t>e</w:t>
      </w:r>
      <w:r w:rsidR="009C6069" w:rsidRPr="002162D9">
        <w:rPr>
          <w:lang w:val="cs-CZ"/>
        </w:rPr>
        <w:t>) této smlouvy</w:t>
      </w:r>
      <w:r w:rsidR="00D43E0C">
        <w:rPr>
          <w:lang w:val="cs-CZ"/>
        </w:rPr>
        <w:t>.</w:t>
      </w:r>
      <w:r w:rsidRPr="002162D9">
        <w:rPr>
          <w:lang w:val="cs-CZ"/>
        </w:rPr>
        <w:t xml:space="preserve"> Dále zhotovitel přebírá závazek, že po níže stanovenou záruční dobu bude dodané dílo jako celek i jednotlivé části díla způsobilé pro použití k obvyklému účelu a že si ponechá obvyklé vlastnosti.</w:t>
      </w:r>
    </w:p>
    <w:p w14:paraId="0A840430" w14:textId="77777777" w:rsidR="009741EB" w:rsidRPr="002162D9" w:rsidRDefault="009741EB" w:rsidP="00204CFF">
      <w:pPr>
        <w:pStyle w:val="Meziodstavce"/>
        <w:ind w:left="426" w:hanging="426"/>
        <w:rPr>
          <w:lang w:val="cs-CZ"/>
        </w:rPr>
      </w:pPr>
    </w:p>
    <w:p w14:paraId="05A163DB" w14:textId="77777777" w:rsidR="009741EB" w:rsidRPr="002162D9" w:rsidRDefault="009741EB" w:rsidP="00204CFF">
      <w:pPr>
        <w:pStyle w:val="lneksmlouvytextPVL"/>
        <w:ind w:left="426" w:hanging="426"/>
        <w:rPr>
          <w:lang w:val="cs-CZ"/>
        </w:rPr>
      </w:pPr>
      <w:r w:rsidRPr="002162D9">
        <w:rPr>
          <w:lang w:val="cs-CZ"/>
        </w:rPr>
        <w:t>Nebezpečí škody na zhotoveném díle přechází ze zhotovitele na objednatele dnem</w:t>
      </w:r>
      <w:r w:rsidR="00994F7D">
        <w:rPr>
          <w:lang w:val="cs-CZ"/>
        </w:rPr>
        <w:t xml:space="preserve"> předání a</w:t>
      </w:r>
      <w:r w:rsidR="007452A5">
        <w:rPr>
          <w:lang w:val="cs-CZ"/>
        </w:rPr>
        <w:t> </w:t>
      </w:r>
      <w:r w:rsidR="00994F7D">
        <w:rPr>
          <w:lang w:val="cs-CZ"/>
        </w:rPr>
        <w:t xml:space="preserve">převzetí díla dle </w:t>
      </w:r>
      <w:r w:rsidR="009C6069" w:rsidRPr="002162D9">
        <w:rPr>
          <w:lang w:val="cs-CZ"/>
        </w:rPr>
        <w:t xml:space="preserve">článku II. odst. 1. písm. </w:t>
      </w:r>
      <w:r w:rsidR="007452A5">
        <w:rPr>
          <w:lang w:val="cs-CZ"/>
        </w:rPr>
        <w:t>e</w:t>
      </w:r>
      <w:r w:rsidR="009C6069" w:rsidRPr="002162D9">
        <w:rPr>
          <w:lang w:val="cs-CZ"/>
        </w:rPr>
        <w:t xml:space="preserve">) této smlouvy, </w:t>
      </w:r>
      <w:r w:rsidRPr="002162D9">
        <w:rPr>
          <w:lang w:val="cs-CZ"/>
        </w:rPr>
        <w:t>a to i v případě, došlo-li k mimořádným nepředvídatelným a nepřekonatelným překážkám vzniklým nezávisle na vůli stran podle § 2913 odst. 2 OZ.</w:t>
      </w:r>
    </w:p>
    <w:p w14:paraId="1B8087CD" w14:textId="77777777" w:rsidR="009741EB" w:rsidRPr="002162D9" w:rsidRDefault="009741EB" w:rsidP="00204CFF">
      <w:pPr>
        <w:pStyle w:val="Meziodstavce"/>
        <w:ind w:left="426" w:hanging="426"/>
        <w:rPr>
          <w:lang w:val="cs-CZ"/>
        </w:rPr>
      </w:pPr>
    </w:p>
    <w:p w14:paraId="2CE682A4" w14:textId="77777777" w:rsidR="00C21458" w:rsidRPr="00C21458" w:rsidRDefault="00130AAF" w:rsidP="009C6069">
      <w:pPr>
        <w:pStyle w:val="lneksmlouvytextPVL"/>
        <w:ind w:left="426" w:hanging="426"/>
        <w:rPr>
          <w:lang w:val="cs-CZ"/>
        </w:rPr>
      </w:pPr>
      <w:r w:rsidRPr="002162D9">
        <w:rPr>
          <w:lang w:val="cs-CZ"/>
        </w:rPr>
        <w:t xml:space="preserve">Zhotovitel poskytuje na </w:t>
      </w:r>
      <w:r w:rsidRPr="002162D9">
        <w:rPr>
          <w:bCs/>
          <w:lang w:val="cs-CZ"/>
        </w:rPr>
        <w:t xml:space="preserve">dílo záruku v délce </w:t>
      </w:r>
      <w:r w:rsidR="00CB09BA">
        <w:rPr>
          <w:b/>
          <w:bCs/>
          <w:lang w:val="cs-CZ"/>
        </w:rPr>
        <w:t>60</w:t>
      </w:r>
      <w:r w:rsidR="00B367FB">
        <w:rPr>
          <w:b/>
          <w:bCs/>
          <w:lang w:val="cs-CZ"/>
        </w:rPr>
        <w:t xml:space="preserve"> </w:t>
      </w:r>
      <w:r w:rsidRPr="002162D9">
        <w:rPr>
          <w:bCs/>
          <w:lang w:val="cs-CZ"/>
        </w:rPr>
        <w:t>měsíců</w:t>
      </w:r>
      <w:r w:rsidR="00085B47">
        <w:rPr>
          <w:bCs/>
          <w:lang w:val="cs-CZ"/>
        </w:rPr>
        <w:t>.</w:t>
      </w:r>
    </w:p>
    <w:p w14:paraId="222E85C7" w14:textId="36E9E763" w:rsidR="009C6069" w:rsidRPr="002162D9" w:rsidRDefault="009C6069" w:rsidP="007452A5">
      <w:pPr>
        <w:pStyle w:val="lneksmlouvytextPVL"/>
        <w:numPr>
          <w:ilvl w:val="0"/>
          <w:numId w:val="0"/>
        </w:numPr>
        <w:ind w:left="426"/>
        <w:rPr>
          <w:lang w:val="cs-CZ"/>
        </w:rPr>
      </w:pPr>
      <w:r w:rsidRPr="002162D9">
        <w:rPr>
          <w:lang w:val="cs-CZ"/>
        </w:rPr>
        <w:t xml:space="preserve">Záruční doba </w:t>
      </w:r>
      <w:r w:rsidR="006170F8">
        <w:rPr>
          <w:lang w:val="cs-CZ"/>
        </w:rPr>
        <w:t>na výtah č. 1</w:t>
      </w:r>
      <w:r w:rsidR="00085B47">
        <w:rPr>
          <w:lang w:val="cs-CZ"/>
        </w:rPr>
        <w:t xml:space="preserve"> a veškerá související zařízení,</w:t>
      </w:r>
      <w:r w:rsidR="006170F8">
        <w:rPr>
          <w:lang w:val="cs-CZ"/>
        </w:rPr>
        <w:t xml:space="preserve"> </w:t>
      </w:r>
      <w:r w:rsidRPr="002162D9">
        <w:rPr>
          <w:lang w:val="cs-CZ"/>
        </w:rPr>
        <w:t xml:space="preserve">začíná běžet dnem </w:t>
      </w:r>
      <w:r w:rsidR="00B367FB">
        <w:rPr>
          <w:lang w:val="cs-CZ"/>
        </w:rPr>
        <w:t>Dílčího předání a</w:t>
      </w:r>
      <w:r w:rsidR="004C1DB6">
        <w:rPr>
          <w:lang w:val="cs-CZ"/>
        </w:rPr>
        <w:t> </w:t>
      </w:r>
      <w:r w:rsidR="00B367FB">
        <w:rPr>
          <w:lang w:val="cs-CZ"/>
        </w:rPr>
        <w:t>převzetí díla</w:t>
      </w:r>
      <w:r w:rsidR="006170F8">
        <w:rPr>
          <w:lang w:val="cs-CZ"/>
        </w:rPr>
        <w:t xml:space="preserve"> </w:t>
      </w:r>
      <w:r w:rsidRPr="002162D9">
        <w:rPr>
          <w:lang w:val="cs-CZ"/>
        </w:rPr>
        <w:t xml:space="preserve">dle článku II. odst. 1. písm. </w:t>
      </w:r>
      <w:r w:rsidR="006170F8">
        <w:rPr>
          <w:lang w:val="cs-CZ"/>
        </w:rPr>
        <w:t>c</w:t>
      </w:r>
      <w:r w:rsidRPr="002162D9">
        <w:rPr>
          <w:lang w:val="cs-CZ"/>
        </w:rPr>
        <w:t>) této smlouvy.</w:t>
      </w:r>
    </w:p>
    <w:p w14:paraId="6DCEDF9C" w14:textId="77777777" w:rsidR="006170F8" w:rsidRPr="002162D9" w:rsidRDefault="006170F8" w:rsidP="007452A5">
      <w:pPr>
        <w:pStyle w:val="lneksmlouvytextPVL"/>
        <w:numPr>
          <w:ilvl w:val="0"/>
          <w:numId w:val="0"/>
        </w:numPr>
        <w:ind w:left="426"/>
        <w:rPr>
          <w:lang w:val="cs-CZ"/>
        </w:rPr>
      </w:pPr>
      <w:r w:rsidRPr="002162D9">
        <w:rPr>
          <w:lang w:val="cs-CZ"/>
        </w:rPr>
        <w:t xml:space="preserve">Záruční doba </w:t>
      </w:r>
      <w:r>
        <w:rPr>
          <w:lang w:val="cs-CZ"/>
        </w:rPr>
        <w:t xml:space="preserve">na výtah č. 2 </w:t>
      </w:r>
      <w:r w:rsidR="00085B47">
        <w:rPr>
          <w:lang w:val="cs-CZ"/>
        </w:rPr>
        <w:t>a veškerá související zařízení,</w:t>
      </w:r>
      <w:r w:rsidR="00085B47" w:rsidRPr="002162D9">
        <w:rPr>
          <w:lang w:val="cs-CZ"/>
        </w:rPr>
        <w:t xml:space="preserve"> </w:t>
      </w:r>
      <w:r w:rsidRPr="002162D9">
        <w:rPr>
          <w:lang w:val="cs-CZ"/>
        </w:rPr>
        <w:t xml:space="preserve">začíná běžet dnem </w:t>
      </w:r>
      <w:r w:rsidR="00B367FB">
        <w:rPr>
          <w:lang w:val="cs-CZ"/>
        </w:rPr>
        <w:t>P</w:t>
      </w:r>
      <w:r>
        <w:rPr>
          <w:lang w:val="cs-CZ"/>
        </w:rPr>
        <w:t>ředání a</w:t>
      </w:r>
      <w:r w:rsidR="007452A5">
        <w:rPr>
          <w:lang w:val="cs-CZ"/>
        </w:rPr>
        <w:t> </w:t>
      </w:r>
      <w:r>
        <w:rPr>
          <w:lang w:val="cs-CZ"/>
        </w:rPr>
        <w:t>převzetí dokončeného díla</w:t>
      </w:r>
      <w:r w:rsidRPr="002162D9">
        <w:rPr>
          <w:lang w:val="cs-CZ"/>
        </w:rPr>
        <w:t xml:space="preserve"> dle článku II. odst. 1. písm. </w:t>
      </w:r>
      <w:r w:rsidR="00B367FB">
        <w:rPr>
          <w:lang w:val="cs-CZ"/>
        </w:rPr>
        <w:t>e</w:t>
      </w:r>
      <w:r w:rsidRPr="002162D9">
        <w:rPr>
          <w:lang w:val="cs-CZ"/>
        </w:rPr>
        <w:t>) této smlouvy.</w:t>
      </w:r>
    </w:p>
    <w:p w14:paraId="346545FB" w14:textId="77777777" w:rsidR="006170F8" w:rsidRPr="002162D9" w:rsidRDefault="006170F8" w:rsidP="00204CFF">
      <w:pPr>
        <w:pStyle w:val="Meziodstavce"/>
        <w:ind w:left="426" w:hanging="426"/>
        <w:rPr>
          <w:lang w:val="cs-CZ"/>
        </w:rPr>
      </w:pPr>
    </w:p>
    <w:p w14:paraId="2C3A6DA6" w14:textId="77777777" w:rsidR="009741EB" w:rsidRPr="002162D9" w:rsidRDefault="009741EB" w:rsidP="00204CFF">
      <w:pPr>
        <w:pStyle w:val="lneksmlouvytextPVL"/>
        <w:ind w:left="426" w:hanging="426"/>
        <w:rPr>
          <w:lang w:val="cs-CZ"/>
        </w:rPr>
      </w:pPr>
      <w:r w:rsidRPr="002162D9">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88D4D60" w14:textId="77777777" w:rsidR="009741EB" w:rsidRPr="002162D9" w:rsidRDefault="009741EB" w:rsidP="00204CFF">
      <w:pPr>
        <w:pStyle w:val="Meziodstavce"/>
        <w:ind w:left="426" w:hanging="426"/>
        <w:rPr>
          <w:lang w:val="cs-CZ"/>
        </w:rPr>
      </w:pPr>
    </w:p>
    <w:p w14:paraId="3FDE2E12" w14:textId="77777777" w:rsidR="009741EB" w:rsidRPr="002162D9" w:rsidRDefault="009741EB" w:rsidP="00204CFF">
      <w:pPr>
        <w:pStyle w:val="lneksmlouvytextPVL"/>
        <w:ind w:left="426" w:hanging="426"/>
        <w:rPr>
          <w:lang w:val="cs-CZ"/>
        </w:rPr>
      </w:pPr>
      <w:r w:rsidRPr="002162D9">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99A4C58" w14:textId="77777777" w:rsidR="00B63539" w:rsidRPr="004C224D" w:rsidRDefault="00B63539" w:rsidP="00B63539">
      <w:pPr>
        <w:pStyle w:val="Meziodstavce"/>
        <w:ind w:left="426" w:hanging="426"/>
      </w:pPr>
    </w:p>
    <w:p w14:paraId="3F6FA3B6" w14:textId="77777777" w:rsidR="00B63539" w:rsidRDefault="00B63539" w:rsidP="00B63539">
      <w:pPr>
        <w:pStyle w:val="lneksmlouvytextPVL"/>
        <w:ind w:left="426" w:hanging="426"/>
      </w:pPr>
      <w:r>
        <w:lastRenderedPageBreak/>
        <w:t>V případě vady znemožňující používání předmětu díla je zhotovitel povinen zahájit práce na odstranění vady do 2 pracovních dnů od doručení reklamace, nedohodnou-li se smluvní strany jinak. Nejedná-li se o vadu podle předchozí věty, je z</w:t>
      </w:r>
      <w:r w:rsidRPr="004C224D">
        <w:t xml:space="preserve">hotovitel povinen do </w:t>
      </w:r>
      <w:r>
        <w:t>5</w:t>
      </w:r>
      <w:r w:rsidRPr="004C224D">
        <w:t xml:space="preserve"> pracovních dnů od doručení reklamace písemně odpovědět objednateli s tím, že odsouhlasí způsob </w:t>
      </w:r>
      <w:r>
        <w:t>odstranění vady navržený objednatelem nebo </w:t>
      </w:r>
      <w:r w:rsidRPr="004C224D">
        <w:t>navrhne jiný způsob a </w:t>
      </w:r>
      <w:r>
        <w:t>termín</w:t>
      </w:r>
      <w:r w:rsidRPr="004C224D">
        <w:t xml:space="preserve"> </w:t>
      </w:r>
      <w:r>
        <w:t>jejího odstranění a </w:t>
      </w:r>
      <w:r w:rsidRPr="004C224D">
        <w:t>po odsouhlasení návrhu objednatelem</w:t>
      </w:r>
      <w:r>
        <w:t xml:space="preserve"> bez zbytečného odkladu </w:t>
      </w:r>
      <w:r w:rsidRPr="004C224D">
        <w:t xml:space="preserve">zahájí práce </w:t>
      </w:r>
      <w:r>
        <w:t>na</w:t>
      </w:r>
      <w:r w:rsidRPr="004C224D">
        <w:t> odstranění vad</w:t>
      </w:r>
      <w:r>
        <w:t>y</w:t>
      </w:r>
      <w:r w:rsidRPr="004C224D">
        <w:t xml:space="preserve">. </w:t>
      </w:r>
      <w:r>
        <w:t>V případě vady znemožňující používání předmětu díla je zhotovitel povinen odstranit vadu do 4 pracovních dnů od doručení reklamace, nedohodnou-li se smluvní strany jinak. Nejedná-li se o vadu podle předchozí věty</w:t>
      </w:r>
      <w:r w:rsidRPr="004C224D">
        <w:t>, je zhotovitel povinen odstranit vadu do</w:t>
      </w:r>
      <w:r>
        <w:rPr>
          <w:lang w:val="cs-CZ"/>
        </w:rPr>
        <w:t> </w:t>
      </w:r>
      <w:r w:rsidRPr="004C224D">
        <w:t>20</w:t>
      </w:r>
      <w:r>
        <w:rPr>
          <w:lang w:val="cs-CZ"/>
        </w:rPr>
        <w:t> </w:t>
      </w:r>
      <w:r w:rsidRPr="004C224D">
        <w:t>kalendářních dní od doručení reklamace</w:t>
      </w:r>
      <w:r>
        <w:t xml:space="preserve">, nedohodnou-li se smluvní strany jinak. </w:t>
      </w:r>
      <w:r w:rsidRPr="004C224D">
        <w:t>Po</w:t>
      </w:r>
      <w:r>
        <w:t>kud </w:t>
      </w:r>
      <w:r w:rsidRPr="004C224D">
        <w:t>zhotovitel neodstraní vad</w:t>
      </w:r>
      <w:r>
        <w:t>u</w:t>
      </w:r>
      <w:r w:rsidRPr="004C224D">
        <w:t xml:space="preserve"> ve výše uvedených termínech, je povinen uhradit objedn</w:t>
      </w:r>
      <w:r>
        <w:t xml:space="preserve">ateli smluvní pokutu podle čl. </w:t>
      </w:r>
      <w:r w:rsidRPr="004C224D">
        <w:t xml:space="preserve">X. odst. 1. písm. </w:t>
      </w:r>
      <w:r w:rsidR="00103F94">
        <w:rPr>
          <w:lang w:val="cs-CZ"/>
        </w:rPr>
        <w:t>d</w:t>
      </w:r>
      <w:r w:rsidRPr="004C224D">
        <w:t>) této smlouvy.</w:t>
      </w:r>
      <w:r>
        <w:t xml:space="preserve"> V případě, že v průběhu reklamace vyjde najevo, že dotčená vada není kryta zárukou, považuje se za mimozáruční závadu v režimu servisní smlouvy podle článku IX. této smlouvy.</w:t>
      </w:r>
    </w:p>
    <w:p w14:paraId="38E84B7E" w14:textId="77777777" w:rsidR="00B63539" w:rsidRPr="002A22F6" w:rsidRDefault="00B63539" w:rsidP="00B63539">
      <w:pPr>
        <w:pStyle w:val="lneksmlouvytextPVL"/>
        <w:numPr>
          <w:ilvl w:val="0"/>
          <w:numId w:val="0"/>
        </w:numPr>
      </w:pPr>
    </w:p>
    <w:p w14:paraId="42A4FA76" w14:textId="2DBBC8CE" w:rsidR="009741EB" w:rsidRPr="002162D9" w:rsidRDefault="009741EB" w:rsidP="00204CFF">
      <w:pPr>
        <w:pStyle w:val="lneksmlouvytextPVL"/>
        <w:ind w:left="426" w:hanging="426"/>
        <w:rPr>
          <w:lang w:val="cs-CZ"/>
        </w:rPr>
      </w:pPr>
      <w:r w:rsidRPr="002162D9">
        <w:rPr>
          <w:lang w:val="cs-CZ"/>
        </w:rPr>
        <w:t xml:space="preserve">V případě, že zhotovitel reklamované vady neodstraní ve sjednané lhůtě, je objednatel oprávněn pověřit odstraněním vady jinou specializovanou </w:t>
      </w:r>
      <w:r w:rsidR="00B73998">
        <w:rPr>
          <w:lang w:val="cs-CZ"/>
        </w:rPr>
        <w:t>společnost</w:t>
      </w:r>
      <w:r w:rsidRPr="002162D9">
        <w:rPr>
          <w:lang w:val="cs-CZ"/>
        </w:rPr>
        <w:t xml:space="preserve">. Veškeré takto oprávněně vzniklé náklady uhradí objednateli zhotovitel. </w:t>
      </w:r>
    </w:p>
    <w:p w14:paraId="4E296AF7" w14:textId="77777777" w:rsidR="009741EB" w:rsidRPr="002162D9" w:rsidRDefault="009741EB" w:rsidP="00204CFF">
      <w:pPr>
        <w:pStyle w:val="Meziodstavce"/>
        <w:ind w:left="426" w:hanging="426"/>
        <w:rPr>
          <w:lang w:val="cs-CZ"/>
        </w:rPr>
      </w:pPr>
    </w:p>
    <w:p w14:paraId="25F9675D" w14:textId="77777777" w:rsidR="009741EB" w:rsidRPr="002162D9" w:rsidRDefault="009741EB" w:rsidP="00204CFF">
      <w:pPr>
        <w:pStyle w:val="lneksmlouvytextPVL"/>
        <w:ind w:left="426" w:hanging="426"/>
        <w:rPr>
          <w:lang w:val="cs-CZ"/>
        </w:rPr>
      </w:pPr>
      <w:r w:rsidRPr="002162D9">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6BFF2842" w14:textId="77777777" w:rsidR="00B646B2" w:rsidRPr="002162D9" w:rsidRDefault="00B646B2" w:rsidP="00204CFF">
      <w:pPr>
        <w:pStyle w:val="Meziodstavce"/>
        <w:ind w:left="426" w:hanging="426"/>
        <w:rPr>
          <w:lang w:val="cs-CZ"/>
        </w:rPr>
      </w:pPr>
    </w:p>
    <w:p w14:paraId="36B86523" w14:textId="77777777" w:rsidR="009741EB" w:rsidRDefault="009741EB" w:rsidP="00204CFF">
      <w:pPr>
        <w:pStyle w:val="lneksmlouvytextPVL"/>
        <w:ind w:left="426" w:hanging="426"/>
        <w:rPr>
          <w:lang w:val="cs-CZ"/>
        </w:rPr>
      </w:pPr>
      <w:r w:rsidRPr="002162D9">
        <w:rPr>
          <w:lang w:val="cs-CZ"/>
        </w:rPr>
        <w:t>Reklamaci lze uplatnit nejpozději do posledního dne záruční doby, přičemž i reklamace odeslaná objednatelem v poslední den záruční doby se považuje za včas uplatněnou.</w:t>
      </w:r>
    </w:p>
    <w:p w14:paraId="5B0CBE9D" w14:textId="77777777" w:rsidR="00B63539" w:rsidRPr="002162D9" w:rsidRDefault="00B63539" w:rsidP="00B63539">
      <w:pPr>
        <w:pStyle w:val="lneksmlouvytextPVL"/>
        <w:numPr>
          <w:ilvl w:val="0"/>
          <w:numId w:val="0"/>
        </w:numPr>
        <w:ind w:left="360" w:hanging="360"/>
        <w:rPr>
          <w:lang w:val="cs-CZ"/>
        </w:rPr>
      </w:pPr>
    </w:p>
    <w:p w14:paraId="12F97124" w14:textId="77777777" w:rsidR="009741EB" w:rsidRPr="002162D9" w:rsidRDefault="009741EB" w:rsidP="00204CFF">
      <w:pPr>
        <w:pStyle w:val="lneksmlouvytextPVL"/>
        <w:ind w:left="426" w:hanging="426"/>
        <w:rPr>
          <w:lang w:val="cs-CZ"/>
        </w:rPr>
      </w:pPr>
      <w:r w:rsidRPr="002162D9">
        <w:rPr>
          <w:lang w:val="cs-CZ"/>
        </w:rPr>
        <w:t xml:space="preserve">Náklady na odstranění reklamované vady nese zhotovitel i ve sporných případech až do rozhodnutí soudu. </w:t>
      </w:r>
      <w:r w:rsidR="00B63539">
        <w:rPr>
          <w:lang w:val="cs-CZ"/>
        </w:rPr>
        <w:t xml:space="preserve">Prokáže-li se ve sporných </w:t>
      </w:r>
      <w:r w:rsidR="00B63539" w:rsidRPr="002162D9">
        <w:rPr>
          <w:lang w:val="cs-CZ"/>
        </w:rPr>
        <w:t xml:space="preserve">případech, že objednatel reklamoval vadu neoprávněně, tedy že vada není kryta zárukou (vadu způsobil nevhodným užíváním díla objednatel apod.), </w:t>
      </w:r>
      <w:r w:rsidR="00B63539">
        <w:rPr>
          <w:lang w:val="cs-CZ"/>
        </w:rPr>
        <w:t xml:space="preserve">považuje se za mimozáruční závadu v režimu servisní smlouvy podle čl. IX. této smlouvy. </w:t>
      </w:r>
    </w:p>
    <w:p w14:paraId="06763F55" w14:textId="77777777" w:rsidR="00B63539" w:rsidRDefault="00B63539" w:rsidP="00B63539">
      <w:pPr>
        <w:pStyle w:val="Meziodstavce"/>
      </w:pPr>
    </w:p>
    <w:p w14:paraId="01685DC6" w14:textId="77777777" w:rsidR="00B63539" w:rsidRPr="00C160DD" w:rsidRDefault="00B63539" w:rsidP="00B63539">
      <w:pPr>
        <w:pStyle w:val="lneksmlouvynadpisPVL"/>
      </w:pPr>
      <w:r w:rsidRPr="00C160DD">
        <w:rPr>
          <w:lang w:val="cs-CZ"/>
        </w:rPr>
        <w:t>Servisní smlouva</w:t>
      </w:r>
    </w:p>
    <w:p w14:paraId="1BE229C2" w14:textId="77777777" w:rsidR="00B63539" w:rsidRDefault="00B63539" w:rsidP="00B63539">
      <w:pPr>
        <w:pStyle w:val="lneksmlouvytextPVL"/>
        <w:ind w:left="426" w:hanging="426"/>
      </w:pPr>
      <w:r w:rsidRPr="003E0B4F">
        <w:t xml:space="preserve">Zhotovitel je povinen nejpozději při </w:t>
      </w:r>
      <w:r w:rsidR="00C21458">
        <w:rPr>
          <w:lang w:val="cs-CZ"/>
        </w:rPr>
        <w:t xml:space="preserve">Dílčím přejímacím řízení, respektive při Přejímacím řízení, vždy pro předmětnou část díla, a </w:t>
      </w:r>
      <w:r w:rsidRPr="003E0B4F">
        <w:t xml:space="preserve"> dle čl. VII. odst. 1. této smlouvy předat objednateli návrh servisní smlouvy, jejímž předmětem bude závazek zhotovitele provádět pravidelnou údržbu a</w:t>
      </w:r>
      <w:r w:rsidR="007452A5">
        <w:rPr>
          <w:lang w:val="cs-CZ"/>
        </w:rPr>
        <w:t> </w:t>
      </w:r>
      <w:r w:rsidRPr="003E0B4F">
        <w:t>mimozáruční servis předmětu díla (dále též „instalované zařízení“).</w:t>
      </w:r>
    </w:p>
    <w:p w14:paraId="4E68AD20" w14:textId="77777777" w:rsidR="00C21458" w:rsidRDefault="00C21458" w:rsidP="007452A5">
      <w:pPr>
        <w:pStyle w:val="lneksmlouvytextPVL"/>
        <w:numPr>
          <w:ilvl w:val="0"/>
          <w:numId w:val="0"/>
        </w:numPr>
      </w:pPr>
    </w:p>
    <w:p w14:paraId="20C68C11" w14:textId="288E3C01" w:rsidR="00C21458" w:rsidRPr="003E0B4F" w:rsidRDefault="00BA63C5" w:rsidP="00B63539">
      <w:pPr>
        <w:pStyle w:val="lneksmlouvytextPVL"/>
        <w:ind w:left="426" w:hanging="426"/>
      </w:pPr>
      <w:r>
        <w:rPr>
          <w:lang w:val="cs-CZ"/>
        </w:rPr>
        <w:t>B</w:t>
      </w:r>
      <w:r w:rsidR="00C21458">
        <w:rPr>
          <w:lang w:val="cs-CZ"/>
        </w:rPr>
        <w:t xml:space="preserve">ude uzavřena </w:t>
      </w:r>
      <w:r w:rsidR="00146D66">
        <w:rPr>
          <w:lang w:val="cs-CZ"/>
        </w:rPr>
        <w:t xml:space="preserve">jedna </w:t>
      </w:r>
      <w:r>
        <w:rPr>
          <w:lang w:val="cs-CZ"/>
        </w:rPr>
        <w:t xml:space="preserve">servisní smlouva </w:t>
      </w:r>
      <w:r w:rsidR="00C21458">
        <w:rPr>
          <w:lang w:val="cs-CZ"/>
        </w:rPr>
        <w:t xml:space="preserve">pro </w:t>
      </w:r>
      <w:proofErr w:type="gramStart"/>
      <w:r w:rsidR="00146D66">
        <w:rPr>
          <w:lang w:val="cs-CZ"/>
        </w:rPr>
        <w:t>oba dva</w:t>
      </w:r>
      <w:proofErr w:type="gramEnd"/>
      <w:r w:rsidR="00146D66">
        <w:rPr>
          <w:lang w:val="cs-CZ"/>
        </w:rPr>
        <w:t xml:space="preserve"> </w:t>
      </w:r>
      <w:r w:rsidR="00C21458">
        <w:rPr>
          <w:lang w:val="cs-CZ"/>
        </w:rPr>
        <w:t>výtah</w:t>
      </w:r>
      <w:r w:rsidR="00146D66">
        <w:rPr>
          <w:lang w:val="cs-CZ"/>
        </w:rPr>
        <w:t>y</w:t>
      </w:r>
      <w:r w:rsidR="00C21458">
        <w:rPr>
          <w:lang w:val="cs-CZ"/>
        </w:rPr>
        <w:t xml:space="preserve"> </w:t>
      </w:r>
      <w:r>
        <w:rPr>
          <w:lang w:val="cs-CZ"/>
        </w:rPr>
        <w:t xml:space="preserve">dohromady </w:t>
      </w:r>
      <w:r w:rsidR="007452A5">
        <w:rPr>
          <w:lang w:val="cs-CZ"/>
        </w:rPr>
        <w:t>v</w:t>
      </w:r>
      <w:r w:rsidR="003E76BE">
        <w:rPr>
          <w:lang w:val="cs-CZ"/>
        </w:rPr>
        <w:t>č.</w:t>
      </w:r>
      <w:r w:rsidR="00146D66">
        <w:rPr>
          <w:lang w:val="cs-CZ"/>
        </w:rPr>
        <w:t xml:space="preserve"> jejich</w:t>
      </w:r>
      <w:r w:rsidR="003E76BE">
        <w:rPr>
          <w:lang w:val="cs-CZ"/>
        </w:rPr>
        <w:t xml:space="preserve"> </w:t>
      </w:r>
      <w:r w:rsidR="00E3043E">
        <w:rPr>
          <w:lang w:val="cs-CZ"/>
        </w:rPr>
        <w:t>související</w:t>
      </w:r>
      <w:r w:rsidR="003E76BE">
        <w:rPr>
          <w:lang w:val="cs-CZ"/>
        </w:rPr>
        <w:t>ho</w:t>
      </w:r>
      <w:r w:rsidR="00E3043E">
        <w:rPr>
          <w:lang w:val="cs-CZ"/>
        </w:rPr>
        <w:t xml:space="preserve"> zařízení</w:t>
      </w:r>
      <w:r w:rsidR="00C21458">
        <w:rPr>
          <w:lang w:val="cs-CZ"/>
        </w:rPr>
        <w:t>.</w:t>
      </w:r>
    </w:p>
    <w:p w14:paraId="7BF82577" w14:textId="77777777" w:rsidR="00B63539" w:rsidRPr="003E0B4F" w:rsidRDefault="00B63539" w:rsidP="00B63539">
      <w:pPr>
        <w:pStyle w:val="Meziodstavce"/>
      </w:pPr>
    </w:p>
    <w:p w14:paraId="79C23665" w14:textId="77777777" w:rsidR="00B63539" w:rsidRPr="003E0B4F" w:rsidRDefault="00B63539" w:rsidP="00B63539">
      <w:pPr>
        <w:pStyle w:val="lneksmlouvytextPVL"/>
        <w:ind w:left="426" w:hanging="426"/>
      </w:pPr>
      <w:r w:rsidRPr="003E0B4F">
        <w:t>Servisní smlouva bude uzavřena na dobu trvání záruky dle čl. VIII. odst. 4. této smlouvy.</w:t>
      </w:r>
    </w:p>
    <w:p w14:paraId="2AADBDC0" w14:textId="77777777" w:rsidR="00B63539" w:rsidRPr="003E0B4F" w:rsidRDefault="00B63539" w:rsidP="00B63539">
      <w:pPr>
        <w:pStyle w:val="Meziodstavce"/>
      </w:pPr>
    </w:p>
    <w:p w14:paraId="6655285E" w14:textId="77777777" w:rsidR="00B63539" w:rsidRPr="003E0B4F" w:rsidRDefault="00B63539" w:rsidP="00B63539">
      <w:pPr>
        <w:pStyle w:val="lneksmlouvytextPVL"/>
        <w:ind w:left="426" w:hanging="426"/>
      </w:pPr>
      <w:r w:rsidRPr="003E0B4F">
        <w:t>Servisní smlouva bude obsahovat alespoň:</w:t>
      </w:r>
    </w:p>
    <w:p w14:paraId="6BFA9223" w14:textId="41643FA9" w:rsidR="00B63539" w:rsidRPr="003E0B4F" w:rsidRDefault="00B63539" w:rsidP="00B63539">
      <w:pPr>
        <w:pStyle w:val="SeznamsmlouvaPVL"/>
        <w:tabs>
          <w:tab w:val="clear" w:pos="851"/>
          <w:tab w:val="left" w:pos="1134"/>
        </w:tabs>
        <w:ind w:left="1134" w:hanging="425"/>
      </w:pPr>
      <w:r w:rsidRPr="003E0B4F">
        <w:t>povinnost zhotovitele provádět pravidelnou údržbu a servis na instalovaném zařízení dle této smlouvy v souladu s ČSN 274002 v platném znění</w:t>
      </w:r>
      <w:r w:rsidR="00DC1474" w:rsidRPr="003E0B4F">
        <w:rPr>
          <w:lang w:val="cs-CZ"/>
        </w:rPr>
        <w:t xml:space="preserve">, </w:t>
      </w:r>
      <w:r w:rsidR="00EA7CA3" w:rsidRPr="00B05441">
        <w:rPr>
          <w:lang w:val="cs-CZ"/>
        </w:rPr>
        <w:t>ČSN EN 81-20 ED.2   (274003)</w:t>
      </w:r>
      <w:r w:rsidRPr="003E0B4F">
        <w:t>v platném znění</w:t>
      </w:r>
      <w:r w:rsidR="00DC1474" w:rsidRPr="003E0B4F">
        <w:rPr>
          <w:lang w:val="cs-CZ"/>
        </w:rPr>
        <w:t xml:space="preserve"> a </w:t>
      </w:r>
      <w:r w:rsidR="00EA7CA3" w:rsidRPr="00C97BB4">
        <w:rPr>
          <w:lang w:val="cs-CZ"/>
        </w:rPr>
        <w:t>ČSN EN 81-50 ED.2   (274003)</w:t>
      </w:r>
      <w:r w:rsidR="00DC1474" w:rsidRPr="003E0B4F">
        <w:t>v platném znění</w:t>
      </w:r>
      <w:r w:rsidRPr="003E0B4F">
        <w:t>,</w:t>
      </w:r>
    </w:p>
    <w:p w14:paraId="06C52973" w14:textId="77777777" w:rsidR="00B63539" w:rsidRPr="003E0B4F" w:rsidRDefault="00B63539" w:rsidP="00B63539">
      <w:pPr>
        <w:pStyle w:val="SeznamsmlouvaPVL"/>
        <w:tabs>
          <w:tab w:val="clear" w:pos="851"/>
          <w:tab w:val="left" w:pos="1134"/>
        </w:tabs>
        <w:ind w:left="1134" w:hanging="425"/>
      </w:pPr>
      <w:r w:rsidRPr="003E0B4F">
        <w:t>povinnost zhotovitele provádět činnosti dle předchozího písm. tohoto odstavce v místě plnění v pracovní dny v době 7:00 – 15:30 hod.,</w:t>
      </w:r>
      <w:r w:rsidR="00DC1474" w:rsidRPr="003E0B4F">
        <w:t xml:space="preserve"> nedohodnu-li se smluvní strany jinak</w:t>
      </w:r>
      <w:r w:rsidR="007452A5">
        <w:rPr>
          <w:lang w:val="cs-CZ"/>
        </w:rPr>
        <w:t>,</w:t>
      </w:r>
    </w:p>
    <w:p w14:paraId="54D3E76F" w14:textId="73A0BA97" w:rsidR="00B63539" w:rsidRPr="003E0B4F" w:rsidRDefault="00B63539" w:rsidP="00B63539">
      <w:pPr>
        <w:pStyle w:val="SeznamsmlouvaPVL"/>
        <w:tabs>
          <w:tab w:val="clear" w:pos="851"/>
          <w:tab w:val="left" w:pos="1134"/>
        </w:tabs>
        <w:ind w:left="1134" w:hanging="425"/>
      </w:pPr>
      <w:r w:rsidRPr="003E0B4F">
        <w:t xml:space="preserve">povinnost zhotovitele zahájit práce na odstranění mimozáruční závady do </w:t>
      </w:r>
      <w:r w:rsidR="00A1492D">
        <w:t>5</w:t>
      </w:r>
      <w:r w:rsidR="00A1492D" w:rsidRPr="003E0B4F">
        <w:t xml:space="preserve"> </w:t>
      </w:r>
      <w:r w:rsidRPr="003E0B4F">
        <w:t>pracovních dnů, nedohodnu-li se smluvní strany jinak,</w:t>
      </w:r>
    </w:p>
    <w:p w14:paraId="6062722D" w14:textId="77777777" w:rsidR="00B63539" w:rsidRPr="003E0B4F" w:rsidRDefault="00B63539" w:rsidP="00B63539">
      <w:pPr>
        <w:pStyle w:val="SeznamsmlouvaPVL"/>
        <w:tabs>
          <w:tab w:val="clear" w:pos="851"/>
          <w:tab w:val="left" w:pos="1134"/>
        </w:tabs>
        <w:ind w:left="1134" w:hanging="425"/>
      </w:pPr>
      <w:r w:rsidRPr="003E0B4F">
        <w:t xml:space="preserve">povinnost zhotovitele bezplatně bezodkladně vyprostit osoby uvízlé v instalovaném </w:t>
      </w:r>
      <w:r w:rsidRPr="003E0B4F">
        <w:t>zařízení 7 dní v týdnu, 24 hod. denně</w:t>
      </w:r>
      <w:r w:rsidR="00DC1474" w:rsidRPr="003E0B4F">
        <w:rPr>
          <w:lang w:val="cs-CZ"/>
        </w:rPr>
        <w:t xml:space="preserve"> s povinností dojezdové doby na místo nejpozději do </w:t>
      </w:r>
      <w:r w:rsidR="00BC3CE1">
        <w:rPr>
          <w:lang w:val="cs-CZ"/>
        </w:rPr>
        <w:t>čtyř</w:t>
      </w:r>
      <w:r w:rsidR="00DC1474" w:rsidRPr="003E0B4F">
        <w:rPr>
          <w:lang w:val="cs-CZ"/>
        </w:rPr>
        <w:t xml:space="preserve"> hodin od vyzvání k vyproštění</w:t>
      </w:r>
      <w:r w:rsidR="00BC3CE1" w:rsidRPr="00BC3CE1">
        <w:t xml:space="preserve"> </w:t>
      </w:r>
      <w:r w:rsidR="00BC3CE1" w:rsidRPr="003E0B4F">
        <w:t>nedohodnu-li se smluvní strany jinak</w:t>
      </w:r>
      <w:r w:rsidRPr="003E0B4F">
        <w:t>,</w:t>
      </w:r>
    </w:p>
    <w:p w14:paraId="3BC314EB" w14:textId="77777777" w:rsidR="00B63539" w:rsidRDefault="00B63539" w:rsidP="00B63539">
      <w:pPr>
        <w:pStyle w:val="SeznamsmlouvaPVL"/>
        <w:tabs>
          <w:tab w:val="clear" w:pos="851"/>
          <w:tab w:val="left" w:pos="1134"/>
        </w:tabs>
        <w:ind w:left="1134" w:hanging="425"/>
      </w:pPr>
      <w:r w:rsidRPr="003E0B4F">
        <w:lastRenderedPageBreak/>
        <w:t>povinnost zhotovitele provádět čtvrtletní pravidelné odborné prohlídky s cílem zkontrolovat bezpečnou funkci a provoz instalovaného zařízení, včetně jeho preventivní údržby a mazání,</w:t>
      </w:r>
    </w:p>
    <w:p w14:paraId="46065CC7" w14:textId="77777777" w:rsidR="00E42A5A" w:rsidRPr="003E0B4F" w:rsidRDefault="00E42A5A" w:rsidP="00B63539">
      <w:pPr>
        <w:pStyle w:val="SeznamsmlouvaPVL"/>
        <w:tabs>
          <w:tab w:val="clear" w:pos="851"/>
          <w:tab w:val="left" w:pos="1134"/>
        </w:tabs>
        <w:ind w:left="1134" w:hanging="425"/>
      </w:pPr>
      <w:r>
        <w:t>cenu za provádění činností souvisejících s pravidelnou údržbou ve výši uvedené zhotovitelem v předložené nabídce v rámci zadávacího řízení uvedené v příloze “</w:t>
      </w:r>
      <w:r w:rsidRPr="00E42A5A">
        <w:rPr>
          <w:i/>
          <w:iCs/>
        </w:rPr>
        <w:t>ocenění činností servisní smlouvy</w:t>
      </w:r>
      <w:r>
        <w:t>”,</w:t>
      </w:r>
    </w:p>
    <w:p w14:paraId="20C8193B" w14:textId="32778FC6" w:rsidR="00B63539" w:rsidRPr="003E0B4F" w:rsidRDefault="00B63539" w:rsidP="00B63539">
      <w:pPr>
        <w:pStyle w:val="SeznamsmlouvaPVL"/>
        <w:tabs>
          <w:tab w:val="clear" w:pos="851"/>
          <w:tab w:val="left" w:pos="1134"/>
        </w:tabs>
        <w:ind w:left="1134" w:hanging="425"/>
      </w:pPr>
      <w:r w:rsidRPr="003E0B4F">
        <w:t xml:space="preserve">cenu za hodinu provádění mimozáručního servisu ve výši uvedené zhotovitelem v nabídce podle čl. I. odst. </w:t>
      </w:r>
      <w:r w:rsidR="00BC3CE1">
        <w:rPr>
          <w:lang w:val="cs-CZ"/>
        </w:rPr>
        <w:t>6</w:t>
      </w:r>
      <w:r w:rsidRPr="003E0B4F">
        <w:t xml:space="preserve">. písm. </w:t>
      </w:r>
      <w:r w:rsidR="004C1DB6">
        <w:t>c</w:t>
      </w:r>
      <w:r w:rsidRPr="003E0B4F">
        <w:t>) této smlouvy,</w:t>
      </w:r>
    </w:p>
    <w:p w14:paraId="377CBA49" w14:textId="77777777" w:rsidR="00B63539" w:rsidRPr="003E0B4F" w:rsidRDefault="00B63539" w:rsidP="00B63539">
      <w:pPr>
        <w:pStyle w:val="SeznamsmlouvaPVL"/>
        <w:tabs>
          <w:tab w:val="clear" w:pos="851"/>
          <w:tab w:val="left" w:pos="1134"/>
        </w:tabs>
        <w:ind w:left="1134" w:hanging="425"/>
      </w:pPr>
      <w:r w:rsidRPr="003E0B4F">
        <w:t>ujednání, že cena materiálu nezbytného k provádění mimozáručního servisu nesmí překročit cenu v místě a čase obvyklou,</w:t>
      </w:r>
    </w:p>
    <w:p w14:paraId="470351CB" w14:textId="184E255B" w:rsidR="00B63539" w:rsidRPr="003E0B4F" w:rsidRDefault="00B63539" w:rsidP="00B63539">
      <w:pPr>
        <w:pStyle w:val="SeznamsmlouvaPVL"/>
        <w:tabs>
          <w:tab w:val="clear" w:pos="851"/>
          <w:tab w:val="left" w:pos="1134"/>
        </w:tabs>
        <w:ind w:left="1134" w:hanging="425"/>
      </w:pPr>
      <w:r w:rsidRPr="003E0B4F">
        <w:t>platební podmínky, přičemž cena podle písm. f) tohoto odstavce je paušální a bude zhotoviteli hrazena zpětně vždy za uplynulé čtvrtletí, a cena podle písm. g) bude zhotoviteli hrazena dle skutečně provedených prací v rozsahu odpracované doby, spotřebovaného materiálu a na základě protokolu odsouhlaseného objednatelem; do odpracované doby se nezapočítá doba cesty zhotovitele do místa provádění díla,</w:t>
      </w:r>
    </w:p>
    <w:p w14:paraId="6565B954" w14:textId="77777777" w:rsidR="00B63539" w:rsidRPr="003E0B4F" w:rsidRDefault="00B63539" w:rsidP="00B63539">
      <w:pPr>
        <w:pStyle w:val="SeznamsmlouvaPVL"/>
        <w:tabs>
          <w:tab w:val="clear" w:pos="851"/>
          <w:tab w:val="left" w:pos="1134"/>
        </w:tabs>
        <w:ind w:left="1134" w:hanging="425"/>
      </w:pPr>
      <w:r w:rsidRPr="003E0B4F">
        <w:t>povinnost zhotovitele zaplatit objednateli smluvní pokutu při nesplnění povinností podle písm. a), c) a e) tohoto odstavce ve výši 1 000,- Kč za každý započatý kalendářní den prodlení,</w:t>
      </w:r>
    </w:p>
    <w:p w14:paraId="0A83AA87" w14:textId="782336F3" w:rsidR="00B63539" w:rsidRPr="003E0B4F" w:rsidRDefault="00B63539" w:rsidP="00B63539">
      <w:pPr>
        <w:pStyle w:val="SeznamsmlouvaPVL"/>
        <w:tabs>
          <w:tab w:val="clear" w:pos="851"/>
          <w:tab w:val="left" w:pos="1134"/>
        </w:tabs>
        <w:ind w:left="1134" w:hanging="425"/>
      </w:pPr>
      <w:r w:rsidRPr="003E0B4F">
        <w:t xml:space="preserve">povinnost zhotovitele zaplatit objednateli smluvní pokutu při nesplnění povinnosti podle písm. d) tohoto odstavce ve výši </w:t>
      </w:r>
      <w:r w:rsidR="006F17C9">
        <w:rPr>
          <w:lang w:val="cs-CZ"/>
        </w:rPr>
        <w:t>2</w:t>
      </w:r>
      <w:r w:rsidR="00B943E9" w:rsidRPr="003E0B4F">
        <w:rPr>
          <w:lang w:val="cs-CZ"/>
        </w:rPr>
        <w:t>0</w:t>
      </w:r>
      <w:r w:rsidR="00B943E9" w:rsidRPr="003E0B4F">
        <w:t> </w:t>
      </w:r>
      <w:r w:rsidRPr="003E0B4F">
        <w:t>000,- Kč,</w:t>
      </w:r>
    </w:p>
    <w:p w14:paraId="7831BCCE" w14:textId="77777777" w:rsidR="00B63539" w:rsidRPr="003E0B4F" w:rsidRDefault="00B63539" w:rsidP="00B63539">
      <w:pPr>
        <w:pStyle w:val="SeznamsmlouvaPVL"/>
        <w:tabs>
          <w:tab w:val="clear" w:pos="851"/>
          <w:tab w:val="left" w:pos="1134"/>
        </w:tabs>
        <w:ind w:left="1134" w:hanging="425"/>
      </w:pPr>
      <w:r w:rsidRPr="003E0B4F">
        <w:t>ujednání obdobná ujednáním podle čl. X. odst. 2. až 3. a podle čl. XIII. odst. 6. této smlouvy.</w:t>
      </w:r>
    </w:p>
    <w:p w14:paraId="27251AC8" w14:textId="77777777" w:rsidR="00B63539" w:rsidRPr="003E0B4F" w:rsidRDefault="00B63539" w:rsidP="00B63539">
      <w:pPr>
        <w:pStyle w:val="Meziodstavce"/>
        <w:rPr>
          <w:lang w:val="cs-CZ"/>
        </w:rPr>
      </w:pPr>
    </w:p>
    <w:p w14:paraId="55812C84" w14:textId="77777777" w:rsidR="00B63539" w:rsidRPr="003E0B4F" w:rsidRDefault="00B63539" w:rsidP="00B63539">
      <w:pPr>
        <w:pStyle w:val="lneksmlouvytextPVL"/>
        <w:ind w:left="426" w:hanging="426"/>
      </w:pPr>
      <w:r w:rsidRPr="003E0B4F">
        <w:t>Zhotovitel není oprávněn uvést do návrhu servisní smlouvy taková ujednání, která by omezovala povinnosti zhotovitele nebo práva objednatele v rozporu s předchozím odstavcem tohoto článku nebo která by byla pro objednatele zvláště nevýhodná.</w:t>
      </w:r>
    </w:p>
    <w:p w14:paraId="5795B731" w14:textId="77777777" w:rsidR="00B63539" w:rsidRPr="003E0B4F" w:rsidRDefault="00B63539" w:rsidP="00B63539">
      <w:pPr>
        <w:pStyle w:val="Meziodstavce"/>
        <w:rPr>
          <w:lang w:val="cs-CZ"/>
        </w:rPr>
      </w:pPr>
    </w:p>
    <w:p w14:paraId="25A1BA94" w14:textId="77777777" w:rsidR="00B63539" w:rsidRPr="003E0B4F" w:rsidRDefault="00B63539" w:rsidP="00B63539">
      <w:pPr>
        <w:pStyle w:val="lneksmlouvytextPVL"/>
        <w:ind w:left="426" w:hanging="426"/>
      </w:pPr>
      <w:r w:rsidRPr="003E0B4F">
        <w:t>Objednatel se zavazuje zhotovitelem předložený návrh smlouvy bez zbytečného odkladu posoudit a v případě, že bude splňovat podmínky podle odst. 2. až 4. tohoto článku učinit kroky nezbytné k uzavření servisní smlouvy.</w:t>
      </w:r>
    </w:p>
    <w:p w14:paraId="487F8932" w14:textId="77777777" w:rsidR="00B63539" w:rsidRPr="003E0B4F" w:rsidRDefault="00B63539" w:rsidP="00B63539">
      <w:pPr>
        <w:pStyle w:val="Meziodstavce"/>
      </w:pPr>
    </w:p>
    <w:p w14:paraId="5FBF1D4D" w14:textId="77777777" w:rsidR="00B63539" w:rsidRPr="003E0B4F" w:rsidRDefault="00B63539" w:rsidP="00B63539">
      <w:pPr>
        <w:pStyle w:val="lneksmlouvytextPVL"/>
        <w:ind w:left="426" w:hanging="426"/>
      </w:pPr>
      <w:r w:rsidRPr="003E0B4F">
        <w:t>Skutečnost, zda bude či nebude uzavřena servisní smlouva, nemá vliv na práva a povinnosti smluvních stran vyplývající z této smlouvy.</w:t>
      </w:r>
    </w:p>
    <w:p w14:paraId="41D40085" w14:textId="77777777" w:rsidR="00B63539" w:rsidRPr="002162D9" w:rsidRDefault="00B63539" w:rsidP="00204CFF">
      <w:pPr>
        <w:pStyle w:val="Meziodstavce"/>
        <w:ind w:left="426" w:hanging="426"/>
        <w:rPr>
          <w:lang w:val="cs-CZ"/>
        </w:rPr>
      </w:pPr>
    </w:p>
    <w:p w14:paraId="7D24B738" w14:textId="77777777" w:rsidR="009741EB" w:rsidRPr="002162D9" w:rsidRDefault="009741EB" w:rsidP="009741EB">
      <w:pPr>
        <w:pStyle w:val="lneksmlouvynadpisPVL"/>
        <w:rPr>
          <w:lang w:val="cs-CZ"/>
        </w:rPr>
      </w:pPr>
      <w:bookmarkStart w:id="13" w:name="_Ref473801459"/>
      <w:r w:rsidRPr="002162D9">
        <w:rPr>
          <w:lang w:val="cs-CZ"/>
        </w:rPr>
        <w:t>Odpovědnost za škodu a smluvní pokuty</w:t>
      </w:r>
      <w:bookmarkEnd w:id="13"/>
    </w:p>
    <w:p w14:paraId="0495D56F" w14:textId="77777777" w:rsidR="009741EB" w:rsidRPr="002162D9" w:rsidRDefault="009741EB" w:rsidP="00204CFF">
      <w:pPr>
        <w:pStyle w:val="lneksmlouvytextPVL"/>
        <w:ind w:left="426" w:hanging="426"/>
        <w:rPr>
          <w:lang w:val="cs-CZ"/>
        </w:rPr>
      </w:pPr>
      <w:bookmarkStart w:id="14" w:name="_Ref473801463"/>
      <w:r w:rsidRPr="002162D9">
        <w:rPr>
          <w:lang w:val="cs-CZ"/>
        </w:rPr>
        <w:t>Zhotovitel je v případě porušení své povinnosti stanovené v této smlouvě povinen objednateli uhradit a objednatel je oprávněn po zhotoviteli v takovém případě požadovat uhrazení smluvních pokut takto:</w:t>
      </w:r>
      <w:bookmarkEnd w:id="14"/>
    </w:p>
    <w:p w14:paraId="0329C0FF" w14:textId="77777777" w:rsidR="009741EB" w:rsidRPr="002162D9" w:rsidRDefault="00172F37" w:rsidP="00204CFF">
      <w:pPr>
        <w:pStyle w:val="SeznamsmlouvaPVL"/>
        <w:ind w:left="851" w:hanging="425"/>
        <w:rPr>
          <w:lang w:val="cs-CZ"/>
        </w:rPr>
      </w:pPr>
      <w:bookmarkStart w:id="15" w:name="_Ref473801468"/>
      <w:r w:rsidRPr="002162D9">
        <w:rPr>
          <w:lang w:val="cs-CZ"/>
        </w:rPr>
        <w:t>při</w:t>
      </w:r>
      <w:r w:rsidR="009741EB" w:rsidRPr="002162D9">
        <w:rPr>
          <w:lang w:val="cs-CZ"/>
        </w:rPr>
        <w:t xml:space="preserve"> nesplnění termínu </w:t>
      </w:r>
      <w:r w:rsidR="00142C07">
        <w:rPr>
          <w:lang w:val="cs-CZ"/>
        </w:rPr>
        <w:t xml:space="preserve">Dílčího </w:t>
      </w:r>
      <w:r w:rsidR="009741EB" w:rsidRPr="002162D9">
        <w:rPr>
          <w:lang w:val="cs-CZ"/>
        </w:rPr>
        <w:t xml:space="preserve">předání a převzetí díla sjednaného v čl. II. odst. 1. </w:t>
      </w:r>
      <w:r w:rsidR="00245653" w:rsidRPr="002162D9">
        <w:rPr>
          <w:lang w:val="cs-CZ"/>
        </w:rPr>
        <w:t xml:space="preserve">písm. </w:t>
      </w:r>
      <w:r w:rsidR="00142C07">
        <w:rPr>
          <w:lang w:val="cs-CZ"/>
        </w:rPr>
        <w:t>c</w:t>
      </w:r>
      <w:r w:rsidR="00245653" w:rsidRPr="002162D9">
        <w:rPr>
          <w:lang w:val="cs-CZ"/>
        </w:rPr>
        <w:t xml:space="preserve">) </w:t>
      </w:r>
      <w:r w:rsidR="009741EB" w:rsidRPr="002162D9">
        <w:rPr>
          <w:lang w:val="cs-CZ"/>
        </w:rPr>
        <w:t xml:space="preserve">této smlouvy se sjednává smluvní pokuta ve výši 0,1 % z ceny díla dle čl. III. této smlouvy za každý započatý kalendářní den prodlení, až do dne podpisu zápisu o </w:t>
      </w:r>
      <w:r w:rsidR="00142C07">
        <w:rPr>
          <w:lang w:val="cs-CZ"/>
        </w:rPr>
        <w:t xml:space="preserve">Dílčím </w:t>
      </w:r>
      <w:r w:rsidR="009741EB" w:rsidRPr="002162D9">
        <w:rPr>
          <w:lang w:val="cs-CZ"/>
        </w:rPr>
        <w:t>předání a</w:t>
      </w:r>
      <w:r w:rsidR="00103F94">
        <w:rPr>
          <w:lang w:val="cs-CZ"/>
        </w:rPr>
        <w:t> </w:t>
      </w:r>
      <w:r w:rsidR="009741EB" w:rsidRPr="002162D9">
        <w:rPr>
          <w:lang w:val="cs-CZ"/>
        </w:rPr>
        <w:t>převzetí díla</w:t>
      </w:r>
      <w:r w:rsidR="000B5C55" w:rsidRPr="002162D9">
        <w:rPr>
          <w:lang w:val="cs-CZ"/>
        </w:rPr>
        <w:t xml:space="preserve"> dle čl. VII. odst. </w:t>
      </w:r>
      <w:r w:rsidR="00C1675C" w:rsidRPr="002162D9">
        <w:rPr>
          <w:lang w:val="cs-CZ"/>
        </w:rPr>
        <w:t>9.</w:t>
      </w:r>
      <w:r w:rsidR="000B5C55" w:rsidRPr="002162D9">
        <w:rPr>
          <w:lang w:val="cs-CZ"/>
        </w:rPr>
        <w:t xml:space="preserve"> této smlouvy</w:t>
      </w:r>
      <w:r w:rsidR="00D268CB" w:rsidRPr="002162D9">
        <w:rPr>
          <w:lang w:val="cs-CZ"/>
        </w:rPr>
        <w:t>;</w:t>
      </w:r>
      <w:bookmarkEnd w:id="15"/>
    </w:p>
    <w:p w14:paraId="73DD968E" w14:textId="77777777" w:rsidR="00172F37" w:rsidRPr="002162D9" w:rsidRDefault="00052FF4" w:rsidP="00204CFF">
      <w:pPr>
        <w:pStyle w:val="SeznamsmlouvaPVL"/>
        <w:ind w:left="851" w:hanging="425"/>
        <w:rPr>
          <w:lang w:val="cs-CZ"/>
        </w:rPr>
      </w:pPr>
      <w:r w:rsidRPr="002162D9">
        <w:rPr>
          <w:lang w:val="cs-CZ"/>
        </w:rPr>
        <w:t>při</w:t>
      </w:r>
      <w:r w:rsidR="00DF093C" w:rsidRPr="002162D9">
        <w:rPr>
          <w:lang w:val="cs-CZ"/>
        </w:rPr>
        <w:t xml:space="preserve"> nesplnění termínu </w:t>
      </w:r>
      <w:r w:rsidR="00142C07">
        <w:rPr>
          <w:lang w:val="cs-CZ"/>
        </w:rPr>
        <w:t>P</w:t>
      </w:r>
      <w:r w:rsidR="00142C07" w:rsidRPr="002162D9">
        <w:rPr>
          <w:lang w:val="cs-CZ"/>
        </w:rPr>
        <w:t xml:space="preserve">ředání a převzetí </w:t>
      </w:r>
      <w:r w:rsidR="00142C07">
        <w:rPr>
          <w:lang w:val="cs-CZ"/>
        </w:rPr>
        <w:t xml:space="preserve">dokončeného </w:t>
      </w:r>
      <w:r w:rsidR="00142C07" w:rsidRPr="002162D9">
        <w:rPr>
          <w:lang w:val="cs-CZ"/>
        </w:rPr>
        <w:t xml:space="preserve">díla sjednaného v čl. II. odst. 1. písm. </w:t>
      </w:r>
      <w:r w:rsidR="00142C07">
        <w:rPr>
          <w:lang w:val="cs-CZ"/>
        </w:rPr>
        <w:t>e</w:t>
      </w:r>
      <w:r w:rsidR="00142C07" w:rsidRPr="002162D9">
        <w:rPr>
          <w:lang w:val="cs-CZ"/>
        </w:rPr>
        <w:t>) této smlouvy se sjednává smluvní pokuta ve výši 0,1 % z ceny díla dle čl. III. této smlouvy za každý započatý kalendářní den prodlení, až do dne podpisu zápisu o předání a převzetí díla dle čl. VII. odst. 9. této smlouvy</w:t>
      </w:r>
      <w:r w:rsidR="000B0A27" w:rsidRPr="002162D9">
        <w:rPr>
          <w:lang w:val="cs-CZ"/>
        </w:rPr>
        <w:t>;</w:t>
      </w:r>
    </w:p>
    <w:p w14:paraId="16E5ADF7" w14:textId="7A001178" w:rsidR="009741EB" w:rsidRPr="002162D9" w:rsidRDefault="00D268CB" w:rsidP="00204CFF">
      <w:pPr>
        <w:pStyle w:val="SeznamsmlouvaPVL"/>
        <w:ind w:left="851" w:hanging="425"/>
        <w:rPr>
          <w:lang w:val="cs-CZ"/>
        </w:rPr>
      </w:pPr>
      <w:r w:rsidRPr="002162D9">
        <w:rPr>
          <w:lang w:val="cs-CZ"/>
        </w:rPr>
        <w:t>p</w:t>
      </w:r>
      <w:r w:rsidR="009741EB" w:rsidRPr="002162D9">
        <w:rPr>
          <w:lang w:val="cs-CZ"/>
        </w:rPr>
        <w:t xml:space="preserve">ři nesplnění termínu vyklizení </w:t>
      </w:r>
      <w:r w:rsidR="005C2845">
        <w:rPr>
          <w:lang w:val="cs-CZ"/>
        </w:rPr>
        <w:t>pracoviště</w:t>
      </w:r>
      <w:r w:rsidR="009741EB" w:rsidRPr="002162D9">
        <w:rPr>
          <w:lang w:val="cs-CZ"/>
        </w:rPr>
        <w:t xml:space="preserve"> oproti dohodnutému termínu </w:t>
      </w:r>
      <w:r w:rsidR="004A3107">
        <w:rPr>
          <w:lang w:val="cs-CZ"/>
        </w:rPr>
        <w:t xml:space="preserve">s uvedením do </w:t>
      </w:r>
      <w:r w:rsidR="009741EB" w:rsidRPr="002162D9">
        <w:rPr>
          <w:lang w:val="cs-CZ"/>
        </w:rPr>
        <w:t>původního stavu, zaplatí zhotovitel objednateli smluvní pokutu ve výši 5</w:t>
      </w:r>
      <w:r w:rsidR="0042589D" w:rsidRPr="002162D9">
        <w:rPr>
          <w:lang w:val="cs-CZ"/>
        </w:rPr>
        <w:t xml:space="preserve"> </w:t>
      </w:r>
      <w:r w:rsidR="009741EB" w:rsidRPr="002162D9">
        <w:rPr>
          <w:lang w:val="cs-CZ"/>
        </w:rPr>
        <w:t>000,- Kč za každý započatý kalendářní den prodlení</w:t>
      </w:r>
      <w:r w:rsidRPr="002162D9">
        <w:rPr>
          <w:lang w:val="cs-CZ"/>
        </w:rPr>
        <w:t>;</w:t>
      </w:r>
    </w:p>
    <w:p w14:paraId="044FA830" w14:textId="77777777" w:rsidR="009741EB" w:rsidRPr="002162D9" w:rsidRDefault="00D268CB" w:rsidP="00204CFF">
      <w:pPr>
        <w:pStyle w:val="SeznamsmlouvaPVL"/>
        <w:ind w:left="851" w:hanging="425"/>
        <w:rPr>
          <w:lang w:val="cs-CZ"/>
        </w:rPr>
      </w:pPr>
      <w:r w:rsidRPr="002162D9">
        <w:rPr>
          <w:lang w:val="cs-CZ"/>
        </w:rPr>
        <w:t>s</w:t>
      </w:r>
      <w:r w:rsidR="009741EB" w:rsidRPr="002162D9">
        <w:rPr>
          <w:lang w:val="cs-CZ"/>
        </w:rPr>
        <w:t>mluvní pokuta pro případ prodlení s</w:t>
      </w:r>
      <w:r w:rsidR="00E16BFE">
        <w:rPr>
          <w:lang w:val="cs-CZ"/>
        </w:rPr>
        <w:t> </w:t>
      </w:r>
      <w:r w:rsidR="009741EB" w:rsidRPr="002162D9">
        <w:rPr>
          <w:lang w:val="cs-CZ"/>
        </w:rPr>
        <w:t xml:space="preserve">odstraněním reklamované vady nebo vady ze zápisu o předání a převzetí díla v dohodnutém termínu činí </w:t>
      </w:r>
      <w:r w:rsidR="00784872" w:rsidRPr="002162D9">
        <w:rPr>
          <w:lang w:val="cs-CZ"/>
        </w:rPr>
        <w:t>1</w:t>
      </w:r>
      <w:r w:rsidR="0042589D" w:rsidRPr="002162D9">
        <w:rPr>
          <w:lang w:val="cs-CZ"/>
        </w:rPr>
        <w:t xml:space="preserve"> </w:t>
      </w:r>
      <w:r w:rsidR="009741EB" w:rsidRPr="002162D9">
        <w:rPr>
          <w:lang w:val="cs-CZ"/>
        </w:rPr>
        <w:t>000 Kč za každý započatý kalendářní den a vadu až do doby jejího odstranění</w:t>
      </w:r>
      <w:r w:rsidRPr="002162D9">
        <w:rPr>
          <w:lang w:val="cs-CZ"/>
        </w:rPr>
        <w:t>;</w:t>
      </w:r>
    </w:p>
    <w:p w14:paraId="7EF3E98A" w14:textId="77777777" w:rsidR="009741EB" w:rsidRPr="002162D9" w:rsidRDefault="00D268CB" w:rsidP="00204CFF">
      <w:pPr>
        <w:pStyle w:val="SeznamsmlouvaPVL"/>
        <w:ind w:left="851" w:hanging="425"/>
        <w:rPr>
          <w:lang w:val="cs-CZ"/>
        </w:rPr>
      </w:pPr>
      <w:r w:rsidRPr="002162D9">
        <w:rPr>
          <w:lang w:val="cs-CZ"/>
        </w:rPr>
        <w:t>s</w:t>
      </w:r>
      <w:r w:rsidR="009741EB" w:rsidRPr="002162D9">
        <w:rPr>
          <w:lang w:val="cs-CZ"/>
        </w:rPr>
        <w:t>mluvní pokuta pro případ závažného a opakovaného porušení bezpečnostních předpisů, zjištěného koordinátorem bezpečnosti a ochrany zdraví při práci na staveništi (bude-li určen)</w:t>
      </w:r>
      <w:r w:rsidR="00673B5E" w:rsidRPr="002162D9">
        <w:rPr>
          <w:lang w:val="cs-CZ"/>
        </w:rPr>
        <w:t xml:space="preserve"> nebo technikem BOZP objednatele</w:t>
      </w:r>
      <w:r w:rsidR="009741EB" w:rsidRPr="002162D9">
        <w:rPr>
          <w:lang w:val="cs-CZ"/>
        </w:rPr>
        <w:t xml:space="preserve"> při realizaci díla činí </w:t>
      </w:r>
      <w:r w:rsidR="00142C07">
        <w:rPr>
          <w:lang w:val="cs-CZ"/>
        </w:rPr>
        <w:t>10</w:t>
      </w:r>
      <w:r w:rsidR="00142C07" w:rsidRPr="002162D9">
        <w:rPr>
          <w:lang w:val="cs-CZ"/>
        </w:rPr>
        <w:t xml:space="preserve"> </w:t>
      </w:r>
      <w:r w:rsidR="009741EB" w:rsidRPr="002162D9">
        <w:rPr>
          <w:lang w:val="cs-CZ"/>
        </w:rPr>
        <w:t>000 Kč za každý případ</w:t>
      </w:r>
      <w:r w:rsidRPr="002162D9">
        <w:rPr>
          <w:lang w:val="cs-CZ"/>
        </w:rPr>
        <w:t>;</w:t>
      </w:r>
    </w:p>
    <w:p w14:paraId="6E53447F" w14:textId="77777777" w:rsidR="00F749B4" w:rsidRPr="002162D9" w:rsidRDefault="00F749B4" w:rsidP="00F749B4">
      <w:pPr>
        <w:pStyle w:val="SeznamsmlouvaPVL"/>
        <w:ind w:left="851" w:hanging="425"/>
        <w:rPr>
          <w:lang w:val="cs-CZ"/>
        </w:rPr>
      </w:pPr>
      <w:r w:rsidRPr="002162D9">
        <w:rPr>
          <w:lang w:val="cs-CZ"/>
        </w:rPr>
        <w:lastRenderedPageBreak/>
        <w:t xml:space="preserve">při nesplnění povinnosti provádět dílo v souladu s čl. IV. odst. </w:t>
      </w:r>
      <w:r w:rsidR="00C2191D">
        <w:rPr>
          <w:lang w:val="cs-CZ"/>
        </w:rPr>
        <w:t>9.</w:t>
      </w:r>
      <w:r w:rsidRPr="002162D9">
        <w:rPr>
          <w:lang w:val="cs-CZ"/>
        </w:rPr>
        <w:t xml:space="preserve"> větou první této smlouvy se sjednává smluvní pokuta ve </w:t>
      </w:r>
      <w:r w:rsidRPr="002162D9">
        <w:rPr>
          <w:lang w:val="cs-CZ"/>
        </w:rPr>
        <w:t>výši 25</w:t>
      </w:r>
      <w:r w:rsidR="00E16BFE">
        <w:rPr>
          <w:lang w:val="cs-CZ"/>
        </w:rPr>
        <w:t xml:space="preserve"> </w:t>
      </w:r>
      <w:r w:rsidRPr="002162D9">
        <w:rPr>
          <w:lang w:val="cs-CZ"/>
        </w:rPr>
        <w:t>000 Kč za každý započatý kalendářní měsíc, ve kterém objednatel zjistí alespoň jeden případ porušení uvedené povinnosti;</w:t>
      </w:r>
    </w:p>
    <w:p w14:paraId="0B77B599" w14:textId="0CDD2372" w:rsidR="00BB497B" w:rsidRPr="00B63539" w:rsidRDefault="00D268CB" w:rsidP="00204CFF">
      <w:pPr>
        <w:pStyle w:val="SeznamsmlouvaPVL"/>
        <w:ind w:left="851" w:hanging="425"/>
        <w:rPr>
          <w:lang w:val="cs-CZ"/>
        </w:rPr>
      </w:pPr>
      <w:r w:rsidRPr="002162D9">
        <w:rPr>
          <w:rFonts w:cs="Arial"/>
          <w:lang w:val="cs-CZ"/>
        </w:rPr>
        <w:t>s</w:t>
      </w:r>
      <w:r w:rsidR="00BB497B" w:rsidRPr="002162D9">
        <w:rPr>
          <w:rFonts w:cs="Arial"/>
          <w:lang w:val="cs-CZ"/>
        </w:rPr>
        <w:t xml:space="preserve">mluvní pokuta pro případ závažného a opakovaného porušení povinnosti zhotovitele vést </w:t>
      </w:r>
      <w:r w:rsidR="0042589D" w:rsidRPr="002162D9">
        <w:rPr>
          <w:rFonts w:cs="Arial"/>
          <w:lang w:val="cs-CZ"/>
        </w:rPr>
        <w:t>montážní</w:t>
      </w:r>
      <w:r w:rsidR="00371590">
        <w:rPr>
          <w:rFonts w:cs="Arial"/>
          <w:lang w:val="cs-CZ"/>
        </w:rPr>
        <w:t xml:space="preserve"> (stavební)</w:t>
      </w:r>
      <w:r w:rsidR="0042589D" w:rsidRPr="002162D9">
        <w:rPr>
          <w:rFonts w:cs="Arial"/>
          <w:lang w:val="cs-CZ"/>
        </w:rPr>
        <w:t xml:space="preserve"> </w:t>
      </w:r>
      <w:r w:rsidR="00BB497B" w:rsidRPr="002162D9">
        <w:rPr>
          <w:rFonts w:cs="Arial"/>
          <w:lang w:val="cs-CZ"/>
        </w:rPr>
        <w:t xml:space="preserve">deník v souladu s vyhláškou č. </w:t>
      </w:r>
      <w:r w:rsidR="00EB5065">
        <w:rPr>
          <w:rFonts w:cs="Arial"/>
          <w:lang w:val="cs-CZ"/>
        </w:rPr>
        <w:t>131</w:t>
      </w:r>
      <w:r w:rsidR="00BB497B" w:rsidRPr="002162D9">
        <w:rPr>
          <w:rFonts w:cs="Arial"/>
          <w:lang w:val="cs-CZ"/>
        </w:rPr>
        <w:t>/</w:t>
      </w:r>
      <w:r w:rsidR="00EB5065" w:rsidRPr="002162D9">
        <w:rPr>
          <w:rFonts w:cs="Arial"/>
          <w:lang w:val="cs-CZ"/>
        </w:rPr>
        <w:t>20</w:t>
      </w:r>
      <w:r w:rsidR="00EB5065">
        <w:rPr>
          <w:rFonts w:cs="Arial"/>
          <w:lang w:val="cs-CZ"/>
        </w:rPr>
        <w:t>24</w:t>
      </w:r>
      <w:r w:rsidR="00EB5065" w:rsidRPr="002162D9">
        <w:rPr>
          <w:rFonts w:cs="Arial"/>
          <w:lang w:val="cs-CZ"/>
        </w:rPr>
        <w:t xml:space="preserve"> </w:t>
      </w:r>
      <w:r w:rsidR="00BB497B" w:rsidRPr="002162D9">
        <w:rPr>
          <w:rFonts w:cs="Arial"/>
          <w:lang w:val="cs-CZ"/>
        </w:rPr>
        <w:t>Sb., o dokumentaci staveb, ve znění pozdějších předpisů, činí 5</w:t>
      </w:r>
      <w:r w:rsidR="0042589D" w:rsidRPr="002162D9">
        <w:rPr>
          <w:rFonts w:cs="Arial"/>
          <w:lang w:val="cs-CZ"/>
        </w:rPr>
        <w:t xml:space="preserve"> </w:t>
      </w:r>
      <w:r w:rsidR="00BB497B" w:rsidRPr="002162D9">
        <w:rPr>
          <w:rFonts w:cs="Arial"/>
          <w:lang w:val="cs-CZ"/>
        </w:rPr>
        <w:t>000 Kč za každý případ</w:t>
      </w:r>
      <w:r w:rsidR="000B0A27" w:rsidRPr="002162D9">
        <w:rPr>
          <w:rFonts w:cs="Arial"/>
          <w:lang w:val="cs-CZ"/>
        </w:rPr>
        <w:t>;</w:t>
      </w:r>
    </w:p>
    <w:p w14:paraId="0A7E72FF" w14:textId="77777777" w:rsidR="00B63539" w:rsidRPr="00C2191D" w:rsidRDefault="00B63539" w:rsidP="00204CFF">
      <w:pPr>
        <w:pStyle w:val="SeznamsmlouvaPVL"/>
        <w:ind w:left="851" w:hanging="425"/>
        <w:rPr>
          <w:lang w:val="cs-CZ"/>
        </w:rPr>
      </w:pPr>
      <w:r>
        <w:t>smluvní pokuta pro případ porušení povinnosti podle čl. IX</w:t>
      </w:r>
      <w:r w:rsidR="00EF7475">
        <w:rPr>
          <w:lang w:val="cs-CZ"/>
        </w:rPr>
        <w:t>.</w:t>
      </w:r>
      <w:r>
        <w:t xml:space="preserve"> odst. 1</w:t>
      </w:r>
      <w:r w:rsidR="00EF7475">
        <w:rPr>
          <w:lang w:val="cs-CZ"/>
        </w:rPr>
        <w:t>.</w:t>
      </w:r>
      <w:r>
        <w:t xml:space="preserve"> této smlouvy činí 1 000 Kč za každý započatý kalendářní den až do dne předložení návrhu servisní smlouvy objednateli</w:t>
      </w:r>
      <w:r>
        <w:rPr>
          <w:lang w:val="cs-CZ"/>
        </w:rPr>
        <w:t>;</w:t>
      </w:r>
    </w:p>
    <w:p w14:paraId="300E4DE5" w14:textId="77777777" w:rsidR="00C2191D" w:rsidRPr="00F71533" w:rsidRDefault="00C2191D" w:rsidP="00204CFF">
      <w:pPr>
        <w:pStyle w:val="SeznamsmlouvaPVL"/>
        <w:ind w:left="851" w:hanging="425"/>
        <w:rPr>
          <w:lang w:val="cs-CZ"/>
        </w:rPr>
      </w:pPr>
      <w:r w:rsidRPr="00F71533">
        <w:t>smluvní pokuta pro případ porušení povinnosti zhotovitele dle čl. X</w:t>
      </w:r>
      <w:r w:rsidR="00EF7475" w:rsidRPr="00F71533">
        <w:rPr>
          <w:lang w:val="cs-CZ"/>
        </w:rPr>
        <w:t>I</w:t>
      </w:r>
      <w:r w:rsidRPr="00F71533">
        <w:t>II. odst. 2., odst. 6. a odst. 7. této smlouvy ve výši 10</w:t>
      </w:r>
      <w:r w:rsidR="00382523" w:rsidRPr="00F71533">
        <w:rPr>
          <w:lang w:val="cs-CZ"/>
        </w:rPr>
        <w:t xml:space="preserve"> </w:t>
      </w:r>
      <w:r w:rsidRPr="00F71533">
        <w:t>000 Kč za každý započatý kalendářní den porušení takové povinnosti a případ porušení až do dne prokazatelného zjednání nápravy;</w:t>
      </w:r>
    </w:p>
    <w:p w14:paraId="2FCF18F1" w14:textId="43EB09A7" w:rsidR="00245653" w:rsidRPr="002162D9" w:rsidRDefault="00245653" w:rsidP="00204CFF">
      <w:pPr>
        <w:pStyle w:val="SeznamsmlouvaPVL"/>
        <w:ind w:left="851" w:hanging="425"/>
        <w:rPr>
          <w:lang w:val="cs-CZ"/>
        </w:rPr>
      </w:pPr>
      <w:r w:rsidRPr="002162D9">
        <w:rPr>
          <w:rFonts w:cs="Arial"/>
          <w:lang w:val="cs-CZ"/>
        </w:rPr>
        <w:t>smluvní po</w:t>
      </w:r>
      <w:r w:rsidR="00052FF4" w:rsidRPr="002162D9">
        <w:rPr>
          <w:rFonts w:cs="Arial"/>
          <w:lang w:val="cs-CZ"/>
        </w:rPr>
        <w:t>k</w:t>
      </w:r>
      <w:r w:rsidRPr="002162D9">
        <w:rPr>
          <w:rFonts w:cs="Arial"/>
          <w:lang w:val="cs-CZ"/>
        </w:rPr>
        <w:t>uta pro přípa</w:t>
      </w:r>
      <w:r w:rsidR="0047631E" w:rsidRPr="002162D9">
        <w:rPr>
          <w:rFonts w:cs="Arial"/>
          <w:lang w:val="cs-CZ"/>
        </w:rPr>
        <w:t>d porušení ostatních</w:t>
      </w:r>
      <w:r w:rsidRPr="002162D9">
        <w:rPr>
          <w:rFonts w:cs="Arial"/>
          <w:lang w:val="cs-CZ"/>
        </w:rPr>
        <w:t xml:space="preserve"> výše neuvedených smluvních povinností, na jejichž porušení byl zhotovitel upozorněn objednatelem ve </w:t>
      </w:r>
      <w:r w:rsidR="0042589D" w:rsidRPr="002162D9">
        <w:rPr>
          <w:rFonts w:cs="Arial"/>
          <w:lang w:val="cs-CZ"/>
        </w:rPr>
        <w:t>montážním</w:t>
      </w:r>
      <w:r w:rsidR="00BF1297">
        <w:rPr>
          <w:rFonts w:cs="Arial"/>
          <w:lang w:val="cs-CZ"/>
        </w:rPr>
        <w:t xml:space="preserve"> (stavebním)</w:t>
      </w:r>
      <w:r w:rsidRPr="002162D9">
        <w:rPr>
          <w:rFonts w:cs="Arial"/>
          <w:lang w:val="cs-CZ"/>
        </w:rPr>
        <w:t xml:space="preserve"> deníku, činí 1</w:t>
      </w:r>
      <w:r w:rsidR="0042589D" w:rsidRPr="002162D9">
        <w:rPr>
          <w:rFonts w:cs="Arial"/>
          <w:lang w:val="cs-CZ"/>
        </w:rPr>
        <w:t xml:space="preserve"> </w:t>
      </w:r>
      <w:r w:rsidRPr="002162D9">
        <w:rPr>
          <w:rFonts w:cs="Arial"/>
          <w:lang w:val="cs-CZ"/>
        </w:rPr>
        <w:t>000 Kč za každý případ.</w:t>
      </w:r>
    </w:p>
    <w:p w14:paraId="36FCABB8" w14:textId="77777777" w:rsidR="009741EB" w:rsidRPr="002162D9" w:rsidRDefault="009741EB" w:rsidP="00E34209">
      <w:pPr>
        <w:pStyle w:val="Meziodstavce"/>
        <w:rPr>
          <w:lang w:val="cs-CZ"/>
        </w:rPr>
      </w:pPr>
    </w:p>
    <w:p w14:paraId="16548757" w14:textId="77777777" w:rsidR="009741EB" w:rsidRPr="002162D9" w:rsidRDefault="009741EB" w:rsidP="00204CFF">
      <w:pPr>
        <w:pStyle w:val="lneksmlouvytextPVL"/>
        <w:ind w:left="426" w:hanging="426"/>
        <w:rPr>
          <w:lang w:val="cs-CZ"/>
        </w:rPr>
      </w:pPr>
      <w:r w:rsidRPr="002162D9">
        <w:rPr>
          <w:lang w:val="cs-CZ"/>
        </w:rPr>
        <w:t>Dojde-li ze strany objednatele k prodlení při úhradě oprávněně vystavené faktury – daňového dokladu, má zhotovitel právo účtovat objednateli úrok z prodlení ve výši 0,05 % z dlužné částky za každý kalendářní den prodlení.</w:t>
      </w:r>
    </w:p>
    <w:p w14:paraId="43D8D1BF" w14:textId="77777777" w:rsidR="009741EB" w:rsidRPr="002162D9" w:rsidRDefault="009741EB" w:rsidP="00204CFF">
      <w:pPr>
        <w:pStyle w:val="Meziodstavce"/>
        <w:ind w:left="426" w:hanging="426"/>
        <w:rPr>
          <w:lang w:val="cs-CZ"/>
        </w:rPr>
      </w:pPr>
    </w:p>
    <w:p w14:paraId="6FF36E9D" w14:textId="77777777" w:rsidR="009741EB" w:rsidRPr="002162D9" w:rsidRDefault="009741EB" w:rsidP="00204CFF">
      <w:pPr>
        <w:pStyle w:val="lneksmlouvytextPVL"/>
        <w:ind w:left="426" w:hanging="426"/>
        <w:rPr>
          <w:lang w:val="cs-CZ"/>
        </w:rPr>
      </w:pPr>
      <w:r w:rsidRPr="002162D9">
        <w:rPr>
          <w:lang w:val="cs-CZ"/>
        </w:rPr>
        <w:t xml:space="preserve">Smluvní pokuty mohou být kombinovány, a to znamená, že uplatnění jedné smluvní pokuty nevylučuje souběžně uplatnění jakékoliv jiné smluvní pokuty. </w:t>
      </w:r>
    </w:p>
    <w:p w14:paraId="68E78241" w14:textId="77777777" w:rsidR="009741EB" w:rsidRPr="002162D9" w:rsidRDefault="009741EB" w:rsidP="00204CFF">
      <w:pPr>
        <w:pStyle w:val="Meziodstavce"/>
        <w:ind w:left="426" w:hanging="426"/>
        <w:rPr>
          <w:lang w:val="cs-CZ"/>
        </w:rPr>
      </w:pPr>
    </w:p>
    <w:p w14:paraId="147CF652" w14:textId="77777777" w:rsidR="009741EB" w:rsidRPr="002162D9" w:rsidRDefault="009741EB" w:rsidP="00204CFF">
      <w:pPr>
        <w:pStyle w:val="lneksmlouvytextPVL"/>
        <w:ind w:left="426" w:hanging="426"/>
        <w:rPr>
          <w:lang w:val="cs-CZ"/>
        </w:rPr>
      </w:pPr>
      <w:r w:rsidRPr="002162D9">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9026130" w14:textId="77777777" w:rsidR="005840FC" w:rsidRPr="002162D9" w:rsidRDefault="005840FC" w:rsidP="00E34209">
      <w:pPr>
        <w:pStyle w:val="Meziodstavce"/>
        <w:rPr>
          <w:lang w:val="cs-CZ"/>
        </w:rPr>
      </w:pPr>
    </w:p>
    <w:p w14:paraId="0B572729" w14:textId="77777777" w:rsidR="009741EB" w:rsidRPr="002162D9" w:rsidRDefault="00990E4D" w:rsidP="00E34209">
      <w:pPr>
        <w:pStyle w:val="lneksmlouvynadpisPVL"/>
        <w:rPr>
          <w:lang w:val="cs-CZ"/>
        </w:rPr>
      </w:pPr>
      <w:r w:rsidRPr="002162D9">
        <w:rPr>
          <w:lang w:val="cs-CZ"/>
        </w:rPr>
        <w:t>Z</w:t>
      </w:r>
      <w:r w:rsidR="009741EB" w:rsidRPr="002162D9">
        <w:rPr>
          <w:lang w:val="cs-CZ"/>
        </w:rPr>
        <w:t>rušení smlouvy a odstoupení od smlouvy</w:t>
      </w:r>
    </w:p>
    <w:p w14:paraId="298616A1" w14:textId="77777777" w:rsidR="009741EB" w:rsidRPr="002162D9" w:rsidRDefault="009741EB" w:rsidP="00204CFF">
      <w:pPr>
        <w:pStyle w:val="lneksmlouvytextPVL"/>
        <w:ind w:left="426" w:hanging="426"/>
        <w:rPr>
          <w:lang w:val="cs-CZ"/>
        </w:rPr>
      </w:pPr>
      <w:bookmarkStart w:id="16" w:name="_Ref473801611"/>
      <w:r w:rsidRPr="002162D9">
        <w:rPr>
          <w:lang w:val="cs-CZ"/>
        </w:rPr>
        <w:t>Smlouvu lze zrušit dohodou smluvních stran, jejíž součástí je i vypořádání vzájemných závazků a pohledávek.</w:t>
      </w:r>
      <w:bookmarkEnd w:id="16"/>
      <w:r w:rsidRPr="002162D9">
        <w:rPr>
          <w:lang w:val="cs-CZ"/>
        </w:rPr>
        <w:t xml:space="preserve"> </w:t>
      </w:r>
    </w:p>
    <w:p w14:paraId="181EE3F3" w14:textId="77777777" w:rsidR="009741EB" w:rsidRPr="002162D9" w:rsidRDefault="009741EB" w:rsidP="00204CFF">
      <w:pPr>
        <w:pStyle w:val="Meziodstavce"/>
        <w:ind w:left="426" w:hanging="426"/>
        <w:rPr>
          <w:lang w:val="cs-CZ"/>
        </w:rPr>
      </w:pPr>
    </w:p>
    <w:p w14:paraId="741BA35C" w14:textId="77777777" w:rsidR="009741EB" w:rsidRPr="002162D9" w:rsidRDefault="009741EB" w:rsidP="00204CFF">
      <w:pPr>
        <w:pStyle w:val="lneksmlouvytextPVL"/>
        <w:ind w:left="426" w:hanging="426"/>
        <w:rPr>
          <w:lang w:val="cs-CZ"/>
        </w:rPr>
      </w:pPr>
      <w:r w:rsidRPr="002162D9">
        <w:rPr>
          <w:lang w:val="cs-CZ"/>
        </w:rP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8031D4" w:rsidRPr="002162D9">
        <w:rPr>
          <w:lang w:val="cs-CZ"/>
        </w:rPr>
        <w:t>o úpadku a způsobech jeho řešení (</w:t>
      </w:r>
      <w:r w:rsidRPr="002162D9">
        <w:rPr>
          <w:lang w:val="cs-CZ"/>
        </w:rPr>
        <w:t>insolvenční zákon</w:t>
      </w:r>
      <w:r w:rsidR="008031D4" w:rsidRPr="002162D9">
        <w:rPr>
          <w:lang w:val="cs-CZ"/>
        </w:rPr>
        <w:t>)</w:t>
      </w:r>
      <w:r w:rsidRPr="002162D9">
        <w:rPr>
          <w:lang w:val="cs-CZ"/>
        </w:rPr>
        <w:t>, ve znění pozdějších předpisů.</w:t>
      </w:r>
    </w:p>
    <w:p w14:paraId="63570891" w14:textId="77777777" w:rsidR="009741EB" w:rsidRPr="002162D9" w:rsidRDefault="009741EB" w:rsidP="00204CFF">
      <w:pPr>
        <w:pStyle w:val="Meziodstavce"/>
        <w:ind w:left="426" w:hanging="426"/>
        <w:rPr>
          <w:lang w:val="cs-CZ"/>
        </w:rPr>
      </w:pPr>
    </w:p>
    <w:p w14:paraId="1CF07E2A" w14:textId="77777777" w:rsidR="009741EB" w:rsidRPr="002162D9" w:rsidRDefault="009741EB" w:rsidP="00204CFF">
      <w:pPr>
        <w:pStyle w:val="lneksmlouvytextPVL"/>
        <w:ind w:left="426" w:hanging="426"/>
        <w:rPr>
          <w:lang w:val="cs-CZ"/>
        </w:rPr>
      </w:pPr>
      <w:r w:rsidRPr="002162D9">
        <w:rPr>
          <w:lang w:val="cs-CZ"/>
        </w:rPr>
        <w:t>Za podstatné porušení smlouvy se v tomto případě sjednává a objednatel je oprávněn odstoupit od smlouvy zejména:</w:t>
      </w:r>
    </w:p>
    <w:p w14:paraId="5124E2C7" w14:textId="77777777" w:rsidR="009741EB" w:rsidRPr="002162D9" w:rsidRDefault="009741EB" w:rsidP="00204CFF">
      <w:pPr>
        <w:pStyle w:val="SeznamsmlouvaPVL"/>
        <w:ind w:left="851" w:hanging="425"/>
        <w:rPr>
          <w:lang w:val="cs-CZ"/>
        </w:rPr>
      </w:pPr>
      <w:r w:rsidRPr="002162D9">
        <w:rPr>
          <w:lang w:val="cs-CZ"/>
        </w:rPr>
        <w:t>zjistí-li, že zhotovitel neprovádí práce v odpovídající kvalitě, přičemž závadný stav nebyl odstraněn v přiměřené době následující po výzvě objednatele,</w:t>
      </w:r>
    </w:p>
    <w:p w14:paraId="0F1CDE1D" w14:textId="77777777" w:rsidR="009741EB" w:rsidRDefault="009741EB" w:rsidP="00204CFF">
      <w:pPr>
        <w:pStyle w:val="SeznamsmlouvaPVL"/>
        <w:ind w:left="851" w:hanging="425"/>
        <w:rPr>
          <w:lang w:val="cs-CZ"/>
        </w:rPr>
      </w:pPr>
      <w:r w:rsidRPr="002162D9">
        <w:rPr>
          <w:lang w:val="cs-CZ"/>
        </w:rPr>
        <w:t>zpozdí-li se zhotovitel při provádění díla o více než 30 dnů oproti poslednímu platnému harmonogramu ujednanému pro zhotovení díla, a to i v případě jakéhokoliv termínu plnění v posledním platném harmonogramu</w:t>
      </w:r>
      <w:r w:rsidR="00C2191D">
        <w:rPr>
          <w:lang w:val="cs-CZ"/>
        </w:rPr>
        <w:t>,</w:t>
      </w:r>
    </w:p>
    <w:p w14:paraId="6181AEA3" w14:textId="77777777" w:rsidR="00C2191D" w:rsidRPr="002162D9" w:rsidRDefault="00C2191D" w:rsidP="00204CFF">
      <w:pPr>
        <w:pStyle w:val="SeznamsmlouvaPVL"/>
        <w:ind w:left="851" w:hanging="425"/>
        <w:rPr>
          <w:lang w:val="cs-CZ"/>
        </w:rPr>
      </w:pPr>
      <w:r>
        <w:t>nepředloží-li zhotovitel originál záruční listiny v souladu s čl. X</w:t>
      </w:r>
      <w:r w:rsidR="00EF7475">
        <w:rPr>
          <w:lang w:val="cs-CZ"/>
        </w:rPr>
        <w:t>I</w:t>
      </w:r>
      <w:r>
        <w:t>II. odst. 1. písm. a), v takovém případě nemá zhotovitel právo na náhradu nákladů vynaložených v souvislosti s touto smlouvou</w:t>
      </w:r>
      <w:r>
        <w:rPr>
          <w:lang w:val="cs-CZ"/>
        </w:rPr>
        <w:t>.</w:t>
      </w:r>
    </w:p>
    <w:p w14:paraId="47159495" w14:textId="77777777" w:rsidR="009741EB" w:rsidRPr="002162D9" w:rsidRDefault="009741EB" w:rsidP="00E34209">
      <w:pPr>
        <w:pStyle w:val="Meziodstavce"/>
        <w:rPr>
          <w:lang w:val="cs-CZ"/>
        </w:rPr>
      </w:pPr>
    </w:p>
    <w:p w14:paraId="21F1EB27" w14:textId="77777777" w:rsidR="009741EB" w:rsidRPr="002162D9" w:rsidRDefault="009741EB" w:rsidP="00204CFF">
      <w:pPr>
        <w:pStyle w:val="lneksmlouvytextPVL"/>
        <w:ind w:left="426" w:hanging="426"/>
        <w:rPr>
          <w:lang w:val="cs-CZ"/>
        </w:rPr>
      </w:pPr>
      <w:r w:rsidRPr="002162D9">
        <w:rPr>
          <w:lang w:val="cs-CZ"/>
        </w:rPr>
        <w:t>Pro případ odstoupení od smlouvy je objednatel oprávněn převzít nedokončené dílo do 15</w:t>
      </w:r>
      <w:r w:rsidR="00C2191D" w:rsidRPr="002162D9">
        <w:rPr>
          <w:lang w:val="cs-CZ"/>
        </w:rPr>
        <w:t> </w:t>
      </w:r>
      <w:r w:rsidRPr="002162D9">
        <w:rPr>
          <w:lang w:val="cs-CZ"/>
        </w:rPr>
        <w:t xml:space="preserve">kalendářních dní ode dne ukončení této smlouvy. Zhotovitel je povinen objednateli na jeho výzvu nedokončené dílo ve stejné lhůtě předat. O předání a převzetí nedokončeného díla </w:t>
      </w:r>
      <w:proofErr w:type="gramStart"/>
      <w:r w:rsidRPr="002162D9">
        <w:rPr>
          <w:lang w:val="cs-CZ"/>
        </w:rPr>
        <w:t>sepíší</w:t>
      </w:r>
      <w:proofErr w:type="gramEnd"/>
      <w:r w:rsidRPr="002162D9">
        <w:rPr>
          <w:lang w:val="cs-CZ"/>
        </w:rPr>
        <w:t xml:space="preserve"> smluvní strany zápis</w:t>
      </w:r>
      <w:r w:rsidR="000B5C55" w:rsidRPr="002162D9">
        <w:rPr>
          <w:lang w:val="cs-CZ"/>
        </w:rPr>
        <w:t xml:space="preserve"> obdobně jako v případě dle </w:t>
      </w:r>
      <w:r w:rsidR="00C1675C" w:rsidRPr="002162D9">
        <w:rPr>
          <w:lang w:val="cs-CZ"/>
        </w:rPr>
        <w:t>čl. VII. odst. 9.</w:t>
      </w:r>
      <w:r w:rsidR="000B5C55" w:rsidRPr="002162D9">
        <w:rPr>
          <w:lang w:val="cs-CZ"/>
        </w:rPr>
        <w:t xml:space="preserve"> této smlouvy</w:t>
      </w:r>
      <w:r w:rsidRPr="002162D9">
        <w:rPr>
          <w:lang w:val="cs-CZ"/>
        </w:rPr>
        <w:t xml:space="preserve">. Odpovědnost za vady dohodnutá v této smlouvě i záruka se vztahuje v plném rozsahu i na vady </w:t>
      </w:r>
      <w:r w:rsidRPr="002162D9">
        <w:rPr>
          <w:lang w:val="cs-CZ"/>
        </w:rPr>
        <w:lastRenderedPageBreak/>
        <w:t>nedokončeného díla. Výše ceny za dosud provedená plnění (dodávky, práce a činnosti) se řídí výší ujednanou pro ně v této smlouvě, se zohledněním ekonomického významu díla pro objednatele.</w:t>
      </w:r>
    </w:p>
    <w:p w14:paraId="58D6F488" w14:textId="77777777" w:rsidR="009741EB" w:rsidRPr="002162D9" w:rsidRDefault="009741EB" w:rsidP="00204CFF">
      <w:pPr>
        <w:pStyle w:val="Meziodstavce"/>
        <w:ind w:left="426" w:hanging="426"/>
        <w:rPr>
          <w:lang w:val="cs-CZ"/>
        </w:rPr>
      </w:pPr>
    </w:p>
    <w:p w14:paraId="496FFC8B" w14:textId="77777777" w:rsidR="009741EB" w:rsidRPr="002162D9" w:rsidRDefault="009741EB" w:rsidP="00204CFF">
      <w:pPr>
        <w:pStyle w:val="lneksmlouvytextPVL"/>
        <w:ind w:left="426" w:hanging="426"/>
        <w:rPr>
          <w:lang w:val="cs-CZ"/>
        </w:rPr>
      </w:pPr>
      <w:r w:rsidRPr="002162D9">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683832FD" w14:textId="77777777" w:rsidR="009741EB" w:rsidRPr="002162D9" w:rsidRDefault="009741EB" w:rsidP="00204CFF">
      <w:pPr>
        <w:pStyle w:val="Meziodstavce"/>
        <w:ind w:left="426" w:hanging="426"/>
        <w:rPr>
          <w:lang w:val="cs-CZ"/>
        </w:rPr>
      </w:pPr>
    </w:p>
    <w:p w14:paraId="4F091396" w14:textId="6FAB18E9" w:rsidR="009741EB" w:rsidRPr="002162D9" w:rsidRDefault="009741EB" w:rsidP="00204CFF">
      <w:pPr>
        <w:pStyle w:val="lneksmlouvytextPVL"/>
        <w:ind w:left="426" w:hanging="426"/>
        <w:rPr>
          <w:lang w:val="cs-CZ"/>
        </w:rPr>
      </w:pPr>
      <w:r w:rsidRPr="002162D9">
        <w:rPr>
          <w:lang w:val="cs-CZ"/>
        </w:rPr>
        <w:t xml:space="preserve">Zhotovitel je oprávněn odstoupit od smlouvy v případě, že nebude písemně vyzván k převzetí </w:t>
      </w:r>
      <w:r w:rsidR="005C2845">
        <w:rPr>
          <w:lang w:val="cs-CZ"/>
        </w:rPr>
        <w:t>pracoviště</w:t>
      </w:r>
      <w:r w:rsidRPr="002162D9">
        <w:rPr>
          <w:lang w:val="cs-CZ"/>
        </w:rPr>
        <w:t xml:space="preserve"> a zahájení prací dle smlouvy nejpozději ve lhůtě do 12 měsíců ode dne uzavření této smlouvy. Odstoupení od smlouvy je účinné okamžikem jejího doručení druhé straně a</w:t>
      </w:r>
      <w:r w:rsidR="00BE6455" w:rsidRPr="002162D9">
        <w:rPr>
          <w:lang w:val="cs-CZ"/>
        </w:rPr>
        <w:t> </w:t>
      </w:r>
      <w:r w:rsidRPr="002162D9">
        <w:rPr>
          <w:lang w:val="cs-CZ"/>
        </w:rPr>
        <w:t>k tomuto dni zanikají práva a povinnosti smlouvou založená. V těchto případech nemá žádná ze smluvních stran nárok na jakékoliv plnění, a to ani z titulu náhrady skutečné škody a</w:t>
      </w:r>
      <w:r w:rsidR="00BE6455" w:rsidRPr="002162D9">
        <w:rPr>
          <w:lang w:val="cs-CZ"/>
        </w:rPr>
        <w:t> </w:t>
      </w:r>
      <w:r w:rsidRPr="002162D9">
        <w:rPr>
          <w:lang w:val="cs-CZ"/>
        </w:rPr>
        <w:t>ušlého zisku.</w:t>
      </w:r>
    </w:p>
    <w:p w14:paraId="2A414F1D" w14:textId="77777777" w:rsidR="00291391" w:rsidRDefault="00291391" w:rsidP="00291391">
      <w:pPr>
        <w:pStyle w:val="Meziodstavce"/>
      </w:pPr>
    </w:p>
    <w:p w14:paraId="2684DB69" w14:textId="77777777" w:rsidR="00291391" w:rsidRDefault="00291391" w:rsidP="00295402">
      <w:pPr>
        <w:pStyle w:val="lneksmlouvynadpisPVL"/>
        <w:tabs>
          <w:tab w:val="clear" w:pos="426"/>
          <w:tab w:val="left" w:pos="0"/>
        </w:tabs>
        <w:ind w:left="0" w:firstLine="0"/>
      </w:pPr>
      <w:r w:rsidRPr="005706E4">
        <w:t>Pojištění</w:t>
      </w:r>
    </w:p>
    <w:p w14:paraId="51E216BF" w14:textId="77777777" w:rsidR="00291391" w:rsidRPr="00E03931" w:rsidRDefault="00291391" w:rsidP="00291391">
      <w:pPr>
        <w:pStyle w:val="lneksmlouvytextPVL"/>
        <w:ind w:left="426" w:hanging="426"/>
      </w:pPr>
      <w:r>
        <w:t xml:space="preserve">Zhotovitel předal objednateli před podpisem této smlouvy doklad o pojištění odpovědnosti zhotovitele za škodu způsobenou třetí osobě s výší pojistného plnění </w:t>
      </w:r>
      <w:r w:rsidRPr="00E03931">
        <w:t xml:space="preserve">minimálně </w:t>
      </w:r>
      <w:r>
        <w:t>10</w:t>
      </w:r>
      <w:r w:rsidRPr="00FD1DBE">
        <w:t>.000.000</w:t>
      </w:r>
      <w:r>
        <w:t>,</w:t>
      </w:r>
      <w:r>
        <w:noBreakHyphen/>
        <w:t> </w:t>
      </w:r>
      <w:r w:rsidRPr="00FD1DBE">
        <w:t>Kč</w:t>
      </w:r>
      <w:r w:rsidRPr="00E03931">
        <w:t>.</w:t>
      </w:r>
    </w:p>
    <w:p w14:paraId="698F81CA" w14:textId="77777777" w:rsidR="00291391" w:rsidRPr="00B15253" w:rsidRDefault="00291391" w:rsidP="00291391">
      <w:pPr>
        <w:pStyle w:val="Meziodstavce"/>
        <w:ind w:left="426" w:hanging="426"/>
      </w:pPr>
    </w:p>
    <w:p w14:paraId="41730B82" w14:textId="11E78747" w:rsidR="00291391" w:rsidRDefault="00291391" w:rsidP="00291391">
      <w:pPr>
        <w:pStyle w:val="lneksmlouvytextPVL"/>
        <w:ind w:left="426" w:hanging="426"/>
      </w:pPr>
      <w:r>
        <w:t xml:space="preserve">Zhotovitel se zavazuje, že předá objednateli doklad o stavebním a montážním pojištění díla, a to nejpozději do 15 dnů od převzetí </w:t>
      </w:r>
      <w:r w:rsidR="005C2845">
        <w:t>pracoviště</w:t>
      </w:r>
      <w:r>
        <w:t>.</w:t>
      </w:r>
    </w:p>
    <w:p w14:paraId="758D4DFE" w14:textId="77777777" w:rsidR="00EF7475" w:rsidRDefault="00EF7475" w:rsidP="00EF7475">
      <w:pPr>
        <w:pStyle w:val="lneksmlouvytextPVL"/>
        <w:numPr>
          <w:ilvl w:val="0"/>
          <w:numId w:val="0"/>
        </w:numPr>
      </w:pPr>
    </w:p>
    <w:p w14:paraId="48F60C53" w14:textId="77777777" w:rsidR="00291391" w:rsidRDefault="00291391" w:rsidP="00291391">
      <w:pPr>
        <w:pStyle w:val="lneksmlouvytextPVL"/>
        <w:ind w:left="426" w:hanging="426"/>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22439A28" w14:textId="77777777" w:rsidR="00291391" w:rsidRDefault="00291391" w:rsidP="00291391">
      <w:pPr>
        <w:pStyle w:val="Meziodstavce"/>
        <w:ind w:left="426" w:hanging="426"/>
      </w:pPr>
    </w:p>
    <w:p w14:paraId="167DA762" w14:textId="77777777" w:rsidR="00291391" w:rsidRDefault="00291391" w:rsidP="00291391">
      <w:pPr>
        <w:pStyle w:val="lneksmlouvytextPVL"/>
        <w:ind w:left="426" w:hanging="426"/>
      </w:pPr>
      <w:r>
        <w:t xml:space="preserve">Zhotovitel odpovídá za jím způsobenou škodu v plném rozsahu i v případě, že její výše překročí výši pojistného plnění dle tohoto článku. </w:t>
      </w:r>
    </w:p>
    <w:p w14:paraId="6D8B0C94" w14:textId="77777777" w:rsidR="00291391" w:rsidRDefault="00291391" w:rsidP="00291391">
      <w:pPr>
        <w:pStyle w:val="Meziodstavce"/>
        <w:ind w:left="426" w:hanging="426"/>
      </w:pPr>
    </w:p>
    <w:p w14:paraId="0A6E6987" w14:textId="77777777" w:rsidR="00291391" w:rsidRPr="00B816FA" w:rsidRDefault="00291391" w:rsidP="00291391">
      <w:pPr>
        <w:pStyle w:val="lneksmlouvytextPVL"/>
        <w:ind w:left="426" w:hanging="426"/>
      </w:pPr>
      <w:r>
        <w:t>Pokud zhotovitel nesplní povinnost uvedenou v odst. 2.</w:t>
      </w:r>
      <w:r w:rsidRPr="00B816FA">
        <w:t xml:space="preserve"> nebo</w:t>
      </w:r>
      <w:r>
        <w:t xml:space="preserve"> odst. 3.</w:t>
      </w:r>
      <w:r w:rsidRPr="00B816FA">
        <w:t xml:space="preserve"> tohoto článku</w:t>
      </w:r>
      <w:r>
        <w:t>, je</w:t>
      </w:r>
      <w:r w:rsidRPr="00B816FA">
        <w:t> </w:t>
      </w:r>
      <w:r>
        <w:t>o</w:t>
      </w:r>
      <w:r w:rsidRPr="000703BE">
        <w:t>bjednatel oprávněn od</w:t>
      </w:r>
      <w:r>
        <w:t xml:space="preserve"> této</w:t>
      </w:r>
      <w:r w:rsidRPr="000703BE">
        <w:t xml:space="preserve"> smlouvy odstoupit. </w:t>
      </w:r>
      <w:r>
        <w:t>V případě, že objednatel od této smlouvy odstoupí z důvodu nesplnění povinnosti zhotovitele uvedené v odst. 2 tohoto článku, nemá zhotovitel právo na náhradu jakýchkoliv nákladů vynaložených v souvislosti s touto smlouvou.</w:t>
      </w:r>
    </w:p>
    <w:p w14:paraId="48D318EA" w14:textId="77777777" w:rsidR="00291391" w:rsidRPr="00B15253" w:rsidRDefault="00291391" w:rsidP="00291391">
      <w:pPr>
        <w:pStyle w:val="Meziodstavce"/>
        <w:ind w:left="426" w:hanging="426"/>
      </w:pPr>
    </w:p>
    <w:p w14:paraId="656F9DAD" w14:textId="77777777" w:rsidR="00295402" w:rsidRPr="000703BE" w:rsidRDefault="00295402" w:rsidP="00295402">
      <w:pPr>
        <w:pStyle w:val="lneksmlouvynadpisPVL"/>
      </w:pPr>
      <w:r w:rsidRPr="000703BE">
        <w:t>Zajištění závazků zhotovitele – bankovní záruk</w:t>
      </w:r>
      <w:r>
        <w:t>y a pojištění záruky ve prospěch objednatele</w:t>
      </w:r>
    </w:p>
    <w:p w14:paraId="0600D96E" w14:textId="77777777" w:rsidR="00295402" w:rsidRDefault="00295402" w:rsidP="00295402">
      <w:pPr>
        <w:pStyle w:val="2lneksmlouvytextPVL"/>
        <w:numPr>
          <w:ilvl w:val="1"/>
          <w:numId w:val="4"/>
        </w:numPr>
        <w:spacing w:before="0" w:after="0"/>
        <w:ind w:left="426" w:hanging="426"/>
      </w:pPr>
      <w:bookmarkStart w:id="17" w:name="_Ref2156057"/>
      <w:bookmarkStart w:id="18" w:name="_Ref2162478"/>
      <w:r>
        <w:t xml:space="preserve">Zhotovitel je povinen </w:t>
      </w:r>
      <w:bookmarkEnd w:id="17"/>
      <w:r>
        <w:t>ve prospěch objednatele zajistit</w:t>
      </w:r>
      <w:bookmarkEnd w:id="18"/>
    </w:p>
    <w:p w14:paraId="69A213CB" w14:textId="77777777" w:rsidR="00295402" w:rsidRDefault="00295402" w:rsidP="00295402">
      <w:pPr>
        <w:pStyle w:val="3SeznamsmlouvaPVL"/>
        <w:numPr>
          <w:ilvl w:val="2"/>
          <w:numId w:val="4"/>
        </w:numPr>
        <w:ind w:left="850" w:hanging="425"/>
      </w:pPr>
      <w:bookmarkStart w:id="19" w:name="_Ref2156285"/>
      <w:r>
        <w:t>bankovní záruku nebo pojištění záruky ve prospěch objednatele (tzv. performance bond) za řádné provedení díla a</w:t>
      </w:r>
      <w:bookmarkEnd w:id="19"/>
    </w:p>
    <w:p w14:paraId="09DE53DA" w14:textId="77777777" w:rsidR="00295402" w:rsidRDefault="00295402" w:rsidP="00295402">
      <w:pPr>
        <w:pStyle w:val="3SeznamsmlouvaPVL"/>
        <w:numPr>
          <w:ilvl w:val="2"/>
          <w:numId w:val="4"/>
        </w:numPr>
        <w:ind w:left="850" w:hanging="425"/>
      </w:pPr>
      <w:bookmarkStart w:id="20" w:name="_Ref2156323"/>
      <w:r>
        <w:t xml:space="preserve">bankovní záruku nebo pojištění záruky ve prospěch objednatele (tzv. </w:t>
      </w:r>
      <w:proofErr w:type="spellStart"/>
      <w:r>
        <w:t>maintenance</w:t>
      </w:r>
      <w:proofErr w:type="spellEnd"/>
      <w:r>
        <w:t xml:space="preserve"> bond) za záruční opravy.</w:t>
      </w:r>
      <w:bookmarkEnd w:id="20"/>
    </w:p>
    <w:p w14:paraId="31438466" w14:textId="77777777" w:rsidR="00295402" w:rsidRDefault="00295402" w:rsidP="00295402">
      <w:pPr>
        <w:pStyle w:val="3SeznamsmlouvaPVL"/>
        <w:tabs>
          <w:tab w:val="clear" w:pos="851"/>
        </w:tabs>
        <w:ind w:left="0" w:firstLine="0"/>
      </w:pPr>
    </w:p>
    <w:p w14:paraId="063B0B5C" w14:textId="77777777" w:rsidR="00295402" w:rsidRDefault="00295402" w:rsidP="00295402">
      <w:pPr>
        <w:pStyle w:val="2lneksmlouvytextPVL"/>
        <w:numPr>
          <w:ilvl w:val="1"/>
          <w:numId w:val="4"/>
        </w:numPr>
        <w:spacing w:before="0" w:after="0"/>
        <w:ind w:left="426" w:hanging="426"/>
      </w:pPr>
      <w:bookmarkStart w:id="21" w:name="_Ref260895"/>
      <w: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222F74C8" w14:textId="77777777" w:rsidR="00295402" w:rsidRDefault="00295402" w:rsidP="00295402">
      <w:pPr>
        <w:pStyle w:val="3SeznamsmlouvaPVL"/>
        <w:numPr>
          <w:ilvl w:val="2"/>
          <w:numId w:val="4"/>
        </w:numPr>
        <w:ind w:left="850" w:hanging="425"/>
      </w:pPr>
      <w:r>
        <w:t>nejpozději do 10 pracovních dní od předání pracoviště v případě bankovní záruky nebo pojištění záruky ve prospěch objednatele za řádné provedení díla,</w:t>
      </w:r>
    </w:p>
    <w:p w14:paraId="119FE484" w14:textId="77777777" w:rsidR="00295402" w:rsidRDefault="00295402" w:rsidP="00295402">
      <w:pPr>
        <w:pStyle w:val="3SeznamsmlouvaPVL"/>
        <w:numPr>
          <w:ilvl w:val="2"/>
          <w:numId w:val="4"/>
        </w:numPr>
        <w:ind w:left="850" w:hanging="425"/>
      </w:pPr>
      <w:r>
        <w:t>nejpozději při ukončení přejímacího řízení v případě bankovní záruky nebo pojištění záruky ve prospěch objednatele za záruční opravy.</w:t>
      </w:r>
      <w:bookmarkEnd w:id="21"/>
    </w:p>
    <w:p w14:paraId="3E0E56D9" w14:textId="77777777" w:rsidR="00295402" w:rsidRDefault="00295402" w:rsidP="00295402">
      <w:pPr>
        <w:pStyle w:val="3SeznamsmlouvaPVL"/>
        <w:ind w:left="0" w:firstLine="0"/>
      </w:pPr>
    </w:p>
    <w:p w14:paraId="472693D4" w14:textId="77777777" w:rsidR="00295402" w:rsidRDefault="00295402" w:rsidP="00295402">
      <w:pPr>
        <w:pStyle w:val="2lneksmlouvytextPVL"/>
        <w:numPr>
          <w:ilvl w:val="1"/>
          <w:numId w:val="4"/>
        </w:numPr>
        <w:spacing w:before="0" w:after="0"/>
        <w:ind w:left="426" w:hanging="426"/>
      </w:pPr>
      <w:r>
        <w:lastRenderedPageBreak/>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V případě pojištění záruky ve prospěch objednatele, objednatel vylučuje možnost jakékoliv spoluúčasti objednatele ale i zhotovitele na pojistné smlouvě mezi pojišťovacím ústavem a zhotovitelem.</w:t>
      </w:r>
    </w:p>
    <w:p w14:paraId="2E02136B" w14:textId="77777777" w:rsidR="00295402" w:rsidRDefault="00295402" w:rsidP="00295402">
      <w:pPr>
        <w:pStyle w:val="2lneksmlouvytextPVL"/>
        <w:spacing w:before="0" w:after="0"/>
        <w:ind w:left="0" w:firstLine="0"/>
      </w:pPr>
    </w:p>
    <w:p w14:paraId="20AFBCD3" w14:textId="77777777" w:rsidR="00295402" w:rsidRDefault="00295402" w:rsidP="00295402">
      <w:pPr>
        <w:pStyle w:val="2lneksmlouvytextPVL"/>
        <w:numPr>
          <w:ilvl w:val="1"/>
          <w:numId w:val="4"/>
        </w:numPr>
        <w:spacing w:before="0" w:after="0"/>
        <w:ind w:left="426" w:hanging="426"/>
      </w:pPr>
      <w:bookmarkStart w:id="22" w:name="_Ref19269272"/>
      <w:r>
        <w:t>Celková zaručená částka nesmí být nižší než</w:t>
      </w:r>
      <w:bookmarkEnd w:id="22"/>
    </w:p>
    <w:p w14:paraId="10EBB309" w14:textId="77777777" w:rsidR="00295402" w:rsidRDefault="00295402" w:rsidP="00295402">
      <w:pPr>
        <w:pStyle w:val="3SeznamsmlouvaPVL"/>
        <w:numPr>
          <w:ilvl w:val="2"/>
          <w:numId w:val="4"/>
        </w:numPr>
        <w:ind w:left="850" w:hanging="425"/>
      </w:pPr>
      <w:bookmarkStart w:id="23" w:name="_Ref19269280"/>
      <w:r>
        <w:t>5 % z ceny díla sjednané ve smlouvě k okamžiku nabytí její platnosti zaokrouhlené na celé Kč v případě bankovní záruky nebo pojištění záruky ve prospěch objednatele za řádné provedení díla,</w:t>
      </w:r>
      <w:bookmarkEnd w:id="23"/>
    </w:p>
    <w:p w14:paraId="3D402594" w14:textId="77777777" w:rsidR="00295402" w:rsidRDefault="00295402" w:rsidP="00295402">
      <w:pPr>
        <w:pStyle w:val="3SeznamsmlouvaPVL"/>
        <w:numPr>
          <w:ilvl w:val="2"/>
          <w:numId w:val="4"/>
        </w:numPr>
        <w:ind w:left="850" w:hanging="425"/>
      </w:pPr>
      <w:r>
        <w:t>2,5 % z ceny díla platné dle posledního dodatku smlouvy zaokrouhlené na celé Kč v případě bankovní záruky nebo pojištění záruky ve prospěch objednatele za záruční opravy.</w:t>
      </w:r>
    </w:p>
    <w:p w14:paraId="60EE7947" w14:textId="77777777" w:rsidR="00295402" w:rsidRDefault="00295402" w:rsidP="00295402">
      <w:pPr>
        <w:pStyle w:val="3SeznamsmlouvaPVL"/>
        <w:ind w:left="0" w:firstLine="0"/>
      </w:pPr>
    </w:p>
    <w:p w14:paraId="37AF82D1" w14:textId="77777777" w:rsidR="00295402" w:rsidRDefault="00295402" w:rsidP="00295402">
      <w:pPr>
        <w:pStyle w:val="2lneksmlouvytextPVL"/>
        <w:numPr>
          <w:ilvl w:val="1"/>
          <w:numId w:val="4"/>
        </w:numPr>
        <w:spacing w:before="0" w:after="0"/>
        <w:ind w:left="426" w:hanging="426"/>
      </w:pPr>
      <w:r>
        <w:t xml:space="preserve">V případě výše zaručené částky dle odst. </w:t>
      </w:r>
      <w:r>
        <w:fldChar w:fldCharType="begin"/>
      </w:r>
      <w:r>
        <w:instrText xml:space="preserve"> REF _Ref19269272 \n \h </w:instrText>
      </w:r>
      <w:r>
        <w:fldChar w:fldCharType="separate"/>
      </w:r>
      <w:r w:rsidR="009866DE">
        <w:t>4</w:t>
      </w:r>
      <w:r>
        <w:fldChar w:fldCharType="end"/>
      </w:r>
      <w:r>
        <w:t xml:space="preserve">. písm. </w:t>
      </w:r>
      <w:r>
        <w:fldChar w:fldCharType="begin"/>
      </w:r>
      <w:r>
        <w:instrText xml:space="preserve"> REF _Ref19269280 \n \h </w:instrText>
      </w:r>
      <w:r>
        <w:fldChar w:fldCharType="separate"/>
      </w:r>
      <w:r w:rsidR="009866DE">
        <w:t>a)</w:t>
      </w:r>
      <w:r>
        <w:fldChar w:fldCharType="end"/>
      </w:r>
      <w:r>
        <w:t xml:space="preserve"> tohoto článku nemá jakákoliv následná změna ceny díla na celkovou výši zaručené částky vliv.</w:t>
      </w:r>
    </w:p>
    <w:p w14:paraId="633A6696" w14:textId="77777777" w:rsidR="00295402" w:rsidRDefault="00295402" w:rsidP="00295402">
      <w:pPr>
        <w:pStyle w:val="2lneksmlouvytextPVL"/>
        <w:spacing w:before="0" w:after="0"/>
        <w:ind w:left="0" w:firstLine="0"/>
      </w:pPr>
    </w:p>
    <w:p w14:paraId="527E8074" w14:textId="77777777" w:rsidR="00295402" w:rsidRDefault="00295402" w:rsidP="00295402">
      <w:pPr>
        <w:pStyle w:val="2lneksmlouvytextPVL"/>
        <w:numPr>
          <w:ilvl w:val="1"/>
          <w:numId w:val="4"/>
        </w:numPr>
        <w:spacing w:before="0" w:after="0"/>
        <w:ind w:left="426" w:hanging="426"/>
      </w:pPr>
      <w:bookmarkStart w:id="24" w:name="_Ref2162485"/>
      <w:r>
        <w:t>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w:t>
      </w:r>
      <w:bookmarkEnd w:id="24"/>
    </w:p>
    <w:p w14:paraId="5A12B48F" w14:textId="77777777" w:rsidR="00295402" w:rsidRDefault="00295402" w:rsidP="00295402">
      <w:pPr>
        <w:pStyle w:val="2lneksmlouvytextPVL"/>
        <w:spacing w:before="0" w:after="0"/>
        <w:ind w:left="0" w:firstLine="0"/>
      </w:pPr>
    </w:p>
    <w:p w14:paraId="1AA5CAA9" w14:textId="77777777" w:rsidR="00295402" w:rsidRDefault="00295402" w:rsidP="00295402">
      <w:pPr>
        <w:pStyle w:val="2lneksmlouvytextPVL"/>
        <w:numPr>
          <w:ilvl w:val="1"/>
          <w:numId w:val="4"/>
        </w:numPr>
        <w:spacing w:before="0" w:after="0"/>
        <w:ind w:left="426" w:hanging="426"/>
      </w:pPr>
      <w:r>
        <w:t>Doba trvání bankovní záruky nebo pojištění záruky ve prospěch objednatele za záruční opravy musí přesahovat konec záruční doby záruky za jakost díla alespoň o 3 měsíce.</w:t>
      </w:r>
    </w:p>
    <w:p w14:paraId="655C80C5" w14:textId="77777777" w:rsidR="00295402" w:rsidRDefault="00295402" w:rsidP="00295402">
      <w:pPr>
        <w:pStyle w:val="2lneksmlouvytextPVL"/>
        <w:spacing w:before="0" w:after="0"/>
        <w:ind w:left="0" w:firstLine="0"/>
      </w:pPr>
    </w:p>
    <w:p w14:paraId="28C4FB6E" w14:textId="77777777" w:rsidR="00295402" w:rsidRDefault="00295402" w:rsidP="00295402">
      <w:pPr>
        <w:pStyle w:val="2lneksmlouvytextPVL"/>
        <w:numPr>
          <w:ilvl w:val="1"/>
          <w:numId w:val="4"/>
        </w:numPr>
        <w:spacing w:before="0" w:after="0"/>
        <w:ind w:left="426" w:hanging="426"/>
      </w:pPr>
      <w:r>
        <w:t>Objednatel je oprávněn vyzvat výstavce k vyplacení finančních prostředků</w:t>
      </w:r>
    </w:p>
    <w:p w14:paraId="27EE7A16" w14:textId="77777777" w:rsidR="00295402" w:rsidRDefault="00295402" w:rsidP="00295402">
      <w:pPr>
        <w:pStyle w:val="3SeznamsmlouvaPVL"/>
        <w:numPr>
          <w:ilvl w:val="2"/>
          <w:numId w:val="4"/>
        </w:numPr>
        <w:ind w:left="850" w:hanging="425"/>
      </w:pPr>
      <w:r>
        <w:t>pokud v případě bankovní záruky nebo pojištění záruky ve prospěch objednatele za řádné provedení díla zhotovitel řádně a včas neprovede dílo, neodstraní případné vady díla nebo nesplní jinou svoji povinnost stanovenou ve smlouvě nebo z ní přiměřeně odvoditelnou,</w:t>
      </w:r>
    </w:p>
    <w:p w14:paraId="02CE70A4" w14:textId="77777777" w:rsidR="00295402" w:rsidRDefault="00295402" w:rsidP="00295402">
      <w:pPr>
        <w:pStyle w:val="3SeznamsmlouvaPVL"/>
        <w:numPr>
          <w:ilvl w:val="2"/>
          <w:numId w:val="4"/>
        </w:numPr>
        <w:ind w:left="850" w:hanging="425"/>
      </w:pPr>
      <w:r>
        <w:t>pokud v případě bankovní záruky nebo pojištění záruky ve prospěch objednatele za záruční opravy zhotovitel řádně a včas neprovede záruční opravu, jíž je povinen provést na základě záruky za jakost díla.</w:t>
      </w:r>
    </w:p>
    <w:p w14:paraId="44C40477" w14:textId="77777777" w:rsidR="00295402" w:rsidRDefault="00295402" w:rsidP="00295402">
      <w:pPr>
        <w:pStyle w:val="3SeznamsmlouvaPVL"/>
        <w:ind w:left="0" w:firstLine="0"/>
      </w:pPr>
    </w:p>
    <w:p w14:paraId="2EEC2E9D" w14:textId="77777777" w:rsidR="00295402" w:rsidRDefault="00295402" w:rsidP="00295402">
      <w:pPr>
        <w:pStyle w:val="2lneksmlouvytextPVL"/>
        <w:numPr>
          <w:ilvl w:val="1"/>
          <w:numId w:val="4"/>
        </w:numPr>
        <w:spacing w:before="0" w:after="0"/>
        <w:ind w:left="426" w:hanging="426"/>
      </w:pPr>
      <w:r>
        <w:t>Objednatel je povinen uvolnit dosud nezaniklou bankovní záruku nebo pojištění záruky ve prospěch objednatele za řádné provedení díla včetně případného vrácení záruční listiny nebo originálu pojistného certifikátu zhotoviteli bez zbytečného odkladu po</w:t>
      </w:r>
    </w:p>
    <w:p w14:paraId="35C4FE4C" w14:textId="77777777" w:rsidR="00295402" w:rsidRDefault="00295402" w:rsidP="00295402">
      <w:pPr>
        <w:pStyle w:val="3SeznamsmlouvaPVL"/>
        <w:numPr>
          <w:ilvl w:val="2"/>
          <w:numId w:val="4"/>
        </w:numPr>
        <w:ind w:left="850" w:hanging="425"/>
      </w:pPr>
      <w:r>
        <w:t>ukončení přejímacího řízení,</w:t>
      </w:r>
    </w:p>
    <w:p w14:paraId="615C8B77" w14:textId="77777777" w:rsidR="00295402" w:rsidRDefault="00295402" w:rsidP="00295402">
      <w:pPr>
        <w:pStyle w:val="3SeznamsmlouvaPVL"/>
        <w:numPr>
          <w:ilvl w:val="2"/>
          <w:numId w:val="4"/>
        </w:numPr>
        <w:ind w:left="850" w:hanging="425"/>
      </w:pPr>
      <w:r>
        <w:t>odstranění případných vad díla,</w:t>
      </w:r>
    </w:p>
    <w:p w14:paraId="365F369D" w14:textId="77777777" w:rsidR="00295402" w:rsidRDefault="00295402" w:rsidP="00295402">
      <w:pPr>
        <w:pStyle w:val="3SeznamsmlouvaPVL"/>
        <w:numPr>
          <w:ilvl w:val="2"/>
          <w:numId w:val="4"/>
        </w:numPr>
        <w:ind w:left="850" w:hanging="425"/>
      </w:pPr>
      <w:r>
        <w:t>finančním vypořádání případných smluvních pokut, na jejichž zaplacení vznikl objednateli nárok v souvislosti se smlouvou,</w:t>
      </w:r>
    </w:p>
    <w:p w14:paraId="7DBEEB77" w14:textId="77777777" w:rsidR="00295402" w:rsidRDefault="00295402" w:rsidP="00295402">
      <w:pPr>
        <w:pStyle w:val="3SeznamsmlouvaPVL"/>
        <w:numPr>
          <w:ilvl w:val="2"/>
          <w:numId w:val="4"/>
        </w:numPr>
        <w:ind w:left="850" w:hanging="425"/>
      </w:pPr>
      <w:r>
        <w:t>finančním vypořádání případných škod, na jejichž náhradu vznikl objednateli nárok v souvislosti se smlouvou,</w:t>
      </w:r>
    </w:p>
    <w:p w14:paraId="205C2A8B" w14:textId="77777777" w:rsidR="00295402" w:rsidRDefault="00295402" w:rsidP="00295402">
      <w:pPr>
        <w:pStyle w:val="4SamostatntextpodlnekPVL"/>
        <w:spacing w:before="0" w:after="0"/>
      </w:pPr>
      <w:r>
        <w:t>podle toho, která z uvedených skutečností nastane později.</w:t>
      </w:r>
    </w:p>
    <w:p w14:paraId="0AD8E925" w14:textId="77777777" w:rsidR="00295402" w:rsidRDefault="00295402" w:rsidP="00295402">
      <w:pPr>
        <w:pStyle w:val="4SamostatntextpodlnekPVL"/>
        <w:spacing w:before="0" w:after="0"/>
        <w:ind w:left="0"/>
      </w:pPr>
    </w:p>
    <w:p w14:paraId="3E74F154" w14:textId="77777777" w:rsidR="00295402" w:rsidRDefault="00295402" w:rsidP="00295402">
      <w:pPr>
        <w:pStyle w:val="2lneksmlouvytextPVL"/>
        <w:numPr>
          <w:ilvl w:val="1"/>
          <w:numId w:val="4"/>
        </w:numPr>
        <w:spacing w:before="0" w:after="0"/>
        <w:ind w:left="426" w:hanging="426"/>
      </w:pPr>
      <w:r>
        <w:t>Objednatel je povinen uvolnit dosud nezaniklou bankovní záruku nebo pojištění záruky ve prospěch objednatele za záruční opravy včetně případného vrácení záruční listiny nebo originálu pojistného certifikátu zhotoviteli bez zbytečného odkladu po</w:t>
      </w:r>
    </w:p>
    <w:p w14:paraId="275B08E5" w14:textId="77777777" w:rsidR="00295402" w:rsidRDefault="00295402" w:rsidP="00295402">
      <w:pPr>
        <w:pStyle w:val="3SeznamsmlouvaPVL"/>
        <w:numPr>
          <w:ilvl w:val="2"/>
          <w:numId w:val="4"/>
        </w:numPr>
        <w:ind w:left="850" w:hanging="425"/>
      </w:pPr>
      <w:r>
        <w:t>konci záruční doby záruky za jakost díla,</w:t>
      </w:r>
    </w:p>
    <w:p w14:paraId="6A7109D0" w14:textId="77777777" w:rsidR="00295402" w:rsidRDefault="00295402" w:rsidP="00295402">
      <w:pPr>
        <w:pStyle w:val="3SeznamsmlouvaPVL"/>
        <w:numPr>
          <w:ilvl w:val="2"/>
          <w:numId w:val="4"/>
        </w:numPr>
        <w:ind w:left="850" w:hanging="425"/>
      </w:pPr>
      <w:r>
        <w:t>finančním vypořádání případné smluvní pokuty dle čl. IX. odst. 1. písm. e) této smlouvy, na jejíž zaplacení vznikl objednateli nárok v souvislosti se smlouvou;</w:t>
      </w:r>
    </w:p>
    <w:p w14:paraId="0D925B7D" w14:textId="77777777" w:rsidR="00295402" w:rsidRDefault="00295402" w:rsidP="00295402">
      <w:pPr>
        <w:pStyle w:val="3SeznamsmlouvaPVL"/>
        <w:numPr>
          <w:ilvl w:val="2"/>
          <w:numId w:val="4"/>
        </w:numPr>
        <w:ind w:left="850" w:hanging="425"/>
      </w:pPr>
      <w:r>
        <w:t>finančním vypořádání případných škod, na jejichž náhradu vznikl objednateli nárok v souvislosti se smlouvou,</w:t>
      </w:r>
    </w:p>
    <w:p w14:paraId="42CC859B" w14:textId="77777777" w:rsidR="00295402" w:rsidRDefault="00295402" w:rsidP="00295402">
      <w:pPr>
        <w:pStyle w:val="lneksmlouvytextPVL"/>
        <w:numPr>
          <w:ilvl w:val="0"/>
          <w:numId w:val="0"/>
        </w:numPr>
        <w:ind w:left="426"/>
      </w:pPr>
      <w:r>
        <w:t>podle toho, která z uvedených skutečností nastane později.</w:t>
      </w:r>
    </w:p>
    <w:p w14:paraId="7B0595D7" w14:textId="77777777" w:rsidR="009741EB" w:rsidRPr="002162D9" w:rsidRDefault="009741EB" w:rsidP="00E34209">
      <w:pPr>
        <w:pStyle w:val="lneksmlouvynadpisPVL"/>
        <w:rPr>
          <w:lang w:val="cs-CZ"/>
        </w:rPr>
      </w:pPr>
      <w:r w:rsidRPr="002162D9">
        <w:rPr>
          <w:lang w:val="cs-CZ"/>
        </w:rPr>
        <w:lastRenderedPageBreak/>
        <w:t xml:space="preserve">Řešení sporů </w:t>
      </w:r>
    </w:p>
    <w:p w14:paraId="20524DEC" w14:textId="77777777" w:rsidR="009741EB" w:rsidRPr="002162D9" w:rsidRDefault="009741EB" w:rsidP="00204CFF">
      <w:pPr>
        <w:pStyle w:val="lneksmlouvytextPVL"/>
        <w:ind w:left="426" w:hanging="426"/>
        <w:rPr>
          <w:rStyle w:val="Siln"/>
          <w:rFonts w:cs="Arial"/>
          <w:b w:val="0"/>
          <w:bCs w:val="0"/>
          <w:lang w:val="cs-CZ"/>
        </w:rPr>
      </w:pPr>
      <w:r w:rsidRPr="002162D9">
        <w:rPr>
          <w:rStyle w:val="Siln"/>
          <w:rFonts w:cs="Arial"/>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1084111B" w14:textId="77777777" w:rsidR="00F85640" w:rsidRPr="002162D9" w:rsidRDefault="00F85640" w:rsidP="00204CFF">
      <w:pPr>
        <w:pStyle w:val="Meziodstavce"/>
        <w:ind w:left="426" w:hanging="426"/>
        <w:rPr>
          <w:rStyle w:val="Siln"/>
          <w:rFonts w:cs="Arial"/>
          <w:b w:val="0"/>
          <w:bCs w:val="0"/>
          <w:lang w:val="cs-CZ"/>
        </w:rPr>
      </w:pPr>
    </w:p>
    <w:p w14:paraId="3590FF64" w14:textId="77777777" w:rsidR="009741EB" w:rsidRPr="002162D9" w:rsidRDefault="009741EB" w:rsidP="00204CFF">
      <w:pPr>
        <w:pStyle w:val="lneksmlouvytextPVL"/>
        <w:ind w:left="426" w:hanging="426"/>
        <w:rPr>
          <w:rStyle w:val="Siln"/>
          <w:b w:val="0"/>
          <w:bCs w:val="0"/>
          <w:lang w:val="cs-CZ"/>
        </w:rPr>
      </w:pPr>
      <w:r w:rsidRPr="002162D9">
        <w:rPr>
          <w:rStyle w:val="Siln"/>
          <w:rFonts w:cs="Arial"/>
          <w:b w:val="0"/>
          <w:bCs w:val="0"/>
          <w:lang w:val="cs-CZ"/>
        </w:rPr>
        <w:t xml:space="preserve">Všechny spory vznikající z této smlouvy a v souvislosti s ní budou rozhodovány příslušným soudem České republiky. </w:t>
      </w:r>
    </w:p>
    <w:p w14:paraId="16A27D37" w14:textId="77777777" w:rsidR="00A92496" w:rsidRPr="002162D9" w:rsidRDefault="00A92496" w:rsidP="00E34209">
      <w:pPr>
        <w:pStyle w:val="Meziodstavce"/>
        <w:rPr>
          <w:lang w:val="cs-CZ"/>
        </w:rPr>
      </w:pPr>
    </w:p>
    <w:p w14:paraId="72AA714E" w14:textId="77777777" w:rsidR="009741EB" w:rsidRPr="002162D9" w:rsidRDefault="009741EB" w:rsidP="00E34209">
      <w:pPr>
        <w:pStyle w:val="lneksmlouvynadpisPVL"/>
        <w:rPr>
          <w:lang w:val="cs-CZ"/>
        </w:rPr>
      </w:pPr>
      <w:r w:rsidRPr="002162D9">
        <w:rPr>
          <w:lang w:val="cs-CZ"/>
        </w:rPr>
        <w:t>Závěrečná ustanovení</w:t>
      </w:r>
    </w:p>
    <w:p w14:paraId="0FC9C4BC" w14:textId="77777777" w:rsidR="009741EB" w:rsidRPr="002162D9" w:rsidRDefault="009741EB" w:rsidP="00204CFF">
      <w:pPr>
        <w:pStyle w:val="lneksmlouvytextPVL"/>
        <w:ind w:left="426" w:hanging="426"/>
        <w:rPr>
          <w:lang w:val="cs-CZ"/>
        </w:rPr>
      </w:pPr>
      <w:r w:rsidRPr="002162D9">
        <w:rPr>
          <w:lang w:val="cs-CZ"/>
        </w:rPr>
        <w:t>Právní vztahy vzniklé z této smlouvy nebo s touto smlouvou související se řídí platným českým právem, zejména Občanským zákoníkem.</w:t>
      </w:r>
    </w:p>
    <w:p w14:paraId="4A8D1C77" w14:textId="77777777" w:rsidR="00B646B2" w:rsidRPr="002162D9" w:rsidRDefault="00B646B2" w:rsidP="00291391">
      <w:pPr>
        <w:pStyle w:val="lneksmlouvytextPVL"/>
        <w:numPr>
          <w:ilvl w:val="0"/>
          <w:numId w:val="0"/>
        </w:numPr>
        <w:rPr>
          <w:lang w:val="cs-CZ"/>
        </w:rPr>
      </w:pPr>
    </w:p>
    <w:p w14:paraId="2289D59A" w14:textId="77777777" w:rsidR="009741EB" w:rsidRPr="002162D9" w:rsidRDefault="009741EB" w:rsidP="00204CFF">
      <w:pPr>
        <w:pStyle w:val="lneksmlouvytextPVL"/>
        <w:ind w:left="426" w:hanging="426"/>
        <w:rPr>
          <w:lang w:val="cs-CZ"/>
        </w:rPr>
      </w:pPr>
      <w:r w:rsidRPr="002162D9">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1CD43CA7" w14:textId="77777777" w:rsidR="009741EB" w:rsidRPr="002162D9" w:rsidRDefault="009741EB" w:rsidP="00204CFF">
      <w:pPr>
        <w:pStyle w:val="Meziodstavce"/>
        <w:ind w:left="426" w:hanging="426"/>
        <w:rPr>
          <w:lang w:val="cs-CZ"/>
        </w:rPr>
      </w:pPr>
    </w:p>
    <w:p w14:paraId="1527A5FE" w14:textId="77777777" w:rsidR="009741EB" w:rsidRPr="002162D9" w:rsidRDefault="009741EB" w:rsidP="00204CFF">
      <w:pPr>
        <w:pStyle w:val="lneksmlouvytextPVL"/>
        <w:ind w:left="426" w:hanging="426"/>
        <w:rPr>
          <w:lang w:val="cs-CZ"/>
        </w:rPr>
      </w:pPr>
      <w:r w:rsidRPr="002162D9">
        <w:rPr>
          <w:lang w:val="cs-CZ"/>
        </w:rPr>
        <w:t>Smluvní strana, u které nastal případ podle § 2913 odst. 2 OZ, musí o tom uvědomit druhou smluvní stranu bezodkladně po vzniku takové okolnosti.</w:t>
      </w:r>
    </w:p>
    <w:p w14:paraId="2D17B427" w14:textId="77777777" w:rsidR="009741EB" w:rsidRPr="002162D9" w:rsidRDefault="009741EB" w:rsidP="00204CFF">
      <w:pPr>
        <w:pStyle w:val="Meziodstavce"/>
        <w:ind w:left="426" w:hanging="426"/>
        <w:rPr>
          <w:lang w:val="cs-CZ"/>
        </w:rPr>
      </w:pPr>
    </w:p>
    <w:p w14:paraId="0166FC76" w14:textId="77777777" w:rsidR="009741EB" w:rsidRPr="002162D9" w:rsidRDefault="009741EB" w:rsidP="00E16BFE">
      <w:pPr>
        <w:pStyle w:val="lneksmlouvytextPVL"/>
        <w:ind w:left="426" w:hanging="426"/>
        <w:rPr>
          <w:lang w:val="cs-CZ"/>
        </w:rPr>
      </w:pPr>
      <w:r w:rsidRPr="002162D9">
        <w:rPr>
          <w:lang w:val="cs-CZ"/>
        </w:rPr>
        <w:t>Zhotovitel nesmí bez předchozího písemného souhlasu objednatele postoupit tuto smlouvu nebo jakoukoliv její část, ani žádný prospěch či zájem v této smlouvě či na základě této smlouvy, ani postoupit či zastavit pohledávky z této smlouvy.</w:t>
      </w:r>
      <w:r w:rsidR="0042589D" w:rsidRPr="002162D9">
        <w:rPr>
          <w:lang w:val="cs-CZ"/>
        </w:rPr>
        <w:t xml:space="preserve"> V opačném případě bude toto považováno za podstatné porušení smlouvy dle čl. X</w:t>
      </w:r>
      <w:r w:rsidR="00EF7475">
        <w:rPr>
          <w:lang w:val="cs-CZ"/>
        </w:rPr>
        <w:t>I</w:t>
      </w:r>
      <w:r w:rsidR="0042589D" w:rsidRPr="002162D9">
        <w:rPr>
          <w:lang w:val="cs-CZ"/>
        </w:rPr>
        <w:t>. odst. 2.</w:t>
      </w:r>
    </w:p>
    <w:p w14:paraId="66EFE87F" w14:textId="77777777" w:rsidR="009741EB" w:rsidRPr="002162D9" w:rsidRDefault="009741EB" w:rsidP="00E16BFE">
      <w:pPr>
        <w:pStyle w:val="Meziodstavce"/>
        <w:ind w:left="426" w:hanging="426"/>
        <w:rPr>
          <w:lang w:val="cs-CZ"/>
        </w:rPr>
      </w:pPr>
    </w:p>
    <w:p w14:paraId="1CB741BB" w14:textId="77777777" w:rsidR="009741EB" w:rsidRPr="002162D9" w:rsidRDefault="009741EB" w:rsidP="00204CFF">
      <w:pPr>
        <w:pStyle w:val="lneksmlouvytextPVL"/>
        <w:ind w:left="426" w:hanging="426"/>
        <w:rPr>
          <w:lang w:val="cs-CZ"/>
        </w:rPr>
      </w:pPr>
      <w:r w:rsidRPr="002162D9">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3D616FF6" w14:textId="77777777" w:rsidR="009741EB" w:rsidRPr="002162D9" w:rsidRDefault="009741EB" w:rsidP="00204CFF">
      <w:pPr>
        <w:pStyle w:val="Meziodstavce"/>
        <w:ind w:left="426" w:hanging="426"/>
        <w:rPr>
          <w:lang w:val="cs-CZ"/>
        </w:rPr>
      </w:pPr>
    </w:p>
    <w:p w14:paraId="5E10FFB7" w14:textId="77777777" w:rsidR="009741EB" w:rsidRPr="002162D9" w:rsidRDefault="009741EB" w:rsidP="00204CFF">
      <w:pPr>
        <w:pStyle w:val="lneksmlouvytextPVL"/>
        <w:ind w:left="426" w:hanging="426"/>
        <w:rPr>
          <w:lang w:val="cs-CZ"/>
        </w:rPr>
      </w:pPr>
      <w:r w:rsidRPr="002162D9">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645387" w:rsidRPr="002162D9">
        <w:rPr>
          <w:lang w:val="cs-CZ"/>
        </w:rPr>
        <w:t xml:space="preserve"> (dále jen „zákon o registru smluv“)</w:t>
      </w:r>
      <w:r w:rsidRPr="002162D9">
        <w:rPr>
          <w:lang w:val="cs-CZ"/>
        </w:rPr>
        <w:t>, zajistí objednatel.</w:t>
      </w:r>
    </w:p>
    <w:p w14:paraId="4D2EF708" w14:textId="77777777" w:rsidR="009741EB" w:rsidRPr="002162D9" w:rsidRDefault="009741EB" w:rsidP="00204CFF">
      <w:pPr>
        <w:pStyle w:val="Meziodstavce"/>
        <w:ind w:left="426" w:hanging="426"/>
        <w:rPr>
          <w:lang w:val="cs-CZ"/>
        </w:rPr>
      </w:pPr>
    </w:p>
    <w:p w14:paraId="1DC7C8CC" w14:textId="77777777" w:rsidR="009741EB" w:rsidRPr="002162D9" w:rsidRDefault="009741EB" w:rsidP="00204CFF">
      <w:pPr>
        <w:pStyle w:val="lneksmlouvytextPVL"/>
        <w:ind w:left="426" w:hanging="426"/>
        <w:rPr>
          <w:lang w:val="cs-CZ"/>
        </w:rPr>
      </w:pPr>
      <w:r w:rsidRPr="002162D9">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146EFA40" w14:textId="77777777" w:rsidR="009741EB" w:rsidRPr="002162D9" w:rsidRDefault="009741EB" w:rsidP="00204CFF">
      <w:pPr>
        <w:pStyle w:val="Meziodstavce"/>
        <w:ind w:left="426" w:hanging="426"/>
        <w:rPr>
          <w:lang w:val="cs-CZ"/>
        </w:rPr>
      </w:pPr>
    </w:p>
    <w:p w14:paraId="00832F50" w14:textId="77777777" w:rsidR="009741EB" w:rsidRPr="002162D9" w:rsidRDefault="009741EB" w:rsidP="00204CFF">
      <w:pPr>
        <w:pStyle w:val="lneksmlouvytextPVL"/>
        <w:ind w:left="426" w:hanging="426"/>
        <w:rPr>
          <w:lang w:val="cs-CZ"/>
        </w:rPr>
      </w:pPr>
      <w:r w:rsidRPr="002162D9">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43BABD2B" w14:textId="77777777" w:rsidR="009741EB" w:rsidRPr="002162D9" w:rsidRDefault="009741EB" w:rsidP="00E34209">
      <w:pPr>
        <w:pStyle w:val="Meziodstavce"/>
        <w:rPr>
          <w:lang w:val="cs-CZ"/>
        </w:rPr>
      </w:pPr>
    </w:p>
    <w:p w14:paraId="6DF801CC" w14:textId="77777777" w:rsidR="009741EB" w:rsidRPr="002162D9" w:rsidRDefault="009741EB" w:rsidP="00204CFF">
      <w:pPr>
        <w:pStyle w:val="lneksmlouvytextPVL"/>
        <w:ind w:left="426" w:hanging="426"/>
        <w:rPr>
          <w:lang w:val="cs-CZ"/>
        </w:rPr>
      </w:pPr>
      <w:r w:rsidRPr="002162D9">
        <w:rPr>
          <w:lang w:val="cs-CZ"/>
        </w:rPr>
        <w:t>Smluvní strany výslovně vyloučily použití ustanovení § 2595 a § 2624 OZ.</w:t>
      </w:r>
    </w:p>
    <w:p w14:paraId="5E69D8FB" w14:textId="77777777" w:rsidR="009741EB" w:rsidRPr="002162D9" w:rsidRDefault="009741EB" w:rsidP="00204CFF">
      <w:pPr>
        <w:pStyle w:val="Meziodstavce"/>
        <w:ind w:left="426" w:hanging="426"/>
        <w:rPr>
          <w:lang w:val="cs-CZ"/>
        </w:rPr>
      </w:pPr>
    </w:p>
    <w:p w14:paraId="1DB6085A" w14:textId="77777777" w:rsidR="009741EB" w:rsidRPr="002162D9" w:rsidRDefault="009741EB" w:rsidP="00204CFF">
      <w:pPr>
        <w:pStyle w:val="lneksmlouvytextPVL"/>
        <w:ind w:left="426" w:hanging="426"/>
        <w:rPr>
          <w:lang w:val="cs-CZ"/>
        </w:rPr>
      </w:pPr>
      <w:r w:rsidRPr="002162D9">
        <w:rPr>
          <w:lang w:val="cs-CZ"/>
        </w:rPr>
        <w:t>Práva a povinnosti smluvních stran z této smlouvy přecházejí na jejich právní nástupce.</w:t>
      </w:r>
    </w:p>
    <w:p w14:paraId="6B6B1F23" w14:textId="77777777" w:rsidR="009741EB" w:rsidRPr="002162D9" w:rsidRDefault="009741EB" w:rsidP="00204CFF">
      <w:pPr>
        <w:pStyle w:val="Meziodstavce"/>
        <w:ind w:left="426" w:hanging="426"/>
        <w:rPr>
          <w:lang w:val="cs-CZ"/>
        </w:rPr>
      </w:pPr>
    </w:p>
    <w:p w14:paraId="079675A2" w14:textId="77777777" w:rsidR="009741EB" w:rsidRPr="002162D9" w:rsidRDefault="009741EB" w:rsidP="00204CFF">
      <w:pPr>
        <w:pStyle w:val="lneksmlouvytextPVL"/>
        <w:ind w:left="426" w:hanging="426"/>
        <w:rPr>
          <w:lang w:val="cs-CZ"/>
        </w:rPr>
      </w:pPr>
      <w:r w:rsidRPr="002162D9">
        <w:rPr>
          <w:lang w:val="cs-CZ"/>
        </w:rPr>
        <w:t>Tato smlouva spolu se všemi přílohami a případnými dodatky představuje kompletní a úplné ujednání mezi smluvními stranami.</w:t>
      </w:r>
    </w:p>
    <w:p w14:paraId="322B7B54" w14:textId="77777777" w:rsidR="009741EB" w:rsidRPr="002162D9" w:rsidRDefault="009741EB" w:rsidP="00204CFF">
      <w:pPr>
        <w:pStyle w:val="Meziodstavce"/>
        <w:ind w:left="426" w:hanging="426"/>
        <w:rPr>
          <w:lang w:val="cs-CZ"/>
        </w:rPr>
      </w:pPr>
    </w:p>
    <w:p w14:paraId="49271730" w14:textId="77777777" w:rsidR="009741EB" w:rsidRPr="002162D9" w:rsidRDefault="009741EB" w:rsidP="00204CFF">
      <w:pPr>
        <w:pStyle w:val="lneksmlouvytextPVL"/>
        <w:ind w:left="426" w:hanging="426"/>
        <w:rPr>
          <w:lang w:val="cs-CZ"/>
        </w:rPr>
      </w:pPr>
      <w:r w:rsidRPr="002162D9">
        <w:rPr>
          <w:lang w:val="cs-CZ"/>
        </w:rPr>
        <w:t xml:space="preserve">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w:t>
      </w:r>
      <w:r w:rsidRPr="002162D9">
        <w:rPr>
          <w:lang w:val="cs-CZ"/>
        </w:rPr>
        <w:lastRenderedPageBreak/>
        <w:t>neplatného ustanovení ustanovením platným, které bude nejblíže účelu a smyslu neplatného ustanovení.</w:t>
      </w:r>
    </w:p>
    <w:p w14:paraId="7BB165D3" w14:textId="77777777" w:rsidR="009741EB" w:rsidRPr="002162D9" w:rsidRDefault="009741EB" w:rsidP="005F2055">
      <w:pPr>
        <w:pStyle w:val="Meziodstavce"/>
        <w:ind w:left="426" w:hanging="426"/>
        <w:rPr>
          <w:lang w:val="cs-CZ"/>
        </w:rPr>
      </w:pPr>
    </w:p>
    <w:p w14:paraId="5F9C443D" w14:textId="77777777" w:rsidR="009741EB" w:rsidRPr="002162D9" w:rsidRDefault="009741EB" w:rsidP="005F2055">
      <w:pPr>
        <w:pStyle w:val="lneksmlouvytextPVL"/>
        <w:ind w:left="426" w:hanging="426"/>
        <w:rPr>
          <w:lang w:val="cs-CZ"/>
        </w:rPr>
      </w:pPr>
      <w:r w:rsidRPr="002162D9">
        <w:rPr>
          <w:lang w:val="cs-CZ"/>
        </w:rPr>
        <w:t>Tato smlouva nabývá platnosti dnem jejího podpisu oběma smluvními stranami</w:t>
      </w:r>
      <w:r w:rsidR="00645387" w:rsidRPr="002162D9">
        <w:rPr>
          <w:lang w:val="cs-CZ"/>
        </w:rPr>
        <w:t xml:space="preserve"> a účinnosti dnem jejího uveřejnění v souladu se zákonem o registru smluv.</w:t>
      </w:r>
    </w:p>
    <w:p w14:paraId="08F2CA48" w14:textId="77777777" w:rsidR="009741EB" w:rsidRPr="002162D9" w:rsidRDefault="009741EB" w:rsidP="005F2055">
      <w:pPr>
        <w:pStyle w:val="Meziodstavce"/>
        <w:ind w:left="426" w:hanging="426"/>
        <w:rPr>
          <w:lang w:val="cs-CZ"/>
        </w:rPr>
      </w:pPr>
    </w:p>
    <w:p w14:paraId="6546D1C5" w14:textId="77777777" w:rsidR="009741EB" w:rsidRDefault="009741EB" w:rsidP="005F2055">
      <w:pPr>
        <w:pStyle w:val="lneksmlouvytextPVL"/>
        <w:ind w:left="426" w:hanging="426"/>
        <w:rPr>
          <w:lang w:val="cs-CZ"/>
        </w:rPr>
      </w:pPr>
      <w:r w:rsidRPr="002162D9">
        <w:rPr>
          <w:lang w:val="cs-CZ"/>
        </w:rPr>
        <w:t>Smluvní strany prohlašují, že smlouvu uzavřely určitě, vážně a srozumitelně, že je projevem jejich pravé a svobodné vůle, a na důkaz tohoto připojují své podpisy.</w:t>
      </w:r>
    </w:p>
    <w:p w14:paraId="68EA5372" w14:textId="77777777" w:rsidR="005F2055" w:rsidRDefault="005F2055" w:rsidP="005F2055">
      <w:pPr>
        <w:pStyle w:val="Odstavecseseznamem"/>
        <w:spacing w:after="0" w:line="240" w:lineRule="auto"/>
        <w:ind w:left="0"/>
      </w:pPr>
    </w:p>
    <w:p w14:paraId="0090374D" w14:textId="77777777" w:rsidR="005F2055" w:rsidRPr="00682C8B" w:rsidRDefault="005F2055" w:rsidP="005F2055">
      <w:pPr>
        <w:pStyle w:val="lneksmlouvytextPVL"/>
        <w:ind w:left="426" w:hanging="426"/>
      </w:pPr>
      <w:r w:rsidRPr="00682C8B">
        <w:t>Uzavřením této smlouvy zhotovitel na sebe převzal nebezpečí změny okolností ve smyslu §</w:t>
      </w:r>
      <w:r>
        <w:rPr>
          <w:lang w:val="cs-CZ"/>
        </w:rPr>
        <w:t> </w:t>
      </w:r>
      <w:r w:rsidRPr="00682C8B">
        <w:t>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w:t>
      </w:r>
      <w:r>
        <w:rPr>
          <w:lang w:val="cs-CZ"/>
        </w:rPr>
        <w:t> </w:t>
      </w:r>
      <w:r w:rsidRPr="00682C8B">
        <w:t>jakékoliv její části.</w:t>
      </w:r>
    </w:p>
    <w:p w14:paraId="37A63441" w14:textId="77777777" w:rsidR="009741EB" w:rsidRPr="002162D9" w:rsidRDefault="009741EB" w:rsidP="005F2055">
      <w:pPr>
        <w:pStyle w:val="Meziodstavce"/>
        <w:ind w:left="426" w:hanging="426"/>
        <w:rPr>
          <w:lang w:val="cs-CZ"/>
        </w:rPr>
      </w:pPr>
    </w:p>
    <w:p w14:paraId="7E2F6CB0" w14:textId="77777777" w:rsidR="009741EB" w:rsidRPr="002162D9" w:rsidRDefault="00A92496" w:rsidP="005F2055">
      <w:pPr>
        <w:pStyle w:val="lneksmlouvytextPVL"/>
        <w:ind w:left="426" w:hanging="426"/>
        <w:rPr>
          <w:lang w:val="cs-CZ"/>
        </w:rPr>
      </w:pPr>
      <w:r>
        <w:rPr>
          <w:lang w:val="cs-CZ"/>
        </w:rPr>
        <w:t xml:space="preserve">Nedílnou součástí smlouvy </w:t>
      </w:r>
      <w:r w:rsidR="00295402">
        <w:rPr>
          <w:lang w:val="cs-CZ"/>
        </w:rPr>
        <w:t>je</w:t>
      </w:r>
      <w:r w:rsidR="009741EB" w:rsidRPr="002162D9">
        <w:rPr>
          <w:lang w:val="cs-CZ"/>
        </w:rPr>
        <w:t xml:space="preserve">: </w:t>
      </w:r>
    </w:p>
    <w:p w14:paraId="7C69A7C0" w14:textId="77777777" w:rsidR="009741EB" w:rsidRDefault="009741EB" w:rsidP="005F2055">
      <w:pPr>
        <w:pStyle w:val="SamostatntextpodlnekPVL"/>
        <w:rPr>
          <w:lang w:val="cs-CZ"/>
        </w:rPr>
      </w:pPr>
      <w:r w:rsidRPr="002162D9">
        <w:rPr>
          <w:lang w:val="cs-CZ"/>
        </w:rPr>
        <w:t xml:space="preserve">Příloha č. 1: Oceněný </w:t>
      </w:r>
      <w:r w:rsidR="0027402E">
        <w:rPr>
          <w:lang w:val="cs-CZ"/>
        </w:rPr>
        <w:t>S</w:t>
      </w:r>
      <w:r w:rsidR="0027402E" w:rsidRPr="002162D9">
        <w:rPr>
          <w:lang w:val="cs-CZ"/>
        </w:rPr>
        <w:t xml:space="preserve">oupis </w:t>
      </w:r>
      <w:r w:rsidRPr="002162D9">
        <w:rPr>
          <w:lang w:val="cs-CZ"/>
        </w:rPr>
        <w:t>prací</w:t>
      </w:r>
    </w:p>
    <w:p w14:paraId="7C556EDA" w14:textId="77777777" w:rsidR="00212792" w:rsidRPr="002162D9" w:rsidRDefault="00212792" w:rsidP="00295402">
      <w:pPr>
        <w:pStyle w:val="SamostatntextpodlnekPVL"/>
        <w:ind w:left="0"/>
        <w:rPr>
          <w:lang w:val="cs-CZ"/>
        </w:rPr>
      </w:pPr>
    </w:p>
    <w:p w14:paraId="748A9601" w14:textId="77777777" w:rsidR="00CD0420" w:rsidRPr="002162D9" w:rsidRDefault="00CD0420" w:rsidP="00CD0420">
      <w:pPr>
        <w:pStyle w:val="Meziodstavce"/>
        <w:tabs>
          <w:tab w:val="left" w:pos="426"/>
        </w:tabs>
        <w:ind w:left="426" w:hanging="426"/>
        <w:rPr>
          <w:lang w:val="cs-CZ"/>
        </w:rPr>
      </w:pPr>
    </w:p>
    <w:p w14:paraId="03A9AB77" w14:textId="77777777" w:rsidR="00CD0420" w:rsidRPr="002162D9" w:rsidRDefault="00CD0420" w:rsidP="00CD0420">
      <w:pPr>
        <w:pStyle w:val="SamostatntextpodlnekPVL"/>
        <w:tabs>
          <w:tab w:val="left" w:pos="426"/>
        </w:tabs>
        <w:ind w:left="426"/>
        <w:rPr>
          <w:lang w:val="cs-CZ"/>
        </w:rPr>
      </w:pPr>
      <w:r w:rsidRPr="002162D9">
        <w:rPr>
          <w:lang w:val="cs-CZ"/>
        </w:rPr>
        <w:t>Samostatnou, odděleně uloženou součástí smlouvy je zadávací dokumentace veřejné zakázky a nabídka zhotovitele.</w:t>
      </w:r>
    </w:p>
    <w:p w14:paraId="1F239487" w14:textId="77777777" w:rsidR="00CD0420" w:rsidRDefault="00CD0420" w:rsidP="00CD0420">
      <w:pPr>
        <w:pStyle w:val="Meziodstavce"/>
        <w:tabs>
          <w:tab w:val="left" w:pos="426"/>
        </w:tabs>
        <w:ind w:left="426" w:hanging="426"/>
        <w:rPr>
          <w:lang w:val="cs-CZ"/>
        </w:rPr>
      </w:pPr>
    </w:p>
    <w:p w14:paraId="3305BD89" w14:textId="77777777" w:rsidR="00295402" w:rsidRPr="002162D9" w:rsidRDefault="00295402" w:rsidP="00CD0420">
      <w:pPr>
        <w:pStyle w:val="Meziodstavce"/>
        <w:tabs>
          <w:tab w:val="left" w:pos="426"/>
        </w:tabs>
        <w:ind w:left="426" w:hanging="426"/>
        <w:rPr>
          <w:lang w:val="cs-CZ"/>
        </w:rPr>
      </w:pPr>
    </w:p>
    <w:p w14:paraId="7E44F6F9" w14:textId="77777777" w:rsidR="009741EB" w:rsidRPr="002162D9" w:rsidRDefault="009741EB" w:rsidP="00C94533">
      <w:pPr>
        <w:pStyle w:val="Meziodstavce"/>
        <w:rPr>
          <w:lang w:val="cs-CZ"/>
        </w:rPr>
      </w:pPr>
    </w:p>
    <w:p w14:paraId="36C3B63A" w14:textId="77777777" w:rsidR="009741EB" w:rsidRPr="002162D9" w:rsidRDefault="009741EB" w:rsidP="00C94533">
      <w:pPr>
        <w:pStyle w:val="Zvrsmlapodpisy"/>
      </w:pPr>
      <w:r w:rsidRPr="002162D9">
        <w:t>objednatel:</w:t>
      </w:r>
      <w:r w:rsidRPr="002162D9">
        <w:tab/>
        <w:t>zhotovitel:</w:t>
      </w:r>
    </w:p>
    <w:p w14:paraId="0D32AE02" w14:textId="77777777" w:rsidR="009741EB" w:rsidRDefault="009741EB" w:rsidP="00C94533">
      <w:pPr>
        <w:pStyle w:val="Meziodstavce"/>
        <w:rPr>
          <w:lang w:val="cs-CZ"/>
        </w:rPr>
      </w:pPr>
    </w:p>
    <w:p w14:paraId="6C4A3B85" w14:textId="77777777" w:rsidR="009F061E" w:rsidRDefault="009F061E" w:rsidP="00C94533">
      <w:pPr>
        <w:pStyle w:val="Meziodstavce"/>
        <w:rPr>
          <w:lang w:val="cs-CZ"/>
        </w:rPr>
      </w:pPr>
    </w:p>
    <w:p w14:paraId="76DA5161" w14:textId="77777777" w:rsidR="00295402" w:rsidRDefault="00295402" w:rsidP="00C94533">
      <w:pPr>
        <w:pStyle w:val="Meziodstavce"/>
        <w:rPr>
          <w:lang w:val="cs-CZ"/>
        </w:rPr>
      </w:pPr>
    </w:p>
    <w:p w14:paraId="3070DE04" w14:textId="77777777" w:rsidR="00295402" w:rsidRDefault="00295402" w:rsidP="00C94533">
      <w:pPr>
        <w:pStyle w:val="Meziodstavce"/>
        <w:rPr>
          <w:lang w:val="cs-CZ"/>
        </w:rPr>
      </w:pPr>
    </w:p>
    <w:p w14:paraId="750208F4" w14:textId="77777777" w:rsidR="009F061E" w:rsidRPr="002162D9" w:rsidRDefault="009F061E" w:rsidP="00C94533">
      <w:pPr>
        <w:pStyle w:val="Meziodstavce"/>
        <w:rPr>
          <w:lang w:val="cs-CZ"/>
        </w:rPr>
      </w:pPr>
    </w:p>
    <w:p w14:paraId="6A1E801C" w14:textId="77777777" w:rsidR="009741EB" w:rsidRPr="002162D9" w:rsidRDefault="009741EB" w:rsidP="00C94533">
      <w:pPr>
        <w:pStyle w:val="Zvrsmlapodpisy"/>
      </w:pPr>
      <w:r w:rsidRPr="002162D9">
        <w:t>…………………………………</w:t>
      </w:r>
      <w:r w:rsidRPr="002162D9">
        <w:tab/>
        <w:t>……………………………………………………………..</w:t>
      </w:r>
    </w:p>
    <w:p w14:paraId="2F259B99" w14:textId="77777777" w:rsidR="009741EB" w:rsidRPr="002162D9" w:rsidRDefault="009741EB" w:rsidP="00C94533">
      <w:pPr>
        <w:pStyle w:val="Zvrsmlapodpisy"/>
      </w:pPr>
      <w:r w:rsidRPr="002162D9">
        <w:t>Ing. Tomáš Havlíček</w:t>
      </w:r>
      <w:r w:rsidR="00C91A8B" w:rsidRPr="002162D9">
        <w:t>, MBA</w:t>
      </w:r>
      <w:r w:rsidRPr="002162D9">
        <w:tab/>
      </w:r>
      <w:r w:rsidRPr="002162D9">
        <w:rPr>
          <w:highlight w:val="yellow"/>
        </w:rPr>
        <w:t>jméno a příjmení osoby oprávněné podepsat smlouvu</w:t>
      </w:r>
    </w:p>
    <w:p w14:paraId="50CF05DC" w14:textId="77777777" w:rsidR="009741EB" w:rsidRPr="002162D9" w:rsidRDefault="009741EB" w:rsidP="00C94533">
      <w:pPr>
        <w:pStyle w:val="Zvrsmlapodpisy"/>
        <w:rPr>
          <w:shd w:val="clear" w:color="auto" w:fill="FFFF00"/>
        </w:rPr>
      </w:pPr>
      <w:r w:rsidRPr="002162D9">
        <w:t>ředitel sekce investiční</w:t>
      </w:r>
      <w:r w:rsidRPr="002162D9">
        <w:tab/>
      </w:r>
      <w:r w:rsidRPr="002162D9">
        <w:rPr>
          <w:highlight w:val="yellow"/>
        </w:rPr>
        <w:t>funkce</w:t>
      </w:r>
    </w:p>
    <w:p w14:paraId="3120BB7D" w14:textId="77777777" w:rsidR="009741EB" w:rsidRPr="00CB08F8" w:rsidRDefault="009741EB" w:rsidP="00C94533">
      <w:pPr>
        <w:pStyle w:val="Zvrsmlapodpisy"/>
        <w:rPr>
          <w:b/>
          <w:bCs/>
        </w:rPr>
      </w:pPr>
      <w:r w:rsidRPr="00CB08F8">
        <w:rPr>
          <w:b/>
          <w:bCs/>
        </w:rPr>
        <w:t>Povodí Vltavy, státní podnik</w:t>
      </w:r>
      <w:r w:rsidRPr="00CB08F8">
        <w:rPr>
          <w:b/>
          <w:bCs/>
        </w:rPr>
        <w:tab/>
      </w:r>
      <w:r w:rsidRPr="00CB08F8">
        <w:rPr>
          <w:b/>
          <w:bCs/>
          <w:highlight w:val="yellow"/>
        </w:rPr>
        <w:t>název nebo razítko firmy</w:t>
      </w:r>
    </w:p>
    <w:sectPr w:rsidR="009741EB" w:rsidRPr="00CB08F8" w:rsidSect="00F4604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EF35" w14:textId="77777777" w:rsidR="001B683C" w:rsidRDefault="001B683C" w:rsidP="009C0A2F">
      <w:r>
        <w:separator/>
      </w:r>
    </w:p>
  </w:endnote>
  <w:endnote w:type="continuationSeparator" w:id="0">
    <w:p w14:paraId="009C5A1C" w14:textId="77777777" w:rsidR="001B683C" w:rsidRDefault="001B683C"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A6B7"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262F4C">
      <w:rPr>
        <w:rStyle w:val="slostrnky"/>
        <w:rFonts w:ascii="Arial" w:hAnsi="Arial" w:cs="Arial"/>
        <w:noProof/>
        <w:sz w:val="16"/>
        <w:szCs w:val="16"/>
      </w:rPr>
      <w:t>3</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262F4C">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32739A51" w14:textId="77777777" w:rsidR="00BC367E" w:rsidRPr="00DB6DC4" w:rsidRDefault="00BC367E"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73D2"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9F061E">
      <w:rPr>
        <w:rStyle w:val="slostrnky"/>
        <w:rFonts w:ascii="Arial" w:hAnsi="Arial" w:cs="Arial"/>
        <w:noProof/>
        <w:sz w:val="16"/>
        <w:szCs w:val="16"/>
      </w:rPr>
      <w:t>15</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60DD17C7" w14:textId="77777777" w:rsidR="00BC367E" w:rsidRPr="005608AB" w:rsidRDefault="00BC367E"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DC55" w14:textId="77777777" w:rsidR="001B683C" w:rsidRDefault="001B683C" w:rsidP="009C0A2F">
      <w:r>
        <w:separator/>
      </w:r>
    </w:p>
  </w:footnote>
  <w:footnote w:type="continuationSeparator" w:id="0">
    <w:p w14:paraId="24B48381" w14:textId="77777777" w:rsidR="001B683C" w:rsidRDefault="001B683C"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673C" w14:textId="1F9F465D" w:rsidR="00BC367E" w:rsidRPr="00757B19" w:rsidRDefault="00982D15" w:rsidP="00DC33E5">
    <w:pPr>
      <w:pStyle w:val="Zhlav"/>
      <w:tabs>
        <w:tab w:val="clear" w:pos="4536"/>
        <w:tab w:val="clear" w:pos="9072"/>
        <w:tab w:val="right" w:pos="9639"/>
      </w:tabs>
      <w:rPr>
        <w:rFonts w:ascii="Arial" w:hAnsi="Arial" w:cs="Arial"/>
        <w:sz w:val="16"/>
        <w:szCs w:val="16"/>
        <w:lang w:val="cs-CZ"/>
      </w:rPr>
    </w:pPr>
    <w:r>
      <w:rPr>
        <w:rFonts w:ascii="Arial" w:hAnsi="Arial" w:cs="Arial"/>
        <w:sz w:val="16"/>
        <w:szCs w:val="16"/>
        <w:lang w:val="cs-CZ"/>
      </w:rPr>
      <w:t xml:space="preserve">VD Slapy – </w:t>
    </w:r>
    <w:r w:rsidR="00923C93">
      <w:rPr>
        <w:rFonts w:ascii="Arial" w:hAnsi="Arial" w:cs="Arial"/>
        <w:sz w:val="16"/>
        <w:szCs w:val="16"/>
        <w:lang w:val="cs-CZ"/>
      </w:rPr>
      <w:t xml:space="preserve">modernizace </w:t>
    </w:r>
    <w:r w:rsidR="00A26B62">
      <w:rPr>
        <w:rFonts w:ascii="Arial" w:hAnsi="Arial" w:cs="Arial"/>
        <w:sz w:val="16"/>
        <w:szCs w:val="16"/>
        <w:lang w:val="cs-CZ"/>
      </w:rPr>
      <w:t xml:space="preserve">hrázových </w:t>
    </w:r>
    <w:r>
      <w:rPr>
        <w:rFonts w:ascii="Arial" w:hAnsi="Arial" w:cs="Arial"/>
        <w:sz w:val="16"/>
        <w:szCs w:val="16"/>
        <w:lang w:val="cs-CZ"/>
      </w:rPr>
      <w:t>výtahů</w:t>
    </w:r>
    <w:r w:rsidR="00757B19" w:rsidRPr="00757B19">
      <w:rPr>
        <w:rFonts w:ascii="Arial" w:hAnsi="Arial" w:cs="Arial"/>
        <w:sz w:val="16"/>
        <w:szCs w:val="16"/>
        <w:lang w:val="cs-CZ"/>
      </w:rPr>
      <w:tab/>
    </w:r>
    <w:proofErr w:type="spellStart"/>
    <w:r w:rsidR="00757B19" w:rsidRPr="00757B19">
      <w:rPr>
        <w:rFonts w:ascii="Arial" w:hAnsi="Arial" w:cs="Arial"/>
        <w:sz w:val="16"/>
        <w:szCs w:val="16"/>
        <w:lang w:val="cs-CZ"/>
      </w:rPr>
      <w:t>SoD</w:t>
    </w:r>
    <w:proofErr w:type="spellEnd"/>
  </w:p>
  <w:p w14:paraId="62924628" w14:textId="77777777" w:rsidR="00BC367E" w:rsidRDefault="00BC36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A284" w14:textId="77777777" w:rsidR="00BC367E" w:rsidRPr="0071541B" w:rsidRDefault="00BC367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DBE416C" w14:textId="77777777" w:rsidR="00BC367E" w:rsidRDefault="00BC367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44050A"/>
    <w:multiLevelType w:val="hybridMultilevel"/>
    <w:tmpl w:val="148A646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7B5624"/>
    <w:multiLevelType w:val="multilevel"/>
    <w:tmpl w:val="05C01252"/>
    <w:lvl w:ilvl="0">
      <w:start w:val="1"/>
      <w:numFmt w:val="upperLetter"/>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3."/>
      <w:lvlJc w:val="left"/>
      <w:pPr>
        <w:ind w:left="709" w:hanging="284"/>
      </w:pPr>
      <w:rPr>
        <w:rFonts w:hint="default"/>
      </w:rPr>
    </w:lvl>
    <w:lvl w:ilvl="3">
      <w:start w:val="1"/>
      <w:numFmt w:val="lowerLetter"/>
      <w:lvlText w:val="%4)"/>
      <w:lvlJc w:val="left"/>
      <w:pPr>
        <w:ind w:left="992"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1" w15:restartNumberingAfterBreak="0">
    <w:nsid w:val="7A9E5B3B"/>
    <w:multiLevelType w:val="hybridMultilevel"/>
    <w:tmpl w:val="7A441C16"/>
    <w:lvl w:ilvl="0" w:tplc="FFFFFFFF">
      <w:start w:val="1"/>
      <w:numFmt w:val="lowerLetter"/>
      <w:lvlText w:val="%1)"/>
      <w:lvlJc w:val="left"/>
      <w:pPr>
        <w:tabs>
          <w:tab w:val="num" w:pos="1861"/>
        </w:tabs>
        <w:ind w:left="1861" w:hanging="360"/>
      </w:pPr>
      <w:rPr>
        <w:rFonts w:hint="default"/>
      </w:rPr>
    </w:lvl>
    <w:lvl w:ilvl="1" w:tplc="FFFFFFFF" w:tentative="1">
      <w:start w:val="1"/>
      <w:numFmt w:val="bullet"/>
      <w:lvlText w:val="o"/>
      <w:lvlJc w:val="left"/>
      <w:pPr>
        <w:tabs>
          <w:tab w:val="num" w:pos="2581"/>
        </w:tabs>
        <w:ind w:left="2581" w:hanging="360"/>
      </w:pPr>
      <w:rPr>
        <w:rFonts w:ascii="Courier New" w:hAnsi="Courier New" w:cs="Courier New" w:hint="default"/>
      </w:rPr>
    </w:lvl>
    <w:lvl w:ilvl="2" w:tplc="FFFFFFFF" w:tentative="1">
      <w:start w:val="1"/>
      <w:numFmt w:val="bullet"/>
      <w:lvlText w:val=""/>
      <w:lvlJc w:val="left"/>
      <w:pPr>
        <w:tabs>
          <w:tab w:val="num" w:pos="3301"/>
        </w:tabs>
        <w:ind w:left="3301" w:hanging="360"/>
      </w:pPr>
      <w:rPr>
        <w:rFonts w:ascii="Wingdings" w:hAnsi="Wingdings" w:hint="default"/>
      </w:rPr>
    </w:lvl>
    <w:lvl w:ilvl="3" w:tplc="FFFFFFFF" w:tentative="1">
      <w:start w:val="1"/>
      <w:numFmt w:val="bullet"/>
      <w:lvlText w:val=""/>
      <w:lvlJc w:val="left"/>
      <w:pPr>
        <w:tabs>
          <w:tab w:val="num" w:pos="4021"/>
        </w:tabs>
        <w:ind w:left="4021" w:hanging="360"/>
      </w:pPr>
      <w:rPr>
        <w:rFonts w:ascii="Symbol" w:hAnsi="Symbol" w:hint="default"/>
      </w:rPr>
    </w:lvl>
    <w:lvl w:ilvl="4" w:tplc="FFFFFFFF" w:tentative="1">
      <w:start w:val="1"/>
      <w:numFmt w:val="bullet"/>
      <w:lvlText w:val="o"/>
      <w:lvlJc w:val="left"/>
      <w:pPr>
        <w:tabs>
          <w:tab w:val="num" w:pos="4741"/>
        </w:tabs>
        <w:ind w:left="4741" w:hanging="360"/>
      </w:pPr>
      <w:rPr>
        <w:rFonts w:ascii="Courier New" w:hAnsi="Courier New" w:cs="Courier New" w:hint="default"/>
      </w:rPr>
    </w:lvl>
    <w:lvl w:ilvl="5" w:tplc="FFFFFFFF" w:tentative="1">
      <w:start w:val="1"/>
      <w:numFmt w:val="bullet"/>
      <w:lvlText w:val=""/>
      <w:lvlJc w:val="left"/>
      <w:pPr>
        <w:tabs>
          <w:tab w:val="num" w:pos="5461"/>
        </w:tabs>
        <w:ind w:left="5461" w:hanging="360"/>
      </w:pPr>
      <w:rPr>
        <w:rFonts w:ascii="Wingdings" w:hAnsi="Wingdings" w:hint="default"/>
      </w:rPr>
    </w:lvl>
    <w:lvl w:ilvl="6" w:tplc="FFFFFFFF" w:tentative="1">
      <w:start w:val="1"/>
      <w:numFmt w:val="bullet"/>
      <w:lvlText w:val=""/>
      <w:lvlJc w:val="left"/>
      <w:pPr>
        <w:tabs>
          <w:tab w:val="num" w:pos="6181"/>
        </w:tabs>
        <w:ind w:left="6181" w:hanging="360"/>
      </w:pPr>
      <w:rPr>
        <w:rFonts w:ascii="Symbol" w:hAnsi="Symbol" w:hint="default"/>
      </w:rPr>
    </w:lvl>
    <w:lvl w:ilvl="7" w:tplc="FFFFFFFF" w:tentative="1">
      <w:start w:val="1"/>
      <w:numFmt w:val="bullet"/>
      <w:lvlText w:val="o"/>
      <w:lvlJc w:val="left"/>
      <w:pPr>
        <w:tabs>
          <w:tab w:val="num" w:pos="6901"/>
        </w:tabs>
        <w:ind w:left="6901" w:hanging="360"/>
      </w:pPr>
      <w:rPr>
        <w:rFonts w:ascii="Courier New" w:hAnsi="Courier New" w:cs="Courier New" w:hint="default"/>
      </w:rPr>
    </w:lvl>
    <w:lvl w:ilvl="8" w:tplc="FFFFFFFF" w:tentative="1">
      <w:start w:val="1"/>
      <w:numFmt w:val="bullet"/>
      <w:lvlText w:val=""/>
      <w:lvlJc w:val="left"/>
      <w:pPr>
        <w:tabs>
          <w:tab w:val="num" w:pos="7621"/>
        </w:tabs>
        <w:ind w:left="7621" w:hanging="360"/>
      </w:pPr>
      <w:rPr>
        <w:rFonts w:ascii="Wingdings" w:hAnsi="Wingdings" w:hint="default"/>
      </w:rPr>
    </w:lvl>
  </w:abstractNum>
  <w:abstractNum w:abstractNumId="22" w15:restartNumberingAfterBreak="0">
    <w:nsid w:val="7CBE5413"/>
    <w:multiLevelType w:val="hybridMultilevel"/>
    <w:tmpl w:val="BB264850"/>
    <w:lvl w:ilvl="0" w:tplc="04050017">
      <w:start w:val="1"/>
      <w:numFmt w:val="decimal"/>
      <w:lvlText w:val="%1."/>
      <w:lvlJc w:val="left"/>
      <w:pPr>
        <w:ind w:left="720" w:hanging="360"/>
      </w:pPr>
      <w:rPr>
        <w:rFonts w:ascii="Arial" w:hAnsi="Arial" w:cs="Aria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7ECA596E"/>
    <w:multiLevelType w:val="multilevel"/>
    <w:tmpl w:val="799CE37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721856767">
    <w:abstractNumId w:val="20"/>
  </w:num>
  <w:num w:numId="2" w16cid:durableId="1888833260">
    <w:abstractNumId w:val="13"/>
  </w:num>
  <w:num w:numId="3" w16cid:durableId="67462657">
    <w:abstractNumId w:val="9"/>
  </w:num>
  <w:num w:numId="4" w16cid:durableId="283847393">
    <w:abstractNumId w:val="23"/>
  </w:num>
  <w:num w:numId="5" w16cid:durableId="842281439">
    <w:abstractNumId w:val="2"/>
  </w:num>
  <w:num w:numId="6" w16cid:durableId="1935088934">
    <w:abstractNumId w:val="3"/>
  </w:num>
  <w:num w:numId="7" w16cid:durableId="1914512581">
    <w:abstractNumId w:val="4"/>
  </w:num>
  <w:num w:numId="8" w16cid:durableId="1243182107">
    <w:abstractNumId w:val="5"/>
  </w:num>
  <w:num w:numId="9" w16cid:durableId="2122262431">
    <w:abstractNumId w:val="6"/>
  </w:num>
  <w:num w:numId="10" w16cid:durableId="1155144347">
    <w:abstractNumId w:val="17"/>
  </w:num>
  <w:num w:numId="11" w16cid:durableId="1448508493">
    <w:abstractNumId w:val="7"/>
  </w:num>
  <w:num w:numId="12" w16cid:durableId="1637830152">
    <w:abstractNumId w:val="10"/>
  </w:num>
  <w:num w:numId="13" w16cid:durableId="1063912296">
    <w:abstractNumId w:val="11"/>
  </w:num>
  <w:num w:numId="14" w16cid:durableId="1783573415">
    <w:abstractNumId w:val="12"/>
  </w:num>
  <w:num w:numId="15" w16cid:durableId="1785928852">
    <w:abstractNumId w:val="21"/>
  </w:num>
  <w:num w:numId="16" w16cid:durableId="540704558">
    <w:abstractNumId w:val="16"/>
  </w:num>
  <w:num w:numId="17" w16cid:durableId="1802264930">
    <w:abstractNumId w:val="22"/>
  </w:num>
  <w:num w:numId="18" w16cid:durableId="1238511622">
    <w:abstractNumId w:val="18"/>
  </w:num>
  <w:num w:numId="19" w16cid:durableId="17777568">
    <w:abstractNumId w:val="14"/>
  </w:num>
  <w:num w:numId="20" w16cid:durableId="43414916">
    <w:abstractNumId w:val="23"/>
  </w:num>
  <w:num w:numId="21" w16cid:durableId="762065659">
    <w:abstractNumId w:val="23"/>
  </w:num>
  <w:num w:numId="22" w16cid:durableId="169834041">
    <w:abstractNumId w:val="23"/>
  </w:num>
  <w:num w:numId="23" w16cid:durableId="676887554">
    <w:abstractNumId w:val="15"/>
  </w:num>
  <w:num w:numId="24" w16cid:durableId="5814503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063055">
    <w:abstractNumId w:val="19"/>
  </w:num>
  <w:num w:numId="26" w16cid:durableId="681977960">
    <w:abstractNumId w:val="23"/>
    <w:lvlOverride w:ilvl="0">
      <w:startOverride w:val="1"/>
    </w:lvlOverride>
    <w:lvlOverride w:ilvl="1">
      <w:startOverride w:val="1"/>
    </w:lvlOverride>
    <w:lvlOverride w:ilvl="2">
      <w:startOverride w:val="18"/>
    </w:lvlOverride>
  </w:num>
  <w:num w:numId="27" w16cid:durableId="1444035286">
    <w:abstractNumId w:val="23"/>
  </w:num>
  <w:num w:numId="28" w16cid:durableId="1720938524">
    <w:abstractNumId w:val="8"/>
  </w:num>
  <w:num w:numId="29" w16cid:durableId="9750612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845628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trackRevisions/>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1994"/>
    <w:rsid w:val="00002393"/>
    <w:rsid w:val="00003C77"/>
    <w:rsid w:val="00003E22"/>
    <w:rsid w:val="000041A5"/>
    <w:rsid w:val="0000421A"/>
    <w:rsid w:val="0000427A"/>
    <w:rsid w:val="00005382"/>
    <w:rsid w:val="000068F0"/>
    <w:rsid w:val="00006D78"/>
    <w:rsid w:val="00006DFB"/>
    <w:rsid w:val="000076F1"/>
    <w:rsid w:val="00007766"/>
    <w:rsid w:val="000077F8"/>
    <w:rsid w:val="000078E4"/>
    <w:rsid w:val="00010CE1"/>
    <w:rsid w:val="00010F42"/>
    <w:rsid w:val="000110C1"/>
    <w:rsid w:val="00011507"/>
    <w:rsid w:val="00012007"/>
    <w:rsid w:val="00012877"/>
    <w:rsid w:val="00012F5C"/>
    <w:rsid w:val="000134C3"/>
    <w:rsid w:val="000135B7"/>
    <w:rsid w:val="0001433A"/>
    <w:rsid w:val="00014872"/>
    <w:rsid w:val="0001499F"/>
    <w:rsid w:val="00014B99"/>
    <w:rsid w:val="00015079"/>
    <w:rsid w:val="00015C1F"/>
    <w:rsid w:val="000173F8"/>
    <w:rsid w:val="00017EFA"/>
    <w:rsid w:val="00020C31"/>
    <w:rsid w:val="00020CCB"/>
    <w:rsid w:val="0002141C"/>
    <w:rsid w:val="000218D9"/>
    <w:rsid w:val="00021E6C"/>
    <w:rsid w:val="0002215B"/>
    <w:rsid w:val="00024327"/>
    <w:rsid w:val="00024856"/>
    <w:rsid w:val="00024B2B"/>
    <w:rsid w:val="000252A8"/>
    <w:rsid w:val="00025EAA"/>
    <w:rsid w:val="00026BA0"/>
    <w:rsid w:val="0002756E"/>
    <w:rsid w:val="00027716"/>
    <w:rsid w:val="000308FD"/>
    <w:rsid w:val="0003107B"/>
    <w:rsid w:val="000314EF"/>
    <w:rsid w:val="00031652"/>
    <w:rsid w:val="00032343"/>
    <w:rsid w:val="00032CA7"/>
    <w:rsid w:val="00032D91"/>
    <w:rsid w:val="00033277"/>
    <w:rsid w:val="000335E6"/>
    <w:rsid w:val="000342AB"/>
    <w:rsid w:val="00034311"/>
    <w:rsid w:val="00034E50"/>
    <w:rsid w:val="00035DAD"/>
    <w:rsid w:val="00035E01"/>
    <w:rsid w:val="00037C78"/>
    <w:rsid w:val="00040D4A"/>
    <w:rsid w:val="00041309"/>
    <w:rsid w:val="00041C86"/>
    <w:rsid w:val="00041E72"/>
    <w:rsid w:val="000422DD"/>
    <w:rsid w:val="00043063"/>
    <w:rsid w:val="000435C5"/>
    <w:rsid w:val="00043D1A"/>
    <w:rsid w:val="00044009"/>
    <w:rsid w:val="0004449C"/>
    <w:rsid w:val="0004452C"/>
    <w:rsid w:val="00045B2D"/>
    <w:rsid w:val="00046C38"/>
    <w:rsid w:val="00046E31"/>
    <w:rsid w:val="00047122"/>
    <w:rsid w:val="000478F1"/>
    <w:rsid w:val="00047C1D"/>
    <w:rsid w:val="000502BE"/>
    <w:rsid w:val="000502CE"/>
    <w:rsid w:val="00050D30"/>
    <w:rsid w:val="00051334"/>
    <w:rsid w:val="00051B00"/>
    <w:rsid w:val="00052D8C"/>
    <w:rsid w:val="00052FF4"/>
    <w:rsid w:val="00053749"/>
    <w:rsid w:val="000546A9"/>
    <w:rsid w:val="000553DB"/>
    <w:rsid w:val="00055A97"/>
    <w:rsid w:val="00056397"/>
    <w:rsid w:val="00056631"/>
    <w:rsid w:val="000566A1"/>
    <w:rsid w:val="00056AF2"/>
    <w:rsid w:val="000572A5"/>
    <w:rsid w:val="000576CB"/>
    <w:rsid w:val="00057CA3"/>
    <w:rsid w:val="00057CCB"/>
    <w:rsid w:val="000604A9"/>
    <w:rsid w:val="000617C5"/>
    <w:rsid w:val="00061DDE"/>
    <w:rsid w:val="000620AA"/>
    <w:rsid w:val="0006257C"/>
    <w:rsid w:val="000626B3"/>
    <w:rsid w:val="00062AE6"/>
    <w:rsid w:val="00062DEC"/>
    <w:rsid w:val="0006319E"/>
    <w:rsid w:val="0006334A"/>
    <w:rsid w:val="00063F1F"/>
    <w:rsid w:val="00064990"/>
    <w:rsid w:val="00064BFA"/>
    <w:rsid w:val="00065154"/>
    <w:rsid w:val="00065336"/>
    <w:rsid w:val="00066843"/>
    <w:rsid w:val="0006691A"/>
    <w:rsid w:val="00066BF2"/>
    <w:rsid w:val="00067970"/>
    <w:rsid w:val="00067CD0"/>
    <w:rsid w:val="00070100"/>
    <w:rsid w:val="000704D9"/>
    <w:rsid w:val="00070E58"/>
    <w:rsid w:val="00072040"/>
    <w:rsid w:val="00073269"/>
    <w:rsid w:val="00074381"/>
    <w:rsid w:val="000743AB"/>
    <w:rsid w:val="00075B7F"/>
    <w:rsid w:val="00075E41"/>
    <w:rsid w:val="00080954"/>
    <w:rsid w:val="00081417"/>
    <w:rsid w:val="00081FD3"/>
    <w:rsid w:val="0008253D"/>
    <w:rsid w:val="000825B3"/>
    <w:rsid w:val="0008273D"/>
    <w:rsid w:val="00084BF1"/>
    <w:rsid w:val="000852C4"/>
    <w:rsid w:val="00085763"/>
    <w:rsid w:val="00085941"/>
    <w:rsid w:val="00085B47"/>
    <w:rsid w:val="0008685C"/>
    <w:rsid w:val="000876BD"/>
    <w:rsid w:val="00087A9C"/>
    <w:rsid w:val="0009005F"/>
    <w:rsid w:val="000900FA"/>
    <w:rsid w:val="000903BC"/>
    <w:rsid w:val="000907C8"/>
    <w:rsid w:val="00090D64"/>
    <w:rsid w:val="000936E9"/>
    <w:rsid w:val="00097EB9"/>
    <w:rsid w:val="000A0737"/>
    <w:rsid w:val="000A0B93"/>
    <w:rsid w:val="000A0DA7"/>
    <w:rsid w:val="000A1583"/>
    <w:rsid w:val="000A1792"/>
    <w:rsid w:val="000A1856"/>
    <w:rsid w:val="000A1E99"/>
    <w:rsid w:val="000A286B"/>
    <w:rsid w:val="000A2FC0"/>
    <w:rsid w:val="000A381D"/>
    <w:rsid w:val="000A3B57"/>
    <w:rsid w:val="000A46B4"/>
    <w:rsid w:val="000A5ADF"/>
    <w:rsid w:val="000A5F02"/>
    <w:rsid w:val="000A643F"/>
    <w:rsid w:val="000A6529"/>
    <w:rsid w:val="000A677F"/>
    <w:rsid w:val="000B0340"/>
    <w:rsid w:val="000B0A27"/>
    <w:rsid w:val="000B107E"/>
    <w:rsid w:val="000B1149"/>
    <w:rsid w:val="000B1558"/>
    <w:rsid w:val="000B22E8"/>
    <w:rsid w:val="000B27CF"/>
    <w:rsid w:val="000B5727"/>
    <w:rsid w:val="000B5C55"/>
    <w:rsid w:val="000B637D"/>
    <w:rsid w:val="000B6E03"/>
    <w:rsid w:val="000B7E12"/>
    <w:rsid w:val="000C1007"/>
    <w:rsid w:val="000C1263"/>
    <w:rsid w:val="000C1464"/>
    <w:rsid w:val="000C1484"/>
    <w:rsid w:val="000C1AD9"/>
    <w:rsid w:val="000C26DE"/>
    <w:rsid w:val="000C27CD"/>
    <w:rsid w:val="000C3D49"/>
    <w:rsid w:val="000C53B9"/>
    <w:rsid w:val="000C58BB"/>
    <w:rsid w:val="000C63C4"/>
    <w:rsid w:val="000C6AED"/>
    <w:rsid w:val="000C7477"/>
    <w:rsid w:val="000C7E11"/>
    <w:rsid w:val="000D0DAD"/>
    <w:rsid w:val="000D10F6"/>
    <w:rsid w:val="000D1F18"/>
    <w:rsid w:val="000D1F19"/>
    <w:rsid w:val="000D2626"/>
    <w:rsid w:val="000D28C5"/>
    <w:rsid w:val="000D294E"/>
    <w:rsid w:val="000D2B29"/>
    <w:rsid w:val="000D2C82"/>
    <w:rsid w:val="000D2FEA"/>
    <w:rsid w:val="000D303C"/>
    <w:rsid w:val="000D37EE"/>
    <w:rsid w:val="000D3963"/>
    <w:rsid w:val="000D3AB6"/>
    <w:rsid w:val="000D4644"/>
    <w:rsid w:val="000D46EF"/>
    <w:rsid w:val="000D4DFD"/>
    <w:rsid w:val="000D4F56"/>
    <w:rsid w:val="000D5B2F"/>
    <w:rsid w:val="000D62D2"/>
    <w:rsid w:val="000D63E1"/>
    <w:rsid w:val="000D6606"/>
    <w:rsid w:val="000D7A89"/>
    <w:rsid w:val="000E02E5"/>
    <w:rsid w:val="000E0967"/>
    <w:rsid w:val="000E0FEE"/>
    <w:rsid w:val="000E1FC0"/>
    <w:rsid w:val="000E22FF"/>
    <w:rsid w:val="000E386D"/>
    <w:rsid w:val="000E42CC"/>
    <w:rsid w:val="000E4960"/>
    <w:rsid w:val="000E4BEA"/>
    <w:rsid w:val="000E60CF"/>
    <w:rsid w:val="000E652B"/>
    <w:rsid w:val="000E6587"/>
    <w:rsid w:val="000E6D43"/>
    <w:rsid w:val="000F03E1"/>
    <w:rsid w:val="000F0470"/>
    <w:rsid w:val="000F0497"/>
    <w:rsid w:val="000F1432"/>
    <w:rsid w:val="000F1895"/>
    <w:rsid w:val="000F230A"/>
    <w:rsid w:val="000F2FC3"/>
    <w:rsid w:val="000F37F8"/>
    <w:rsid w:val="000F3BB1"/>
    <w:rsid w:val="000F4004"/>
    <w:rsid w:val="000F412B"/>
    <w:rsid w:val="000F5429"/>
    <w:rsid w:val="000F54BB"/>
    <w:rsid w:val="000F64CF"/>
    <w:rsid w:val="000F6876"/>
    <w:rsid w:val="000F7EB0"/>
    <w:rsid w:val="0010003C"/>
    <w:rsid w:val="00100102"/>
    <w:rsid w:val="00100C82"/>
    <w:rsid w:val="00101031"/>
    <w:rsid w:val="001013F4"/>
    <w:rsid w:val="00101BD9"/>
    <w:rsid w:val="001029B3"/>
    <w:rsid w:val="001031EE"/>
    <w:rsid w:val="00103BD0"/>
    <w:rsid w:val="00103F94"/>
    <w:rsid w:val="00104544"/>
    <w:rsid w:val="00104AC5"/>
    <w:rsid w:val="00104E16"/>
    <w:rsid w:val="00104E6D"/>
    <w:rsid w:val="001056B4"/>
    <w:rsid w:val="00105CEB"/>
    <w:rsid w:val="00106DA8"/>
    <w:rsid w:val="00107346"/>
    <w:rsid w:val="0010785E"/>
    <w:rsid w:val="00107D86"/>
    <w:rsid w:val="00110844"/>
    <w:rsid w:val="0011086C"/>
    <w:rsid w:val="001111E8"/>
    <w:rsid w:val="00111259"/>
    <w:rsid w:val="00111796"/>
    <w:rsid w:val="00113020"/>
    <w:rsid w:val="001133C9"/>
    <w:rsid w:val="0011493E"/>
    <w:rsid w:val="00115566"/>
    <w:rsid w:val="00115880"/>
    <w:rsid w:val="00115987"/>
    <w:rsid w:val="00115CE1"/>
    <w:rsid w:val="001161A1"/>
    <w:rsid w:val="00116DBF"/>
    <w:rsid w:val="00117074"/>
    <w:rsid w:val="00117094"/>
    <w:rsid w:val="001171A3"/>
    <w:rsid w:val="00120446"/>
    <w:rsid w:val="00120448"/>
    <w:rsid w:val="00120CD4"/>
    <w:rsid w:val="0012119A"/>
    <w:rsid w:val="001220D6"/>
    <w:rsid w:val="00122BA4"/>
    <w:rsid w:val="00123CBC"/>
    <w:rsid w:val="00124B36"/>
    <w:rsid w:val="00124F9F"/>
    <w:rsid w:val="001253B5"/>
    <w:rsid w:val="00127302"/>
    <w:rsid w:val="00130AAF"/>
    <w:rsid w:val="0013132A"/>
    <w:rsid w:val="001319C8"/>
    <w:rsid w:val="0013246B"/>
    <w:rsid w:val="001326F5"/>
    <w:rsid w:val="00132AD4"/>
    <w:rsid w:val="00133533"/>
    <w:rsid w:val="0013388B"/>
    <w:rsid w:val="00134437"/>
    <w:rsid w:val="001351C2"/>
    <w:rsid w:val="001363EA"/>
    <w:rsid w:val="00136C02"/>
    <w:rsid w:val="00136CC5"/>
    <w:rsid w:val="001377F1"/>
    <w:rsid w:val="0014065A"/>
    <w:rsid w:val="001410B0"/>
    <w:rsid w:val="00142C07"/>
    <w:rsid w:val="00142C85"/>
    <w:rsid w:val="00142FF0"/>
    <w:rsid w:val="0014423B"/>
    <w:rsid w:val="0014459E"/>
    <w:rsid w:val="00144904"/>
    <w:rsid w:val="00144AC6"/>
    <w:rsid w:val="00144DBD"/>
    <w:rsid w:val="00144F26"/>
    <w:rsid w:val="00146944"/>
    <w:rsid w:val="00146D66"/>
    <w:rsid w:val="00147D73"/>
    <w:rsid w:val="001502EA"/>
    <w:rsid w:val="00150639"/>
    <w:rsid w:val="00150DB1"/>
    <w:rsid w:val="00151D91"/>
    <w:rsid w:val="00152D25"/>
    <w:rsid w:val="001534F1"/>
    <w:rsid w:val="00153540"/>
    <w:rsid w:val="001538F5"/>
    <w:rsid w:val="0015396E"/>
    <w:rsid w:val="001539D2"/>
    <w:rsid w:val="00153B70"/>
    <w:rsid w:val="00153E54"/>
    <w:rsid w:val="0015420D"/>
    <w:rsid w:val="0015443B"/>
    <w:rsid w:val="0015453F"/>
    <w:rsid w:val="00154A0E"/>
    <w:rsid w:val="00154E70"/>
    <w:rsid w:val="0015590D"/>
    <w:rsid w:val="00155945"/>
    <w:rsid w:val="001561BB"/>
    <w:rsid w:val="001562D3"/>
    <w:rsid w:val="0015651C"/>
    <w:rsid w:val="00157327"/>
    <w:rsid w:val="0015735B"/>
    <w:rsid w:val="00157F81"/>
    <w:rsid w:val="00160C35"/>
    <w:rsid w:val="00161DB0"/>
    <w:rsid w:val="001629FA"/>
    <w:rsid w:val="001636DA"/>
    <w:rsid w:val="001651A5"/>
    <w:rsid w:val="00165E51"/>
    <w:rsid w:val="00166364"/>
    <w:rsid w:val="001672EA"/>
    <w:rsid w:val="00167535"/>
    <w:rsid w:val="00167D3A"/>
    <w:rsid w:val="00171385"/>
    <w:rsid w:val="00171451"/>
    <w:rsid w:val="001719BF"/>
    <w:rsid w:val="001726AE"/>
    <w:rsid w:val="00172CAB"/>
    <w:rsid w:val="00172ED6"/>
    <w:rsid w:val="00172F37"/>
    <w:rsid w:val="001739A5"/>
    <w:rsid w:val="00173BEC"/>
    <w:rsid w:val="00173D49"/>
    <w:rsid w:val="00173F3A"/>
    <w:rsid w:val="00174D51"/>
    <w:rsid w:val="00174E28"/>
    <w:rsid w:val="001755DF"/>
    <w:rsid w:val="00175B6D"/>
    <w:rsid w:val="00175C62"/>
    <w:rsid w:val="00176D03"/>
    <w:rsid w:val="0017756F"/>
    <w:rsid w:val="00177C7A"/>
    <w:rsid w:val="00180426"/>
    <w:rsid w:val="001815B4"/>
    <w:rsid w:val="0018198F"/>
    <w:rsid w:val="00182222"/>
    <w:rsid w:val="00182487"/>
    <w:rsid w:val="00183E5C"/>
    <w:rsid w:val="00184947"/>
    <w:rsid w:val="00185642"/>
    <w:rsid w:val="00185972"/>
    <w:rsid w:val="00185B82"/>
    <w:rsid w:val="00186053"/>
    <w:rsid w:val="00186390"/>
    <w:rsid w:val="00186423"/>
    <w:rsid w:val="0018662F"/>
    <w:rsid w:val="001866C3"/>
    <w:rsid w:val="00186AB4"/>
    <w:rsid w:val="00186C4F"/>
    <w:rsid w:val="001871B1"/>
    <w:rsid w:val="00187816"/>
    <w:rsid w:val="00190C3F"/>
    <w:rsid w:val="00191B63"/>
    <w:rsid w:val="00191CFE"/>
    <w:rsid w:val="00192639"/>
    <w:rsid w:val="00193101"/>
    <w:rsid w:val="0019392B"/>
    <w:rsid w:val="00193A99"/>
    <w:rsid w:val="001941E1"/>
    <w:rsid w:val="00194633"/>
    <w:rsid w:val="00194A5F"/>
    <w:rsid w:val="00194F43"/>
    <w:rsid w:val="001953A7"/>
    <w:rsid w:val="0019631A"/>
    <w:rsid w:val="00196C4B"/>
    <w:rsid w:val="00196E3D"/>
    <w:rsid w:val="001A0185"/>
    <w:rsid w:val="001A0FD0"/>
    <w:rsid w:val="001A16BB"/>
    <w:rsid w:val="001A2423"/>
    <w:rsid w:val="001A2663"/>
    <w:rsid w:val="001A292C"/>
    <w:rsid w:val="001A2956"/>
    <w:rsid w:val="001A3406"/>
    <w:rsid w:val="001A374C"/>
    <w:rsid w:val="001A4308"/>
    <w:rsid w:val="001A4649"/>
    <w:rsid w:val="001A4DDE"/>
    <w:rsid w:val="001A677A"/>
    <w:rsid w:val="001A6A2A"/>
    <w:rsid w:val="001A7562"/>
    <w:rsid w:val="001A7C66"/>
    <w:rsid w:val="001B128B"/>
    <w:rsid w:val="001B2008"/>
    <w:rsid w:val="001B3927"/>
    <w:rsid w:val="001B40A5"/>
    <w:rsid w:val="001B4C9B"/>
    <w:rsid w:val="001B4CD0"/>
    <w:rsid w:val="001B4EC1"/>
    <w:rsid w:val="001B52B5"/>
    <w:rsid w:val="001B63F1"/>
    <w:rsid w:val="001B683C"/>
    <w:rsid w:val="001C01A9"/>
    <w:rsid w:val="001C055D"/>
    <w:rsid w:val="001C070A"/>
    <w:rsid w:val="001C0AD9"/>
    <w:rsid w:val="001C0B8B"/>
    <w:rsid w:val="001C0C37"/>
    <w:rsid w:val="001C3688"/>
    <w:rsid w:val="001C37FF"/>
    <w:rsid w:val="001C432B"/>
    <w:rsid w:val="001C4588"/>
    <w:rsid w:val="001C4FBC"/>
    <w:rsid w:val="001C5BBE"/>
    <w:rsid w:val="001C79A1"/>
    <w:rsid w:val="001D09ED"/>
    <w:rsid w:val="001D1E1E"/>
    <w:rsid w:val="001D23F6"/>
    <w:rsid w:val="001D29A5"/>
    <w:rsid w:val="001D355D"/>
    <w:rsid w:val="001D417A"/>
    <w:rsid w:val="001D5B96"/>
    <w:rsid w:val="001D75F7"/>
    <w:rsid w:val="001D7F0D"/>
    <w:rsid w:val="001E0902"/>
    <w:rsid w:val="001E11AE"/>
    <w:rsid w:val="001E18E9"/>
    <w:rsid w:val="001E1999"/>
    <w:rsid w:val="001E1F56"/>
    <w:rsid w:val="001E1F5D"/>
    <w:rsid w:val="001E23CC"/>
    <w:rsid w:val="001E251F"/>
    <w:rsid w:val="001E26EC"/>
    <w:rsid w:val="001E2B11"/>
    <w:rsid w:val="001E2FF3"/>
    <w:rsid w:val="001E3C95"/>
    <w:rsid w:val="001E5D58"/>
    <w:rsid w:val="001E5E3C"/>
    <w:rsid w:val="001E6097"/>
    <w:rsid w:val="001E6BEE"/>
    <w:rsid w:val="001E6FB4"/>
    <w:rsid w:val="001E7874"/>
    <w:rsid w:val="001F0104"/>
    <w:rsid w:val="001F0C90"/>
    <w:rsid w:val="001F18BD"/>
    <w:rsid w:val="001F1A64"/>
    <w:rsid w:val="001F1C5E"/>
    <w:rsid w:val="001F1EA7"/>
    <w:rsid w:val="001F1EDE"/>
    <w:rsid w:val="001F2635"/>
    <w:rsid w:val="001F2B4C"/>
    <w:rsid w:val="001F48BE"/>
    <w:rsid w:val="001F5F03"/>
    <w:rsid w:val="001F6F6C"/>
    <w:rsid w:val="001F73EC"/>
    <w:rsid w:val="001F7C27"/>
    <w:rsid w:val="001F7E83"/>
    <w:rsid w:val="001F7FA1"/>
    <w:rsid w:val="00200D0C"/>
    <w:rsid w:val="0020197F"/>
    <w:rsid w:val="00201B3C"/>
    <w:rsid w:val="002028AE"/>
    <w:rsid w:val="00202D44"/>
    <w:rsid w:val="002035D0"/>
    <w:rsid w:val="00204CFF"/>
    <w:rsid w:val="002056AD"/>
    <w:rsid w:val="00205C56"/>
    <w:rsid w:val="00206A3F"/>
    <w:rsid w:val="0020790F"/>
    <w:rsid w:val="00207935"/>
    <w:rsid w:val="00207DD9"/>
    <w:rsid w:val="00207FB1"/>
    <w:rsid w:val="002104A0"/>
    <w:rsid w:val="0021127F"/>
    <w:rsid w:val="00211AA6"/>
    <w:rsid w:val="00211B81"/>
    <w:rsid w:val="00211E48"/>
    <w:rsid w:val="00212054"/>
    <w:rsid w:val="00212114"/>
    <w:rsid w:val="00212792"/>
    <w:rsid w:val="00212970"/>
    <w:rsid w:val="00214551"/>
    <w:rsid w:val="002145A9"/>
    <w:rsid w:val="0021464A"/>
    <w:rsid w:val="002148BD"/>
    <w:rsid w:val="002162D9"/>
    <w:rsid w:val="00216C23"/>
    <w:rsid w:val="00216CD4"/>
    <w:rsid w:val="00216F8A"/>
    <w:rsid w:val="002175B7"/>
    <w:rsid w:val="00217B7F"/>
    <w:rsid w:val="002209D3"/>
    <w:rsid w:val="00220EE9"/>
    <w:rsid w:val="00222F67"/>
    <w:rsid w:val="00223017"/>
    <w:rsid w:val="00223A04"/>
    <w:rsid w:val="00223B32"/>
    <w:rsid w:val="002249A7"/>
    <w:rsid w:val="00226098"/>
    <w:rsid w:val="002264A9"/>
    <w:rsid w:val="002270E9"/>
    <w:rsid w:val="002272D3"/>
    <w:rsid w:val="00227CEF"/>
    <w:rsid w:val="00230609"/>
    <w:rsid w:val="00231C49"/>
    <w:rsid w:val="00231DC2"/>
    <w:rsid w:val="00232493"/>
    <w:rsid w:val="00232ABC"/>
    <w:rsid w:val="002330E0"/>
    <w:rsid w:val="00233858"/>
    <w:rsid w:val="00235A74"/>
    <w:rsid w:val="00235FD3"/>
    <w:rsid w:val="00237D06"/>
    <w:rsid w:val="00240A33"/>
    <w:rsid w:val="00240B36"/>
    <w:rsid w:val="002416B0"/>
    <w:rsid w:val="002424E4"/>
    <w:rsid w:val="00242531"/>
    <w:rsid w:val="00242D15"/>
    <w:rsid w:val="0024389F"/>
    <w:rsid w:val="0024442F"/>
    <w:rsid w:val="00245653"/>
    <w:rsid w:val="00245FF3"/>
    <w:rsid w:val="0024684C"/>
    <w:rsid w:val="00251049"/>
    <w:rsid w:val="0025137D"/>
    <w:rsid w:val="00251684"/>
    <w:rsid w:val="00251786"/>
    <w:rsid w:val="00251C78"/>
    <w:rsid w:val="00251E16"/>
    <w:rsid w:val="0025238E"/>
    <w:rsid w:val="002526BC"/>
    <w:rsid w:val="002527FE"/>
    <w:rsid w:val="0025327F"/>
    <w:rsid w:val="00253448"/>
    <w:rsid w:val="0025363B"/>
    <w:rsid w:val="00253B21"/>
    <w:rsid w:val="00253E25"/>
    <w:rsid w:val="00255BF1"/>
    <w:rsid w:val="00255ED1"/>
    <w:rsid w:val="002563A1"/>
    <w:rsid w:val="002565AA"/>
    <w:rsid w:val="002572A5"/>
    <w:rsid w:val="00257E6D"/>
    <w:rsid w:val="0026065A"/>
    <w:rsid w:val="00260CE1"/>
    <w:rsid w:val="00260DA2"/>
    <w:rsid w:val="00260EDD"/>
    <w:rsid w:val="00261ED1"/>
    <w:rsid w:val="0026209A"/>
    <w:rsid w:val="00262231"/>
    <w:rsid w:val="00262380"/>
    <w:rsid w:val="00262743"/>
    <w:rsid w:val="00262F4C"/>
    <w:rsid w:val="0026365A"/>
    <w:rsid w:val="0026458D"/>
    <w:rsid w:val="002649C7"/>
    <w:rsid w:val="00265891"/>
    <w:rsid w:val="00265ED1"/>
    <w:rsid w:val="00266176"/>
    <w:rsid w:val="00266219"/>
    <w:rsid w:val="002662AF"/>
    <w:rsid w:val="00266361"/>
    <w:rsid w:val="002665A8"/>
    <w:rsid w:val="0026711E"/>
    <w:rsid w:val="0026757C"/>
    <w:rsid w:val="00271183"/>
    <w:rsid w:val="002718D1"/>
    <w:rsid w:val="002720A4"/>
    <w:rsid w:val="002727C4"/>
    <w:rsid w:val="00272B3B"/>
    <w:rsid w:val="0027402E"/>
    <w:rsid w:val="002746DF"/>
    <w:rsid w:val="002749FB"/>
    <w:rsid w:val="0027555E"/>
    <w:rsid w:val="00276117"/>
    <w:rsid w:val="00276140"/>
    <w:rsid w:val="00276256"/>
    <w:rsid w:val="002763B0"/>
    <w:rsid w:val="0027723F"/>
    <w:rsid w:val="002778F5"/>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91"/>
    <w:rsid w:val="002913E7"/>
    <w:rsid w:val="00291F0B"/>
    <w:rsid w:val="00292361"/>
    <w:rsid w:val="00292855"/>
    <w:rsid w:val="00292A69"/>
    <w:rsid w:val="00294FA1"/>
    <w:rsid w:val="00295402"/>
    <w:rsid w:val="0029708D"/>
    <w:rsid w:val="00297428"/>
    <w:rsid w:val="002A0B3E"/>
    <w:rsid w:val="002A0EB9"/>
    <w:rsid w:val="002A1493"/>
    <w:rsid w:val="002A2400"/>
    <w:rsid w:val="002A2667"/>
    <w:rsid w:val="002A26BB"/>
    <w:rsid w:val="002A3BD6"/>
    <w:rsid w:val="002A43C2"/>
    <w:rsid w:val="002A4E50"/>
    <w:rsid w:val="002A537F"/>
    <w:rsid w:val="002A58C8"/>
    <w:rsid w:val="002A598F"/>
    <w:rsid w:val="002A6486"/>
    <w:rsid w:val="002A6D63"/>
    <w:rsid w:val="002A70E7"/>
    <w:rsid w:val="002A79FD"/>
    <w:rsid w:val="002B13FC"/>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840"/>
    <w:rsid w:val="002C2C42"/>
    <w:rsid w:val="002C3209"/>
    <w:rsid w:val="002C3DBF"/>
    <w:rsid w:val="002C429D"/>
    <w:rsid w:val="002C43E2"/>
    <w:rsid w:val="002C475E"/>
    <w:rsid w:val="002C47AF"/>
    <w:rsid w:val="002C5D94"/>
    <w:rsid w:val="002C66D5"/>
    <w:rsid w:val="002C7A04"/>
    <w:rsid w:val="002D08FA"/>
    <w:rsid w:val="002D1DAC"/>
    <w:rsid w:val="002D2C8D"/>
    <w:rsid w:val="002D2E3C"/>
    <w:rsid w:val="002D36C7"/>
    <w:rsid w:val="002D4B1E"/>
    <w:rsid w:val="002D4B7A"/>
    <w:rsid w:val="002D5271"/>
    <w:rsid w:val="002D5612"/>
    <w:rsid w:val="002D5A34"/>
    <w:rsid w:val="002D5E4A"/>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09C"/>
    <w:rsid w:val="002E6558"/>
    <w:rsid w:val="002E736B"/>
    <w:rsid w:val="002F0098"/>
    <w:rsid w:val="002F03C7"/>
    <w:rsid w:val="002F0DF7"/>
    <w:rsid w:val="002F1718"/>
    <w:rsid w:val="002F1BC1"/>
    <w:rsid w:val="002F25F7"/>
    <w:rsid w:val="002F36EF"/>
    <w:rsid w:val="002F60BC"/>
    <w:rsid w:val="002F68F4"/>
    <w:rsid w:val="002F6963"/>
    <w:rsid w:val="002F75C7"/>
    <w:rsid w:val="002F7635"/>
    <w:rsid w:val="002F7860"/>
    <w:rsid w:val="003011D4"/>
    <w:rsid w:val="0030266A"/>
    <w:rsid w:val="00302B11"/>
    <w:rsid w:val="00302ED2"/>
    <w:rsid w:val="00306188"/>
    <w:rsid w:val="00306DF1"/>
    <w:rsid w:val="00306FBE"/>
    <w:rsid w:val="00307135"/>
    <w:rsid w:val="0030752F"/>
    <w:rsid w:val="00307B8E"/>
    <w:rsid w:val="00310DB8"/>
    <w:rsid w:val="00311C0A"/>
    <w:rsid w:val="0031234B"/>
    <w:rsid w:val="00312CA2"/>
    <w:rsid w:val="0031405B"/>
    <w:rsid w:val="00314334"/>
    <w:rsid w:val="00314592"/>
    <w:rsid w:val="00315006"/>
    <w:rsid w:val="00315EEA"/>
    <w:rsid w:val="0031625E"/>
    <w:rsid w:val="003166B4"/>
    <w:rsid w:val="003167E8"/>
    <w:rsid w:val="003168E8"/>
    <w:rsid w:val="00317B2F"/>
    <w:rsid w:val="00317E70"/>
    <w:rsid w:val="0032079D"/>
    <w:rsid w:val="003211D4"/>
    <w:rsid w:val="00321901"/>
    <w:rsid w:val="00321C40"/>
    <w:rsid w:val="00321E58"/>
    <w:rsid w:val="0032200A"/>
    <w:rsid w:val="00322537"/>
    <w:rsid w:val="003239D5"/>
    <w:rsid w:val="00323E1B"/>
    <w:rsid w:val="003246BB"/>
    <w:rsid w:val="00325DED"/>
    <w:rsid w:val="00325EB4"/>
    <w:rsid w:val="003268A1"/>
    <w:rsid w:val="00326989"/>
    <w:rsid w:val="00326F79"/>
    <w:rsid w:val="00326FBC"/>
    <w:rsid w:val="003275B5"/>
    <w:rsid w:val="00327879"/>
    <w:rsid w:val="00327CC6"/>
    <w:rsid w:val="00330A53"/>
    <w:rsid w:val="00330B97"/>
    <w:rsid w:val="00331104"/>
    <w:rsid w:val="00331B67"/>
    <w:rsid w:val="00331D7A"/>
    <w:rsid w:val="00331F2E"/>
    <w:rsid w:val="00332329"/>
    <w:rsid w:val="00332BFF"/>
    <w:rsid w:val="00333499"/>
    <w:rsid w:val="0033390A"/>
    <w:rsid w:val="00333DCB"/>
    <w:rsid w:val="00336091"/>
    <w:rsid w:val="00337C38"/>
    <w:rsid w:val="00340F8C"/>
    <w:rsid w:val="00341080"/>
    <w:rsid w:val="003415F8"/>
    <w:rsid w:val="00342B50"/>
    <w:rsid w:val="00342DE0"/>
    <w:rsid w:val="003433B8"/>
    <w:rsid w:val="0034358D"/>
    <w:rsid w:val="00345175"/>
    <w:rsid w:val="0034530B"/>
    <w:rsid w:val="0034550C"/>
    <w:rsid w:val="00346875"/>
    <w:rsid w:val="003469DC"/>
    <w:rsid w:val="00346B27"/>
    <w:rsid w:val="00347A57"/>
    <w:rsid w:val="00347EEC"/>
    <w:rsid w:val="00350356"/>
    <w:rsid w:val="00351412"/>
    <w:rsid w:val="00351930"/>
    <w:rsid w:val="00352AE1"/>
    <w:rsid w:val="00352C68"/>
    <w:rsid w:val="003532F0"/>
    <w:rsid w:val="00353560"/>
    <w:rsid w:val="00353DB4"/>
    <w:rsid w:val="00353F5E"/>
    <w:rsid w:val="00354083"/>
    <w:rsid w:val="00356B84"/>
    <w:rsid w:val="00357003"/>
    <w:rsid w:val="003574C0"/>
    <w:rsid w:val="00357AD9"/>
    <w:rsid w:val="00357DAE"/>
    <w:rsid w:val="003618F8"/>
    <w:rsid w:val="00363F62"/>
    <w:rsid w:val="003645AA"/>
    <w:rsid w:val="00365892"/>
    <w:rsid w:val="00365D71"/>
    <w:rsid w:val="00366C46"/>
    <w:rsid w:val="0036789F"/>
    <w:rsid w:val="00371590"/>
    <w:rsid w:val="00371EE3"/>
    <w:rsid w:val="003725E8"/>
    <w:rsid w:val="0037342F"/>
    <w:rsid w:val="00373F81"/>
    <w:rsid w:val="003743CB"/>
    <w:rsid w:val="0037481D"/>
    <w:rsid w:val="003756F2"/>
    <w:rsid w:val="00376024"/>
    <w:rsid w:val="003761DA"/>
    <w:rsid w:val="00376526"/>
    <w:rsid w:val="0037663C"/>
    <w:rsid w:val="0037740D"/>
    <w:rsid w:val="0037776F"/>
    <w:rsid w:val="00380064"/>
    <w:rsid w:val="003802CB"/>
    <w:rsid w:val="00380FD6"/>
    <w:rsid w:val="00382523"/>
    <w:rsid w:val="00382F6E"/>
    <w:rsid w:val="00383459"/>
    <w:rsid w:val="00383DB0"/>
    <w:rsid w:val="00383FEB"/>
    <w:rsid w:val="00385348"/>
    <w:rsid w:val="003857D0"/>
    <w:rsid w:val="00385F12"/>
    <w:rsid w:val="003867CD"/>
    <w:rsid w:val="00386D87"/>
    <w:rsid w:val="00387F2B"/>
    <w:rsid w:val="00390B3C"/>
    <w:rsid w:val="00390D07"/>
    <w:rsid w:val="00391471"/>
    <w:rsid w:val="00391EF8"/>
    <w:rsid w:val="00392261"/>
    <w:rsid w:val="003923D1"/>
    <w:rsid w:val="00393DB2"/>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578"/>
    <w:rsid w:val="003B1D81"/>
    <w:rsid w:val="003B2156"/>
    <w:rsid w:val="003B2CA8"/>
    <w:rsid w:val="003B3957"/>
    <w:rsid w:val="003B4593"/>
    <w:rsid w:val="003B5195"/>
    <w:rsid w:val="003B5553"/>
    <w:rsid w:val="003B58B4"/>
    <w:rsid w:val="003B6006"/>
    <w:rsid w:val="003B634F"/>
    <w:rsid w:val="003B7374"/>
    <w:rsid w:val="003B7605"/>
    <w:rsid w:val="003B7958"/>
    <w:rsid w:val="003B7D27"/>
    <w:rsid w:val="003C08E1"/>
    <w:rsid w:val="003C12A7"/>
    <w:rsid w:val="003C1312"/>
    <w:rsid w:val="003C13AC"/>
    <w:rsid w:val="003C238C"/>
    <w:rsid w:val="003C2531"/>
    <w:rsid w:val="003C2613"/>
    <w:rsid w:val="003C49E2"/>
    <w:rsid w:val="003C4E22"/>
    <w:rsid w:val="003C4FB9"/>
    <w:rsid w:val="003C5470"/>
    <w:rsid w:val="003C608E"/>
    <w:rsid w:val="003C6411"/>
    <w:rsid w:val="003C6B52"/>
    <w:rsid w:val="003C734B"/>
    <w:rsid w:val="003C7825"/>
    <w:rsid w:val="003C799F"/>
    <w:rsid w:val="003C7D8D"/>
    <w:rsid w:val="003C7F58"/>
    <w:rsid w:val="003D0125"/>
    <w:rsid w:val="003D1116"/>
    <w:rsid w:val="003D2991"/>
    <w:rsid w:val="003D2A3B"/>
    <w:rsid w:val="003D2CC8"/>
    <w:rsid w:val="003D2F8E"/>
    <w:rsid w:val="003D33BB"/>
    <w:rsid w:val="003D3E94"/>
    <w:rsid w:val="003D4022"/>
    <w:rsid w:val="003D5438"/>
    <w:rsid w:val="003D6A70"/>
    <w:rsid w:val="003E0B4F"/>
    <w:rsid w:val="003E0E5C"/>
    <w:rsid w:val="003E11DA"/>
    <w:rsid w:val="003E1A88"/>
    <w:rsid w:val="003E1E43"/>
    <w:rsid w:val="003E1F7D"/>
    <w:rsid w:val="003E2165"/>
    <w:rsid w:val="003E244D"/>
    <w:rsid w:val="003E3BFB"/>
    <w:rsid w:val="003E4061"/>
    <w:rsid w:val="003E5079"/>
    <w:rsid w:val="003E5572"/>
    <w:rsid w:val="003E70A7"/>
    <w:rsid w:val="003E76BE"/>
    <w:rsid w:val="003E76CF"/>
    <w:rsid w:val="003E7783"/>
    <w:rsid w:val="003E7A90"/>
    <w:rsid w:val="003F3266"/>
    <w:rsid w:val="003F3B06"/>
    <w:rsid w:val="003F46DD"/>
    <w:rsid w:val="003F49B5"/>
    <w:rsid w:val="003F58DB"/>
    <w:rsid w:val="004000AC"/>
    <w:rsid w:val="0040040E"/>
    <w:rsid w:val="004005E0"/>
    <w:rsid w:val="00400D9F"/>
    <w:rsid w:val="0040295D"/>
    <w:rsid w:val="00402E63"/>
    <w:rsid w:val="004041C7"/>
    <w:rsid w:val="0040458D"/>
    <w:rsid w:val="004058F6"/>
    <w:rsid w:val="00405AD3"/>
    <w:rsid w:val="00405DEA"/>
    <w:rsid w:val="004062DC"/>
    <w:rsid w:val="004067BC"/>
    <w:rsid w:val="00406805"/>
    <w:rsid w:val="00406990"/>
    <w:rsid w:val="00406F84"/>
    <w:rsid w:val="00407F87"/>
    <w:rsid w:val="0041027E"/>
    <w:rsid w:val="00410A6A"/>
    <w:rsid w:val="00411B07"/>
    <w:rsid w:val="00412301"/>
    <w:rsid w:val="0041259E"/>
    <w:rsid w:val="00412E9B"/>
    <w:rsid w:val="00412EFF"/>
    <w:rsid w:val="00413119"/>
    <w:rsid w:val="00413318"/>
    <w:rsid w:val="00413893"/>
    <w:rsid w:val="00414238"/>
    <w:rsid w:val="004149BD"/>
    <w:rsid w:val="0041514F"/>
    <w:rsid w:val="00416146"/>
    <w:rsid w:val="0041631B"/>
    <w:rsid w:val="004169A0"/>
    <w:rsid w:val="00416B2F"/>
    <w:rsid w:val="0041720F"/>
    <w:rsid w:val="004172E6"/>
    <w:rsid w:val="00417579"/>
    <w:rsid w:val="00420099"/>
    <w:rsid w:val="004209C6"/>
    <w:rsid w:val="004216E5"/>
    <w:rsid w:val="0042243C"/>
    <w:rsid w:val="00422B3B"/>
    <w:rsid w:val="0042305A"/>
    <w:rsid w:val="00424422"/>
    <w:rsid w:val="004244DA"/>
    <w:rsid w:val="0042589D"/>
    <w:rsid w:val="004261F4"/>
    <w:rsid w:val="00426C9D"/>
    <w:rsid w:val="00427209"/>
    <w:rsid w:val="0042737D"/>
    <w:rsid w:val="00427920"/>
    <w:rsid w:val="00430D6A"/>
    <w:rsid w:val="00431291"/>
    <w:rsid w:val="004314CB"/>
    <w:rsid w:val="004320FE"/>
    <w:rsid w:val="00432835"/>
    <w:rsid w:val="004335D4"/>
    <w:rsid w:val="00433620"/>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5791"/>
    <w:rsid w:val="00445919"/>
    <w:rsid w:val="00445995"/>
    <w:rsid w:val="0044680C"/>
    <w:rsid w:val="00446A49"/>
    <w:rsid w:val="00446CFE"/>
    <w:rsid w:val="0045044D"/>
    <w:rsid w:val="004509AE"/>
    <w:rsid w:val="00450FA9"/>
    <w:rsid w:val="004518DE"/>
    <w:rsid w:val="004525E8"/>
    <w:rsid w:val="0045380E"/>
    <w:rsid w:val="0045504F"/>
    <w:rsid w:val="00456524"/>
    <w:rsid w:val="00456A38"/>
    <w:rsid w:val="00457732"/>
    <w:rsid w:val="00457C86"/>
    <w:rsid w:val="00457EF0"/>
    <w:rsid w:val="00461833"/>
    <w:rsid w:val="00461963"/>
    <w:rsid w:val="004620A6"/>
    <w:rsid w:val="00462428"/>
    <w:rsid w:val="00462EED"/>
    <w:rsid w:val="004640E8"/>
    <w:rsid w:val="00464289"/>
    <w:rsid w:val="00464C24"/>
    <w:rsid w:val="00465156"/>
    <w:rsid w:val="00465255"/>
    <w:rsid w:val="0046525F"/>
    <w:rsid w:val="004663A2"/>
    <w:rsid w:val="004666E9"/>
    <w:rsid w:val="004669A3"/>
    <w:rsid w:val="00466BD9"/>
    <w:rsid w:val="00466DFC"/>
    <w:rsid w:val="0046766E"/>
    <w:rsid w:val="0046769B"/>
    <w:rsid w:val="00467799"/>
    <w:rsid w:val="004679C4"/>
    <w:rsid w:val="00467C9C"/>
    <w:rsid w:val="00470660"/>
    <w:rsid w:val="00471EC2"/>
    <w:rsid w:val="004723E7"/>
    <w:rsid w:val="004729B9"/>
    <w:rsid w:val="00473705"/>
    <w:rsid w:val="0047383B"/>
    <w:rsid w:val="00473F3E"/>
    <w:rsid w:val="00473FED"/>
    <w:rsid w:val="00474B3A"/>
    <w:rsid w:val="00476140"/>
    <w:rsid w:val="0047631E"/>
    <w:rsid w:val="004768C6"/>
    <w:rsid w:val="00476D96"/>
    <w:rsid w:val="004770A1"/>
    <w:rsid w:val="0048019A"/>
    <w:rsid w:val="00480A18"/>
    <w:rsid w:val="00481236"/>
    <w:rsid w:val="00481457"/>
    <w:rsid w:val="00482E61"/>
    <w:rsid w:val="004832ED"/>
    <w:rsid w:val="00483308"/>
    <w:rsid w:val="00483B7A"/>
    <w:rsid w:val="00484219"/>
    <w:rsid w:val="004858AA"/>
    <w:rsid w:val="00486583"/>
    <w:rsid w:val="00486E70"/>
    <w:rsid w:val="00487727"/>
    <w:rsid w:val="00490CFC"/>
    <w:rsid w:val="0049203C"/>
    <w:rsid w:val="00492456"/>
    <w:rsid w:val="00492836"/>
    <w:rsid w:val="00493893"/>
    <w:rsid w:val="004939B7"/>
    <w:rsid w:val="00494AFF"/>
    <w:rsid w:val="00495704"/>
    <w:rsid w:val="00495E93"/>
    <w:rsid w:val="004967CD"/>
    <w:rsid w:val="00496939"/>
    <w:rsid w:val="00496FDA"/>
    <w:rsid w:val="004970DA"/>
    <w:rsid w:val="0049725F"/>
    <w:rsid w:val="004A053C"/>
    <w:rsid w:val="004A08CC"/>
    <w:rsid w:val="004A1236"/>
    <w:rsid w:val="004A16D9"/>
    <w:rsid w:val="004A206F"/>
    <w:rsid w:val="004A2299"/>
    <w:rsid w:val="004A2441"/>
    <w:rsid w:val="004A2939"/>
    <w:rsid w:val="004A3107"/>
    <w:rsid w:val="004A39EC"/>
    <w:rsid w:val="004A3A5D"/>
    <w:rsid w:val="004A3A9E"/>
    <w:rsid w:val="004A3DAA"/>
    <w:rsid w:val="004A4C21"/>
    <w:rsid w:val="004A5D80"/>
    <w:rsid w:val="004A6094"/>
    <w:rsid w:val="004A65AC"/>
    <w:rsid w:val="004A65E6"/>
    <w:rsid w:val="004A6D2E"/>
    <w:rsid w:val="004A7DD2"/>
    <w:rsid w:val="004B0799"/>
    <w:rsid w:val="004B0B4E"/>
    <w:rsid w:val="004B0C2F"/>
    <w:rsid w:val="004B101A"/>
    <w:rsid w:val="004B19EA"/>
    <w:rsid w:val="004B30A8"/>
    <w:rsid w:val="004B3CE1"/>
    <w:rsid w:val="004B3D2D"/>
    <w:rsid w:val="004B4507"/>
    <w:rsid w:val="004B46D6"/>
    <w:rsid w:val="004B479B"/>
    <w:rsid w:val="004B51DE"/>
    <w:rsid w:val="004B56E2"/>
    <w:rsid w:val="004B5ED6"/>
    <w:rsid w:val="004B6B31"/>
    <w:rsid w:val="004B6D60"/>
    <w:rsid w:val="004B7E6B"/>
    <w:rsid w:val="004C08CE"/>
    <w:rsid w:val="004C096C"/>
    <w:rsid w:val="004C0B4D"/>
    <w:rsid w:val="004C11CD"/>
    <w:rsid w:val="004C1DB6"/>
    <w:rsid w:val="004C2145"/>
    <w:rsid w:val="004C224D"/>
    <w:rsid w:val="004C242F"/>
    <w:rsid w:val="004C34EA"/>
    <w:rsid w:val="004C368C"/>
    <w:rsid w:val="004C3896"/>
    <w:rsid w:val="004C3903"/>
    <w:rsid w:val="004C4276"/>
    <w:rsid w:val="004C4D9E"/>
    <w:rsid w:val="004C6092"/>
    <w:rsid w:val="004C7158"/>
    <w:rsid w:val="004C7392"/>
    <w:rsid w:val="004C7CC3"/>
    <w:rsid w:val="004D02C3"/>
    <w:rsid w:val="004D14F8"/>
    <w:rsid w:val="004D1D6D"/>
    <w:rsid w:val="004D1EFE"/>
    <w:rsid w:val="004D1F15"/>
    <w:rsid w:val="004D2449"/>
    <w:rsid w:val="004D2A5C"/>
    <w:rsid w:val="004D2E64"/>
    <w:rsid w:val="004D3019"/>
    <w:rsid w:val="004D3282"/>
    <w:rsid w:val="004D3C47"/>
    <w:rsid w:val="004D3EB3"/>
    <w:rsid w:val="004D4505"/>
    <w:rsid w:val="004D4B9D"/>
    <w:rsid w:val="004D4E92"/>
    <w:rsid w:val="004D52A3"/>
    <w:rsid w:val="004D5D19"/>
    <w:rsid w:val="004D5F7F"/>
    <w:rsid w:val="004D6014"/>
    <w:rsid w:val="004D60E9"/>
    <w:rsid w:val="004D67EE"/>
    <w:rsid w:val="004D6BA5"/>
    <w:rsid w:val="004D7403"/>
    <w:rsid w:val="004E0F3C"/>
    <w:rsid w:val="004E0FF8"/>
    <w:rsid w:val="004E187C"/>
    <w:rsid w:val="004E19C5"/>
    <w:rsid w:val="004E391E"/>
    <w:rsid w:val="004E3CB4"/>
    <w:rsid w:val="004E3E50"/>
    <w:rsid w:val="004E49E1"/>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65A"/>
    <w:rsid w:val="004F27EF"/>
    <w:rsid w:val="004F2FBB"/>
    <w:rsid w:val="004F3159"/>
    <w:rsid w:val="004F3543"/>
    <w:rsid w:val="004F392D"/>
    <w:rsid w:val="004F3DE4"/>
    <w:rsid w:val="004F3F1A"/>
    <w:rsid w:val="004F5FFD"/>
    <w:rsid w:val="004F6C4D"/>
    <w:rsid w:val="004F6CE1"/>
    <w:rsid w:val="004F7369"/>
    <w:rsid w:val="004F7DD6"/>
    <w:rsid w:val="00500042"/>
    <w:rsid w:val="00500A44"/>
    <w:rsid w:val="005014FC"/>
    <w:rsid w:val="0050246F"/>
    <w:rsid w:val="005024AC"/>
    <w:rsid w:val="00502A4F"/>
    <w:rsid w:val="00504978"/>
    <w:rsid w:val="00504C55"/>
    <w:rsid w:val="00504DA4"/>
    <w:rsid w:val="00504DBE"/>
    <w:rsid w:val="00506C81"/>
    <w:rsid w:val="00507454"/>
    <w:rsid w:val="00507E6A"/>
    <w:rsid w:val="00507FD0"/>
    <w:rsid w:val="00511185"/>
    <w:rsid w:val="00511B4C"/>
    <w:rsid w:val="00511B6E"/>
    <w:rsid w:val="00512619"/>
    <w:rsid w:val="00512996"/>
    <w:rsid w:val="00512BEF"/>
    <w:rsid w:val="00512C8D"/>
    <w:rsid w:val="00512FE8"/>
    <w:rsid w:val="005133B8"/>
    <w:rsid w:val="00514852"/>
    <w:rsid w:val="00515716"/>
    <w:rsid w:val="00515B53"/>
    <w:rsid w:val="0051610B"/>
    <w:rsid w:val="00516380"/>
    <w:rsid w:val="00516882"/>
    <w:rsid w:val="005168E2"/>
    <w:rsid w:val="00517E1D"/>
    <w:rsid w:val="00520C91"/>
    <w:rsid w:val="00520CD1"/>
    <w:rsid w:val="0052151A"/>
    <w:rsid w:val="0052191C"/>
    <w:rsid w:val="00521D40"/>
    <w:rsid w:val="00523011"/>
    <w:rsid w:val="0052327F"/>
    <w:rsid w:val="0052346B"/>
    <w:rsid w:val="00523D83"/>
    <w:rsid w:val="00524131"/>
    <w:rsid w:val="005249E3"/>
    <w:rsid w:val="00525087"/>
    <w:rsid w:val="00525507"/>
    <w:rsid w:val="005255C9"/>
    <w:rsid w:val="005272CC"/>
    <w:rsid w:val="00527768"/>
    <w:rsid w:val="00527A58"/>
    <w:rsid w:val="00527F70"/>
    <w:rsid w:val="0053031E"/>
    <w:rsid w:val="00530C4D"/>
    <w:rsid w:val="00531B56"/>
    <w:rsid w:val="005339B8"/>
    <w:rsid w:val="0053408D"/>
    <w:rsid w:val="005346F8"/>
    <w:rsid w:val="005348A4"/>
    <w:rsid w:val="00534BB7"/>
    <w:rsid w:val="0053723F"/>
    <w:rsid w:val="005375C9"/>
    <w:rsid w:val="0053791F"/>
    <w:rsid w:val="00540628"/>
    <w:rsid w:val="00540826"/>
    <w:rsid w:val="00540895"/>
    <w:rsid w:val="00540B28"/>
    <w:rsid w:val="005410ED"/>
    <w:rsid w:val="00541355"/>
    <w:rsid w:val="00541572"/>
    <w:rsid w:val="00541811"/>
    <w:rsid w:val="0054278A"/>
    <w:rsid w:val="005440B0"/>
    <w:rsid w:val="005442BD"/>
    <w:rsid w:val="0054462B"/>
    <w:rsid w:val="00545089"/>
    <w:rsid w:val="0054511F"/>
    <w:rsid w:val="00545184"/>
    <w:rsid w:val="0054640D"/>
    <w:rsid w:val="005465C0"/>
    <w:rsid w:val="005479BF"/>
    <w:rsid w:val="00547AB3"/>
    <w:rsid w:val="00547D74"/>
    <w:rsid w:val="0055070E"/>
    <w:rsid w:val="00551183"/>
    <w:rsid w:val="00551A28"/>
    <w:rsid w:val="005524A9"/>
    <w:rsid w:val="00552D3D"/>
    <w:rsid w:val="005541CF"/>
    <w:rsid w:val="00554362"/>
    <w:rsid w:val="005548A7"/>
    <w:rsid w:val="00554A07"/>
    <w:rsid w:val="005557C3"/>
    <w:rsid w:val="00555E31"/>
    <w:rsid w:val="00555EC8"/>
    <w:rsid w:val="0055618A"/>
    <w:rsid w:val="00556403"/>
    <w:rsid w:val="0055644A"/>
    <w:rsid w:val="005565B9"/>
    <w:rsid w:val="00556A56"/>
    <w:rsid w:val="00556C85"/>
    <w:rsid w:val="005577D5"/>
    <w:rsid w:val="00557DE2"/>
    <w:rsid w:val="005608AB"/>
    <w:rsid w:val="00560BFD"/>
    <w:rsid w:val="00560F54"/>
    <w:rsid w:val="00561B16"/>
    <w:rsid w:val="00562231"/>
    <w:rsid w:val="00563203"/>
    <w:rsid w:val="00563A9E"/>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4135"/>
    <w:rsid w:val="00574819"/>
    <w:rsid w:val="00574AEC"/>
    <w:rsid w:val="0057764B"/>
    <w:rsid w:val="005778BB"/>
    <w:rsid w:val="00577C6B"/>
    <w:rsid w:val="00577D4F"/>
    <w:rsid w:val="00580688"/>
    <w:rsid w:val="00580C57"/>
    <w:rsid w:val="00580C6E"/>
    <w:rsid w:val="00581378"/>
    <w:rsid w:val="005831A9"/>
    <w:rsid w:val="005840FC"/>
    <w:rsid w:val="005844E5"/>
    <w:rsid w:val="00585326"/>
    <w:rsid w:val="00585A60"/>
    <w:rsid w:val="0058643F"/>
    <w:rsid w:val="00587EA4"/>
    <w:rsid w:val="00591025"/>
    <w:rsid w:val="005913FC"/>
    <w:rsid w:val="00592212"/>
    <w:rsid w:val="0059228A"/>
    <w:rsid w:val="005929F0"/>
    <w:rsid w:val="005936FB"/>
    <w:rsid w:val="005944F4"/>
    <w:rsid w:val="0059496D"/>
    <w:rsid w:val="00595968"/>
    <w:rsid w:val="00595EA4"/>
    <w:rsid w:val="0059648A"/>
    <w:rsid w:val="00596C50"/>
    <w:rsid w:val="0059723F"/>
    <w:rsid w:val="0059731E"/>
    <w:rsid w:val="0059786F"/>
    <w:rsid w:val="00597F81"/>
    <w:rsid w:val="005A058E"/>
    <w:rsid w:val="005A1B38"/>
    <w:rsid w:val="005A22DB"/>
    <w:rsid w:val="005A3D52"/>
    <w:rsid w:val="005A3DFB"/>
    <w:rsid w:val="005A512A"/>
    <w:rsid w:val="005A5133"/>
    <w:rsid w:val="005A5DE5"/>
    <w:rsid w:val="005A6555"/>
    <w:rsid w:val="005A7084"/>
    <w:rsid w:val="005A7207"/>
    <w:rsid w:val="005A7DE6"/>
    <w:rsid w:val="005B0184"/>
    <w:rsid w:val="005B2424"/>
    <w:rsid w:val="005B277E"/>
    <w:rsid w:val="005B2D6C"/>
    <w:rsid w:val="005B2E8D"/>
    <w:rsid w:val="005B3284"/>
    <w:rsid w:val="005B429C"/>
    <w:rsid w:val="005B471E"/>
    <w:rsid w:val="005B4952"/>
    <w:rsid w:val="005B4B93"/>
    <w:rsid w:val="005B4FD5"/>
    <w:rsid w:val="005B5204"/>
    <w:rsid w:val="005B5A19"/>
    <w:rsid w:val="005B6C67"/>
    <w:rsid w:val="005B705B"/>
    <w:rsid w:val="005C04ED"/>
    <w:rsid w:val="005C0D4F"/>
    <w:rsid w:val="005C1916"/>
    <w:rsid w:val="005C1C03"/>
    <w:rsid w:val="005C1E17"/>
    <w:rsid w:val="005C2845"/>
    <w:rsid w:val="005C4284"/>
    <w:rsid w:val="005C43F6"/>
    <w:rsid w:val="005C4474"/>
    <w:rsid w:val="005C5B77"/>
    <w:rsid w:val="005C5EF4"/>
    <w:rsid w:val="005C609F"/>
    <w:rsid w:val="005C65E3"/>
    <w:rsid w:val="005C671C"/>
    <w:rsid w:val="005C6D0D"/>
    <w:rsid w:val="005C6F2B"/>
    <w:rsid w:val="005C7284"/>
    <w:rsid w:val="005C7585"/>
    <w:rsid w:val="005C7AEA"/>
    <w:rsid w:val="005C7BE0"/>
    <w:rsid w:val="005C7CDE"/>
    <w:rsid w:val="005C7E51"/>
    <w:rsid w:val="005D0209"/>
    <w:rsid w:val="005D04E7"/>
    <w:rsid w:val="005D1AAB"/>
    <w:rsid w:val="005D1AE4"/>
    <w:rsid w:val="005D2818"/>
    <w:rsid w:val="005D283D"/>
    <w:rsid w:val="005D30ED"/>
    <w:rsid w:val="005D3107"/>
    <w:rsid w:val="005D35B5"/>
    <w:rsid w:val="005D4029"/>
    <w:rsid w:val="005D423E"/>
    <w:rsid w:val="005D453A"/>
    <w:rsid w:val="005D4B51"/>
    <w:rsid w:val="005D4C37"/>
    <w:rsid w:val="005D61EA"/>
    <w:rsid w:val="005D72F4"/>
    <w:rsid w:val="005D7A78"/>
    <w:rsid w:val="005E1154"/>
    <w:rsid w:val="005E11C2"/>
    <w:rsid w:val="005E16D6"/>
    <w:rsid w:val="005E1CD4"/>
    <w:rsid w:val="005E2EC8"/>
    <w:rsid w:val="005E33F3"/>
    <w:rsid w:val="005E46F4"/>
    <w:rsid w:val="005E4914"/>
    <w:rsid w:val="005E53B2"/>
    <w:rsid w:val="005E607F"/>
    <w:rsid w:val="005E6A81"/>
    <w:rsid w:val="005E7ED6"/>
    <w:rsid w:val="005E7F69"/>
    <w:rsid w:val="005F0478"/>
    <w:rsid w:val="005F0833"/>
    <w:rsid w:val="005F2055"/>
    <w:rsid w:val="005F2388"/>
    <w:rsid w:val="005F4AE0"/>
    <w:rsid w:val="005F6335"/>
    <w:rsid w:val="005F6400"/>
    <w:rsid w:val="005F7D72"/>
    <w:rsid w:val="0060025F"/>
    <w:rsid w:val="00600BE3"/>
    <w:rsid w:val="00600E42"/>
    <w:rsid w:val="006015C6"/>
    <w:rsid w:val="00602CB8"/>
    <w:rsid w:val="00602F1D"/>
    <w:rsid w:val="00603088"/>
    <w:rsid w:val="00603764"/>
    <w:rsid w:val="006053B7"/>
    <w:rsid w:val="006062A9"/>
    <w:rsid w:val="00606CD9"/>
    <w:rsid w:val="00606DCA"/>
    <w:rsid w:val="0060707D"/>
    <w:rsid w:val="00607B90"/>
    <w:rsid w:val="00610608"/>
    <w:rsid w:val="00610FB8"/>
    <w:rsid w:val="00611137"/>
    <w:rsid w:val="0061142A"/>
    <w:rsid w:val="006116A3"/>
    <w:rsid w:val="00611998"/>
    <w:rsid w:val="00612C1D"/>
    <w:rsid w:val="006162D1"/>
    <w:rsid w:val="006164FA"/>
    <w:rsid w:val="00616D7C"/>
    <w:rsid w:val="006170F8"/>
    <w:rsid w:val="00617732"/>
    <w:rsid w:val="00617A6B"/>
    <w:rsid w:val="00617F39"/>
    <w:rsid w:val="00617F8C"/>
    <w:rsid w:val="00620495"/>
    <w:rsid w:val="006206AD"/>
    <w:rsid w:val="00620F78"/>
    <w:rsid w:val="00621A30"/>
    <w:rsid w:val="00622E47"/>
    <w:rsid w:val="0062318B"/>
    <w:rsid w:val="0062320A"/>
    <w:rsid w:val="0062334B"/>
    <w:rsid w:val="00625030"/>
    <w:rsid w:val="006257C8"/>
    <w:rsid w:val="00625A54"/>
    <w:rsid w:val="00626649"/>
    <w:rsid w:val="00626938"/>
    <w:rsid w:val="00626BF2"/>
    <w:rsid w:val="006278CC"/>
    <w:rsid w:val="00627BBF"/>
    <w:rsid w:val="006302D5"/>
    <w:rsid w:val="006306AF"/>
    <w:rsid w:val="0063099D"/>
    <w:rsid w:val="00631A7F"/>
    <w:rsid w:val="00632732"/>
    <w:rsid w:val="00632B98"/>
    <w:rsid w:val="0063339C"/>
    <w:rsid w:val="00633DC0"/>
    <w:rsid w:val="00634356"/>
    <w:rsid w:val="00635754"/>
    <w:rsid w:val="00635F97"/>
    <w:rsid w:val="006374A4"/>
    <w:rsid w:val="00637947"/>
    <w:rsid w:val="006403D3"/>
    <w:rsid w:val="00641AC5"/>
    <w:rsid w:val="00641ECB"/>
    <w:rsid w:val="00642287"/>
    <w:rsid w:val="0064228A"/>
    <w:rsid w:val="00643228"/>
    <w:rsid w:val="006442B2"/>
    <w:rsid w:val="006445C6"/>
    <w:rsid w:val="00645387"/>
    <w:rsid w:val="006455FC"/>
    <w:rsid w:val="006466A0"/>
    <w:rsid w:val="00646E98"/>
    <w:rsid w:val="00646EC6"/>
    <w:rsid w:val="006470C6"/>
    <w:rsid w:val="00647EB3"/>
    <w:rsid w:val="006506E3"/>
    <w:rsid w:val="006508A5"/>
    <w:rsid w:val="00650D87"/>
    <w:rsid w:val="00651409"/>
    <w:rsid w:val="006516F7"/>
    <w:rsid w:val="006518D6"/>
    <w:rsid w:val="00651EDE"/>
    <w:rsid w:val="00652162"/>
    <w:rsid w:val="00652C8D"/>
    <w:rsid w:val="00652FA9"/>
    <w:rsid w:val="00653954"/>
    <w:rsid w:val="00655733"/>
    <w:rsid w:val="00655CBC"/>
    <w:rsid w:val="00655DF9"/>
    <w:rsid w:val="006560F3"/>
    <w:rsid w:val="006565BF"/>
    <w:rsid w:val="006567E0"/>
    <w:rsid w:val="006571C4"/>
    <w:rsid w:val="00657B97"/>
    <w:rsid w:val="0066060F"/>
    <w:rsid w:val="00662267"/>
    <w:rsid w:val="0066271E"/>
    <w:rsid w:val="00662966"/>
    <w:rsid w:val="00663654"/>
    <w:rsid w:val="00663D13"/>
    <w:rsid w:val="0066448C"/>
    <w:rsid w:val="00664604"/>
    <w:rsid w:val="00664C05"/>
    <w:rsid w:val="00664D31"/>
    <w:rsid w:val="00665DC6"/>
    <w:rsid w:val="00665FD3"/>
    <w:rsid w:val="006706C4"/>
    <w:rsid w:val="0067094A"/>
    <w:rsid w:val="00671398"/>
    <w:rsid w:val="00671833"/>
    <w:rsid w:val="00672243"/>
    <w:rsid w:val="00672F3C"/>
    <w:rsid w:val="00673975"/>
    <w:rsid w:val="00673B5E"/>
    <w:rsid w:val="0067541C"/>
    <w:rsid w:val="006756AA"/>
    <w:rsid w:val="006768DD"/>
    <w:rsid w:val="00676BCD"/>
    <w:rsid w:val="00677601"/>
    <w:rsid w:val="00680424"/>
    <w:rsid w:val="006806E2"/>
    <w:rsid w:val="0068093A"/>
    <w:rsid w:val="00680C1C"/>
    <w:rsid w:val="006814A1"/>
    <w:rsid w:val="00682E5A"/>
    <w:rsid w:val="006837EA"/>
    <w:rsid w:val="006837FE"/>
    <w:rsid w:val="00685374"/>
    <w:rsid w:val="00685588"/>
    <w:rsid w:val="00686248"/>
    <w:rsid w:val="00686DDA"/>
    <w:rsid w:val="006875BC"/>
    <w:rsid w:val="00687DA7"/>
    <w:rsid w:val="00687F32"/>
    <w:rsid w:val="00690522"/>
    <w:rsid w:val="0069085B"/>
    <w:rsid w:val="006914DE"/>
    <w:rsid w:val="00691D83"/>
    <w:rsid w:val="00692A15"/>
    <w:rsid w:val="00692C26"/>
    <w:rsid w:val="00692C74"/>
    <w:rsid w:val="006934F8"/>
    <w:rsid w:val="006935FC"/>
    <w:rsid w:val="006936D9"/>
    <w:rsid w:val="0069472F"/>
    <w:rsid w:val="00695A82"/>
    <w:rsid w:val="00695B86"/>
    <w:rsid w:val="00695C12"/>
    <w:rsid w:val="006A092A"/>
    <w:rsid w:val="006A09A7"/>
    <w:rsid w:val="006A0CC9"/>
    <w:rsid w:val="006A11D6"/>
    <w:rsid w:val="006A1370"/>
    <w:rsid w:val="006A20EE"/>
    <w:rsid w:val="006A2521"/>
    <w:rsid w:val="006A2BC0"/>
    <w:rsid w:val="006A382B"/>
    <w:rsid w:val="006A56C5"/>
    <w:rsid w:val="006A575D"/>
    <w:rsid w:val="006A5A3B"/>
    <w:rsid w:val="006A77CB"/>
    <w:rsid w:val="006A7D32"/>
    <w:rsid w:val="006A7DDE"/>
    <w:rsid w:val="006B0020"/>
    <w:rsid w:val="006B0658"/>
    <w:rsid w:val="006B3A62"/>
    <w:rsid w:val="006B3C3C"/>
    <w:rsid w:val="006B3D1B"/>
    <w:rsid w:val="006B4357"/>
    <w:rsid w:val="006B4ECC"/>
    <w:rsid w:val="006B5F67"/>
    <w:rsid w:val="006B6713"/>
    <w:rsid w:val="006B6C7E"/>
    <w:rsid w:val="006B791C"/>
    <w:rsid w:val="006B7A58"/>
    <w:rsid w:val="006C048B"/>
    <w:rsid w:val="006C1679"/>
    <w:rsid w:val="006C1B01"/>
    <w:rsid w:val="006C21DE"/>
    <w:rsid w:val="006C2EC8"/>
    <w:rsid w:val="006C41C8"/>
    <w:rsid w:val="006C46FF"/>
    <w:rsid w:val="006C6A22"/>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3E43"/>
    <w:rsid w:val="006D41EC"/>
    <w:rsid w:val="006D476F"/>
    <w:rsid w:val="006D4FEF"/>
    <w:rsid w:val="006D5B5B"/>
    <w:rsid w:val="006D6D0D"/>
    <w:rsid w:val="006D75C1"/>
    <w:rsid w:val="006E016B"/>
    <w:rsid w:val="006E1C93"/>
    <w:rsid w:val="006E2A82"/>
    <w:rsid w:val="006E2E30"/>
    <w:rsid w:val="006E2EF1"/>
    <w:rsid w:val="006E31F1"/>
    <w:rsid w:val="006E394F"/>
    <w:rsid w:val="006E573E"/>
    <w:rsid w:val="006E5F2F"/>
    <w:rsid w:val="006E6889"/>
    <w:rsid w:val="006E6FE8"/>
    <w:rsid w:val="006E7286"/>
    <w:rsid w:val="006F024F"/>
    <w:rsid w:val="006F056C"/>
    <w:rsid w:val="006F0D41"/>
    <w:rsid w:val="006F14B2"/>
    <w:rsid w:val="006F17C9"/>
    <w:rsid w:val="006F198D"/>
    <w:rsid w:val="006F2481"/>
    <w:rsid w:val="006F2E3C"/>
    <w:rsid w:val="006F395F"/>
    <w:rsid w:val="006F42B4"/>
    <w:rsid w:val="006F4951"/>
    <w:rsid w:val="006F49F6"/>
    <w:rsid w:val="006F4A3B"/>
    <w:rsid w:val="006F5156"/>
    <w:rsid w:val="006F59E7"/>
    <w:rsid w:val="006F6361"/>
    <w:rsid w:val="006F6426"/>
    <w:rsid w:val="006F69BE"/>
    <w:rsid w:val="006F77C5"/>
    <w:rsid w:val="006F7C09"/>
    <w:rsid w:val="00700EB4"/>
    <w:rsid w:val="00701747"/>
    <w:rsid w:val="00701AF6"/>
    <w:rsid w:val="007029B8"/>
    <w:rsid w:val="007030CC"/>
    <w:rsid w:val="007032AB"/>
    <w:rsid w:val="0070375B"/>
    <w:rsid w:val="00704135"/>
    <w:rsid w:val="00705261"/>
    <w:rsid w:val="0070543A"/>
    <w:rsid w:val="007057DB"/>
    <w:rsid w:val="00705A11"/>
    <w:rsid w:val="00705E0F"/>
    <w:rsid w:val="00706E66"/>
    <w:rsid w:val="00707586"/>
    <w:rsid w:val="0071063B"/>
    <w:rsid w:val="00711250"/>
    <w:rsid w:val="0071169F"/>
    <w:rsid w:val="00711D7A"/>
    <w:rsid w:val="00713BDC"/>
    <w:rsid w:val="00714446"/>
    <w:rsid w:val="007159BA"/>
    <w:rsid w:val="00715DF6"/>
    <w:rsid w:val="0071649D"/>
    <w:rsid w:val="007174C5"/>
    <w:rsid w:val="00717658"/>
    <w:rsid w:val="00717BCF"/>
    <w:rsid w:val="007207B1"/>
    <w:rsid w:val="00720F54"/>
    <w:rsid w:val="007220D2"/>
    <w:rsid w:val="0072238E"/>
    <w:rsid w:val="00723029"/>
    <w:rsid w:val="007241A0"/>
    <w:rsid w:val="00724405"/>
    <w:rsid w:val="00724AEA"/>
    <w:rsid w:val="00726407"/>
    <w:rsid w:val="00726B86"/>
    <w:rsid w:val="00726F75"/>
    <w:rsid w:val="007278EE"/>
    <w:rsid w:val="00727CF1"/>
    <w:rsid w:val="00727D90"/>
    <w:rsid w:val="00727E7A"/>
    <w:rsid w:val="00727E89"/>
    <w:rsid w:val="00730443"/>
    <w:rsid w:val="00731687"/>
    <w:rsid w:val="00731991"/>
    <w:rsid w:val="00731CEC"/>
    <w:rsid w:val="007322A5"/>
    <w:rsid w:val="00733A5F"/>
    <w:rsid w:val="00733AF3"/>
    <w:rsid w:val="00734485"/>
    <w:rsid w:val="00734C71"/>
    <w:rsid w:val="00734CB6"/>
    <w:rsid w:val="00735327"/>
    <w:rsid w:val="007357F1"/>
    <w:rsid w:val="00737C0A"/>
    <w:rsid w:val="00737EF4"/>
    <w:rsid w:val="007400D0"/>
    <w:rsid w:val="0074102D"/>
    <w:rsid w:val="007412CA"/>
    <w:rsid w:val="00741D20"/>
    <w:rsid w:val="00742FEA"/>
    <w:rsid w:val="007442C0"/>
    <w:rsid w:val="00744331"/>
    <w:rsid w:val="007452A5"/>
    <w:rsid w:val="00746258"/>
    <w:rsid w:val="007464E7"/>
    <w:rsid w:val="0074695F"/>
    <w:rsid w:val="00746DC8"/>
    <w:rsid w:val="00747D5E"/>
    <w:rsid w:val="00750025"/>
    <w:rsid w:val="00750537"/>
    <w:rsid w:val="00750784"/>
    <w:rsid w:val="00750854"/>
    <w:rsid w:val="00750B18"/>
    <w:rsid w:val="00750C82"/>
    <w:rsid w:val="007514A6"/>
    <w:rsid w:val="007517A6"/>
    <w:rsid w:val="007517B4"/>
    <w:rsid w:val="00751836"/>
    <w:rsid w:val="00751A84"/>
    <w:rsid w:val="00751C59"/>
    <w:rsid w:val="00751F98"/>
    <w:rsid w:val="0075370A"/>
    <w:rsid w:val="007539D0"/>
    <w:rsid w:val="00753DB5"/>
    <w:rsid w:val="00753E4B"/>
    <w:rsid w:val="00754305"/>
    <w:rsid w:val="0075479E"/>
    <w:rsid w:val="0075485A"/>
    <w:rsid w:val="0075571B"/>
    <w:rsid w:val="00755929"/>
    <w:rsid w:val="00755B5A"/>
    <w:rsid w:val="00755D27"/>
    <w:rsid w:val="00756FE7"/>
    <w:rsid w:val="00757B19"/>
    <w:rsid w:val="00761A45"/>
    <w:rsid w:val="00761BD2"/>
    <w:rsid w:val="00762597"/>
    <w:rsid w:val="00762D69"/>
    <w:rsid w:val="00762D8D"/>
    <w:rsid w:val="0076359D"/>
    <w:rsid w:val="007638EA"/>
    <w:rsid w:val="00763B80"/>
    <w:rsid w:val="00763BDF"/>
    <w:rsid w:val="00763F50"/>
    <w:rsid w:val="007643B2"/>
    <w:rsid w:val="0076477D"/>
    <w:rsid w:val="00764EA8"/>
    <w:rsid w:val="007670F4"/>
    <w:rsid w:val="00767475"/>
    <w:rsid w:val="00770746"/>
    <w:rsid w:val="00771BAE"/>
    <w:rsid w:val="007729C7"/>
    <w:rsid w:val="00772EFD"/>
    <w:rsid w:val="007730F4"/>
    <w:rsid w:val="0077441F"/>
    <w:rsid w:val="00774538"/>
    <w:rsid w:val="007749B2"/>
    <w:rsid w:val="0077651E"/>
    <w:rsid w:val="00777679"/>
    <w:rsid w:val="007776BF"/>
    <w:rsid w:val="00777E34"/>
    <w:rsid w:val="0078025E"/>
    <w:rsid w:val="00780360"/>
    <w:rsid w:val="00781649"/>
    <w:rsid w:val="0078181C"/>
    <w:rsid w:val="00781E92"/>
    <w:rsid w:val="00782296"/>
    <w:rsid w:val="007829C5"/>
    <w:rsid w:val="00783C83"/>
    <w:rsid w:val="0078433C"/>
    <w:rsid w:val="00784872"/>
    <w:rsid w:val="00784CA2"/>
    <w:rsid w:val="0078615C"/>
    <w:rsid w:val="00786496"/>
    <w:rsid w:val="00786976"/>
    <w:rsid w:val="0079003D"/>
    <w:rsid w:val="0079005E"/>
    <w:rsid w:val="007901F0"/>
    <w:rsid w:val="00791A90"/>
    <w:rsid w:val="00792F6E"/>
    <w:rsid w:val="007937A9"/>
    <w:rsid w:val="0079448D"/>
    <w:rsid w:val="00795794"/>
    <w:rsid w:val="00795C75"/>
    <w:rsid w:val="00795D55"/>
    <w:rsid w:val="00795EBF"/>
    <w:rsid w:val="00796F9A"/>
    <w:rsid w:val="00797270"/>
    <w:rsid w:val="007A0309"/>
    <w:rsid w:val="007A108E"/>
    <w:rsid w:val="007A16DC"/>
    <w:rsid w:val="007A1CBF"/>
    <w:rsid w:val="007A33CA"/>
    <w:rsid w:val="007A37BA"/>
    <w:rsid w:val="007A3A0C"/>
    <w:rsid w:val="007A4481"/>
    <w:rsid w:val="007A46E8"/>
    <w:rsid w:val="007A4806"/>
    <w:rsid w:val="007A5E50"/>
    <w:rsid w:val="007A67CC"/>
    <w:rsid w:val="007A7452"/>
    <w:rsid w:val="007A7564"/>
    <w:rsid w:val="007B1A35"/>
    <w:rsid w:val="007B331C"/>
    <w:rsid w:val="007B4092"/>
    <w:rsid w:val="007B482D"/>
    <w:rsid w:val="007B56A9"/>
    <w:rsid w:val="007B5766"/>
    <w:rsid w:val="007B5A90"/>
    <w:rsid w:val="007B617A"/>
    <w:rsid w:val="007B6C11"/>
    <w:rsid w:val="007B6DB5"/>
    <w:rsid w:val="007C05C1"/>
    <w:rsid w:val="007C0B58"/>
    <w:rsid w:val="007C0C2A"/>
    <w:rsid w:val="007C273A"/>
    <w:rsid w:val="007C3287"/>
    <w:rsid w:val="007C443D"/>
    <w:rsid w:val="007C480E"/>
    <w:rsid w:val="007C4A46"/>
    <w:rsid w:val="007C501F"/>
    <w:rsid w:val="007C552F"/>
    <w:rsid w:val="007C6A29"/>
    <w:rsid w:val="007C6C63"/>
    <w:rsid w:val="007C6CA2"/>
    <w:rsid w:val="007C77E3"/>
    <w:rsid w:val="007C7DD4"/>
    <w:rsid w:val="007D072C"/>
    <w:rsid w:val="007D18F4"/>
    <w:rsid w:val="007D19EC"/>
    <w:rsid w:val="007D2FB1"/>
    <w:rsid w:val="007D358D"/>
    <w:rsid w:val="007D472F"/>
    <w:rsid w:val="007D7825"/>
    <w:rsid w:val="007D78CB"/>
    <w:rsid w:val="007E0104"/>
    <w:rsid w:val="007E01A2"/>
    <w:rsid w:val="007E0850"/>
    <w:rsid w:val="007E128E"/>
    <w:rsid w:val="007E2316"/>
    <w:rsid w:val="007E30EA"/>
    <w:rsid w:val="007E35AE"/>
    <w:rsid w:val="007E3E68"/>
    <w:rsid w:val="007E3EBC"/>
    <w:rsid w:val="007E3F54"/>
    <w:rsid w:val="007E4192"/>
    <w:rsid w:val="007E4716"/>
    <w:rsid w:val="007E4831"/>
    <w:rsid w:val="007E5418"/>
    <w:rsid w:val="007E62DF"/>
    <w:rsid w:val="007E740F"/>
    <w:rsid w:val="007E7967"/>
    <w:rsid w:val="007F0A8A"/>
    <w:rsid w:val="007F0E4F"/>
    <w:rsid w:val="007F1B86"/>
    <w:rsid w:val="007F21C6"/>
    <w:rsid w:val="007F3216"/>
    <w:rsid w:val="007F3444"/>
    <w:rsid w:val="007F3A16"/>
    <w:rsid w:val="007F3C53"/>
    <w:rsid w:val="007F487D"/>
    <w:rsid w:val="007F497A"/>
    <w:rsid w:val="007F6BB8"/>
    <w:rsid w:val="007F7628"/>
    <w:rsid w:val="008001D6"/>
    <w:rsid w:val="00800245"/>
    <w:rsid w:val="0080106D"/>
    <w:rsid w:val="008014AA"/>
    <w:rsid w:val="00801957"/>
    <w:rsid w:val="00801E66"/>
    <w:rsid w:val="0080200E"/>
    <w:rsid w:val="008031D4"/>
    <w:rsid w:val="008039DC"/>
    <w:rsid w:val="0080437F"/>
    <w:rsid w:val="00804493"/>
    <w:rsid w:val="008056A4"/>
    <w:rsid w:val="008062E4"/>
    <w:rsid w:val="008068F8"/>
    <w:rsid w:val="008070CB"/>
    <w:rsid w:val="008075D8"/>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201"/>
    <w:rsid w:val="008165F6"/>
    <w:rsid w:val="00817075"/>
    <w:rsid w:val="00817F41"/>
    <w:rsid w:val="008208BD"/>
    <w:rsid w:val="00820C27"/>
    <w:rsid w:val="00820CAE"/>
    <w:rsid w:val="00821806"/>
    <w:rsid w:val="00821AF1"/>
    <w:rsid w:val="00822879"/>
    <w:rsid w:val="00823019"/>
    <w:rsid w:val="0082326D"/>
    <w:rsid w:val="00823344"/>
    <w:rsid w:val="008238F3"/>
    <w:rsid w:val="00825361"/>
    <w:rsid w:val="00825882"/>
    <w:rsid w:val="00826A0E"/>
    <w:rsid w:val="00826A45"/>
    <w:rsid w:val="00826B4E"/>
    <w:rsid w:val="008273B9"/>
    <w:rsid w:val="00827555"/>
    <w:rsid w:val="00827680"/>
    <w:rsid w:val="00830A6F"/>
    <w:rsid w:val="00830E11"/>
    <w:rsid w:val="0083133A"/>
    <w:rsid w:val="0083153F"/>
    <w:rsid w:val="00832569"/>
    <w:rsid w:val="00832AFD"/>
    <w:rsid w:val="00832C26"/>
    <w:rsid w:val="00832D04"/>
    <w:rsid w:val="00832FEB"/>
    <w:rsid w:val="0083320F"/>
    <w:rsid w:val="0083324D"/>
    <w:rsid w:val="008335E0"/>
    <w:rsid w:val="0083486C"/>
    <w:rsid w:val="00834FF7"/>
    <w:rsid w:val="0083506D"/>
    <w:rsid w:val="00835D56"/>
    <w:rsid w:val="00836B1A"/>
    <w:rsid w:val="00836B80"/>
    <w:rsid w:val="00836CC8"/>
    <w:rsid w:val="00836D37"/>
    <w:rsid w:val="00836EE9"/>
    <w:rsid w:val="00837687"/>
    <w:rsid w:val="00841B54"/>
    <w:rsid w:val="00841C9B"/>
    <w:rsid w:val="0084224B"/>
    <w:rsid w:val="00842516"/>
    <w:rsid w:val="00843150"/>
    <w:rsid w:val="00843308"/>
    <w:rsid w:val="00843B5D"/>
    <w:rsid w:val="00843D03"/>
    <w:rsid w:val="00843F8B"/>
    <w:rsid w:val="0084474D"/>
    <w:rsid w:val="00845900"/>
    <w:rsid w:val="00845ED6"/>
    <w:rsid w:val="008462F8"/>
    <w:rsid w:val="008467E4"/>
    <w:rsid w:val="00846D71"/>
    <w:rsid w:val="0084764F"/>
    <w:rsid w:val="008479ED"/>
    <w:rsid w:val="00851215"/>
    <w:rsid w:val="008518D5"/>
    <w:rsid w:val="00852E0B"/>
    <w:rsid w:val="00852FFE"/>
    <w:rsid w:val="008531AF"/>
    <w:rsid w:val="00854365"/>
    <w:rsid w:val="00854B2B"/>
    <w:rsid w:val="00854EA8"/>
    <w:rsid w:val="0085522A"/>
    <w:rsid w:val="00856332"/>
    <w:rsid w:val="00856AC6"/>
    <w:rsid w:val="00857213"/>
    <w:rsid w:val="0085741A"/>
    <w:rsid w:val="00857FC5"/>
    <w:rsid w:val="00860183"/>
    <w:rsid w:val="008605DB"/>
    <w:rsid w:val="00861085"/>
    <w:rsid w:val="0086288A"/>
    <w:rsid w:val="00863447"/>
    <w:rsid w:val="0086382A"/>
    <w:rsid w:val="00863880"/>
    <w:rsid w:val="00864571"/>
    <w:rsid w:val="008646A8"/>
    <w:rsid w:val="008647E9"/>
    <w:rsid w:val="00864B88"/>
    <w:rsid w:val="008658CB"/>
    <w:rsid w:val="00865F65"/>
    <w:rsid w:val="008665B7"/>
    <w:rsid w:val="0086675C"/>
    <w:rsid w:val="00866951"/>
    <w:rsid w:val="00866BDC"/>
    <w:rsid w:val="00866DCD"/>
    <w:rsid w:val="0086729E"/>
    <w:rsid w:val="00870C3D"/>
    <w:rsid w:val="0087167D"/>
    <w:rsid w:val="0087190F"/>
    <w:rsid w:val="008722DB"/>
    <w:rsid w:val="00872765"/>
    <w:rsid w:val="00872F03"/>
    <w:rsid w:val="00873433"/>
    <w:rsid w:val="00873802"/>
    <w:rsid w:val="008738C0"/>
    <w:rsid w:val="00873DF9"/>
    <w:rsid w:val="00874686"/>
    <w:rsid w:val="00875815"/>
    <w:rsid w:val="00875FCA"/>
    <w:rsid w:val="00876015"/>
    <w:rsid w:val="00876805"/>
    <w:rsid w:val="00876E78"/>
    <w:rsid w:val="0087723F"/>
    <w:rsid w:val="008776AD"/>
    <w:rsid w:val="0088054C"/>
    <w:rsid w:val="00880725"/>
    <w:rsid w:val="00880F2D"/>
    <w:rsid w:val="008815E4"/>
    <w:rsid w:val="00881723"/>
    <w:rsid w:val="00881798"/>
    <w:rsid w:val="00882114"/>
    <w:rsid w:val="008824FF"/>
    <w:rsid w:val="0088289C"/>
    <w:rsid w:val="00882B00"/>
    <w:rsid w:val="00882BC8"/>
    <w:rsid w:val="00883C35"/>
    <w:rsid w:val="00884949"/>
    <w:rsid w:val="008877BF"/>
    <w:rsid w:val="008878D9"/>
    <w:rsid w:val="00887E42"/>
    <w:rsid w:val="00887FB2"/>
    <w:rsid w:val="00890388"/>
    <w:rsid w:val="00890517"/>
    <w:rsid w:val="008919C5"/>
    <w:rsid w:val="00891DB6"/>
    <w:rsid w:val="00892B19"/>
    <w:rsid w:val="0089391A"/>
    <w:rsid w:val="00894B7B"/>
    <w:rsid w:val="008950F7"/>
    <w:rsid w:val="00895AEA"/>
    <w:rsid w:val="0089661E"/>
    <w:rsid w:val="0089689B"/>
    <w:rsid w:val="008975FD"/>
    <w:rsid w:val="00897877"/>
    <w:rsid w:val="00897EA6"/>
    <w:rsid w:val="008A09B2"/>
    <w:rsid w:val="008A1E84"/>
    <w:rsid w:val="008A1F52"/>
    <w:rsid w:val="008A21FE"/>
    <w:rsid w:val="008A27FD"/>
    <w:rsid w:val="008A35F5"/>
    <w:rsid w:val="008A3896"/>
    <w:rsid w:val="008A4782"/>
    <w:rsid w:val="008A546A"/>
    <w:rsid w:val="008A686B"/>
    <w:rsid w:val="008A7019"/>
    <w:rsid w:val="008A7384"/>
    <w:rsid w:val="008A7CC4"/>
    <w:rsid w:val="008B0DDA"/>
    <w:rsid w:val="008B104A"/>
    <w:rsid w:val="008B1084"/>
    <w:rsid w:val="008B1837"/>
    <w:rsid w:val="008B1AFE"/>
    <w:rsid w:val="008B1D73"/>
    <w:rsid w:val="008B3552"/>
    <w:rsid w:val="008B39F4"/>
    <w:rsid w:val="008B3A3E"/>
    <w:rsid w:val="008B3AEA"/>
    <w:rsid w:val="008B3E1A"/>
    <w:rsid w:val="008B4039"/>
    <w:rsid w:val="008B4B3A"/>
    <w:rsid w:val="008B4B79"/>
    <w:rsid w:val="008B4F76"/>
    <w:rsid w:val="008B5328"/>
    <w:rsid w:val="008B53E1"/>
    <w:rsid w:val="008B56AD"/>
    <w:rsid w:val="008B5895"/>
    <w:rsid w:val="008B59B9"/>
    <w:rsid w:val="008B5D9C"/>
    <w:rsid w:val="008B5DEB"/>
    <w:rsid w:val="008B687B"/>
    <w:rsid w:val="008B7D04"/>
    <w:rsid w:val="008B7DE4"/>
    <w:rsid w:val="008C0502"/>
    <w:rsid w:val="008C0956"/>
    <w:rsid w:val="008C0AD9"/>
    <w:rsid w:val="008C16B5"/>
    <w:rsid w:val="008C1BE4"/>
    <w:rsid w:val="008C1FE7"/>
    <w:rsid w:val="008C25A2"/>
    <w:rsid w:val="008C2DBA"/>
    <w:rsid w:val="008C2E95"/>
    <w:rsid w:val="008C316A"/>
    <w:rsid w:val="008C3685"/>
    <w:rsid w:val="008C3A2F"/>
    <w:rsid w:val="008C3BFB"/>
    <w:rsid w:val="008C4065"/>
    <w:rsid w:val="008C472E"/>
    <w:rsid w:val="008C48FA"/>
    <w:rsid w:val="008C63B9"/>
    <w:rsid w:val="008C6619"/>
    <w:rsid w:val="008C71FC"/>
    <w:rsid w:val="008C779D"/>
    <w:rsid w:val="008C7C0A"/>
    <w:rsid w:val="008C7C9E"/>
    <w:rsid w:val="008C7D33"/>
    <w:rsid w:val="008D0C72"/>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0AA5"/>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A8F"/>
    <w:rsid w:val="008F1F67"/>
    <w:rsid w:val="008F1FA7"/>
    <w:rsid w:val="008F2B22"/>
    <w:rsid w:val="008F3C34"/>
    <w:rsid w:val="008F4AC6"/>
    <w:rsid w:val="008F4DE4"/>
    <w:rsid w:val="008F5F21"/>
    <w:rsid w:val="008F6D0F"/>
    <w:rsid w:val="008F7AFD"/>
    <w:rsid w:val="008F7B43"/>
    <w:rsid w:val="009009D3"/>
    <w:rsid w:val="00901254"/>
    <w:rsid w:val="00902041"/>
    <w:rsid w:val="00902075"/>
    <w:rsid w:val="00903831"/>
    <w:rsid w:val="00904AC5"/>
    <w:rsid w:val="00905CB9"/>
    <w:rsid w:val="00905E24"/>
    <w:rsid w:val="009061A4"/>
    <w:rsid w:val="009074BE"/>
    <w:rsid w:val="0090775A"/>
    <w:rsid w:val="00910A12"/>
    <w:rsid w:val="00910CBD"/>
    <w:rsid w:val="00910DC7"/>
    <w:rsid w:val="00912126"/>
    <w:rsid w:val="009128CD"/>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268B"/>
    <w:rsid w:val="00923C93"/>
    <w:rsid w:val="009241EC"/>
    <w:rsid w:val="00924408"/>
    <w:rsid w:val="009244A7"/>
    <w:rsid w:val="00925533"/>
    <w:rsid w:val="0092593A"/>
    <w:rsid w:val="0092608C"/>
    <w:rsid w:val="009260FD"/>
    <w:rsid w:val="00926B52"/>
    <w:rsid w:val="00926BE2"/>
    <w:rsid w:val="009270D5"/>
    <w:rsid w:val="009274AC"/>
    <w:rsid w:val="00930767"/>
    <w:rsid w:val="00930C52"/>
    <w:rsid w:val="00930CA1"/>
    <w:rsid w:val="00932010"/>
    <w:rsid w:val="0093284D"/>
    <w:rsid w:val="0093284F"/>
    <w:rsid w:val="00934170"/>
    <w:rsid w:val="009346D4"/>
    <w:rsid w:val="009349E0"/>
    <w:rsid w:val="009363E4"/>
    <w:rsid w:val="009372E9"/>
    <w:rsid w:val="00937807"/>
    <w:rsid w:val="00937E9C"/>
    <w:rsid w:val="0094070C"/>
    <w:rsid w:val="00940795"/>
    <w:rsid w:val="0094099F"/>
    <w:rsid w:val="00940BBE"/>
    <w:rsid w:val="00940BC2"/>
    <w:rsid w:val="00940D42"/>
    <w:rsid w:val="009411D1"/>
    <w:rsid w:val="00941496"/>
    <w:rsid w:val="00941697"/>
    <w:rsid w:val="009422D5"/>
    <w:rsid w:val="00942680"/>
    <w:rsid w:val="00942FD5"/>
    <w:rsid w:val="00943343"/>
    <w:rsid w:val="009443FD"/>
    <w:rsid w:val="00944468"/>
    <w:rsid w:val="0094532C"/>
    <w:rsid w:val="00945CAA"/>
    <w:rsid w:val="0094691D"/>
    <w:rsid w:val="009479E5"/>
    <w:rsid w:val="00950AA5"/>
    <w:rsid w:val="009521F1"/>
    <w:rsid w:val="00952412"/>
    <w:rsid w:val="00953D1D"/>
    <w:rsid w:val="00954EE8"/>
    <w:rsid w:val="00955B3C"/>
    <w:rsid w:val="00955FCF"/>
    <w:rsid w:val="009560A9"/>
    <w:rsid w:val="009564BC"/>
    <w:rsid w:val="0095693D"/>
    <w:rsid w:val="0095713E"/>
    <w:rsid w:val="00957529"/>
    <w:rsid w:val="00957959"/>
    <w:rsid w:val="00957AD8"/>
    <w:rsid w:val="00957CB3"/>
    <w:rsid w:val="0096078B"/>
    <w:rsid w:val="009608F3"/>
    <w:rsid w:val="009617D8"/>
    <w:rsid w:val="00961BC9"/>
    <w:rsid w:val="009622E9"/>
    <w:rsid w:val="0096270D"/>
    <w:rsid w:val="00965F53"/>
    <w:rsid w:val="0096611E"/>
    <w:rsid w:val="00966162"/>
    <w:rsid w:val="00966762"/>
    <w:rsid w:val="00966C53"/>
    <w:rsid w:val="00967BBC"/>
    <w:rsid w:val="00967D40"/>
    <w:rsid w:val="009711D0"/>
    <w:rsid w:val="00972B54"/>
    <w:rsid w:val="00973789"/>
    <w:rsid w:val="00973B7B"/>
    <w:rsid w:val="00973D7D"/>
    <w:rsid w:val="009741A5"/>
    <w:rsid w:val="009741EB"/>
    <w:rsid w:val="00974EB6"/>
    <w:rsid w:val="009759FF"/>
    <w:rsid w:val="00975C04"/>
    <w:rsid w:val="00976636"/>
    <w:rsid w:val="00977256"/>
    <w:rsid w:val="00977A4F"/>
    <w:rsid w:val="0098095B"/>
    <w:rsid w:val="00980BFF"/>
    <w:rsid w:val="00980F5F"/>
    <w:rsid w:val="009813D6"/>
    <w:rsid w:val="0098221A"/>
    <w:rsid w:val="009825C2"/>
    <w:rsid w:val="00982D15"/>
    <w:rsid w:val="00983383"/>
    <w:rsid w:val="00983615"/>
    <w:rsid w:val="00983E51"/>
    <w:rsid w:val="00983F97"/>
    <w:rsid w:val="00984185"/>
    <w:rsid w:val="00984ABC"/>
    <w:rsid w:val="009852CD"/>
    <w:rsid w:val="0098584F"/>
    <w:rsid w:val="00985B36"/>
    <w:rsid w:val="00986109"/>
    <w:rsid w:val="009863C8"/>
    <w:rsid w:val="009866DE"/>
    <w:rsid w:val="009867AE"/>
    <w:rsid w:val="00990350"/>
    <w:rsid w:val="00990E4D"/>
    <w:rsid w:val="009910B1"/>
    <w:rsid w:val="009911CC"/>
    <w:rsid w:val="00991C2C"/>
    <w:rsid w:val="00991FA1"/>
    <w:rsid w:val="009921BE"/>
    <w:rsid w:val="00992BDE"/>
    <w:rsid w:val="0099346D"/>
    <w:rsid w:val="00993C84"/>
    <w:rsid w:val="009942D6"/>
    <w:rsid w:val="009947A1"/>
    <w:rsid w:val="00994962"/>
    <w:rsid w:val="00994A03"/>
    <w:rsid w:val="00994F7D"/>
    <w:rsid w:val="00995431"/>
    <w:rsid w:val="00997032"/>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14F"/>
    <w:rsid w:val="009A75DE"/>
    <w:rsid w:val="009A7747"/>
    <w:rsid w:val="009B0379"/>
    <w:rsid w:val="009B05BA"/>
    <w:rsid w:val="009B05C8"/>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069"/>
    <w:rsid w:val="009C63A4"/>
    <w:rsid w:val="009C63DC"/>
    <w:rsid w:val="009C6551"/>
    <w:rsid w:val="009C6C5F"/>
    <w:rsid w:val="009C705F"/>
    <w:rsid w:val="009C7212"/>
    <w:rsid w:val="009D059F"/>
    <w:rsid w:val="009D07DE"/>
    <w:rsid w:val="009D178A"/>
    <w:rsid w:val="009D1F8D"/>
    <w:rsid w:val="009D28B6"/>
    <w:rsid w:val="009D2BF9"/>
    <w:rsid w:val="009D352F"/>
    <w:rsid w:val="009D4474"/>
    <w:rsid w:val="009D4595"/>
    <w:rsid w:val="009D55D7"/>
    <w:rsid w:val="009D5722"/>
    <w:rsid w:val="009D591E"/>
    <w:rsid w:val="009D5F90"/>
    <w:rsid w:val="009D60C9"/>
    <w:rsid w:val="009D6161"/>
    <w:rsid w:val="009D6A30"/>
    <w:rsid w:val="009D6F5E"/>
    <w:rsid w:val="009D75C3"/>
    <w:rsid w:val="009D7C52"/>
    <w:rsid w:val="009E04EC"/>
    <w:rsid w:val="009E05D2"/>
    <w:rsid w:val="009E23DD"/>
    <w:rsid w:val="009E249A"/>
    <w:rsid w:val="009E316D"/>
    <w:rsid w:val="009E3186"/>
    <w:rsid w:val="009E3655"/>
    <w:rsid w:val="009E3877"/>
    <w:rsid w:val="009E4676"/>
    <w:rsid w:val="009E481C"/>
    <w:rsid w:val="009E5D5F"/>
    <w:rsid w:val="009E6C51"/>
    <w:rsid w:val="009E7215"/>
    <w:rsid w:val="009F0002"/>
    <w:rsid w:val="009F03AE"/>
    <w:rsid w:val="009F061E"/>
    <w:rsid w:val="009F06D6"/>
    <w:rsid w:val="009F0BBF"/>
    <w:rsid w:val="009F0EF4"/>
    <w:rsid w:val="009F1031"/>
    <w:rsid w:val="009F1B27"/>
    <w:rsid w:val="009F24EA"/>
    <w:rsid w:val="009F29A9"/>
    <w:rsid w:val="009F3406"/>
    <w:rsid w:val="009F379F"/>
    <w:rsid w:val="009F43AD"/>
    <w:rsid w:val="009F5A3E"/>
    <w:rsid w:val="009F5B6D"/>
    <w:rsid w:val="009F7A22"/>
    <w:rsid w:val="009F7F22"/>
    <w:rsid w:val="00A00BB5"/>
    <w:rsid w:val="00A011F5"/>
    <w:rsid w:val="00A014C3"/>
    <w:rsid w:val="00A0190C"/>
    <w:rsid w:val="00A01B55"/>
    <w:rsid w:val="00A01C8C"/>
    <w:rsid w:val="00A01F4A"/>
    <w:rsid w:val="00A01FA2"/>
    <w:rsid w:val="00A0201F"/>
    <w:rsid w:val="00A02875"/>
    <w:rsid w:val="00A02C16"/>
    <w:rsid w:val="00A035B9"/>
    <w:rsid w:val="00A04CE2"/>
    <w:rsid w:val="00A053AF"/>
    <w:rsid w:val="00A05BBF"/>
    <w:rsid w:val="00A10402"/>
    <w:rsid w:val="00A1058A"/>
    <w:rsid w:val="00A10A7A"/>
    <w:rsid w:val="00A110B7"/>
    <w:rsid w:val="00A110FA"/>
    <w:rsid w:val="00A11BB0"/>
    <w:rsid w:val="00A1275B"/>
    <w:rsid w:val="00A12B4D"/>
    <w:rsid w:val="00A12B5B"/>
    <w:rsid w:val="00A12BFF"/>
    <w:rsid w:val="00A12E58"/>
    <w:rsid w:val="00A132ED"/>
    <w:rsid w:val="00A13F50"/>
    <w:rsid w:val="00A144CE"/>
    <w:rsid w:val="00A14846"/>
    <w:rsid w:val="00A148AD"/>
    <w:rsid w:val="00A1492D"/>
    <w:rsid w:val="00A156C9"/>
    <w:rsid w:val="00A16C59"/>
    <w:rsid w:val="00A17BE5"/>
    <w:rsid w:val="00A17D08"/>
    <w:rsid w:val="00A20281"/>
    <w:rsid w:val="00A2059B"/>
    <w:rsid w:val="00A2071A"/>
    <w:rsid w:val="00A20CA6"/>
    <w:rsid w:val="00A20CE9"/>
    <w:rsid w:val="00A217FF"/>
    <w:rsid w:val="00A21FF6"/>
    <w:rsid w:val="00A22BFF"/>
    <w:rsid w:val="00A23168"/>
    <w:rsid w:val="00A24ECA"/>
    <w:rsid w:val="00A25613"/>
    <w:rsid w:val="00A257B8"/>
    <w:rsid w:val="00A259F5"/>
    <w:rsid w:val="00A26B62"/>
    <w:rsid w:val="00A26E2F"/>
    <w:rsid w:val="00A26F49"/>
    <w:rsid w:val="00A27032"/>
    <w:rsid w:val="00A274EE"/>
    <w:rsid w:val="00A276BC"/>
    <w:rsid w:val="00A27B3F"/>
    <w:rsid w:val="00A300AA"/>
    <w:rsid w:val="00A3113C"/>
    <w:rsid w:val="00A317B8"/>
    <w:rsid w:val="00A326B7"/>
    <w:rsid w:val="00A32899"/>
    <w:rsid w:val="00A32F20"/>
    <w:rsid w:val="00A3317F"/>
    <w:rsid w:val="00A332B1"/>
    <w:rsid w:val="00A344E7"/>
    <w:rsid w:val="00A350A1"/>
    <w:rsid w:val="00A351F3"/>
    <w:rsid w:val="00A3522F"/>
    <w:rsid w:val="00A35575"/>
    <w:rsid w:val="00A359A6"/>
    <w:rsid w:val="00A36859"/>
    <w:rsid w:val="00A36BD8"/>
    <w:rsid w:val="00A37155"/>
    <w:rsid w:val="00A372E9"/>
    <w:rsid w:val="00A4005D"/>
    <w:rsid w:val="00A402C3"/>
    <w:rsid w:val="00A403D2"/>
    <w:rsid w:val="00A410C7"/>
    <w:rsid w:val="00A42CDB"/>
    <w:rsid w:val="00A4314B"/>
    <w:rsid w:val="00A43D16"/>
    <w:rsid w:val="00A44309"/>
    <w:rsid w:val="00A4478A"/>
    <w:rsid w:val="00A44F2D"/>
    <w:rsid w:val="00A4785D"/>
    <w:rsid w:val="00A511E5"/>
    <w:rsid w:val="00A512BE"/>
    <w:rsid w:val="00A51817"/>
    <w:rsid w:val="00A519FF"/>
    <w:rsid w:val="00A51E0C"/>
    <w:rsid w:val="00A525B0"/>
    <w:rsid w:val="00A52E1B"/>
    <w:rsid w:val="00A53027"/>
    <w:rsid w:val="00A53190"/>
    <w:rsid w:val="00A5477B"/>
    <w:rsid w:val="00A56424"/>
    <w:rsid w:val="00A568DF"/>
    <w:rsid w:val="00A56C95"/>
    <w:rsid w:val="00A5708F"/>
    <w:rsid w:val="00A57292"/>
    <w:rsid w:val="00A60007"/>
    <w:rsid w:val="00A600DB"/>
    <w:rsid w:val="00A60BDC"/>
    <w:rsid w:val="00A627D0"/>
    <w:rsid w:val="00A62819"/>
    <w:rsid w:val="00A62A84"/>
    <w:rsid w:val="00A63C77"/>
    <w:rsid w:val="00A64770"/>
    <w:rsid w:val="00A6479B"/>
    <w:rsid w:val="00A65854"/>
    <w:rsid w:val="00A663AE"/>
    <w:rsid w:val="00A7078D"/>
    <w:rsid w:val="00A70F77"/>
    <w:rsid w:val="00A72846"/>
    <w:rsid w:val="00A72E23"/>
    <w:rsid w:val="00A72E38"/>
    <w:rsid w:val="00A74692"/>
    <w:rsid w:val="00A749D3"/>
    <w:rsid w:val="00A74A7C"/>
    <w:rsid w:val="00A75526"/>
    <w:rsid w:val="00A755E9"/>
    <w:rsid w:val="00A75862"/>
    <w:rsid w:val="00A75E99"/>
    <w:rsid w:val="00A7718E"/>
    <w:rsid w:val="00A77591"/>
    <w:rsid w:val="00A80985"/>
    <w:rsid w:val="00A80A0B"/>
    <w:rsid w:val="00A80B35"/>
    <w:rsid w:val="00A80F41"/>
    <w:rsid w:val="00A80FB1"/>
    <w:rsid w:val="00A81022"/>
    <w:rsid w:val="00A81E9F"/>
    <w:rsid w:val="00A828A8"/>
    <w:rsid w:val="00A835D9"/>
    <w:rsid w:val="00A851CF"/>
    <w:rsid w:val="00A8598D"/>
    <w:rsid w:val="00A86568"/>
    <w:rsid w:val="00A8705A"/>
    <w:rsid w:val="00A870CC"/>
    <w:rsid w:val="00A87743"/>
    <w:rsid w:val="00A878E3"/>
    <w:rsid w:val="00A8795E"/>
    <w:rsid w:val="00A904C8"/>
    <w:rsid w:val="00A9103D"/>
    <w:rsid w:val="00A91329"/>
    <w:rsid w:val="00A91622"/>
    <w:rsid w:val="00A923B3"/>
    <w:rsid w:val="00A92496"/>
    <w:rsid w:val="00A9288C"/>
    <w:rsid w:val="00A92A7E"/>
    <w:rsid w:val="00A92DB8"/>
    <w:rsid w:val="00A940A5"/>
    <w:rsid w:val="00A94480"/>
    <w:rsid w:val="00A95A11"/>
    <w:rsid w:val="00A95A1C"/>
    <w:rsid w:val="00A95B2F"/>
    <w:rsid w:val="00A96ECE"/>
    <w:rsid w:val="00A9706A"/>
    <w:rsid w:val="00A97C17"/>
    <w:rsid w:val="00A97F9F"/>
    <w:rsid w:val="00AA01AB"/>
    <w:rsid w:val="00AA0437"/>
    <w:rsid w:val="00AA0A8E"/>
    <w:rsid w:val="00AA0C6D"/>
    <w:rsid w:val="00AA1509"/>
    <w:rsid w:val="00AA180F"/>
    <w:rsid w:val="00AA2265"/>
    <w:rsid w:val="00AA28C2"/>
    <w:rsid w:val="00AA295D"/>
    <w:rsid w:val="00AA2EF3"/>
    <w:rsid w:val="00AA347A"/>
    <w:rsid w:val="00AA4EE0"/>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FA1"/>
    <w:rsid w:val="00AB541F"/>
    <w:rsid w:val="00AB582F"/>
    <w:rsid w:val="00AB58A2"/>
    <w:rsid w:val="00AB65A8"/>
    <w:rsid w:val="00AB6AC7"/>
    <w:rsid w:val="00AB6DB2"/>
    <w:rsid w:val="00AC03AF"/>
    <w:rsid w:val="00AC05FE"/>
    <w:rsid w:val="00AC176C"/>
    <w:rsid w:val="00AC178A"/>
    <w:rsid w:val="00AC21F7"/>
    <w:rsid w:val="00AC24CB"/>
    <w:rsid w:val="00AC3A27"/>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756D"/>
    <w:rsid w:val="00AE053F"/>
    <w:rsid w:val="00AE075F"/>
    <w:rsid w:val="00AE0CE9"/>
    <w:rsid w:val="00AE1275"/>
    <w:rsid w:val="00AE240B"/>
    <w:rsid w:val="00AE2A9C"/>
    <w:rsid w:val="00AE31E7"/>
    <w:rsid w:val="00AE3701"/>
    <w:rsid w:val="00AE4981"/>
    <w:rsid w:val="00AE4B66"/>
    <w:rsid w:val="00AE4CA4"/>
    <w:rsid w:val="00AE5274"/>
    <w:rsid w:val="00AE5C8A"/>
    <w:rsid w:val="00AF0A35"/>
    <w:rsid w:val="00AF13A5"/>
    <w:rsid w:val="00AF1FBC"/>
    <w:rsid w:val="00AF2C95"/>
    <w:rsid w:val="00AF343E"/>
    <w:rsid w:val="00AF39A5"/>
    <w:rsid w:val="00AF4747"/>
    <w:rsid w:val="00AF5229"/>
    <w:rsid w:val="00AF5371"/>
    <w:rsid w:val="00AF59C6"/>
    <w:rsid w:val="00AF5C95"/>
    <w:rsid w:val="00AF63CC"/>
    <w:rsid w:val="00AF7744"/>
    <w:rsid w:val="00AF7B7B"/>
    <w:rsid w:val="00B01096"/>
    <w:rsid w:val="00B011E3"/>
    <w:rsid w:val="00B02319"/>
    <w:rsid w:val="00B02941"/>
    <w:rsid w:val="00B03119"/>
    <w:rsid w:val="00B03A0D"/>
    <w:rsid w:val="00B04706"/>
    <w:rsid w:val="00B05295"/>
    <w:rsid w:val="00B0529E"/>
    <w:rsid w:val="00B05441"/>
    <w:rsid w:val="00B07A0B"/>
    <w:rsid w:val="00B100F8"/>
    <w:rsid w:val="00B106D3"/>
    <w:rsid w:val="00B10AED"/>
    <w:rsid w:val="00B11077"/>
    <w:rsid w:val="00B11309"/>
    <w:rsid w:val="00B11C9E"/>
    <w:rsid w:val="00B11EF0"/>
    <w:rsid w:val="00B11F98"/>
    <w:rsid w:val="00B12275"/>
    <w:rsid w:val="00B12315"/>
    <w:rsid w:val="00B126CF"/>
    <w:rsid w:val="00B137BC"/>
    <w:rsid w:val="00B13B4B"/>
    <w:rsid w:val="00B13BEE"/>
    <w:rsid w:val="00B146BB"/>
    <w:rsid w:val="00B14E7F"/>
    <w:rsid w:val="00B15328"/>
    <w:rsid w:val="00B16918"/>
    <w:rsid w:val="00B171BA"/>
    <w:rsid w:val="00B17B25"/>
    <w:rsid w:val="00B207C5"/>
    <w:rsid w:val="00B21DCC"/>
    <w:rsid w:val="00B221ED"/>
    <w:rsid w:val="00B22225"/>
    <w:rsid w:val="00B226C7"/>
    <w:rsid w:val="00B22D5A"/>
    <w:rsid w:val="00B236E8"/>
    <w:rsid w:val="00B24283"/>
    <w:rsid w:val="00B246E1"/>
    <w:rsid w:val="00B274F8"/>
    <w:rsid w:val="00B27A66"/>
    <w:rsid w:val="00B27E90"/>
    <w:rsid w:val="00B3066A"/>
    <w:rsid w:val="00B30EFF"/>
    <w:rsid w:val="00B311EF"/>
    <w:rsid w:val="00B31AB2"/>
    <w:rsid w:val="00B3291E"/>
    <w:rsid w:val="00B32BDF"/>
    <w:rsid w:val="00B33B02"/>
    <w:rsid w:val="00B34162"/>
    <w:rsid w:val="00B3489D"/>
    <w:rsid w:val="00B34C46"/>
    <w:rsid w:val="00B35672"/>
    <w:rsid w:val="00B35F90"/>
    <w:rsid w:val="00B36538"/>
    <w:rsid w:val="00B367FB"/>
    <w:rsid w:val="00B36C4C"/>
    <w:rsid w:val="00B37E13"/>
    <w:rsid w:val="00B37FBC"/>
    <w:rsid w:val="00B40991"/>
    <w:rsid w:val="00B41461"/>
    <w:rsid w:val="00B4226F"/>
    <w:rsid w:val="00B427C1"/>
    <w:rsid w:val="00B4356F"/>
    <w:rsid w:val="00B44928"/>
    <w:rsid w:val="00B44A85"/>
    <w:rsid w:val="00B44DCD"/>
    <w:rsid w:val="00B45EC6"/>
    <w:rsid w:val="00B4625E"/>
    <w:rsid w:val="00B4799C"/>
    <w:rsid w:val="00B47E05"/>
    <w:rsid w:val="00B47F5F"/>
    <w:rsid w:val="00B50974"/>
    <w:rsid w:val="00B53E8F"/>
    <w:rsid w:val="00B54CE3"/>
    <w:rsid w:val="00B55CFA"/>
    <w:rsid w:val="00B56816"/>
    <w:rsid w:val="00B57C83"/>
    <w:rsid w:val="00B6009A"/>
    <w:rsid w:val="00B61243"/>
    <w:rsid w:val="00B61EFF"/>
    <w:rsid w:val="00B62170"/>
    <w:rsid w:val="00B626E2"/>
    <w:rsid w:val="00B628C9"/>
    <w:rsid w:val="00B62D76"/>
    <w:rsid w:val="00B62FBC"/>
    <w:rsid w:val="00B63539"/>
    <w:rsid w:val="00B646B2"/>
    <w:rsid w:val="00B64A84"/>
    <w:rsid w:val="00B64B70"/>
    <w:rsid w:val="00B6533C"/>
    <w:rsid w:val="00B65C9F"/>
    <w:rsid w:val="00B65FCC"/>
    <w:rsid w:val="00B66713"/>
    <w:rsid w:val="00B66EED"/>
    <w:rsid w:val="00B672E7"/>
    <w:rsid w:val="00B675E5"/>
    <w:rsid w:val="00B7030E"/>
    <w:rsid w:val="00B70402"/>
    <w:rsid w:val="00B707B1"/>
    <w:rsid w:val="00B71164"/>
    <w:rsid w:val="00B71339"/>
    <w:rsid w:val="00B72327"/>
    <w:rsid w:val="00B72B68"/>
    <w:rsid w:val="00B73998"/>
    <w:rsid w:val="00B73E04"/>
    <w:rsid w:val="00B73F27"/>
    <w:rsid w:val="00B745AF"/>
    <w:rsid w:val="00B7487D"/>
    <w:rsid w:val="00B75456"/>
    <w:rsid w:val="00B76474"/>
    <w:rsid w:val="00B77873"/>
    <w:rsid w:val="00B77B1D"/>
    <w:rsid w:val="00B77B4B"/>
    <w:rsid w:val="00B803D1"/>
    <w:rsid w:val="00B826A0"/>
    <w:rsid w:val="00B8405C"/>
    <w:rsid w:val="00B84B50"/>
    <w:rsid w:val="00B84DDF"/>
    <w:rsid w:val="00B870AB"/>
    <w:rsid w:val="00B8777C"/>
    <w:rsid w:val="00B87827"/>
    <w:rsid w:val="00B87905"/>
    <w:rsid w:val="00B901DA"/>
    <w:rsid w:val="00B90E7E"/>
    <w:rsid w:val="00B91625"/>
    <w:rsid w:val="00B919F3"/>
    <w:rsid w:val="00B9285E"/>
    <w:rsid w:val="00B93503"/>
    <w:rsid w:val="00B943E9"/>
    <w:rsid w:val="00B94EB5"/>
    <w:rsid w:val="00B954B3"/>
    <w:rsid w:val="00B96CD7"/>
    <w:rsid w:val="00B97999"/>
    <w:rsid w:val="00B97F3B"/>
    <w:rsid w:val="00BA0814"/>
    <w:rsid w:val="00BA1283"/>
    <w:rsid w:val="00BA174B"/>
    <w:rsid w:val="00BA26B0"/>
    <w:rsid w:val="00BA38DF"/>
    <w:rsid w:val="00BA4109"/>
    <w:rsid w:val="00BA4711"/>
    <w:rsid w:val="00BA4DA6"/>
    <w:rsid w:val="00BA4F27"/>
    <w:rsid w:val="00BA54C1"/>
    <w:rsid w:val="00BA5CE0"/>
    <w:rsid w:val="00BA63C5"/>
    <w:rsid w:val="00BA68DD"/>
    <w:rsid w:val="00BA6F3A"/>
    <w:rsid w:val="00BA793E"/>
    <w:rsid w:val="00BB0230"/>
    <w:rsid w:val="00BB0275"/>
    <w:rsid w:val="00BB0370"/>
    <w:rsid w:val="00BB06AE"/>
    <w:rsid w:val="00BB09DD"/>
    <w:rsid w:val="00BB0C5C"/>
    <w:rsid w:val="00BB102F"/>
    <w:rsid w:val="00BB154A"/>
    <w:rsid w:val="00BB1E03"/>
    <w:rsid w:val="00BB2CFC"/>
    <w:rsid w:val="00BB2EAD"/>
    <w:rsid w:val="00BB38EE"/>
    <w:rsid w:val="00BB497B"/>
    <w:rsid w:val="00BB51F3"/>
    <w:rsid w:val="00BB5AD5"/>
    <w:rsid w:val="00BB61FE"/>
    <w:rsid w:val="00BB7627"/>
    <w:rsid w:val="00BC06C1"/>
    <w:rsid w:val="00BC14AC"/>
    <w:rsid w:val="00BC1A68"/>
    <w:rsid w:val="00BC2070"/>
    <w:rsid w:val="00BC32C9"/>
    <w:rsid w:val="00BC367E"/>
    <w:rsid w:val="00BC3AA1"/>
    <w:rsid w:val="00BC3CA4"/>
    <w:rsid w:val="00BC3CE1"/>
    <w:rsid w:val="00BC4BE7"/>
    <w:rsid w:val="00BC548E"/>
    <w:rsid w:val="00BC5567"/>
    <w:rsid w:val="00BC652D"/>
    <w:rsid w:val="00BC6582"/>
    <w:rsid w:val="00BC6DE8"/>
    <w:rsid w:val="00BC7079"/>
    <w:rsid w:val="00BC748B"/>
    <w:rsid w:val="00BC7CDC"/>
    <w:rsid w:val="00BD06B1"/>
    <w:rsid w:val="00BD1066"/>
    <w:rsid w:val="00BD13A5"/>
    <w:rsid w:val="00BD1454"/>
    <w:rsid w:val="00BD1509"/>
    <w:rsid w:val="00BD2655"/>
    <w:rsid w:val="00BD26DF"/>
    <w:rsid w:val="00BD2E8F"/>
    <w:rsid w:val="00BD306C"/>
    <w:rsid w:val="00BD3AE8"/>
    <w:rsid w:val="00BD6F79"/>
    <w:rsid w:val="00BD75DC"/>
    <w:rsid w:val="00BD79EE"/>
    <w:rsid w:val="00BE156B"/>
    <w:rsid w:val="00BE2328"/>
    <w:rsid w:val="00BE3C68"/>
    <w:rsid w:val="00BE3D42"/>
    <w:rsid w:val="00BE482E"/>
    <w:rsid w:val="00BE4A7F"/>
    <w:rsid w:val="00BE59B0"/>
    <w:rsid w:val="00BE5B9B"/>
    <w:rsid w:val="00BE5F10"/>
    <w:rsid w:val="00BE5FD0"/>
    <w:rsid w:val="00BE6455"/>
    <w:rsid w:val="00BE6B07"/>
    <w:rsid w:val="00BE6BE1"/>
    <w:rsid w:val="00BE7238"/>
    <w:rsid w:val="00BE74FD"/>
    <w:rsid w:val="00BE7DBE"/>
    <w:rsid w:val="00BF1297"/>
    <w:rsid w:val="00BF2612"/>
    <w:rsid w:val="00BF3A01"/>
    <w:rsid w:val="00BF42A6"/>
    <w:rsid w:val="00BF4A96"/>
    <w:rsid w:val="00BF4C5B"/>
    <w:rsid w:val="00BF5749"/>
    <w:rsid w:val="00BF581C"/>
    <w:rsid w:val="00BF62F0"/>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427"/>
    <w:rsid w:val="00C069E6"/>
    <w:rsid w:val="00C07416"/>
    <w:rsid w:val="00C07952"/>
    <w:rsid w:val="00C07E94"/>
    <w:rsid w:val="00C10177"/>
    <w:rsid w:val="00C105BD"/>
    <w:rsid w:val="00C1079C"/>
    <w:rsid w:val="00C11575"/>
    <w:rsid w:val="00C11588"/>
    <w:rsid w:val="00C11F4E"/>
    <w:rsid w:val="00C12D3F"/>
    <w:rsid w:val="00C12E71"/>
    <w:rsid w:val="00C12F5D"/>
    <w:rsid w:val="00C1354B"/>
    <w:rsid w:val="00C13815"/>
    <w:rsid w:val="00C139D8"/>
    <w:rsid w:val="00C14BA4"/>
    <w:rsid w:val="00C1529B"/>
    <w:rsid w:val="00C15FC6"/>
    <w:rsid w:val="00C160DD"/>
    <w:rsid w:val="00C162E2"/>
    <w:rsid w:val="00C1675C"/>
    <w:rsid w:val="00C16E40"/>
    <w:rsid w:val="00C17477"/>
    <w:rsid w:val="00C21103"/>
    <w:rsid w:val="00C21458"/>
    <w:rsid w:val="00C217B2"/>
    <w:rsid w:val="00C2191D"/>
    <w:rsid w:val="00C21959"/>
    <w:rsid w:val="00C23405"/>
    <w:rsid w:val="00C23AE8"/>
    <w:rsid w:val="00C2442D"/>
    <w:rsid w:val="00C25183"/>
    <w:rsid w:val="00C25E81"/>
    <w:rsid w:val="00C31185"/>
    <w:rsid w:val="00C31E28"/>
    <w:rsid w:val="00C32C47"/>
    <w:rsid w:val="00C3311F"/>
    <w:rsid w:val="00C34EDB"/>
    <w:rsid w:val="00C36389"/>
    <w:rsid w:val="00C36A39"/>
    <w:rsid w:val="00C36CF4"/>
    <w:rsid w:val="00C377DB"/>
    <w:rsid w:val="00C400BA"/>
    <w:rsid w:val="00C40277"/>
    <w:rsid w:val="00C4027A"/>
    <w:rsid w:val="00C405E7"/>
    <w:rsid w:val="00C41017"/>
    <w:rsid w:val="00C41B91"/>
    <w:rsid w:val="00C42260"/>
    <w:rsid w:val="00C437A2"/>
    <w:rsid w:val="00C4429A"/>
    <w:rsid w:val="00C4492C"/>
    <w:rsid w:val="00C45066"/>
    <w:rsid w:val="00C45359"/>
    <w:rsid w:val="00C453FE"/>
    <w:rsid w:val="00C459CE"/>
    <w:rsid w:val="00C45D80"/>
    <w:rsid w:val="00C465D8"/>
    <w:rsid w:val="00C46786"/>
    <w:rsid w:val="00C478C4"/>
    <w:rsid w:val="00C50276"/>
    <w:rsid w:val="00C508A5"/>
    <w:rsid w:val="00C5096F"/>
    <w:rsid w:val="00C5163A"/>
    <w:rsid w:val="00C517E8"/>
    <w:rsid w:val="00C51981"/>
    <w:rsid w:val="00C51FA6"/>
    <w:rsid w:val="00C521CD"/>
    <w:rsid w:val="00C5233F"/>
    <w:rsid w:val="00C52460"/>
    <w:rsid w:val="00C530F3"/>
    <w:rsid w:val="00C53318"/>
    <w:rsid w:val="00C537E6"/>
    <w:rsid w:val="00C54664"/>
    <w:rsid w:val="00C55C5A"/>
    <w:rsid w:val="00C56B25"/>
    <w:rsid w:val="00C56B43"/>
    <w:rsid w:val="00C56CC1"/>
    <w:rsid w:val="00C578A9"/>
    <w:rsid w:val="00C57999"/>
    <w:rsid w:val="00C57F8A"/>
    <w:rsid w:val="00C603FC"/>
    <w:rsid w:val="00C605C1"/>
    <w:rsid w:val="00C60F38"/>
    <w:rsid w:val="00C61124"/>
    <w:rsid w:val="00C62295"/>
    <w:rsid w:val="00C6293E"/>
    <w:rsid w:val="00C62964"/>
    <w:rsid w:val="00C62EFA"/>
    <w:rsid w:val="00C63B74"/>
    <w:rsid w:val="00C640BC"/>
    <w:rsid w:val="00C6437B"/>
    <w:rsid w:val="00C64605"/>
    <w:rsid w:val="00C65F46"/>
    <w:rsid w:val="00C668CC"/>
    <w:rsid w:val="00C66FA3"/>
    <w:rsid w:val="00C67517"/>
    <w:rsid w:val="00C67561"/>
    <w:rsid w:val="00C7017F"/>
    <w:rsid w:val="00C705DE"/>
    <w:rsid w:val="00C70F41"/>
    <w:rsid w:val="00C71E32"/>
    <w:rsid w:val="00C72B5F"/>
    <w:rsid w:val="00C72CEC"/>
    <w:rsid w:val="00C72F11"/>
    <w:rsid w:val="00C74570"/>
    <w:rsid w:val="00C74BA3"/>
    <w:rsid w:val="00C7573F"/>
    <w:rsid w:val="00C75F39"/>
    <w:rsid w:val="00C75F7A"/>
    <w:rsid w:val="00C76251"/>
    <w:rsid w:val="00C76608"/>
    <w:rsid w:val="00C76FE9"/>
    <w:rsid w:val="00C8188D"/>
    <w:rsid w:val="00C83561"/>
    <w:rsid w:val="00C83DBC"/>
    <w:rsid w:val="00C84C1E"/>
    <w:rsid w:val="00C86203"/>
    <w:rsid w:val="00C872E2"/>
    <w:rsid w:val="00C873C4"/>
    <w:rsid w:val="00C8751C"/>
    <w:rsid w:val="00C87FA7"/>
    <w:rsid w:val="00C903E3"/>
    <w:rsid w:val="00C9055F"/>
    <w:rsid w:val="00C9060B"/>
    <w:rsid w:val="00C90A53"/>
    <w:rsid w:val="00C90EA2"/>
    <w:rsid w:val="00C9122C"/>
    <w:rsid w:val="00C912C0"/>
    <w:rsid w:val="00C91341"/>
    <w:rsid w:val="00C91A8B"/>
    <w:rsid w:val="00C92552"/>
    <w:rsid w:val="00C92CA9"/>
    <w:rsid w:val="00C9384F"/>
    <w:rsid w:val="00C94533"/>
    <w:rsid w:val="00C946BE"/>
    <w:rsid w:val="00C9471C"/>
    <w:rsid w:val="00C950A9"/>
    <w:rsid w:val="00C95AEE"/>
    <w:rsid w:val="00C95E6B"/>
    <w:rsid w:val="00C96354"/>
    <w:rsid w:val="00C97BB4"/>
    <w:rsid w:val="00CA0202"/>
    <w:rsid w:val="00CA0598"/>
    <w:rsid w:val="00CA18EA"/>
    <w:rsid w:val="00CA2A37"/>
    <w:rsid w:val="00CA312F"/>
    <w:rsid w:val="00CA32B7"/>
    <w:rsid w:val="00CA3DF6"/>
    <w:rsid w:val="00CA4075"/>
    <w:rsid w:val="00CA5DD3"/>
    <w:rsid w:val="00CA62AF"/>
    <w:rsid w:val="00CA651E"/>
    <w:rsid w:val="00CA6DD1"/>
    <w:rsid w:val="00CA7713"/>
    <w:rsid w:val="00CB0071"/>
    <w:rsid w:val="00CB08F8"/>
    <w:rsid w:val="00CB09BA"/>
    <w:rsid w:val="00CB139C"/>
    <w:rsid w:val="00CB2B71"/>
    <w:rsid w:val="00CB353C"/>
    <w:rsid w:val="00CB3E57"/>
    <w:rsid w:val="00CB4C77"/>
    <w:rsid w:val="00CB4DB1"/>
    <w:rsid w:val="00CB5025"/>
    <w:rsid w:val="00CB5759"/>
    <w:rsid w:val="00CB6225"/>
    <w:rsid w:val="00CB6667"/>
    <w:rsid w:val="00CB73E9"/>
    <w:rsid w:val="00CB7513"/>
    <w:rsid w:val="00CB75F3"/>
    <w:rsid w:val="00CB7638"/>
    <w:rsid w:val="00CB78DA"/>
    <w:rsid w:val="00CB7B01"/>
    <w:rsid w:val="00CB7E0B"/>
    <w:rsid w:val="00CC02AC"/>
    <w:rsid w:val="00CC0637"/>
    <w:rsid w:val="00CC0943"/>
    <w:rsid w:val="00CC0EA4"/>
    <w:rsid w:val="00CC10BB"/>
    <w:rsid w:val="00CC12C1"/>
    <w:rsid w:val="00CC1558"/>
    <w:rsid w:val="00CC27B9"/>
    <w:rsid w:val="00CC2CDA"/>
    <w:rsid w:val="00CC2F46"/>
    <w:rsid w:val="00CC3E26"/>
    <w:rsid w:val="00CC442D"/>
    <w:rsid w:val="00CC46AA"/>
    <w:rsid w:val="00CC47C1"/>
    <w:rsid w:val="00CC5BF2"/>
    <w:rsid w:val="00CC71C2"/>
    <w:rsid w:val="00CC73DB"/>
    <w:rsid w:val="00CC7B8A"/>
    <w:rsid w:val="00CD017F"/>
    <w:rsid w:val="00CD0420"/>
    <w:rsid w:val="00CD0944"/>
    <w:rsid w:val="00CD0C44"/>
    <w:rsid w:val="00CD1B0E"/>
    <w:rsid w:val="00CD2003"/>
    <w:rsid w:val="00CD407B"/>
    <w:rsid w:val="00CD57B5"/>
    <w:rsid w:val="00CD684D"/>
    <w:rsid w:val="00CD6863"/>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6C9E"/>
    <w:rsid w:val="00CE7B32"/>
    <w:rsid w:val="00CF09D9"/>
    <w:rsid w:val="00CF2D1B"/>
    <w:rsid w:val="00CF2FD1"/>
    <w:rsid w:val="00CF3342"/>
    <w:rsid w:val="00CF3C03"/>
    <w:rsid w:val="00CF3F4A"/>
    <w:rsid w:val="00CF5210"/>
    <w:rsid w:val="00CF5303"/>
    <w:rsid w:val="00CF5574"/>
    <w:rsid w:val="00CF5650"/>
    <w:rsid w:val="00CF5F7D"/>
    <w:rsid w:val="00CF6434"/>
    <w:rsid w:val="00CF75CE"/>
    <w:rsid w:val="00CF78ED"/>
    <w:rsid w:val="00D00054"/>
    <w:rsid w:val="00D00E62"/>
    <w:rsid w:val="00D013F8"/>
    <w:rsid w:val="00D024B5"/>
    <w:rsid w:val="00D0300D"/>
    <w:rsid w:val="00D03601"/>
    <w:rsid w:val="00D036FB"/>
    <w:rsid w:val="00D04F17"/>
    <w:rsid w:val="00D055D4"/>
    <w:rsid w:val="00D0568E"/>
    <w:rsid w:val="00D0571E"/>
    <w:rsid w:val="00D05937"/>
    <w:rsid w:val="00D05F60"/>
    <w:rsid w:val="00D0728E"/>
    <w:rsid w:val="00D07572"/>
    <w:rsid w:val="00D07A22"/>
    <w:rsid w:val="00D07CF9"/>
    <w:rsid w:val="00D07DA0"/>
    <w:rsid w:val="00D1088E"/>
    <w:rsid w:val="00D109FB"/>
    <w:rsid w:val="00D10A2B"/>
    <w:rsid w:val="00D112EA"/>
    <w:rsid w:val="00D1184A"/>
    <w:rsid w:val="00D118D5"/>
    <w:rsid w:val="00D11936"/>
    <w:rsid w:val="00D1212D"/>
    <w:rsid w:val="00D1427D"/>
    <w:rsid w:val="00D15660"/>
    <w:rsid w:val="00D15A17"/>
    <w:rsid w:val="00D16829"/>
    <w:rsid w:val="00D16EB4"/>
    <w:rsid w:val="00D16F48"/>
    <w:rsid w:val="00D17A8C"/>
    <w:rsid w:val="00D20016"/>
    <w:rsid w:val="00D20361"/>
    <w:rsid w:val="00D20AB3"/>
    <w:rsid w:val="00D21300"/>
    <w:rsid w:val="00D22C22"/>
    <w:rsid w:val="00D23554"/>
    <w:rsid w:val="00D23BF4"/>
    <w:rsid w:val="00D24255"/>
    <w:rsid w:val="00D250C9"/>
    <w:rsid w:val="00D25E77"/>
    <w:rsid w:val="00D25FF4"/>
    <w:rsid w:val="00D268CB"/>
    <w:rsid w:val="00D277F5"/>
    <w:rsid w:val="00D279D7"/>
    <w:rsid w:val="00D27FA1"/>
    <w:rsid w:val="00D304F5"/>
    <w:rsid w:val="00D3061F"/>
    <w:rsid w:val="00D31355"/>
    <w:rsid w:val="00D31438"/>
    <w:rsid w:val="00D3147A"/>
    <w:rsid w:val="00D31926"/>
    <w:rsid w:val="00D32706"/>
    <w:rsid w:val="00D328F9"/>
    <w:rsid w:val="00D32C82"/>
    <w:rsid w:val="00D33387"/>
    <w:rsid w:val="00D33CF3"/>
    <w:rsid w:val="00D34080"/>
    <w:rsid w:val="00D353E8"/>
    <w:rsid w:val="00D35437"/>
    <w:rsid w:val="00D367C1"/>
    <w:rsid w:val="00D369AC"/>
    <w:rsid w:val="00D36C30"/>
    <w:rsid w:val="00D36C3B"/>
    <w:rsid w:val="00D374E3"/>
    <w:rsid w:val="00D37E2C"/>
    <w:rsid w:val="00D40689"/>
    <w:rsid w:val="00D40833"/>
    <w:rsid w:val="00D4169E"/>
    <w:rsid w:val="00D4248B"/>
    <w:rsid w:val="00D43E0C"/>
    <w:rsid w:val="00D4481E"/>
    <w:rsid w:val="00D461D1"/>
    <w:rsid w:val="00D46529"/>
    <w:rsid w:val="00D46932"/>
    <w:rsid w:val="00D46E47"/>
    <w:rsid w:val="00D47F87"/>
    <w:rsid w:val="00D50036"/>
    <w:rsid w:val="00D5042B"/>
    <w:rsid w:val="00D519F5"/>
    <w:rsid w:val="00D51AAB"/>
    <w:rsid w:val="00D51DCD"/>
    <w:rsid w:val="00D521E7"/>
    <w:rsid w:val="00D52C7C"/>
    <w:rsid w:val="00D52D8A"/>
    <w:rsid w:val="00D53A21"/>
    <w:rsid w:val="00D540E8"/>
    <w:rsid w:val="00D548F2"/>
    <w:rsid w:val="00D54A70"/>
    <w:rsid w:val="00D55031"/>
    <w:rsid w:val="00D5582D"/>
    <w:rsid w:val="00D55C65"/>
    <w:rsid w:val="00D55C88"/>
    <w:rsid w:val="00D55EB1"/>
    <w:rsid w:val="00D562FA"/>
    <w:rsid w:val="00D57F68"/>
    <w:rsid w:val="00D601CF"/>
    <w:rsid w:val="00D60519"/>
    <w:rsid w:val="00D60CE7"/>
    <w:rsid w:val="00D60ED1"/>
    <w:rsid w:val="00D611DE"/>
    <w:rsid w:val="00D61243"/>
    <w:rsid w:val="00D6137D"/>
    <w:rsid w:val="00D61A02"/>
    <w:rsid w:val="00D62143"/>
    <w:rsid w:val="00D64528"/>
    <w:rsid w:val="00D64C52"/>
    <w:rsid w:val="00D650B2"/>
    <w:rsid w:val="00D67475"/>
    <w:rsid w:val="00D700F0"/>
    <w:rsid w:val="00D7067C"/>
    <w:rsid w:val="00D7078F"/>
    <w:rsid w:val="00D71E8A"/>
    <w:rsid w:val="00D7214F"/>
    <w:rsid w:val="00D7253F"/>
    <w:rsid w:val="00D7455E"/>
    <w:rsid w:val="00D74B5A"/>
    <w:rsid w:val="00D74D92"/>
    <w:rsid w:val="00D76AFC"/>
    <w:rsid w:val="00D76CFB"/>
    <w:rsid w:val="00D773A7"/>
    <w:rsid w:val="00D77652"/>
    <w:rsid w:val="00D7782A"/>
    <w:rsid w:val="00D77B8E"/>
    <w:rsid w:val="00D8089B"/>
    <w:rsid w:val="00D80A36"/>
    <w:rsid w:val="00D80AF3"/>
    <w:rsid w:val="00D82950"/>
    <w:rsid w:val="00D82EB0"/>
    <w:rsid w:val="00D83554"/>
    <w:rsid w:val="00D83EA2"/>
    <w:rsid w:val="00D853B0"/>
    <w:rsid w:val="00D8575A"/>
    <w:rsid w:val="00D85A3B"/>
    <w:rsid w:val="00D87496"/>
    <w:rsid w:val="00D8766A"/>
    <w:rsid w:val="00D87F3E"/>
    <w:rsid w:val="00D9051D"/>
    <w:rsid w:val="00D90696"/>
    <w:rsid w:val="00D9105E"/>
    <w:rsid w:val="00D91BDF"/>
    <w:rsid w:val="00D9394C"/>
    <w:rsid w:val="00D95548"/>
    <w:rsid w:val="00D95F82"/>
    <w:rsid w:val="00D96688"/>
    <w:rsid w:val="00D97794"/>
    <w:rsid w:val="00D97930"/>
    <w:rsid w:val="00DA1646"/>
    <w:rsid w:val="00DA2EF0"/>
    <w:rsid w:val="00DA2FB5"/>
    <w:rsid w:val="00DA32FB"/>
    <w:rsid w:val="00DA344A"/>
    <w:rsid w:val="00DA41EC"/>
    <w:rsid w:val="00DA49F3"/>
    <w:rsid w:val="00DA4E56"/>
    <w:rsid w:val="00DA5461"/>
    <w:rsid w:val="00DA586A"/>
    <w:rsid w:val="00DA5952"/>
    <w:rsid w:val="00DA6D5F"/>
    <w:rsid w:val="00DA74FC"/>
    <w:rsid w:val="00DB168E"/>
    <w:rsid w:val="00DB1A6F"/>
    <w:rsid w:val="00DB1CED"/>
    <w:rsid w:val="00DB3C47"/>
    <w:rsid w:val="00DB4297"/>
    <w:rsid w:val="00DB520B"/>
    <w:rsid w:val="00DB53E4"/>
    <w:rsid w:val="00DB54C6"/>
    <w:rsid w:val="00DB550F"/>
    <w:rsid w:val="00DB55BD"/>
    <w:rsid w:val="00DB5B72"/>
    <w:rsid w:val="00DB5E88"/>
    <w:rsid w:val="00DB61C4"/>
    <w:rsid w:val="00DB62A9"/>
    <w:rsid w:val="00DB63F7"/>
    <w:rsid w:val="00DB6DC4"/>
    <w:rsid w:val="00DC0194"/>
    <w:rsid w:val="00DC0356"/>
    <w:rsid w:val="00DC1474"/>
    <w:rsid w:val="00DC1CC5"/>
    <w:rsid w:val="00DC1D65"/>
    <w:rsid w:val="00DC1EA9"/>
    <w:rsid w:val="00DC33E5"/>
    <w:rsid w:val="00DC387A"/>
    <w:rsid w:val="00DC484B"/>
    <w:rsid w:val="00DC4863"/>
    <w:rsid w:val="00DC4A81"/>
    <w:rsid w:val="00DC5F6D"/>
    <w:rsid w:val="00DC6AAC"/>
    <w:rsid w:val="00DC7CF3"/>
    <w:rsid w:val="00DD0FDA"/>
    <w:rsid w:val="00DD1186"/>
    <w:rsid w:val="00DD142D"/>
    <w:rsid w:val="00DD1A76"/>
    <w:rsid w:val="00DD25C7"/>
    <w:rsid w:val="00DD2C37"/>
    <w:rsid w:val="00DD300C"/>
    <w:rsid w:val="00DD3AF5"/>
    <w:rsid w:val="00DD6363"/>
    <w:rsid w:val="00DD682B"/>
    <w:rsid w:val="00DD7796"/>
    <w:rsid w:val="00DE03E4"/>
    <w:rsid w:val="00DE0560"/>
    <w:rsid w:val="00DE0A32"/>
    <w:rsid w:val="00DE1BCD"/>
    <w:rsid w:val="00DE2003"/>
    <w:rsid w:val="00DE22C8"/>
    <w:rsid w:val="00DE235F"/>
    <w:rsid w:val="00DE2C84"/>
    <w:rsid w:val="00DE2F29"/>
    <w:rsid w:val="00DE3B3C"/>
    <w:rsid w:val="00DE4126"/>
    <w:rsid w:val="00DE4685"/>
    <w:rsid w:val="00DE46FB"/>
    <w:rsid w:val="00DE5095"/>
    <w:rsid w:val="00DE6C20"/>
    <w:rsid w:val="00DE71BE"/>
    <w:rsid w:val="00DE78A7"/>
    <w:rsid w:val="00DF0313"/>
    <w:rsid w:val="00DF093C"/>
    <w:rsid w:val="00DF0C30"/>
    <w:rsid w:val="00DF0C8C"/>
    <w:rsid w:val="00DF1D0B"/>
    <w:rsid w:val="00DF432C"/>
    <w:rsid w:val="00DF439B"/>
    <w:rsid w:val="00DF4B6F"/>
    <w:rsid w:val="00DF5588"/>
    <w:rsid w:val="00DF60E5"/>
    <w:rsid w:val="00DF6704"/>
    <w:rsid w:val="00DF72D8"/>
    <w:rsid w:val="00DF7856"/>
    <w:rsid w:val="00E00A2C"/>
    <w:rsid w:val="00E027AD"/>
    <w:rsid w:val="00E02CBF"/>
    <w:rsid w:val="00E03BD4"/>
    <w:rsid w:val="00E055CA"/>
    <w:rsid w:val="00E05DA9"/>
    <w:rsid w:val="00E0642B"/>
    <w:rsid w:val="00E06CCA"/>
    <w:rsid w:val="00E06F3C"/>
    <w:rsid w:val="00E07250"/>
    <w:rsid w:val="00E0751E"/>
    <w:rsid w:val="00E10168"/>
    <w:rsid w:val="00E10315"/>
    <w:rsid w:val="00E10A9D"/>
    <w:rsid w:val="00E10D35"/>
    <w:rsid w:val="00E119ED"/>
    <w:rsid w:val="00E120A3"/>
    <w:rsid w:val="00E121C1"/>
    <w:rsid w:val="00E12427"/>
    <w:rsid w:val="00E12CB2"/>
    <w:rsid w:val="00E12E0A"/>
    <w:rsid w:val="00E14CFD"/>
    <w:rsid w:val="00E15799"/>
    <w:rsid w:val="00E1622D"/>
    <w:rsid w:val="00E16BFE"/>
    <w:rsid w:val="00E1715C"/>
    <w:rsid w:val="00E218DF"/>
    <w:rsid w:val="00E21FE7"/>
    <w:rsid w:val="00E22B0D"/>
    <w:rsid w:val="00E2325C"/>
    <w:rsid w:val="00E23D0E"/>
    <w:rsid w:val="00E24498"/>
    <w:rsid w:val="00E24FD4"/>
    <w:rsid w:val="00E25168"/>
    <w:rsid w:val="00E25898"/>
    <w:rsid w:val="00E26E6B"/>
    <w:rsid w:val="00E273A5"/>
    <w:rsid w:val="00E27FFD"/>
    <w:rsid w:val="00E30387"/>
    <w:rsid w:val="00E3043E"/>
    <w:rsid w:val="00E3073B"/>
    <w:rsid w:val="00E308DB"/>
    <w:rsid w:val="00E30D41"/>
    <w:rsid w:val="00E30F79"/>
    <w:rsid w:val="00E31590"/>
    <w:rsid w:val="00E317C2"/>
    <w:rsid w:val="00E31A76"/>
    <w:rsid w:val="00E31F98"/>
    <w:rsid w:val="00E321BA"/>
    <w:rsid w:val="00E32325"/>
    <w:rsid w:val="00E32CBC"/>
    <w:rsid w:val="00E34209"/>
    <w:rsid w:val="00E347A1"/>
    <w:rsid w:val="00E34D8E"/>
    <w:rsid w:val="00E34EEC"/>
    <w:rsid w:val="00E36A9A"/>
    <w:rsid w:val="00E375D9"/>
    <w:rsid w:val="00E37C80"/>
    <w:rsid w:val="00E37DAA"/>
    <w:rsid w:val="00E40668"/>
    <w:rsid w:val="00E4145A"/>
    <w:rsid w:val="00E41A42"/>
    <w:rsid w:val="00E41B2C"/>
    <w:rsid w:val="00E42534"/>
    <w:rsid w:val="00E42A5A"/>
    <w:rsid w:val="00E44346"/>
    <w:rsid w:val="00E4482A"/>
    <w:rsid w:val="00E46662"/>
    <w:rsid w:val="00E46A5A"/>
    <w:rsid w:val="00E50ADE"/>
    <w:rsid w:val="00E51CDC"/>
    <w:rsid w:val="00E520C5"/>
    <w:rsid w:val="00E524AB"/>
    <w:rsid w:val="00E5286E"/>
    <w:rsid w:val="00E52E96"/>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27CB"/>
    <w:rsid w:val="00E6325D"/>
    <w:rsid w:val="00E63348"/>
    <w:rsid w:val="00E6364E"/>
    <w:rsid w:val="00E63A0B"/>
    <w:rsid w:val="00E6459F"/>
    <w:rsid w:val="00E65904"/>
    <w:rsid w:val="00E659ED"/>
    <w:rsid w:val="00E65FFF"/>
    <w:rsid w:val="00E66BC3"/>
    <w:rsid w:val="00E6718D"/>
    <w:rsid w:val="00E703B2"/>
    <w:rsid w:val="00E70605"/>
    <w:rsid w:val="00E72286"/>
    <w:rsid w:val="00E724D2"/>
    <w:rsid w:val="00E73D38"/>
    <w:rsid w:val="00E73F45"/>
    <w:rsid w:val="00E74ED3"/>
    <w:rsid w:val="00E7579B"/>
    <w:rsid w:val="00E76789"/>
    <w:rsid w:val="00E76BA0"/>
    <w:rsid w:val="00E76ED1"/>
    <w:rsid w:val="00E77092"/>
    <w:rsid w:val="00E77F9E"/>
    <w:rsid w:val="00E812C9"/>
    <w:rsid w:val="00E829A6"/>
    <w:rsid w:val="00E8317D"/>
    <w:rsid w:val="00E844D6"/>
    <w:rsid w:val="00E855C2"/>
    <w:rsid w:val="00E85DA5"/>
    <w:rsid w:val="00E86264"/>
    <w:rsid w:val="00E8745F"/>
    <w:rsid w:val="00E87ABD"/>
    <w:rsid w:val="00E911E8"/>
    <w:rsid w:val="00E914A6"/>
    <w:rsid w:val="00E91B11"/>
    <w:rsid w:val="00E91B2C"/>
    <w:rsid w:val="00E922BC"/>
    <w:rsid w:val="00E94088"/>
    <w:rsid w:val="00E94887"/>
    <w:rsid w:val="00E95067"/>
    <w:rsid w:val="00E95AFC"/>
    <w:rsid w:val="00E95B10"/>
    <w:rsid w:val="00E95CA6"/>
    <w:rsid w:val="00E96647"/>
    <w:rsid w:val="00E96A27"/>
    <w:rsid w:val="00E97BD6"/>
    <w:rsid w:val="00EA0302"/>
    <w:rsid w:val="00EA03D6"/>
    <w:rsid w:val="00EA13DE"/>
    <w:rsid w:val="00EA250A"/>
    <w:rsid w:val="00EA2BE7"/>
    <w:rsid w:val="00EA32F4"/>
    <w:rsid w:val="00EA399F"/>
    <w:rsid w:val="00EA3A3C"/>
    <w:rsid w:val="00EA3A70"/>
    <w:rsid w:val="00EA3BB9"/>
    <w:rsid w:val="00EA3FB9"/>
    <w:rsid w:val="00EA403D"/>
    <w:rsid w:val="00EA44E4"/>
    <w:rsid w:val="00EA5424"/>
    <w:rsid w:val="00EA5AA4"/>
    <w:rsid w:val="00EA64B0"/>
    <w:rsid w:val="00EA67EA"/>
    <w:rsid w:val="00EA7C41"/>
    <w:rsid w:val="00EA7CA3"/>
    <w:rsid w:val="00EB01D8"/>
    <w:rsid w:val="00EB0400"/>
    <w:rsid w:val="00EB1B50"/>
    <w:rsid w:val="00EB207C"/>
    <w:rsid w:val="00EB2C71"/>
    <w:rsid w:val="00EB2FEB"/>
    <w:rsid w:val="00EB3551"/>
    <w:rsid w:val="00EB3CE5"/>
    <w:rsid w:val="00EB5065"/>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6B7F"/>
    <w:rsid w:val="00EC73A7"/>
    <w:rsid w:val="00EC755D"/>
    <w:rsid w:val="00EC77A1"/>
    <w:rsid w:val="00ED0220"/>
    <w:rsid w:val="00ED161F"/>
    <w:rsid w:val="00ED1D68"/>
    <w:rsid w:val="00ED272A"/>
    <w:rsid w:val="00ED2885"/>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4D2"/>
    <w:rsid w:val="00EE341F"/>
    <w:rsid w:val="00EE3508"/>
    <w:rsid w:val="00EE3883"/>
    <w:rsid w:val="00EE3F9E"/>
    <w:rsid w:val="00EE4776"/>
    <w:rsid w:val="00EE48CA"/>
    <w:rsid w:val="00EE4948"/>
    <w:rsid w:val="00EE4B03"/>
    <w:rsid w:val="00EE54F7"/>
    <w:rsid w:val="00EE60E9"/>
    <w:rsid w:val="00EE662C"/>
    <w:rsid w:val="00EE6AEB"/>
    <w:rsid w:val="00EE733A"/>
    <w:rsid w:val="00EE7628"/>
    <w:rsid w:val="00EE7DE6"/>
    <w:rsid w:val="00EF063A"/>
    <w:rsid w:val="00EF07D9"/>
    <w:rsid w:val="00EF1ACF"/>
    <w:rsid w:val="00EF20A4"/>
    <w:rsid w:val="00EF2366"/>
    <w:rsid w:val="00EF25B5"/>
    <w:rsid w:val="00EF27C2"/>
    <w:rsid w:val="00EF30AE"/>
    <w:rsid w:val="00EF377F"/>
    <w:rsid w:val="00EF38EA"/>
    <w:rsid w:val="00EF4638"/>
    <w:rsid w:val="00EF4E89"/>
    <w:rsid w:val="00EF4EE2"/>
    <w:rsid w:val="00EF556E"/>
    <w:rsid w:val="00EF5790"/>
    <w:rsid w:val="00EF6774"/>
    <w:rsid w:val="00EF6798"/>
    <w:rsid w:val="00EF6875"/>
    <w:rsid w:val="00EF7475"/>
    <w:rsid w:val="00EF7E43"/>
    <w:rsid w:val="00F01615"/>
    <w:rsid w:val="00F02D57"/>
    <w:rsid w:val="00F03846"/>
    <w:rsid w:val="00F03EA4"/>
    <w:rsid w:val="00F0497D"/>
    <w:rsid w:val="00F0522C"/>
    <w:rsid w:val="00F05451"/>
    <w:rsid w:val="00F0591B"/>
    <w:rsid w:val="00F07357"/>
    <w:rsid w:val="00F0745D"/>
    <w:rsid w:val="00F074ED"/>
    <w:rsid w:val="00F1059D"/>
    <w:rsid w:val="00F12A35"/>
    <w:rsid w:val="00F12BBF"/>
    <w:rsid w:val="00F12D20"/>
    <w:rsid w:val="00F131E7"/>
    <w:rsid w:val="00F13788"/>
    <w:rsid w:val="00F1387C"/>
    <w:rsid w:val="00F1488A"/>
    <w:rsid w:val="00F15A5D"/>
    <w:rsid w:val="00F16F53"/>
    <w:rsid w:val="00F16FD2"/>
    <w:rsid w:val="00F17D70"/>
    <w:rsid w:val="00F20340"/>
    <w:rsid w:val="00F20554"/>
    <w:rsid w:val="00F20C53"/>
    <w:rsid w:val="00F217D6"/>
    <w:rsid w:val="00F2270B"/>
    <w:rsid w:val="00F23A0B"/>
    <w:rsid w:val="00F23F7F"/>
    <w:rsid w:val="00F2435D"/>
    <w:rsid w:val="00F24691"/>
    <w:rsid w:val="00F25162"/>
    <w:rsid w:val="00F254A6"/>
    <w:rsid w:val="00F25925"/>
    <w:rsid w:val="00F25A60"/>
    <w:rsid w:val="00F26388"/>
    <w:rsid w:val="00F26C2E"/>
    <w:rsid w:val="00F272BA"/>
    <w:rsid w:val="00F27E8B"/>
    <w:rsid w:val="00F30330"/>
    <w:rsid w:val="00F308FF"/>
    <w:rsid w:val="00F30E28"/>
    <w:rsid w:val="00F31CB8"/>
    <w:rsid w:val="00F33053"/>
    <w:rsid w:val="00F33419"/>
    <w:rsid w:val="00F33907"/>
    <w:rsid w:val="00F33CF1"/>
    <w:rsid w:val="00F348AD"/>
    <w:rsid w:val="00F36178"/>
    <w:rsid w:val="00F36408"/>
    <w:rsid w:val="00F36795"/>
    <w:rsid w:val="00F3688B"/>
    <w:rsid w:val="00F4071B"/>
    <w:rsid w:val="00F40B91"/>
    <w:rsid w:val="00F40BBD"/>
    <w:rsid w:val="00F41241"/>
    <w:rsid w:val="00F435FD"/>
    <w:rsid w:val="00F452E7"/>
    <w:rsid w:val="00F45BDE"/>
    <w:rsid w:val="00F46048"/>
    <w:rsid w:val="00F466FB"/>
    <w:rsid w:val="00F4751E"/>
    <w:rsid w:val="00F50F82"/>
    <w:rsid w:val="00F51336"/>
    <w:rsid w:val="00F516C5"/>
    <w:rsid w:val="00F524CE"/>
    <w:rsid w:val="00F52E1B"/>
    <w:rsid w:val="00F531E1"/>
    <w:rsid w:val="00F53612"/>
    <w:rsid w:val="00F5423A"/>
    <w:rsid w:val="00F54888"/>
    <w:rsid w:val="00F54D63"/>
    <w:rsid w:val="00F55895"/>
    <w:rsid w:val="00F562B7"/>
    <w:rsid w:val="00F56578"/>
    <w:rsid w:val="00F57360"/>
    <w:rsid w:val="00F576E1"/>
    <w:rsid w:val="00F57F84"/>
    <w:rsid w:val="00F600D3"/>
    <w:rsid w:val="00F60989"/>
    <w:rsid w:val="00F61A01"/>
    <w:rsid w:val="00F62430"/>
    <w:rsid w:val="00F62B7F"/>
    <w:rsid w:val="00F62F73"/>
    <w:rsid w:val="00F637A1"/>
    <w:rsid w:val="00F639C0"/>
    <w:rsid w:val="00F64CED"/>
    <w:rsid w:val="00F64E38"/>
    <w:rsid w:val="00F65882"/>
    <w:rsid w:val="00F65974"/>
    <w:rsid w:val="00F65ACA"/>
    <w:rsid w:val="00F65FD8"/>
    <w:rsid w:val="00F662D6"/>
    <w:rsid w:val="00F6641F"/>
    <w:rsid w:val="00F670DA"/>
    <w:rsid w:val="00F67D0A"/>
    <w:rsid w:val="00F70006"/>
    <w:rsid w:val="00F70768"/>
    <w:rsid w:val="00F71533"/>
    <w:rsid w:val="00F71602"/>
    <w:rsid w:val="00F73363"/>
    <w:rsid w:val="00F73431"/>
    <w:rsid w:val="00F74548"/>
    <w:rsid w:val="00F74991"/>
    <w:rsid w:val="00F749B4"/>
    <w:rsid w:val="00F74D4F"/>
    <w:rsid w:val="00F75C01"/>
    <w:rsid w:val="00F760E0"/>
    <w:rsid w:val="00F76917"/>
    <w:rsid w:val="00F7711B"/>
    <w:rsid w:val="00F77F93"/>
    <w:rsid w:val="00F80561"/>
    <w:rsid w:val="00F81A57"/>
    <w:rsid w:val="00F82E20"/>
    <w:rsid w:val="00F8314C"/>
    <w:rsid w:val="00F84849"/>
    <w:rsid w:val="00F85640"/>
    <w:rsid w:val="00F85EFA"/>
    <w:rsid w:val="00F87220"/>
    <w:rsid w:val="00F87433"/>
    <w:rsid w:val="00F87466"/>
    <w:rsid w:val="00F874B8"/>
    <w:rsid w:val="00F87814"/>
    <w:rsid w:val="00F87966"/>
    <w:rsid w:val="00F90538"/>
    <w:rsid w:val="00F91543"/>
    <w:rsid w:val="00F915CE"/>
    <w:rsid w:val="00F91932"/>
    <w:rsid w:val="00F91ADE"/>
    <w:rsid w:val="00F91F80"/>
    <w:rsid w:val="00F92177"/>
    <w:rsid w:val="00F926E7"/>
    <w:rsid w:val="00F947D0"/>
    <w:rsid w:val="00F949ED"/>
    <w:rsid w:val="00F94D02"/>
    <w:rsid w:val="00F95470"/>
    <w:rsid w:val="00F95786"/>
    <w:rsid w:val="00F95F38"/>
    <w:rsid w:val="00F95F85"/>
    <w:rsid w:val="00F9649D"/>
    <w:rsid w:val="00FA01BD"/>
    <w:rsid w:val="00FA0324"/>
    <w:rsid w:val="00FA0D5F"/>
    <w:rsid w:val="00FA0F51"/>
    <w:rsid w:val="00FA118D"/>
    <w:rsid w:val="00FA1ABE"/>
    <w:rsid w:val="00FA1B81"/>
    <w:rsid w:val="00FA2345"/>
    <w:rsid w:val="00FA4479"/>
    <w:rsid w:val="00FA515C"/>
    <w:rsid w:val="00FA565C"/>
    <w:rsid w:val="00FA5978"/>
    <w:rsid w:val="00FA5C97"/>
    <w:rsid w:val="00FA5F33"/>
    <w:rsid w:val="00FA5FCB"/>
    <w:rsid w:val="00FA6635"/>
    <w:rsid w:val="00FA66FD"/>
    <w:rsid w:val="00FB0F7B"/>
    <w:rsid w:val="00FB1AE0"/>
    <w:rsid w:val="00FB1B58"/>
    <w:rsid w:val="00FB21F4"/>
    <w:rsid w:val="00FB2EC8"/>
    <w:rsid w:val="00FB4155"/>
    <w:rsid w:val="00FB4CF1"/>
    <w:rsid w:val="00FB53E4"/>
    <w:rsid w:val="00FB6BC8"/>
    <w:rsid w:val="00FB6CA0"/>
    <w:rsid w:val="00FB7148"/>
    <w:rsid w:val="00FB7277"/>
    <w:rsid w:val="00FB7433"/>
    <w:rsid w:val="00FB7E8D"/>
    <w:rsid w:val="00FC0B9B"/>
    <w:rsid w:val="00FC1064"/>
    <w:rsid w:val="00FC12D4"/>
    <w:rsid w:val="00FC15D0"/>
    <w:rsid w:val="00FC1659"/>
    <w:rsid w:val="00FC243F"/>
    <w:rsid w:val="00FC3A12"/>
    <w:rsid w:val="00FC457B"/>
    <w:rsid w:val="00FC4B56"/>
    <w:rsid w:val="00FC4E93"/>
    <w:rsid w:val="00FC5B50"/>
    <w:rsid w:val="00FC6181"/>
    <w:rsid w:val="00FC6B36"/>
    <w:rsid w:val="00FC6D73"/>
    <w:rsid w:val="00FC72C1"/>
    <w:rsid w:val="00FC739B"/>
    <w:rsid w:val="00FC74CF"/>
    <w:rsid w:val="00FD08CF"/>
    <w:rsid w:val="00FD129C"/>
    <w:rsid w:val="00FD1C88"/>
    <w:rsid w:val="00FD1F27"/>
    <w:rsid w:val="00FD2A13"/>
    <w:rsid w:val="00FD2FB5"/>
    <w:rsid w:val="00FD367E"/>
    <w:rsid w:val="00FD4AAE"/>
    <w:rsid w:val="00FD56FB"/>
    <w:rsid w:val="00FD5C76"/>
    <w:rsid w:val="00FD6B15"/>
    <w:rsid w:val="00FD73F2"/>
    <w:rsid w:val="00FD7B14"/>
    <w:rsid w:val="00FE147A"/>
    <w:rsid w:val="00FE1487"/>
    <w:rsid w:val="00FE1D09"/>
    <w:rsid w:val="00FE30C7"/>
    <w:rsid w:val="00FE41CA"/>
    <w:rsid w:val="00FE439B"/>
    <w:rsid w:val="00FE45BA"/>
    <w:rsid w:val="00FE5644"/>
    <w:rsid w:val="00FE62D4"/>
    <w:rsid w:val="00FE68E8"/>
    <w:rsid w:val="00FE6936"/>
    <w:rsid w:val="00FE6A43"/>
    <w:rsid w:val="00FE6BFA"/>
    <w:rsid w:val="00FE7354"/>
    <w:rsid w:val="00FE766F"/>
    <w:rsid w:val="00FF023B"/>
    <w:rsid w:val="00FF088F"/>
    <w:rsid w:val="00FF0CFD"/>
    <w:rsid w:val="00FF0DF8"/>
    <w:rsid w:val="00FF1155"/>
    <w:rsid w:val="00FF21EC"/>
    <w:rsid w:val="00FF287C"/>
    <w:rsid w:val="00FF2E30"/>
    <w:rsid w:val="00FF457D"/>
    <w:rsid w:val="00FF47CD"/>
    <w:rsid w:val="00FF585C"/>
    <w:rsid w:val="00FF5B20"/>
    <w:rsid w:val="00FF6799"/>
    <w:rsid w:val="00FF7BE6"/>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A9A1"/>
  <w15:chartTrackingRefBased/>
  <w15:docId w15:val="{1D3373C4-7A81-4590-AD80-C28B1DD2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9"/>
    <w:qFormat/>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9"/>
    <w:unhideWhenUsed/>
    <w:qFormat/>
    <w:rsid w:val="008C7C9E"/>
    <w:rPr>
      <w:sz w:val="20"/>
      <w:szCs w:val="20"/>
      <w:lang w:eastAsia="x-none"/>
    </w:rPr>
  </w:style>
  <w:style w:type="paragraph" w:styleId="Nadpis3">
    <w:name w:val="heading 3"/>
    <w:basedOn w:val="Normln"/>
    <w:next w:val="Normln"/>
    <w:link w:val="Nadpis3Char"/>
    <w:uiPriority w:val="9"/>
    <w:unhideWhenUsed/>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pPr>
  </w:style>
  <w:style w:type="character" w:customStyle="1" w:styleId="lneksmlouvytextPVLChar">
    <w:name w:val="Článek smlouvy text (PVL) Char"/>
    <w:link w:val="lneksmlouvytextPVL"/>
    <w:qFormat/>
    <w:rsid w:val="00006DFB"/>
    <w:rPr>
      <w:rFonts w:ascii="Arial" w:hAnsi="Arial"/>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link w:val="Zvrsmlapodpisy"/>
    <w:rsid w:val="00C94533"/>
    <w:rPr>
      <w:rFonts w:ascii="Arial" w:hAnsi="Arial" w:cs="Calibri"/>
      <w:sz w:val="22"/>
      <w:szCs w:val="22"/>
      <w:lang w:eastAsia="en-US"/>
    </w:rPr>
  </w:style>
  <w:style w:type="paragraph" w:customStyle="1" w:styleId="Odst">
    <w:name w:val="Odst."/>
    <w:basedOn w:val="Normln"/>
    <w:link w:val="OdstChar"/>
    <w:uiPriority w:val="3"/>
    <w:qFormat/>
    <w:rsid w:val="002A79FD"/>
    <w:pPr>
      <w:spacing w:after="120" w:line="240" w:lineRule="auto"/>
      <w:ind w:left="709" w:hanging="284"/>
    </w:pPr>
    <w:rPr>
      <w:rFonts w:cs="Times New Roman"/>
      <w:sz w:val="20"/>
      <w:lang w:val="x-none"/>
    </w:rPr>
  </w:style>
  <w:style w:type="paragraph" w:customStyle="1" w:styleId="Psmodst">
    <w:name w:val="Písm. odst."/>
    <w:basedOn w:val="Odst"/>
    <w:uiPriority w:val="5"/>
    <w:qFormat/>
    <w:rsid w:val="002A79FD"/>
    <w:pPr>
      <w:tabs>
        <w:tab w:val="num" w:pos="1134"/>
      </w:tabs>
      <w:ind w:left="1134" w:hanging="567"/>
    </w:pPr>
  </w:style>
  <w:style w:type="character" w:customStyle="1" w:styleId="OdstChar">
    <w:name w:val="Odst. Char"/>
    <w:link w:val="Odst"/>
    <w:uiPriority w:val="3"/>
    <w:rsid w:val="002A79FD"/>
    <w:rPr>
      <w:rFonts w:ascii="Arial" w:eastAsia="Calibri" w:hAnsi="Arial" w:cs="Times New Roman"/>
      <w:szCs w:val="22"/>
      <w:lang w:eastAsia="en-US"/>
    </w:rPr>
  </w:style>
  <w:style w:type="character" w:styleId="Nevyeenzmnka">
    <w:name w:val="Unresolved Mention"/>
    <w:uiPriority w:val="99"/>
    <w:semiHidden/>
    <w:unhideWhenUsed/>
    <w:rsid w:val="00EB01D8"/>
    <w:rPr>
      <w:color w:val="605E5C"/>
      <w:shd w:val="clear" w:color="auto" w:fill="E1DFDD"/>
    </w:rPr>
  </w:style>
  <w:style w:type="paragraph" w:customStyle="1" w:styleId="2lneksmlouvytextPVL">
    <w:name w:val="2_Článek smlouvy text (PVL)"/>
    <w:basedOn w:val="TextnormlnPVL"/>
    <w:link w:val="2lneksmlouvytextPVLChar"/>
    <w:qFormat/>
    <w:rsid w:val="00291391"/>
    <w:pPr>
      <w:tabs>
        <w:tab w:val="left" w:pos="426"/>
      </w:tabs>
      <w:spacing w:before="60" w:after="60"/>
      <w:ind w:left="426" w:hanging="426"/>
    </w:pPr>
    <w:rPr>
      <w:lang w:val="cs-CZ"/>
    </w:rPr>
  </w:style>
  <w:style w:type="paragraph" w:customStyle="1" w:styleId="3SeznamsmlouvaPVL">
    <w:name w:val="3_Seznam smlouva (PVL)"/>
    <w:basedOn w:val="2lneksmlouvytextPVL"/>
    <w:link w:val="3SeznamsmlouvaPVLChar"/>
    <w:qFormat/>
    <w:rsid w:val="00291391"/>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291391"/>
    <w:rPr>
      <w:rFonts w:ascii="Arial" w:hAnsi="Arial"/>
      <w:sz w:val="22"/>
      <w:szCs w:val="22"/>
      <w:lang w:eastAsia="en-US"/>
    </w:rPr>
  </w:style>
  <w:style w:type="character" w:customStyle="1" w:styleId="3SeznamsmlouvaPVLChar">
    <w:name w:val="3_Seznam smlouva (PVL) Char"/>
    <w:link w:val="3SeznamsmlouvaPVL"/>
    <w:rsid w:val="00291391"/>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291391"/>
    <w:pPr>
      <w:spacing w:before="60" w:after="60" w:line="240" w:lineRule="auto"/>
      <w:ind w:left="425"/>
    </w:pPr>
    <w:rPr>
      <w:rFonts w:cs="Times New Roman"/>
    </w:rPr>
  </w:style>
  <w:style w:type="character" w:customStyle="1" w:styleId="4SamostatntextpodlnekPVLChar">
    <w:name w:val="4_Samostatný text pod článek (PVL) Char"/>
    <w:link w:val="4SamostatntextpodlnekPVL"/>
    <w:rsid w:val="00291391"/>
    <w:rPr>
      <w:rFonts w:ascii="Arial" w:hAnsi="Arial"/>
      <w:sz w:val="22"/>
      <w:szCs w:val="22"/>
      <w:lang w:eastAsia="en-US"/>
    </w:rPr>
  </w:style>
  <w:style w:type="paragraph" w:styleId="Revize">
    <w:name w:val="Revision"/>
    <w:hidden/>
    <w:uiPriority w:val="99"/>
    <w:semiHidden/>
    <w:rsid w:val="003B7605"/>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0350">
      <w:bodyDiv w:val="1"/>
      <w:marLeft w:val="0"/>
      <w:marRight w:val="0"/>
      <w:marTop w:val="0"/>
      <w:marBottom w:val="0"/>
      <w:divBdr>
        <w:top w:val="none" w:sz="0" w:space="0" w:color="auto"/>
        <w:left w:val="none" w:sz="0" w:space="0" w:color="auto"/>
        <w:bottom w:val="none" w:sz="0" w:space="0" w:color="auto"/>
        <w:right w:val="none" w:sz="0" w:space="0" w:color="auto"/>
      </w:divBdr>
    </w:div>
    <w:div w:id="912853202">
      <w:bodyDiv w:val="1"/>
      <w:marLeft w:val="0"/>
      <w:marRight w:val="0"/>
      <w:marTop w:val="0"/>
      <w:marBottom w:val="0"/>
      <w:divBdr>
        <w:top w:val="none" w:sz="0" w:space="0" w:color="auto"/>
        <w:left w:val="none" w:sz="0" w:space="0" w:color="auto"/>
        <w:bottom w:val="none" w:sz="0" w:space="0" w:color="auto"/>
        <w:right w:val="none" w:sz="0" w:space="0" w:color="auto"/>
      </w:divBdr>
    </w:div>
    <w:div w:id="20618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pv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vel.manak@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81F7A-C2DA-41B3-A245-FC6E1027115B}">
  <ds:schemaRefs>
    <ds:schemaRef ds:uri="http://schemas.microsoft.com/office/2006/metadata/longProperties"/>
  </ds:schemaRefs>
</ds:datastoreItem>
</file>

<file path=customXml/itemProps2.xml><?xml version="1.0" encoding="utf-8"?>
<ds:datastoreItem xmlns:ds="http://schemas.openxmlformats.org/officeDocument/2006/customXml" ds:itemID="{55A4F817-803D-4FE6-AC13-2954C096DFDD}">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customXml/itemProps3.xml><?xml version="1.0" encoding="utf-8"?>
<ds:datastoreItem xmlns:ds="http://schemas.openxmlformats.org/officeDocument/2006/customXml" ds:itemID="{D9DBA72B-245C-453B-BA67-4EB329F75FBC}"/>
</file>

<file path=customXml/itemProps4.xml><?xml version="1.0" encoding="utf-8"?>
<ds:datastoreItem xmlns:ds="http://schemas.openxmlformats.org/officeDocument/2006/customXml" ds:itemID="{8DC1BA4F-262A-4149-AF21-E6B06F0AA0A7}">
  <ds:schemaRefs>
    <ds:schemaRef ds:uri="http://schemas.microsoft.com/sharepoint/v3/contenttype/forms"/>
  </ds:schemaRefs>
</ds:datastoreItem>
</file>

<file path=customXml/itemProps5.xml><?xml version="1.0" encoding="utf-8"?>
<ds:datastoreItem xmlns:ds="http://schemas.openxmlformats.org/officeDocument/2006/customXml" ds:itemID="{BDFE7038-6D39-46D1-A227-B8D523EB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4</TotalTime>
  <Pages>18</Pages>
  <Words>8667</Words>
  <Characters>51142</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59690</CharactersWithSpaces>
  <SharedDoc>false</SharedDoc>
  <HLinks>
    <vt:vector size="6" baseType="variant">
      <vt:variant>
        <vt:i4>2031736</vt:i4>
      </vt:variant>
      <vt:variant>
        <vt:i4>0</vt:i4>
      </vt:variant>
      <vt:variant>
        <vt:i4>0</vt:i4>
      </vt:variant>
      <vt:variant>
        <vt:i4>5</vt:i4>
      </vt:variant>
      <vt:variant>
        <vt:lpwstr>mailto:pavel.manak@pvl.cz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Krigulová Lucie</cp:lastModifiedBy>
  <cp:revision>6</cp:revision>
  <cp:lastPrinted>2025-03-14T05:56:00Z</cp:lastPrinted>
  <dcterms:created xsi:type="dcterms:W3CDTF">2025-05-06T11:56:00Z</dcterms:created>
  <dcterms:modified xsi:type="dcterms:W3CDTF">2025-05-06T12:00:00Z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Klausová Michaela</vt:lpwstr>
  </property>
  <property fmtid="{D5CDD505-2E9C-101B-9397-08002B2CF9AE}" pid="3" name="Order">
    <vt:lpwstr>8031600.00000000</vt:lpwstr>
  </property>
  <property fmtid="{D5CDD505-2E9C-101B-9397-08002B2CF9AE}" pid="4" name="ComplianceAssetId">
    <vt:lpwstr/>
  </property>
  <property fmtid="{D5CDD505-2E9C-101B-9397-08002B2CF9AE}" pid="5" name="display_urn:schemas-microsoft-com:office:office#Author">
    <vt:lpwstr>Klausová Michaela</vt:lpwstr>
  </property>
  <property fmtid="{D5CDD505-2E9C-101B-9397-08002B2CF9AE}" pid="6" name="ContentTypeId">
    <vt:lpwstr>0x010100C65ECA69B4CC39459CF879808734A6B5</vt:lpwstr>
  </property>
  <property fmtid="{D5CDD505-2E9C-101B-9397-08002B2CF9AE}" pid="7" name="MediaServiceImageTags">
    <vt:lpwstr/>
  </property>
</Properties>
</file>