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F1978" w14:textId="40FED687" w:rsidR="002641D6" w:rsidRPr="00A5302A" w:rsidRDefault="00170475" w:rsidP="00A5302A">
      <w:pPr>
        <w:rPr>
          <w:b/>
        </w:rPr>
      </w:pPr>
      <w:r w:rsidRPr="00A5302A">
        <w:rPr>
          <w:b/>
        </w:rPr>
        <w:t xml:space="preserve">Příloha č. </w:t>
      </w:r>
      <w:r w:rsidR="00C10ADB">
        <w:rPr>
          <w:b/>
        </w:rPr>
        <w:t>1</w:t>
      </w:r>
      <w:r w:rsidR="002641D6" w:rsidRPr="00A5302A">
        <w:rPr>
          <w:b/>
        </w:rPr>
        <w:t xml:space="preserve"> </w:t>
      </w:r>
      <w:r w:rsidR="00A46445">
        <w:rPr>
          <w:b/>
        </w:rPr>
        <w:t xml:space="preserve">Rámcové dohody </w:t>
      </w:r>
      <w:r w:rsidR="002641D6" w:rsidRPr="00A5302A">
        <w:rPr>
          <w:b/>
        </w:rPr>
        <w:t xml:space="preserve">– Vzor Návrhu </w:t>
      </w:r>
      <w:r w:rsidR="007149A8">
        <w:rPr>
          <w:b/>
        </w:rPr>
        <w:t>Kupní smlouvy</w:t>
      </w:r>
    </w:p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66A33968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840392" w:rsidRPr="00DD2B38">
        <w:rPr>
          <w:rFonts w:cs="Arial"/>
          <w:szCs w:val="20"/>
          <w:highlight w:val="yellow"/>
        </w:rPr>
        <w:t>XX.</w:t>
      </w:r>
      <w:r w:rsidR="00075EBE" w:rsidRPr="00DD2B38">
        <w:rPr>
          <w:rFonts w:cs="Arial"/>
          <w:szCs w:val="20"/>
          <w:highlight w:val="yellow"/>
        </w:rPr>
        <w:t> </w:t>
      </w:r>
      <w:r w:rsidR="00840392" w:rsidRPr="00DD2B38">
        <w:rPr>
          <w:rFonts w:cs="Arial"/>
          <w:szCs w:val="20"/>
          <w:highlight w:val="yellow"/>
        </w:rPr>
        <w:t>XX.</w:t>
      </w:r>
      <w:r w:rsidR="00075EBE" w:rsidRPr="00DD2B38">
        <w:rPr>
          <w:rFonts w:cs="Arial"/>
          <w:szCs w:val="20"/>
          <w:highlight w:val="yellow"/>
        </w:rPr>
        <w:t> </w:t>
      </w:r>
      <w:r w:rsidR="00840392" w:rsidRPr="00DD2B38">
        <w:rPr>
          <w:rFonts w:cs="Arial"/>
          <w:szCs w:val="20"/>
          <w:highlight w:val="yellow"/>
        </w:rPr>
        <w:t>202</w:t>
      </w:r>
      <w:r w:rsidR="00482285" w:rsidRPr="00DD2B38">
        <w:rPr>
          <w:rFonts w:cs="Arial"/>
          <w:szCs w:val="20"/>
          <w:highlight w:val="yellow"/>
        </w:rPr>
        <w:t>5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F7112D">
        <w:rPr>
          <w:rFonts w:cs="Arial"/>
          <w:szCs w:val="20"/>
        </w:rPr>
        <w:t xml:space="preserve">nadlimitní </w:t>
      </w:r>
      <w:r w:rsidR="00840392">
        <w:rPr>
          <w:rFonts w:cs="Arial"/>
          <w:szCs w:val="20"/>
        </w:rPr>
        <w:t>veřejné zakázky s názvem „</w:t>
      </w:r>
      <w:r w:rsidR="009C29A2" w:rsidRPr="009C29A2">
        <w:rPr>
          <w:rFonts w:cs="Arial"/>
          <w:szCs w:val="20"/>
        </w:rPr>
        <w:t>Nákup nových vozidel na elektrický pohon (BEV)</w:t>
      </w:r>
      <w:r w:rsidR="00840392">
        <w:rPr>
          <w:rFonts w:cs="Arial"/>
          <w:szCs w:val="20"/>
        </w:rPr>
        <w:t>“</w:t>
      </w:r>
      <w:r w:rsidR="00F7112D">
        <w:rPr>
          <w:rFonts w:cs="Arial"/>
          <w:szCs w:val="20"/>
        </w:rPr>
        <w:t xml:space="preserve"> evidované pod</w:t>
      </w:r>
      <w:r w:rsidR="003A31CE">
        <w:rPr>
          <w:rFonts w:cs="Arial"/>
          <w:szCs w:val="20"/>
        </w:rPr>
        <w:t xml:space="preserve"> Systémovým číslem</w:t>
      </w:r>
      <w:r w:rsidR="00F7112D">
        <w:rPr>
          <w:rFonts w:cs="Arial"/>
          <w:szCs w:val="20"/>
        </w:rPr>
        <w:t xml:space="preserve"> </w:t>
      </w:r>
      <w:r w:rsidR="003A31CE" w:rsidRPr="000E3022">
        <w:rPr>
          <w:rFonts w:cs="Arial"/>
          <w:szCs w:val="20"/>
        </w:rPr>
        <w:t>P25V00000614</w:t>
      </w:r>
      <w:r w:rsidR="00840392">
        <w:rPr>
          <w:rFonts w:cs="Arial"/>
          <w:szCs w:val="20"/>
        </w:rPr>
        <w:t xml:space="preserve"> 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495D9709" w:rsidR="006B360A" w:rsidRPr="006711F9" w:rsidRDefault="009C29A2" w:rsidP="006B360A">
      <w:pPr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754CDD">
        <w:rPr>
          <w:rFonts w:cs="Arial"/>
          <w:szCs w:val="20"/>
        </w:rPr>
        <w:t>trany Kupní smlouvy</w:t>
      </w:r>
      <w:r>
        <w:rPr>
          <w:rFonts w:cs="Arial"/>
          <w:szCs w:val="20"/>
        </w:rPr>
        <w:t>: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1B6BE946" w14:textId="77777777" w:rsidR="009C29A2" w:rsidRDefault="009C29A2" w:rsidP="009C29A2">
      <w:pPr>
        <w:jc w:val="both"/>
        <w:rPr>
          <w:rFonts w:cs="Arial"/>
          <w:szCs w:val="20"/>
        </w:rPr>
      </w:pPr>
      <w:r w:rsidRPr="009C29A2">
        <w:rPr>
          <w:rFonts w:cs="Arial"/>
          <w:b/>
          <w:bCs/>
          <w:szCs w:val="20"/>
        </w:rPr>
        <w:t>Česká republika – Ústřední kontrolní a zkušební ústav zemědělský</w:t>
      </w:r>
      <w:r w:rsidRPr="009C29A2">
        <w:rPr>
          <w:rFonts w:cs="Arial"/>
          <w:szCs w:val="20"/>
        </w:rPr>
        <w:t xml:space="preserve">, </w:t>
      </w:r>
    </w:p>
    <w:p w14:paraId="3C2244F5" w14:textId="66B07B02" w:rsidR="009C29A2" w:rsidRPr="009C29A2" w:rsidRDefault="009C29A2" w:rsidP="009C29A2">
      <w:pPr>
        <w:jc w:val="both"/>
        <w:rPr>
          <w:rFonts w:cs="Arial"/>
          <w:szCs w:val="20"/>
        </w:rPr>
      </w:pPr>
      <w:r w:rsidRPr="009C29A2">
        <w:rPr>
          <w:rFonts w:cs="Arial"/>
          <w:szCs w:val="20"/>
        </w:rPr>
        <w:t>organizační složka státu</w:t>
      </w:r>
    </w:p>
    <w:p w14:paraId="09BC5029" w14:textId="77777777" w:rsidR="009C29A2" w:rsidRPr="009C29A2" w:rsidRDefault="009C29A2" w:rsidP="009C29A2">
      <w:pPr>
        <w:jc w:val="both"/>
        <w:rPr>
          <w:rFonts w:cs="Arial"/>
          <w:szCs w:val="20"/>
        </w:rPr>
      </w:pPr>
      <w:r w:rsidRPr="009C29A2">
        <w:rPr>
          <w:rFonts w:cs="Arial"/>
          <w:szCs w:val="20"/>
        </w:rPr>
        <w:t>se sídlem Hroznová 63/2, 603 00 Brno</w:t>
      </w:r>
    </w:p>
    <w:p w14:paraId="185BF09D" w14:textId="77777777" w:rsidR="009C29A2" w:rsidRPr="009C29A2" w:rsidRDefault="009C29A2" w:rsidP="009C29A2">
      <w:pPr>
        <w:jc w:val="both"/>
        <w:rPr>
          <w:rFonts w:cs="Arial"/>
          <w:szCs w:val="20"/>
        </w:rPr>
      </w:pPr>
      <w:r w:rsidRPr="009C29A2">
        <w:rPr>
          <w:rFonts w:cs="Arial"/>
          <w:szCs w:val="20"/>
        </w:rPr>
        <w:t>IČ 00020338,</w:t>
      </w:r>
      <w:r w:rsidRPr="009C29A2">
        <w:rPr>
          <w:rFonts w:cs="Arial"/>
          <w:szCs w:val="20"/>
        </w:rPr>
        <w:tab/>
        <w:t>DIČ CZ00020338</w:t>
      </w:r>
    </w:p>
    <w:p w14:paraId="1A2A87F6" w14:textId="77777777" w:rsidR="009C29A2" w:rsidRDefault="009C29A2" w:rsidP="009C29A2">
      <w:pPr>
        <w:jc w:val="both"/>
        <w:rPr>
          <w:rFonts w:cs="Arial"/>
          <w:szCs w:val="20"/>
        </w:rPr>
      </w:pPr>
      <w:r w:rsidRPr="009C29A2">
        <w:rPr>
          <w:rFonts w:cs="Arial"/>
          <w:szCs w:val="20"/>
        </w:rPr>
        <w:t>jejímž jménem jedná Ing. Daniel Jurečka, ředitel ústavu</w:t>
      </w:r>
    </w:p>
    <w:p w14:paraId="3F5BECE9" w14:textId="731E3926" w:rsidR="009C29A2" w:rsidRPr="009C29A2" w:rsidRDefault="009C29A2" w:rsidP="009C29A2">
      <w:pPr>
        <w:jc w:val="both"/>
        <w:rPr>
          <w:rFonts w:cs="Arial"/>
          <w:szCs w:val="20"/>
        </w:rPr>
      </w:pPr>
      <w:bookmarkStart w:id="0" w:name="_Hlk198796631"/>
      <w:r>
        <w:rPr>
          <w:rFonts w:cs="Arial"/>
          <w:szCs w:val="20"/>
        </w:rPr>
        <w:t>ID datové schránky: ugbaiq7</w:t>
      </w:r>
    </w:p>
    <w:bookmarkEnd w:id="0"/>
    <w:p w14:paraId="6CAEA26F" w14:textId="77777777" w:rsidR="009C29A2" w:rsidRPr="009C29A2" w:rsidRDefault="009C29A2" w:rsidP="009C29A2">
      <w:pPr>
        <w:jc w:val="both"/>
        <w:rPr>
          <w:rFonts w:cs="Arial"/>
          <w:szCs w:val="20"/>
        </w:rPr>
      </w:pPr>
      <w:r w:rsidRPr="009C29A2">
        <w:rPr>
          <w:rFonts w:cs="Arial"/>
          <w:szCs w:val="20"/>
        </w:rPr>
        <w:t xml:space="preserve">kontaktní osoba ve věcech plnění smlouvy: Mgr. Krzysztof Czerný, ředitel Odboru majetkové správy, tel.: 543 548 267, email: krzysztof.czerny@ukzuz.gov.cz  </w:t>
      </w:r>
    </w:p>
    <w:p w14:paraId="1759E498" w14:textId="7BD8D746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40273151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bookmarkStart w:id="1" w:name="_Hlk196298868"/>
    <w:p w14:paraId="540B14C2" w14:textId="77777777" w:rsidR="009C29A2" w:rsidRPr="009C29A2" w:rsidRDefault="009C29A2" w:rsidP="009C29A2">
      <w:pPr>
        <w:rPr>
          <w:b/>
          <w:szCs w:val="32"/>
          <w:lang w:eastAsia="cs-CZ"/>
        </w:rPr>
      </w:pPr>
      <w:r w:rsidRPr="009C29A2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9A2">
        <w:rPr>
          <w:b/>
          <w:szCs w:val="32"/>
          <w:lang w:eastAsia="cs-CZ"/>
        </w:rPr>
        <w:instrText xml:space="preserve"> FORMTEXT </w:instrText>
      </w:r>
      <w:r w:rsidRPr="009C29A2">
        <w:rPr>
          <w:b/>
          <w:szCs w:val="32"/>
          <w:lang w:eastAsia="cs-CZ"/>
        </w:rPr>
      </w:r>
      <w:r w:rsidRPr="009C29A2">
        <w:rPr>
          <w:b/>
          <w:szCs w:val="32"/>
          <w:lang w:eastAsia="cs-CZ"/>
        </w:rPr>
        <w:fldChar w:fldCharType="separate"/>
      </w:r>
      <w:r w:rsidRPr="009C29A2">
        <w:rPr>
          <w:b/>
          <w:noProof/>
          <w:szCs w:val="32"/>
          <w:lang w:eastAsia="cs-CZ"/>
        </w:rPr>
        <w:t> </w:t>
      </w:r>
      <w:r w:rsidRPr="009C29A2">
        <w:rPr>
          <w:b/>
          <w:noProof/>
          <w:szCs w:val="32"/>
          <w:lang w:eastAsia="cs-CZ"/>
        </w:rPr>
        <w:t> </w:t>
      </w:r>
      <w:r w:rsidRPr="009C29A2">
        <w:rPr>
          <w:b/>
          <w:noProof/>
          <w:szCs w:val="32"/>
          <w:lang w:eastAsia="cs-CZ"/>
        </w:rPr>
        <w:t> </w:t>
      </w:r>
      <w:r w:rsidRPr="009C29A2">
        <w:rPr>
          <w:b/>
          <w:noProof/>
          <w:szCs w:val="32"/>
          <w:lang w:eastAsia="cs-CZ"/>
        </w:rPr>
        <w:t> </w:t>
      </w:r>
      <w:r w:rsidRPr="009C29A2">
        <w:rPr>
          <w:b/>
          <w:noProof/>
          <w:szCs w:val="32"/>
          <w:lang w:eastAsia="cs-CZ"/>
        </w:rPr>
        <w:t> </w:t>
      </w:r>
      <w:r w:rsidRPr="009C29A2">
        <w:rPr>
          <w:b/>
          <w:szCs w:val="32"/>
          <w:lang w:eastAsia="cs-CZ"/>
        </w:rPr>
        <w:fldChar w:fldCharType="end"/>
      </w:r>
    </w:p>
    <w:bookmarkEnd w:id="1"/>
    <w:p w14:paraId="07B33551" w14:textId="77777777" w:rsidR="009C29A2" w:rsidRPr="004C66E8" w:rsidRDefault="006B360A" w:rsidP="009C29A2">
      <w:pPr>
        <w:rPr>
          <w:b/>
          <w:szCs w:val="32"/>
          <w:lang w:eastAsia="cs-CZ"/>
        </w:rPr>
      </w:pPr>
      <w:r>
        <w:rPr>
          <w:rFonts w:cs="Arial"/>
        </w:rPr>
        <w:t xml:space="preserve">sídlo: </w:t>
      </w:r>
      <w:r w:rsidR="009C29A2" w:rsidRPr="009C29A2">
        <w:rPr>
          <w:bCs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9A2" w:rsidRPr="009C29A2">
        <w:rPr>
          <w:bCs/>
          <w:szCs w:val="32"/>
          <w:lang w:eastAsia="cs-CZ"/>
        </w:rPr>
        <w:instrText xml:space="preserve"> FORMTEXT </w:instrText>
      </w:r>
      <w:r w:rsidR="009C29A2" w:rsidRPr="009C29A2">
        <w:rPr>
          <w:bCs/>
          <w:szCs w:val="32"/>
          <w:lang w:eastAsia="cs-CZ"/>
        </w:rPr>
      </w:r>
      <w:r w:rsidR="009C29A2" w:rsidRPr="009C29A2">
        <w:rPr>
          <w:bCs/>
          <w:szCs w:val="32"/>
          <w:lang w:eastAsia="cs-CZ"/>
        </w:rPr>
        <w:fldChar w:fldCharType="separate"/>
      </w:r>
      <w:r w:rsidR="009C29A2" w:rsidRPr="009C29A2">
        <w:rPr>
          <w:bCs/>
          <w:noProof/>
          <w:szCs w:val="32"/>
          <w:lang w:eastAsia="cs-CZ"/>
        </w:rPr>
        <w:t> </w:t>
      </w:r>
      <w:r w:rsidR="009C29A2" w:rsidRPr="009C29A2">
        <w:rPr>
          <w:bCs/>
          <w:noProof/>
          <w:szCs w:val="32"/>
          <w:lang w:eastAsia="cs-CZ"/>
        </w:rPr>
        <w:t> </w:t>
      </w:r>
      <w:r w:rsidR="009C29A2" w:rsidRPr="009C29A2">
        <w:rPr>
          <w:bCs/>
          <w:noProof/>
          <w:szCs w:val="32"/>
          <w:lang w:eastAsia="cs-CZ"/>
        </w:rPr>
        <w:t> </w:t>
      </w:r>
      <w:r w:rsidR="009C29A2" w:rsidRPr="009C29A2">
        <w:rPr>
          <w:bCs/>
          <w:noProof/>
          <w:szCs w:val="32"/>
          <w:lang w:eastAsia="cs-CZ"/>
        </w:rPr>
        <w:t> </w:t>
      </w:r>
      <w:r w:rsidR="009C29A2" w:rsidRPr="009C29A2">
        <w:rPr>
          <w:bCs/>
          <w:noProof/>
          <w:szCs w:val="32"/>
          <w:lang w:eastAsia="cs-CZ"/>
        </w:rPr>
        <w:t> </w:t>
      </w:r>
      <w:r w:rsidR="009C29A2" w:rsidRPr="009C29A2">
        <w:rPr>
          <w:bCs/>
          <w:szCs w:val="32"/>
          <w:lang w:eastAsia="cs-CZ"/>
        </w:rPr>
        <w:fldChar w:fldCharType="end"/>
      </w:r>
    </w:p>
    <w:p w14:paraId="63126913" w14:textId="77777777" w:rsidR="009C29A2" w:rsidRPr="004C66E8" w:rsidRDefault="006B360A" w:rsidP="009C29A2">
      <w:pPr>
        <w:rPr>
          <w:b/>
          <w:szCs w:val="32"/>
          <w:lang w:eastAsia="cs-CZ"/>
        </w:rPr>
      </w:pPr>
      <w:r>
        <w:rPr>
          <w:rFonts w:cs="Arial"/>
        </w:rPr>
        <w:t>IČ</w:t>
      </w:r>
      <w:r w:rsidR="00CB6304">
        <w:rPr>
          <w:rFonts w:cs="Arial"/>
        </w:rPr>
        <w:t>O</w:t>
      </w:r>
      <w:r>
        <w:rPr>
          <w:rFonts w:cs="Arial"/>
        </w:rPr>
        <w:t xml:space="preserve">: </w:t>
      </w:r>
      <w:r w:rsidR="009C29A2"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9A2" w:rsidRPr="004C66E8">
        <w:rPr>
          <w:b/>
          <w:szCs w:val="32"/>
          <w:lang w:eastAsia="cs-CZ"/>
        </w:rPr>
        <w:instrText xml:space="preserve"> FORMTEXT </w:instrText>
      </w:r>
      <w:r w:rsidR="009C29A2" w:rsidRPr="004C66E8">
        <w:rPr>
          <w:b/>
          <w:szCs w:val="32"/>
          <w:lang w:eastAsia="cs-CZ"/>
        </w:rPr>
      </w:r>
      <w:r w:rsidR="009C29A2" w:rsidRPr="004C66E8">
        <w:rPr>
          <w:b/>
          <w:szCs w:val="32"/>
          <w:lang w:eastAsia="cs-CZ"/>
        </w:rPr>
        <w:fldChar w:fldCharType="separate"/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szCs w:val="32"/>
          <w:lang w:eastAsia="cs-CZ"/>
        </w:rPr>
        <w:fldChar w:fldCharType="end"/>
      </w:r>
    </w:p>
    <w:p w14:paraId="6B3FFAAA" w14:textId="77777777" w:rsidR="009C29A2" w:rsidRPr="004C66E8" w:rsidRDefault="006B360A" w:rsidP="009C29A2">
      <w:pPr>
        <w:rPr>
          <w:b/>
          <w:szCs w:val="32"/>
          <w:lang w:eastAsia="cs-CZ"/>
        </w:rPr>
      </w:pPr>
      <w:r>
        <w:rPr>
          <w:rFonts w:cs="Arial"/>
        </w:rPr>
        <w:t>DIČ:</w:t>
      </w:r>
      <w:r w:rsidR="009C29A2">
        <w:rPr>
          <w:rFonts w:cs="Arial"/>
        </w:rPr>
        <w:t xml:space="preserve"> </w:t>
      </w:r>
      <w:r w:rsidR="009C29A2"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9A2" w:rsidRPr="004C66E8">
        <w:rPr>
          <w:b/>
          <w:szCs w:val="32"/>
          <w:lang w:eastAsia="cs-CZ"/>
        </w:rPr>
        <w:instrText xml:space="preserve"> FORMTEXT </w:instrText>
      </w:r>
      <w:r w:rsidR="009C29A2" w:rsidRPr="004C66E8">
        <w:rPr>
          <w:b/>
          <w:szCs w:val="32"/>
          <w:lang w:eastAsia="cs-CZ"/>
        </w:rPr>
      </w:r>
      <w:r w:rsidR="009C29A2" w:rsidRPr="004C66E8">
        <w:rPr>
          <w:b/>
          <w:szCs w:val="32"/>
          <w:lang w:eastAsia="cs-CZ"/>
        </w:rPr>
        <w:fldChar w:fldCharType="separate"/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szCs w:val="32"/>
          <w:lang w:eastAsia="cs-CZ"/>
        </w:rPr>
        <w:fldChar w:fldCharType="end"/>
      </w:r>
    </w:p>
    <w:p w14:paraId="3B80BE5C" w14:textId="6D45ED09" w:rsidR="009C29A2" w:rsidRPr="004C66E8" w:rsidRDefault="009C29A2" w:rsidP="009C29A2">
      <w:pPr>
        <w:rPr>
          <w:b/>
          <w:szCs w:val="32"/>
          <w:lang w:eastAsia="cs-CZ"/>
        </w:rPr>
      </w:pPr>
      <w:r w:rsidRPr="00514BCC">
        <w:rPr>
          <w:rFonts w:cs="Arial"/>
        </w:rPr>
        <w:t>zapsaná v obchodním</w:t>
      </w:r>
      <w:r>
        <w:rPr>
          <w:rFonts w:cs="Arial"/>
        </w:rPr>
        <w:t xml:space="preserve"> rejstříku vedeném u </w:t>
      </w:r>
      <w:r w:rsidRPr="009C29A2">
        <w:rPr>
          <w:bCs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29A2">
        <w:rPr>
          <w:bCs/>
          <w:szCs w:val="32"/>
          <w:lang w:eastAsia="cs-CZ"/>
        </w:rPr>
        <w:instrText xml:space="preserve"> FORMTEXT </w:instrText>
      </w:r>
      <w:r w:rsidRPr="009C29A2">
        <w:rPr>
          <w:bCs/>
          <w:szCs w:val="32"/>
          <w:lang w:eastAsia="cs-CZ"/>
        </w:rPr>
      </w:r>
      <w:r w:rsidRPr="009C29A2">
        <w:rPr>
          <w:bCs/>
          <w:szCs w:val="32"/>
          <w:lang w:eastAsia="cs-CZ"/>
        </w:rPr>
        <w:fldChar w:fldCharType="separate"/>
      </w:r>
      <w:r w:rsidRPr="009C29A2">
        <w:rPr>
          <w:bCs/>
          <w:noProof/>
          <w:szCs w:val="32"/>
          <w:lang w:eastAsia="cs-CZ"/>
        </w:rPr>
        <w:t> </w:t>
      </w:r>
      <w:r w:rsidRPr="009C29A2">
        <w:rPr>
          <w:bCs/>
          <w:noProof/>
          <w:szCs w:val="32"/>
          <w:lang w:eastAsia="cs-CZ"/>
        </w:rPr>
        <w:t> </w:t>
      </w:r>
      <w:r w:rsidRPr="009C29A2">
        <w:rPr>
          <w:bCs/>
          <w:noProof/>
          <w:szCs w:val="32"/>
          <w:lang w:eastAsia="cs-CZ"/>
        </w:rPr>
        <w:t> </w:t>
      </w:r>
      <w:r w:rsidRPr="009C29A2">
        <w:rPr>
          <w:bCs/>
          <w:noProof/>
          <w:szCs w:val="32"/>
          <w:lang w:eastAsia="cs-CZ"/>
        </w:rPr>
        <w:t> </w:t>
      </w:r>
      <w:r w:rsidRPr="009C29A2">
        <w:rPr>
          <w:bCs/>
          <w:noProof/>
          <w:szCs w:val="32"/>
          <w:lang w:eastAsia="cs-CZ"/>
        </w:rPr>
        <w:t> </w:t>
      </w:r>
      <w:r w:rsidRPr="009C29A2">
        <w:rPr>
          <w:bCs/>
          <w:szCs w:val="32"/>
          <w:lang w:eastAsia="cs-CZ"/>
        </w:rPr>
        <w:fldChar w:fldCharType="end"/>
      </w:r>
      <w:r>
        <w:rPr>
          <w:bCs/>
          <w:szCs w:val="32"/>
          <w:lang w:eastAsia="cs-CZ"/>
        </w:rPr>
        <w:t xml:space="preserve"> </w:t>
      </w:r>
      <w:r>
        <w:rPr>
          <w:rFonts w:cs="Arial"/>
        </w:rPr>
        <w:t xml:space="preserve">pod spisovou značkou </w:t>
      </w:r>
      <w:r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66E8">
        <w:rPr>
          <w:b/>
          <w:szCs w:val="32"/>
          <w:lang w:eastAsia="cs-CZ"/>
        </w:rPr>
        <w:instrText xml:space="preserve"> FORMTEXT </w:instrText>
      </w:r>
      <w:r w:rsidRPr="004C66E8">
        <w:rPr>
          <w:b/>
          <w:szCs w:val="32"/>
          <w:lang w:eastAsia="cs-CZ"/>
        </w:rPr>
      </w:r>
      <w:r w:rsidRPr="004C66E8">
        <w:rPr>
          <w:b/>
          <w:szCs w:val="32"/>
          <w:lang w:eastAsia="cs-CZ"/>
        </w:rPr>
        <w:fldChar w:fldCharType="separate"/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szCs w:val="32"/>
          <w:lang w:eastAsia="cs-CZ"/>
        </w:rPr>
        <w:fldChar w:fldCharType="end"/>
      </w:r>
    </w:p>
    <w:p w14:paraId="33F3F2FA" w14:textId="77777777" w:rsidR="009C29A2" w:rsidRPr="004C66E8" w:rsidRDefault="009C29A2" w:rsidP="009C29A2">
      <w:pPr>
        <w:rPr>
          <w:b/>
          <w:szCs w:val="32"/>
          <w:lang w:eastAsia="cs-CZ"/>
        </w:rPr>
      </w:pPr>
      <w:r w:rsidRPr="00B443B8">
        <w:rPr>
          <w:rFonts w:cs="Arial"/>
        </w:rPr>
        <w:t>zastoupená:</w:t>
      </w:r>
      <w:r>
        <w:rPr>
          <w:rFonts w:cs="Arial"/>
        </w:rPr>
        <w:t xml:space="preserve"> </w:t>
      </w:r>
      <w:r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66E8">
        <w:rPr>
          <w:b/>
          <w:szCs w:val="32"/>
          <w:lang w:eastAsia="cs-CZ"/>
        </w:rPr>
        <w:instrText xml:space="preserve"> FORMTEXT </w:instrText>
      </w:r>
      <w:r w:rsidRPr="004C66E8">
        <w:rPr>
          <w:b/>
          <w:szCs w:val="32"/>
          <w:lang w:eastAsia="cs-CZ"/>
        </w:rPr>
      </w:r>
      <w:r w:rsidRPr="004C66E8">
        <w:rPr>
          <w:b/>
          <w:szCs w:val="32"/>
          <w:lang w:eastAsia="cs-CZ"/>
        </w:rPr>
        <w:fldChar w:fldCharType="separate"/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noProof/>
          <w:szCs w:val="32"/>
          <w:lang w:eastAsia="cs-CZ"/>
        </w:rPr>
        <w:t> </w:t>
      </w:r>
      <w:r w:rsidRPr="004C66E8">
        <w:rPr>
          <w:b/>
          <w:szCs w:val="32"/>
          <w:lang w:eastAsia="cs-CZ"/>
        </w:rPr>
        <w:fldChar w:fldCharType="end"/>
      </w:r>
    </w:p>
    <w:p w14:paraId="4684265C" w14:textId="2F53B8B8" w:rsidR="009C29A2" w:rsidRPr="004C66E8" w:rsidRDefault="006B360A" w:rsidP="009C29A2">
      <w:pPr>
        <w:rPr>
          <w:b/>
          <w:szCs w:val="32"/>
          <w:lang w:eastAsia="cs-CZ"/>
        </w:rPr>
      </w:pPr>
      <w:r>
        <w:rPr>
          <w:rFonts w:cs="Arial"/>
        </w:rPr>
        <w:t xml:space="preserve">ID datové schránky: </w:t>
      </w:r>
      <w:r w:rsidR="009C29A2" w:rsidRPr="004C66E8">
        <w:rPr>
          <w:b/>
          <w:szCs w:val="32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9A2" w:rsidRPr="004C66E8">
        <w:rPr>
          <w:b/>
          <w:szCs w:val="32"/>
          <w:lang w:eastAsia="cs-CZ"/>
        </w:rPr>
        <w:instrText xml:space="preserve"> FORMTEXT </w:instrText>
      </w:r>
      <w:r w:rsidR="009C29A2" w:rsidRPr="004C66E8">
        <w:rPr>
          <w:b/>
          <w:szCs w:val="32"/>
          <w:lang w:eastAsia="cs-CZ"/>
        </w:rPr>
      </w:r>
      <w:r w:rsidR="009C29A2" w:rsidRPr="004C66E8">
        <w:rPr>
          <w:b/>
          <w:szCs w:val="32"/>
          <w:lang w:eastAsia="cs-CZ"/>
        </w:rPr>
        <w:fldChar w:fldCharType="separate"/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noProof/>
          <w:szCs w:val="32"/>
          <w:lang w:eastAsia="cs-CZ"/>
        </w:rPr>
        <w:t> </w:t>
      </w:r>
      <w:r w:rsidR="009C29A2" w:rsidRPr="004C66E8">
        <w:rPr>
          <w:b/>
          <w:szCs w:val="32"/>
          <w:lang w:eastAsia="cs-CZ"/>
        </w:rPr>
        <w:fldChar w:fldCharType="end"/>
      </w:r>
    </w:p>
    <w:p w14:paraId="52408DBB" w14:textId="77777777" w:rsidR="009C29A2" w:rsidRDefault="009C29A2" w:rsidP="009C29A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C66E8">
        <w:rPr>
          <w:rFonts w:ascii="Times New Roman" w:hAnsi="Times New Roman" w:cs="Times New Roman"/>
          <w:color w:val="auto"/>
          <w:lang w:eastAsia="cs-CZ"/>
        </w:rPr>
        <w:t xml:space="preserve">kontaktní osoba ve věcech plnění smlouvy: 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rFonts w:ascii="Times New Roman" w:hAnsi="Times New Roman" w:cs="Times New Roman"/>
          <w:color w:val="auto"/>
          <w:lang w:eastAsia="cs-CZ"/>
        </w:rPr>
        <w:instrText xml:space="preserve"> FORMTEXT </w:instrText>
      </w:r>
      <w:r w:rsidRPr="004C66E8">
        <w:rPr>
          <w:rFonts w:ascii="Times New Roman" w:hAnsi="Times New Roman" w:cs="Times New Roman"/>
          <w:color w:val="auto"/>
          <w:lang w:eastAsia="cs-CZ"/>
        </w:rPr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separate"/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end"/>
      </w:r>
      <w:r w:rsidRPr="004C66E8">
        <w:rPr>
          <w:rFonts w:ascii="Times New Roman" w:hAnsi="Times New Roman" w:cs="Times New Roman"/>
          <w:color w:val="auto"/>
          <w:lang w:eastAsia="cs-CZ"/>
        </w:rPr>
        <w:t xml:space="preserve">, tel.: 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rFonts w:ascii="Times New Roman" w:hAnsi="Times New Roman" w:cs="Times New Roman"/>
          <w:color w:val="auto"/>
          <w:lang w:eastAsia="cs-CZ"/>
        </w:rPr>
        <w:instrText xml:space="preserve"> FORMTEXT </w:instrText>
      </w:r>
      <w:r w:rsidRPr="004C66E8">
        <w:rPr>
          <w:rFonts w:ascii="Times New Roman" w:hAnsi="Times New Roman" w:cs="Times New Roman"/>
          <w:color w:val="auto"/>
          <w:lang w:eastAsia="cs-CZ"/>
        </w:rPr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separate"/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end"/>
      </w:r>
      <w:r w:rsidRPr="004C66E8">
        <w:rPr>
          <w:rFonts w:ascii="Times New Roman" w:hAnsi="Times New Roman" w:cs="Times New Roman"/>
          <w:color w:val="auto"/>
          <w:lang w:eastAsia="cs-CZ"/>
        </w:rPr>
        <w:t xml:space="preserve"> </w:t>
      </w:r>
      <w:r w:rsidRPr="004C66E8">
        <w:rPr>
          <w:rFonts w:ascii="Times New Roman" w:hAnsi="Times New Roman" w:cs="Times New Roman"/>
          <w:color w:val="auto"/>
          <w:lang w:eastAsia="cs-CZ"/>
        </w:rPr>
        <w:br/>
        <w:t xml:space="preserve">email: 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66E8">
        <w:rPr>
          <w:rFonts w:ascii="Times New Roman" w:hAnsi="Times New Roman" w:cs="Times New Roman"/>
          <w:color w:val="auto"/>
          <w:lang w:eastAsia="cs-CZ"/>
        </w:rPr>
        <w:instrText xml:space="preserve"> FORMTEXT </w:instrText>
      </w:r>
      <w:r w:rsidRPr="004C66E8">
        <w:rPr>
          <w:rFonts w:ascii="Times New Roman" w:hAnsi="Times New Roman" w:cs="Times New Roman"/>
          <w:color w:val="auto"/>
          <w:lang w:eastAsia="cs-CZ"/>
        </w:rPr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separate"/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noProof/>
          <w:color w:val="auto"/>
          <w:lang w:eastAsia="cs-CZ"/>
        </w:rPr>
        <w:t> </w:t>
      </w:r>
      <w:r w:rsidRPr="004C66E8">
        <w:rPr>
          <w:rFonts w:ascii="Times New Roman" w:hAnsi="Times New Roman" w:cs="Times New Roman"/>
          <w:color w:val="auto"/>
          <w:lang w:eastAsia="cs-CZ"/>
        </w:rPr>
        <w:fldChar w:fldCharType="end"/>
      </w:r>
      <w:r w:rsidRPr="004C66E8">
        <w:rPr>
          <w:rFonts w:ascii="Times New Roman" w:hAnsi="Times New Roman" w:cs="Times New Roman"/>
          <w:b/>
          <w:bCs/>
        </w:rPr>
        <w:t xml:space="preserve">  </w:t>
      </w:r>
    </w:p>
    <w:p w14:paraId="7D96EB0D" w14:textId="77777777" w:rsidR="009C29A2" w:rsidRDefault="009C29A2" w:rsidP="009C29A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51BEF1D" w14:textId="77777777" w:rsidR="009C29A2" w:rsidRDefault="006B360A" w:rsidP="009C29A2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9C29A2">
        <w:rPr>
          <w:rFonts w:ascii="Times New Roman" w:hAnsi="Times New Roman" w:cs="Times New Roman"/>
          <w:szCs w:val="20"/>
        </w:rPr>
        <w:t>(dále jen „Dodavatel“)</w:t>
      </w:r>
    </w:p>
    <w:p w14:paraId="7F1CDD15" w14:textId="77777777" w:rsidR="009C29A2" w:rsidRDefault="009C29A2" w:rsidP="009C29A2">
      <w:pPr>
        <w:pStyle w:val="Default"/>
        <w:jc w:val="both"/>
        <w:rPr>
          <w:rFonts w:ascii="Times New Roman" w:hAnsi="Times New Roman" w:cs="Times New Roman"/>
          <w:szCs w:val="20"/>
        </w:rPr>
      </w:pPr>
    </w:p>
    <w:p w14:paraId="0D0347CD" w14:textId="77777777" w:rsidR="009C29A2" w:rsidRDefault="006B360A" w:rsidP="009C29A2">
      <w:pPr>
        <w:pStyle w:val="Default"/>
        <w:jc w:val="both"/>
        <w:rPr>
          <w:rFonts w:ascii="Times New Roman" w:hAnsi="Times New Roman"/>
        </w:rPr>
      </w:pPr>
      <w:r w:rsidRPr="00754CDD">
        <w:rPr>
          <w:rFonts w:ascii="Times New Roman" w:hAnsi="Times New Roman"/>
        </w:rPr>
        <w:t>na straně druhé</w:t>
      </w: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lastRenderedPageBreak/>
        <w:t>PŘEDMĚT A ÚČEL KUPNÍ SMLOUVY</w:t>
      </w:r>
    </w:p>
    <w:p w14:paraId="1F1EA44E" w14:textId="7DF0A7C8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Kupní smlouvy je realizace Rámcové dohody. Předmětem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>, a to za podmínek uvedených v</w:t>
      </w:r>
      <w:r w:rsidR="00015016">
        <w:t xml:space="preserve">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4EB9157D" w14:textId="77777777" w:rsidR="00753C47" w:rsidRDefault="006B360A" w:rsidP="00753C47">
      <w:pPr>
        <w:pStyle w:val="Nadpis2"/>
      </w:pPr>
      <w:r w:rsidRPr="006814E3">
        <w:t>Předmětem</w:t>
      </w:r>
      <w:r w:rsidR="00015016">
        <w:t xml:space="preserve">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38332583" w14:textId="3678AE07" w:rsidR="00753C47" w:rsidRPr="00753C47" w:rsidRDefault="006B360A" w:rsidP="00753C47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  <w:r w:rsidR="00141A65">
        <w:t xml:space="preserve"> </w:t>
      </w:r>
    </w:p>
    <w:p w14:paraId="7C612FDF" w14:textId="3697426B" w:rsidR="006B360A" w:rsidRPr="000B0CC5" w:rsidRDefault="006B360A" w:rsidP="00753C47">
      <w:pPr>
        <w:pStyle w:val="Nadpis1"/>
      </w:pPr>
      <w:r w:rsidRPr="000B0CC5">
        <w:t xml:space="preserve">CENA ZA </w:t>
      </w:r>
      <w:r w:rsidR="00E7403F" w:rsidRPr="000B0CC5">
        <w:t>PŘEDMĚT PLNĚNÍ</w:t>
      </w:r>
    </w:p>
    <w:p w14:paraId="377678AC" w14:textId="4E59D3BC" w:rsidR="006B360A" w:rsidRPr="006814E3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</w:t>
      </w:r>
      <w:r w:rsidR="00015016">
        <w:t xml:space="preserve"> </w:t>
      </w:r>
      <w:r w:rsidR="00E7403F" w:rsidRPr="006814E3">
        <w:t>Kupní</w:t>
      </w:r>
      <w:r w:rsidRPr="006814E3">
        <w:t xml:space="preserve"> smlouvy činí</w:t>
      </w:r>
      <w:r w:rsidR="00141A65">
        <w:t>:</w:t>
      </w:r>
      <w:r w:rsidRPr="006814E3">
        <w:t xml:space="preserve"> </w:t>
      </w:r>
    </w:p>
    <w:tbl>
      <w:tblPr>
        <w:tblStyle w:val="Mkatabulky"/>
        <w:tblW w:w="913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8"/>
        <w:gridCol w:w="1521"/>
        <w:gridCol w:w="1538"/>
        <w:gridCol w:w="1156"/>
        <w:gridCol w:w="2471"/>
      </w:tblGrid>
      <w:tr w:rsidR="00141A65" w14:paraId="457499FD" w14:textId="77777777" w:rsidTr="00141A65">
        <w:trPr>
          <w:trHeight w:val="437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141A65" w:rsidRDefault="00141A65" w:rsidP="00141A6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5767DA3" w14:textId="77777777" w:rsidR="00141A65" w:rsidRDefault="00141A65" w:rsidP="00141A6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DFCCFF2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Osobní automobil v Kč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141A65" w:rsidRDefault="00141A65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141A65" w:rsidRDefault="00141A65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141A65" w:rsidRDefault="00141A65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141A65" w14:paraId="73264712" w14:textId="77777777" w:rsidTr="00141A65">
        <w:trPr>
          <w:trHeight w:val="437"/>
          <w:jc w:val="center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141A65" w:rsidRDefault="00141A65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141A65" w:rsidRDefault="00141A65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141A65" w:rsidRDefault="00141A65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41A65" w14:paraId="0D8117F2" w14:textId="77777777" w:rsidTr="00141A65">
        <w:trPr>
          <w:trHeight w:val="43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5D4A45A5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368667D6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7FB3F9E3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44E77D05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093B598F" w:rsidR="00141A65" w:rsidRDefault="00141A65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0D10093C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Pr="00B43A78">
        <w:rPr>
          <w:highlight w:val="yellow"/>
        </w:rPr>
        <w:t>***</w:t>
      </w:r>
      <w:r w:rsidR="006B360A" w:rsidRPr="00EC7235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3EF71937" w14:textId="37CC6C82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3D2153D2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="00BA7F63">
        <w:t xml:space="preserve">. Za písemnou formu je rovněž považováno vyhotovení elektronického dokumentu opatřeného platnými elektronickými podpisy smluvních stran.  </w:t>
      </w:r>
      <w:r w:rsidRPr="005958E3">
        <w:t xml:space="preserve"> </w:t>
      </w:r>
    </w:p>
    <w:p w14:paraId="179D6721" w14:textId="72E0D691" w:rsidR="006B360A" w:rsidRDefault="006B360A" w:rsidP="00730C1D">
      <w:pPr>
        <w:pStyle w:val="Nadpis2"/>
      </w:pPr>
      <w:r w:rsidRPr="00C70C7A">
        <w:t xml:space="preserve">Veškerá ujednání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</w:t>
      </w:r>
      <w:r w:rsidR="00015016">
        <w:t xml:space="preserve">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>neupravené</w:t>
      </w:r>
      <w:r w:rsidR="00015016">
        <w:t xml:space="preserve">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1E76AA82" w:rsidR="00040B28" w:rsidRPr="00040B28" w:rsidRDefault="00040B28" w:rsidP="00730C1D">
      <w:pPr>
        <w:pStyle w:val="Nadpis2"/>
      </w:pPr>
      <w:r>
        <w:t>Podpisem</w:t>
      </w:r>
      <w:r w:rsidR="00015016">
        <w:t xml:space="preserve">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</w:t>
      </w:r>
      <w:r>
        <w:lastRenderedPageBreak/>
        <w:t>stanovená v Rámcové dohodě. Dodavatel bere na vědomí a souhlasí s postupem dle tohoto odstavce.</w:t>
      </w:r>
    </w:p>
    <w:p w14:paraId="276459E1" w14:textId="2CD91DD5" w:rsidR="006B360A" w:rsidRDefault="00C70C7A" w:rsidP="00730C1D">
      <w:pPr>
        <w:pStyle w:val="Nadpis2"/>
      </w:pPr>
      <w:r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</w:t>
      </w:r>
      <w:r w:rsidR="00141A65">
        <w:t>III</w:t>
      </w:r>
      <w:r w:rsidR="00BE204D">
        <w:t xml:space="preserve"> odst. </w:t>
      </w:r>
      <w:r w:rsidR="00141A65">
        <w:t>6</w:t>
      </w:r>
      <w:r w:rsidR="00BE204D">
        <w:t xml:space="preserve"> Rámcové dohody</w:t>
      </w:r>
      <w:r w:rsidR="006B360A" w:rsidRPr="00C70C7A">
        <w:t>.</w:t>
      </w:r>
    </w:p>
    <w:p w14:paraId="44590EDF" w14:textId="0B6B1DFF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</w:t>
      </w:r>
      <w:r w:rsidR="00526D78">
        <w:t>Kupní</w:t>
      </w:r>
      <w:r w:rsidRPr="00C70C7A">
        <w:t xml:space="preserve"> smlouvy souhlasí, rozumí jí a zavazují se k jejímu plnění, připojují své podpisy a prohlašují, že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597B2EF1" w:rsidR="006B360A" w:rsidRPr="00526D78" w:rsidRDefault="00CA1FD6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Technická s</w:t>
      </w:r>
      <w:r w:rsidR="004D26D9">
        <w:rPr>
          <w:rFonts w:cs="Arial"/>
          <w:szCs w:val="20"/>
        </w:rPr>
        <w:t xml:space="preserve">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0F0018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72768B40" w14:textId="4B5086DC" w:rsidR="0051538F" w:rsidRP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753C47">
        <w:rPr>
          <w:rFonts w:cs="Arial"/>
          <w:szCs w:val="20"/>
        </w:rPr>
        <w:t>D</w:t>
      </w:r>
      <w:r w:rsidR="005B702B">
        <w:rPr>
          <w:rFonts w:cs="Arial"/>
          <w:szCs w:val="20"/>
        </w:rPr>
        <w:t>odavatel</w:t>
      </w:r>
    </w:p>
    <w:sectPr w:rsidR="0051538F" w:rsidRPr="0051538F" w:rsidSect="00753C47">
      <w:headerReference w:type="default" r:id="rId11"/>
      <w:footerReference w:type="default" r:id="rId12"/>
      <w:pgSz w:w="11906" w:h="16838"/>
      <w:pgMar w:top="124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5D2" w14:textId="77777777" w:rsidR="00AF4246" w:rsidRDefault="00AF4246">
      <w:r>
        <w:separator/>
      </w:r>
    </w:p>
  </w:endnote>
  <w:endnote w:type="continuationSeparator" w:id="0">
    <w:p w14:paraId="55ECB8AA" w14:textId="77777777" w:rsidR="00AF4246" w:rsidRDefault="00AF4246">
      <w:r>
        <w:continuationSeparator/>
      </w:r>
    </w:p>
  </w:endnote>
  <w:endnote w:type="continuationNotice" w:id="1">
    <w:p w14:paraId="2A922434" w14:textId="77777777" w:rsidR="00AF4246" w:rsidRDefault="00AF4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60ED0FEF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77577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877577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DA7E" w14:textId="77777777" w:rsidR="00AF4246" w:rsidRDefault="00AF4246">
      <w:r>
        <w:separator/>
      </w:r>
    </w:p>
  </w:footnote>
  <w:footnote w:type="continuationSeparator" w:id="0">
    <w:p w14:paraId="7213BB55" w14:textId="77777777" w:rsidR="00AF4246" w:rsidRDefault="00AF4246">
      <w:r>
        <w:continuationSeparator/>
      </w:r>
    </w:p>
  </w:footnote>
  <w:footnote w:type="continuationNotice" w:id="1">
    <w:p w14:paraId="6997BAE5" w14:textId="77777777" w:rsidR="00AF4246" w:rsidRDefault="00AF4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094">
    <w:abstractNumId w:val="10"/>
    <w:lvlOverride w:ilvl="0">
      <w:startOverride w:val="1"/>
    </w:lvlOverride>
  </w:num>
  <w:num w:numId="2" w16cid:durableId="1921058188">
    <w:abstractNumId w:val="13"/>
  </w:num>
  <w:num w:numId="3" w16cid:durableId="1660227066">
    <w:abstractNumId w:val="12"/>
  </w:num>
  <w:num w:numId="4" w16cid:durableId="15108717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294234">
    <w:abstractNumId w:val="7"/>
  </w:num>
  <w:num w:numId="6" w16cid:durableId="24142481">
    <w:abstractNumId w:val="7"/>
    <w:lvlOverride w:ilvl="0">
      <w:startOverride w:val="1"/>
    </w:lvlOverride>
  </w:num>
  <w:num w:numId="7" w16cid:durableId="1727533597">
    <w:abstractNumId w:val="7"/>
    <w:lvlOverride w:ilvl="0">
      <w:startOverride w:val="1"/>
    </w:lvlOverride>
  </w:num>
  <w:num w:numId="8" w16cid:durableId="720135720">
    <w:abstractNumId w:val="9"/>
  </w:num>
  <w:num w:numId="9" w16cid:durableId="992829342">
    <w:abstractNumId w:val="15"/>
  </w:num>
  <w:num w:numId="10" w16cid:durableId="1049182330">
    <w:abstractNumId w:val="7"/>
    <w:lvlOverride w:ilvl="0">
      <w:startOverride w:val="1"/>
    </w:lvlOverride>
  </w:num>
  <w:num w:numId="11" w16cid:durableId="1670408391">
    <w:abstractNumId w:val="7"/>
    <w:lvlOverride w:ilvl="0">
      <w:startOverride w:val="1"/>
    </w:lvlOverride>
  </w:num>
  <w:num w:numId="12" w16cid:durableId="1588734680">
    <w:abstractNumId w:val="7"/>
    <w:lvlOverride w:ilvl="0">
      <w:startOverride w:val="1"/>
    </w:lvlOverride>
  </w:num>
  <w:num w:numId="13" w16cid:durableId="1535657152">
    <w:abstractNumId w:val="7"/>
    <w:lvlOverride w:ilvl="0">
      <w:startOverride w:val="1"/>
    </w:lvlOverride>
  </w:num>
  <w:num w:numId="14" w16cid:durableId="2080401657">
    <w:abstractNumId w:val="7"/>
    <w:lvlOverride w:ilvl="0">
      <w:startOverride w:val="3"/>
    </w:lvlOverride>
  </w:num>
  <w:num w:numId="15" w16cid:durableId="1824855479">
    <w:abstractNumId w:val="7"/>
    <w:lvlOverride w:ilvl="0">
      <w:startOverride w:val="1"/>
    </w:lvlOverride>
  </w:num>
  <w:num w:numId="16" w16cid:durableId="1855457602">
    <w:abstractNumId w:val="7"/>
    <w:lvlOverride w:ilvl="0">
      <w:startOverride w:val="1"/>
    </w:lvlOverride>
  </w:num>
  <w:num w:numId="17" w16cid:durableId="1217475977">
    <w:abstractNumId w:val="7"/>
    <w:lvlOverride w:ilvl="0">
      <w:startOverride w:val="1"/>
    </w:lvlOverride>
  </w:num>
  <w:num w:numId="18" w16cid:durableId="839396284">
    <w:abstractNumId w:val="7"/>
    <w:lvlOverride w:ilvl="0">
      <w:startOverride w:val="1"/>
    </w:lvlOverride>
  </w:num>
  <w:num w:numId="19" w16cid:durableId="1891265335">
    <w:abstractNumId w:val="7"/>
    <w:lvlOverride w:ilvl="0">
      <w:startOverride w:val="1"/>
    </w:lvlOverride>
  </w:num>
  <w:num w:numId="20" w16cid:durableId="1825049101">
    <w:abstractNumId w:val="7"/>
    <w:lvlOverride w:ilvl="0">
      <w:startOverride w:val="1"/>
    </w:lvlOverride>
  </w:num>
  <w:num w:numId="21" w16cid:durableId="1961911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2545252">
    <w:abstractNumId w:val="16"/>
  </w:num>
  <w:num w:numId="23" w16cid:durableId="232816268">
    <w:abstractNumId w:val="17"/>
  </w:num>
  <w:num w:numId="24" w16cid:durableId="1909925831">
    <w:abstractNumId w:val="7"/>
    <w:lvlOverride w:ilvl="0">
      <w:startOverride w:val="1"/>
    </w:lvlOverride>
  </w:num>
  <w:num w:numId="25" w16cid:durableId="1812399437">
    <w:abstractNumId w:val="7"/>
    <w:lvlOverride w:ilvl="0">
      <w:startOverride w:val="7"/>
    </w:lvlOverride>
  </w:num>
  <w:num w:numId="26" w16cid:durableId="1804731611">
    <w:abstractNumId w:val="7"/>
    <w:lvlOverride w:ilvl="0">
      <w:startOverride w:val="9"/>
    </w:lvlOverride>
  </w:num>
  <w:num w:numId="27" w16cid:durableId="2089888606">
    <w:abstractNumId w:val="7"/>
    <w:lvlOverride w:ilvl="0">
      <w:startOverride w:val="1"/>
    </w:lvlOverride>
  </w:num>
  <w:num w:numId="28" w16cid:durableId="831339406">
    <w:abstractNumId w:val="7"/>
    <w:lvlOverride w:ilvl="0">
      <w:startOverride w:val="1"/>
    </w:lvlOverride>
  </w:num>
  <w:num w:numId="29" w16cid:durableId="719666370">
    <w:abstractNumId w:val="7"/>
    <w:lvlOverride w:ilvl="0">
      <w:startOverride w:val="1"/>
    </w:lvlOverride>
  </w:num>
  <w:num w:numId="30" w16cid:durableId="1753157716">
    <w:abstractNumId w:val="11"/>
  </w:num>
  <w:num w:numId="31" w16cid:durableId="2075199790">
    <w:abstractNumId w:val="11"/>
    <w:lvlOverride w:ilvl="0">
      <w:startOverride w:val="1"/>
    </w:lvlOverride>
  </w:num>
  <w:num w:numId="32" w16cid:durableId="529686313">
    <w:abstractNumId w:val="11"/>
    <w:lvlOverride w:ilvl="0">
      <w:startOverride w:val="1"/>
    </w:lvlOverride>
  </w:num>
  <w:num w:numId="33" w16cid:durableId="345401181">
    <w:abstractNumId w:val="7"/>
    <w:lvlOverride w:ilvl="0">
      <w:startOverride w:val="1"/>
    </w:lvlOverride>
  </w:num>
  <w:num w:numId="34" w16cid:durableId="846942364">
    <w:abstractNumId w:val="7"/>
    <w:lvlOverride w:ilvl="0">
      <w:startOverride w:val="1"/>
    </w:lvlOverride>
  </w:num>
  <w:num w:numId="35" w16cid:durableId="976029508">
    <w:abstractNumId w:val="8"/>
  </w:num>
  <w:num w:numId="36" w16cid:durableId="1270235845">
    <w:abstractNumId w:val="11"/>
    <w:lvlOverride w:ilvl="0">
      <w:startOverride w:val="1"/>
    </w:lvlOverride>
  </w:num>
  <w:num w:numId="37" w16cid:durableId="401761974">
    <w:abstractNumId w:val="11"/>
    <w:lvlOverride w:ilvl="0">
      <w:startOverride w:val="1"/>
    </w:lvlOverride>
  </w:num>
  <w:num w:numId="38" w16cid:durableId="1358890032">
    <w:abstractNumId w:val="7"/>
    <w:lvlOverride w:ilvl="0">
      <w:startOverride w:val="1"/>
    </w:lvlOverride>
  </w:num>
  <w:num w:numId="39" w16cid:durableId="1563445323">
    <w:abstractNumId w:val="11"/>
    <w:lvlOverride w:ilvl="0">
      <w:startOverride w:val="1"/>
    </w:lvlOverride>
  </w:num>
  <w:num w:numId="40" w16cid:durableId="1754661728">
    <w:abstractNumId w:val="11"/>
    <w:lvlOverride w:ilvl="0">
      <w:startOverride w:val="1"/>
    </w:lvlOverride>
  </w:num>
  <w:num w:numId="41" w16cid:durableId="1060640320">
    <w:abstractNumId w:val="11"/>
    <w:lvlOverride w:ilvl="0">
      <w:startOverride w:val="1"/>
    </w:lvlOverride>
  </w:num>
  <w:num w:numId="42" w16cid:durableId="94792951">
    <w:abstractNumId w:val="11"/>
    <w:lvlOverride w:ilvl="0">
      <w:startOverride w:val="1"/>
    </w:lvlOverride>
  </w:num>
  <w:num w:numId="43" w16cid:durableId="943264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798903">
    <w:abstractNumId w:val="11"/>
    <w:lvlOverride w:ilvl="0">
      <w:startOverride w:val="1"/>
    </w:lvlOverride>
  </w:num>
  <w:num w:numId="45" w16cid:durableId="1203591867">
    <w:abstractNumId w:val="14"/>
  </w:num>
  <w:num w:numId="46" w16cid:durableId="1077478457">
    <w:abstractNumId w:val="13"/>
  </w:num>
  <w:num w:numId="47" w16cid:durableId="1692730325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016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20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2F5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32DA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2E3B"/>
    <w:rsid w:val="000E3022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1A65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5C07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6D09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38C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177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6B7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1F77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604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0F16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2255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31CE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70E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3E5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59F9"/>
    <w:rsid w:val="00415A00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2285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082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27E8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6E5C"/>
    <w:rsid w:val="005A70F0"/>
    <w:rsid w:val="005B038A"/>
    <w:rsid w:val="005B0ADB"/>
    <w:rsid w:val="005B0F51"/>
    <w:rsid w:val="005B1926"/>
    <w:rsid w:val="005B2DA3"/>
    <w:rsid w:val="005B3477"/>
    <w:rsid w:val="005B3511"/>
    <w:rsid w:val="005B55D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0BE7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266F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702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CED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49A8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3C47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67A66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0137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DDE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17B1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577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0C04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29C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29A2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7C9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37ED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2E3C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5A3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9BB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4246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5CB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A7F63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4B1A"/>
    <w:rsid w:val="00BF556B"/>
    <w:rsid w:val="00BF652A"/>
    <w:rsid w:val="00BF6F4D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0ADB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3D5D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956"/>
    <w:rsid w:val="00C71C91"/>
    <w:rsid w:val="00C71D7C"/>
    <w:rsid w:val="00C7361E"/>
    <w:rsid w:val="00C738E7"/>
    <w:rsid w:val="00C75019"/>
    <w:rsid w:val="00C750A7"/>
    <w:rsid w:val="00C755EE"/>
    <w:rsid w:val="00C77E7A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686"/>
    <w:rsid w:val="00CA0E7F"/>
    <w:rsid w:val="00CA13C4"/>
    <w:rsid w:val="00CA1D00"/>
    <w:rsid w:val="00CA1E35"/>
    <w:rsid w:val="00CA1FD6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0F1D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1F8F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263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13B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4E6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C39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A7AEC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2B38"/>
    <w:rsid w:val="00DD4167"/>
    <w:rsid w:val="00DD43B7"/>
    <w:rsid w:val="00DD4CE5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5737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94A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2E1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637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12D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2FF9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3F60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  <w:rsid w:val="60270107"/>
    <w:rsid w:val="753D371D"/>
    <w:rsid w:val="7BC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C77BF6"/>
  <w15:docId w15:val="{2E9FA78C-B0A7-414A-AB05-E02A73C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4C834D5D11469696A1D37DE90CF4" ma:contentTypeVersion="3" ma:contentTypeDescription="Create a new document." ma:contentTypeScope="" ma:versionID="aa23776715b77fe531be0732eeeaefbf">
  <xsd:schema xmlns:xsd="http://www.w3.org/2001/XMLSchema" xmlns:xs="http://www.w3.org/2001/XMLSchema" xmlns:p="http://schemas.microsoft.com/office/2006/metadata/properties" xmlns:ns2="f98e0b2b-ba5c-4e08-a75b-5ccc93d524a3" targetNamespace="http://schemas.microsoft.com/office/2006/metadata/properties" ma:root="true" ma:fieldsID="4cfb9054e5f7a2bcdae9256c43756299" ns2:_="">
    <xsd:import namespace="f98e0b2b-ba5c-4e08-a75b-5ccc93d52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0b2b-ba5c-4e08-a75b-5ccc93d52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16A1E-FF15-4C4D-8A43-62557ED53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e0b2b-ba5c-4e08-a75b-5ccc93d52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D19FA-F09F-4FF1-BCC9-A19798B47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0AC12-62DB-45B4-8058-1640F8141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F5315-735E-4F53-9F07-265BD2B27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Stehlíček Štěpán Mgr.</dc:creator>
  <cp:keywords/>
  <cp:lastModifiedBy>Křístková Martina</cp:lastModifiedBy>
  <cp:revision>3</cp:revision>
  <cp:lastPrinted>2021-03-23T17:43:00Z</cp:lastPrinted>
  <dcterms:created xsi:type="dcterms:W3CDTF">2025-06-06T06:46:00Z</dcterms:created>
  <dcterms:modified xsi:type="dcterms:W3CDTF">2025-06-06T12:09:00Z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0x0101008E8C4C834D5D11469696A1D37DE90CF4</vt:lpwstr>
  </property>
</Properties>
</file>