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5C78C065"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sdt>
        <w:sdtPr>
          <w:rPr>
            <w:rFonts w:ascii="Arial" w:hAnsi="Arial" w:cs="Arial"/>
            <w:szCs w:val="18"/>
          </w:rPr>
          <w:id w:val="946894251"/>
          <w:placeholder>
            <w:docPart w:val="DefaultPlaceholder_-1854013440"/>
          </w:placeholder>
        </w:sdtPr>
        <w:sdtEndPr>
          <w:rPr>
            <w:szCs w:val="20"/>
          </w:rPr>
        </w:sdtEndPr>
        <w:sdtContent>
          <w:r w:rsidR="00BD2967" w:rsidRPr="00DD5497">
            <w:rPr>
              <w:rFonts w:ascii="Arial" w:hAnsi="Arial" w:cs="Arial"/>
            </w:rPr>
            <w:t>………</w:t>
          </w:r>
          <w:r w:rsidR="00EB4AE0">
            <w:rPr>
              <w:rFonts w:ascii="Arial" w:hAnsi="Arial" w:cs="Arial"/>
            </w:rPr>
            <w:t xml:space="preserve"> /2025-SML</w:t>
          </w:r>
        </w:sdtContent>
      </w:sdt>
      <w:r w:rsidR="00BD2967" w:rsidRPr="00DD5497">
        <w:rPr>
          <w:rFonts w:ascii="Arial" w:hAnsi="Arial" w:cs="Arial"/>
        </w:rPr>
        <w:tab/>
      </w:r>
      <w:r w:rsidRPr="00DD5497">
        <w:rPr>
          <w:rFonts w:ascii="Arial" w:hAnsi="Arial" w:cs="Arial"/>
          <w:szCs w:val="18"/>
        </w:rPr>
        <w:t xml:space="preserve">Číslo smlouvy zhotovitele: </w:t>
      </w:r>
      <w:sdt>
        <w:sdtPr>
          <w:rPr>
            <w:rFonts w:ascii="Arial" w:hAnsi="Arial" w:cs="Arial"/>
            <w:szCs w:val="18"/>
          </w:rPr>
          <w:id w:val="835810672"/>
          <w:placeholder>
            <w:docPart w:val="DefaultPlaceholder_-1854013440"/>
          </w:placeholder>
        </w:sdtPr>
        <w:sdtEndPr>
          <w:rPr>
            <w:szCs w:val="20"/>
          </w:rPr>
        </w:sdtEndPr>
        <w:sdtContent>
          <w:r w:rsidR="00BD2967" w:rsidRPr="00DD5497">
            <w:rPr>
              <w:rFonts w:ascii="Arial" w:hAnsi="Arial" w:cs="Arial"/>
            </w:rPr>
            <w:t>………………………</w:t>
          </w:r>
        </w:sdtContent>
      </w:sdt>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F8D22E4"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F21C6B" w:rsidRPr="00F21C6B">
        <w:rPr>
          <w:rFonts w:ascii="Arial" w:hAnsi="Arial" w:cs="Arial"/>
          <w:b/>
        </w:rPr>
        <w:t xml:space="preserve">Ing. Davidem </w:t>
      </w:r>
      <w:proofErr w:type="spellStart"/>
      <w:r w:rsidR="00F21C6B" w:rsidRPr="00F21C6B">
        <w:rPr>
          <w:rFonts w:ascii="Arial" w:hAnsi="Arial" w:cs="Arial"/>
          <w:b/>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1C24EB61" w14:textId="281BBB43" w:rsidR="00804CAF" w:rsidRDefault="00804CAF" w:rsidP="00804CAF">
      <w:pPr>
        <w:ind w:left="357"/>
        <w:jc w:val="both"/>
        <w:rPr>
          <w:rFonts w:ascii="Arial" w:hAnsi="Arial" w:cs="Arial"/>
        </w:rPr>
      </w:pPr>
      <w:r w:rsidRPr="00DD5497">
        <w:rPr>
          <w:rFonts w:ascii="Arial" w:hAnsi="Arial" w:cs="Arial"/>
        </w:rPr>
        <w:t xml:space="preserve">Zástupce ve věcech technických: </w:t>
      </w:r>
      <w:r w:rsidR="00DA2898">
        <w:rPr>
          <w:rFonts w:ascii="Arial" w:hAnsi="Arial" w:cs="Arial"/>
        </w:rPr>
        <w:t>Tomáš Bezděk, strojní technik</w:t>
      </w:r>
    </w:p>
    <w:p w14:paraId="4F66B8C9" w14:textId="6883C4D9" w:rsidR="00804CAF" w:rsidRPr="00EC7C0B" w:rsidRDefault="00804CAF" w:rsidP="00804CAF">
      <w:pPr>
        <w:ind w:left="357"/>
        <w:jc w:val="both"/>
        <w:rPr>
          <w:rFonts w:ascii="Arial" w:hAnsi="Arial" w:cs="Arial"/>
        </w:rPr>
      </w:pPr>
      <w:r w:rsidRPr="00EC7C0B">
        <w:rPr>
          <w:rFonts w:ascii="Arial" w:hAnsi="Arial" w:cs="Arial"/>
        </w:rPr>
        <w:t>Tel:</w:t>
      </w:r>
      <w:r w:rsidRPr="00EC7C0B">
        <w:rPr>
          <w:rFonts w:ascii="Arial" w:hAnsi="Arial" w:cs="Arial"/>
        </w:rPr>
        <w:tab/>
      </w:r>
      <w:r w:rsidRPr="00EC7C0B">
        <w:rPr>
          <w:rFonts w:ascii="Arial" w:hAnsi="Arial" w:cs="Arial"/>
        </w:rPr>
        <w:tab/>
      </w:r>
      <w:r w:rsidRPr="00EC7C0B">
        <w:rPr>
          <w:rFonts w:ascii="Arial" w:hAnsi="Arial" w:cs="Arial"/>
        </w:rPr>
        <w:tab/>
        <w:t>+420</w:t>
      </w:r>
      <w:r w:rsidR="00DA2898">
        <w:rPr>
          <w:rFonts w:ascii="Arial" w:hAnsi="Arial" w:cs="Arial"/>
        </w:rPr>
        <w:t> </w:t>
      </w:r>
      <w:r>
        <w:rPr>
          <w:rFonts w:ascii="Arial" w:hAnsi="Arial" w:cs="Arial"/>
        </w:rPr>
        <w:t>7</w:t>
      </w:r>
      <w:r w:rsidR="00DA2898">
        <w:rPr>
          <w:rFonts w:ascii="Arial" w:hAnsi="Arial" w:cs="Arial"/>
        </w:rPr>
        <w:t>25 502 860</w:t>
      </w:r>
    </w:p>
    <w:p w14:paraId="32CBDAFA" w14:textId="4459713F" w:rsidR="00804CAF" w:rsidRPr="00DD5497" w:rsidRDefault="00804CAF" w:rsidP="00804CAF">
      <w:pPr>
        <w:ind w:left="357"/>
        <w:jc w:val="both"/>
        <w:rPr>
          <w:rFonts w:ascii="Arial" w:hAnsi="Arial" w:cs="Arial"/>
        </w:rPr>
      </w:pPr>
      <w:r w:rsidRPr="00EC7C0B">
        <w:rPr>
          <w:rFonts w:ascii="Arial" w:hAnsi="Arial" w:cs="Arial"/>
        </w:rPr>
        <w:t>Email:</w:t>
      </w:r>
      <w:r w:rsidRPr="00EC7C0B">
        <w:rPr>
          <w:rFonts w:ascii="Arial" w:hAnsi="Arial" w:cs="Arial"/>
        </w:rPr>
        <w:tab/>
      </w:r>
      <w:r w:rsidRPr="00EC7C0B">
        <w:rPr>
          <w:rFonts w:ascii="Arial" w:hAnsi="Arial" w:cs="Arial"/>
        </w:rPr>
        <w:tab/>
      </w:r>
      <w:hyperlink r:id="rId8" w:history="1">
        <w:r w:rsidR="00DA2898" w:rsidRPr="00387835">
          <w:rPr>
            <w:rStyle w:val="Hypertextovodkaz"/>
            <w:rFonts w:ascii="Arial" w:hAnsi="Arial" w:cs="Arial"/>
          </w:rPr>
          <w:t>bezdek@pmo.cz</w:t>
        </w:r>
      </w:hyperlink>
      <w:r w:rsidR="00DA2898">
        <w:rPr>
          <w:rFonts w:ascii="Arial" w:hAnsi="Arial" w:cs="Arial"/>
        </w:rPr>
        <w:t xml:space="preserve"> </w:t>
      </w:r>
    </w:p>
    <w:p w14:paraId="5F2E1582" w14:textId="1A2B055B" w:rsidR="00BD296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sdt>
      <w:sdtPr>
        <w:rPr>
          <w:rFonts w:ascii="Arial" w:hAnsi="Arial" w:cs="Arial"/>
          <w:b/>
        </w:rPr>
        <w:id w:val="1648324307"/>
        <w:placeholder>
          <w:docPart w:val="DefaultPlaceholder_-1854013440"/>
        </w:placeholder>
      </w:sdtPr>
      <w:sdtEndPr>
        <w:rPr>
          <w:b w:val="0"/>
        </w:rPr>
      </w:sdtEndPr>
      <w:sdtContent>
        <w:p w14:paraId="3479B2E7" w14:textId="33C9B393" w:rsidR="00327652" w:rsidRPr="00DD5497" w:rsidRDefault="00327652" w:rsidP="001C2830">
          <w:pPr>
            <w:ind w:left="357"/>
            <w:rPr>
              <w:rFonts w:ascii="Arial" w:hAnsi="Arial" w:cs="Arial"/>
            </w:rPr>
          </w:pPr>
          <w:r w:rsidRPr="00DD5497">
            <w:rPr>
              <w:rFonts w:ascii="Arial" w:hAnsi="Arial" w:cs="Arial"/>
              <w:b/>
            </w:rPr>
            <w:t>………………………</w:t>
          </w:r>
        </w:p>
        <w:p w14:paraId="3BD10E47" w14:textId="29CFC21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5B5DAD2E"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roofErr w:type="gramStart"/>
          <w:r w:rsidR="00BD2967" w:rsidRPr="00DD5497">
            <w:rPr>
              <w:rFonts w:ascii="Arial" w:hAnsi="Arial" w:cs="Arial"/>
            </w:rPr>
            <w:t>…….</w:t>
          </w:r>
          <w:proofErr w:type="gramEnd"/>
        </w:p>
      </w:sdtContent>
    </w:sdt>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532F39DA" w:rsidR="00EC1093" w:rsidRPr="00DD5497" w:rsidRDefault="00EC1093" w:rsidP="00DD5497">
      <w:pPr>
        <w:rPr>
          <w:rFonts w:ascii="Arial" w:hAnsi="Arial" w:cs="Arial"/>
        </w:rPr>
      </w:pPr>
      <w:r w:rsidRPr="00DD5497">
        <w:rPr>
          <w:rFonts w:ascii="Arial" w:hAnsi="Arial" w:cs="Arial"/>
        </w:rPr>
        <w:t>společně v dalším textu rovněž jen „Smluvní strany“</w:t>
      </w:r>
      <w:r w:rsidR="00B4061E">
        <w:rPr>
          <w:rFonts w:ascii="Arial" w:hAnsi="Arial" w:cs="Arial"/>
        </w:rPr>
        <w:t>.</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B4061E" w:rsidRDefault="00EC1093" w:rsidP="00DD5497">
      <w:pPr>
        <w:keepNext/>
        <w:ind w:left="453"/>
        <w:rPr>
          <w:rFonts w:ascii="Arial" w:hAnsi="Arial" w:cs="Arial"/>
          <w:sz w:val="16"/>
          <w:szCs w:val="16"/>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3695EDC"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DD5497" w:rsidRPr="00EC340D">
        <w:rPr>
          <w:rFonts w:ascii="Arial" w:hAnsi="Arial" w:cs="Arial"/>
        </w:rPr>
        <w:t>zadávacího</w:t>
      </w:r>
      <w:r w:rsidR="00DD5497" w:rsidRPr="00DD5497">
        <w:rPr>
          <w:rFonts w:ascii="Arial" w:hAnsi="Arial" w:cs="Arial"/>
        </w:rPr>
        <w:t xml:space="preserve"> řízení</w:t>
      </w:r>
      <w:r w:rsidRPr="00DD5497">
        <w:rPr>
          <w:rFonts w:ascii="Arial" w:hAnsi="Arial" w:cs="Arial"/>
        </w:rPr>
        <w:t xml:space="preserve"> </w:t>
      </w:r>
      <w:r w:rsidRPr="008137AC">
        <w:rPr>
          <w:rFonts w:ascii="Arial" w:hAnsi="Arial" w:cs="Arial"/>
        </w:rPr>
        <w:t>veřejné zakázky malého rozsahu</w:t>
      </w:r>
      <w:r w:rsidRPr="00DD5497">
        <w:rPr>
          <w:rFonts w:ascii="Arial" w:hAnsi="Arial" w:cs="Arial"/>
        </w:rPr>
        <w:t xml:space="preserve"> na </w:t>
      </w:r>
      <w:r w:rsidR="00F304F1" w:rsidRPr="00DD5497">
        <w:rPr>
          <w:rFonts w:ascii="Arial" w:hAnsi="Arial" w:cs="Arial"/>
        </w:rPr>
        <w:t xml:space="preserve">služby </w:t>
      </w:r>
      <w:r w:rsidRPr="00DD5497">
        <w:rPr>
          <w:rFonts w:ascii="Arial" w:hAnsi="Arial" w:cs="Arial"/>
        </w:rPr>
        <w:t xml:space="preserve">s názvem </w:t>
      </w:r>
      <w:r w:rsidR="003532AD">
        <w:rPr>
          <w:rFonts w:ascii="Arial" w:hAnsi="Arial" w:cs="Arial"/>
        </w:rPr>
        <w:t>„</w:t>
      </w:r>
      <w:r w:rsidR="00F21C6B">
        <w:rPr>
          <w:rFonts w:ascii="Arial" w:hAnsi="Arial" w:cs="Arial"/>
        </w:rPr>
        <w:t xml:space="preserve">VD Bystřička, administrativní </w:t>
      </w:r>
      <w:proofErr w:type="gramStart"/>
      <w:r w:rsidR="00F21C6B">
        <w:rPr>
          <w:rFonts w:ascii="Arial" w:hAnsi="Arial" w:cs="Arial"/>
        </w:rPr>
        <w:t xml:space="preserve">budova - </w:t>
      </w:r>
      <w:r w:rsidR="00AB42AB">
        <w:rPr>
          <w:rFonts w:ascii="Arial" w:hAnsi="Arial" w:cs="Arial"/>
        </w:rPr>
        <w:t>oprava</w:t>
      </w:r>
      <w:proofErr w:type="gramEnd"/>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BF2371F" w14:textId="062C5975" w:rsidR="00645725"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w:t>
      </w:r>
      <w:r w:rsidR="00645725">
        <w:rPr>
          <w:rFonts w:ascii="Arial" w:hAnsi="Arial" w:cs="Arial"/>
        </w:rPr>
        <w:t xml:space="preserve"> zněním </w:t>
      </w:r>
      <w:r w:rsidR="00AB42AB">
        <w:rPr>
          <w:rFonts w:ascii="Arial" w:hAnsi="Arial" w:cs="Arial"/>
        </w:rPr>
        <w:t>Zadání rozsahu stavby</w:t>
      </w:r>
      <w:r w:rsidR="000A7E79" w:rsidRPr="000A7E79">
        <w:rPr>
          <w:rFonts w:ascii="Arial" w:hAnsi="Arial" w:cs="Arial"/>
        </w:rPr>
        <w:t xml:space="preserve"> </w:t>
      </w:r>
    </w:p>
    <w:p w14:paraId="22632FE2" w14:textId="6D2EBEF4" w:rsidR="003A109F" w:rsidRDefault="000A7E79" w:rsidP="00645725">
      <w:pPr>
        <w:tabs>
          <w:tab w:val="left" w:pos="0"/>
        </w:tabs>
        <w:ind w:left="425"/>
        <w:jc w:val="both"/>
        <w:rPr>
          <w:rFonts w:ascii="Arial" w:hAnsi="Arial" w:cs="Arial"/>
        </w:rPr>
      </w:pPr>
      <w:r w:rsidRPr="00645725">
        <w:rPr>
          <w:rFonts w:ascii="Arial" w:hAnsi="Arial" w:cs="Arial"/>
          <w:b/>
        </w:rPr>
        <w:t>„</w:t>
      </w:r>
      <w:r w:rsidR="00645725" w:rsidRPr="00645725">
        <w:rPr>
          <w:rFonts w:ascii="Arial" w:hAnsi="Arial" w:cs="Arial"/>
          <w:b/>
        </w:rPr>
        <w:t xml:space="preserve">VD Bystřička, administrativní </w:t>
      </w:r>
      <w:proofErr w:type="gramStart"/>
      <w:r w:rsidR="00645725" w:rsidRPr="00645725">
        <w:rPr>
          <w:rFonts w:ascii="Arial" w:hAnsi="Arial" w:cs="Arial"/>
          <w:b/>
        </w:rPr>
        <w:t xml:space="preserve">budova - </w:t>
      </w:r>
      <w:r w:rsidR="00AB42AB">
        <w:rPr>
          <w:rFonts w:ascii="Arial" w:hAnsi="Arial" w:cs="Arial"/>
          <w:b/>
        </w:rPr>
        <w:t>oprava</w:t>
      </w:r>
      <w:proofErr w:type="gramEnd"/>
      <w:r w:rsidRPr="00645725">
        <w:rPr>
          <w:rFonts w:ascii="Arial" w:hAnsi="Arial" w:cs="Arial"/>
          <w:b/>
        </w:rPr>
        <w:t>“</w:t>
      </w:r>
      <w:r w:rsidRPr="000A7E79">
        <w:rPr>
          <w:rFonts w:ascii="Arial" w:hAnsi="Arial" w:cs="Arial"/>
        </w:rPr>
        <w:t xml:space="preserve"> (dále jen „</w:t>
      </w:r>
      <w:r>
        <w:rPr>
          <w:rFonts w:ascii="Arial" w:hAnsi="Arial" w:cs="Arial"/>
        </w:rPr>
        <w:t>S</w:t>
      </w:r>
      <w:r w:rsidRPr="000A7E79">
        <w:rPr>
          <w:rFonts w:ascii="Arial" w:hAnsi="Arial" w:cs="Arial"/>
        </w:rPr>
        <w:t>tavba“)</w:t>
      </w:r>
      <w:r w:rsidR="003A109F" w:rsidRPr="000A7E79">
        <w:rPr>
          <w:rFonts w:ascii="Arial" w:hAnsi="Arial" w:cs="Arial"/>
        </w:rPr>
        <w:t>,</w:t>
      </w:r>
      <w:r w:rsidR="003A109F">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sidR="003A109F">
        <w:rPr>
          <w:rFonts w:ascii="Arial" w:hAnsi="Arial" w:cs="Arial"/>
        </w:rPr>
        <w:t xml:space="preserve">, a dále poskytnutí součinnosti při výběru zhotovitele </w:t>
      </w:r>
      <w:r w:rsidR="005340E7">
        <w:rPr>
          <w:rFonts w:ascii="Arial" w:hAnsi="Arial" w:cs="Arial"/>
        </w:rPr>
        <w:t>S</w:t>
      </w:r>
      <w:r w:rsidR="003A109F">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318DBB6F" w:rsidR="00EE3BB7" w:rsidRDefault="000A3646" w:rsidP="000A3646">
      <w:pPr>
        <w:tabs>
          <w:tab w:val="left" w:pos="0"/>
        </w:tabs>
        <w:ind w:left="425"/>
        <w:jc w:val="center"/>
        <w:rPr>
          <w:rFonts w:ascii="Arial" w:hAnsi="Arial" w:cs="Arial"/>
          <w:b/>
        </w:rPr>
      </w:pPr>
      <w:r w:rsidRPr="00645725">
        <w:rPr>
          <w:rFonts w:ascii="Arial" w:hAnsi="Arial" w:cs="Arial"/>
          <w:b/>
        </w:rPr>
        <w:t>„</w:t>
      </w:r>
      <w:r w:rsidR="00645725" w:rsidRPr="00645725">
        <w:rPr>
          <w:rFonts w:ascii="Arial" w:hAnsi="Arial" w:cs="Arial"/>
          <w:b/>
        </w:rPr>
        <w:t xml:space="preserve">VD Bystřička, administrativní </w:t>
      </w:r>
      <w:proofErr w:type="gramStart"/>
      <w:r w:rsidR="00645725" w:rsidRPr="00645725">
        <w:rPr>
          <w:rFonts w:ascii="Arial" w:hAnsi="Arial" w:cs="Arial"/>
          <w:b/>
        </w:rPr>
        <w:t xml:space="preserve">budova - </w:t>
      </w:r>
      <w:r w:rsidR="00AB42AB">
        <w:rPr>
          <w:rFonts w:ascii="Arial" w:hAnsi="Arial" w:cs="Arial"/>
          <w:b/>
        </w:rPr>
        <w:t>oprava</w:t>
      </w:r>
      <w:proofErr w:type="gramEnd"/>
      <w:r w:rsidRPr="00645725">
        <w:rPr>
          <w:rFonts w:ascii="Arial" w:hAnsi="Arial" w:cs="Arial"/>
          <w:b/>
        </w:rPr>
        <w:t>“</w:t>
      </w:r>
    </w:p>
    <w:p w14:paraId="196B823A" w14:textId="4C6FB759" w:rsidR="0062062E" w:rsidRDefault="0062062E" w:rsidP="0062062E">
      <w:pPr>
        <w:tabs>
          <w:tab w:val="left" w:pos="0"/>
        </w:tabs>
        <w:ind w:left="425"/>
        <w:rPr>
          <w:rFonts w:ascii="Arial" w:hAnsi="Arial" w:cs="Arial"/>
          <w:b/>
        </w:rPr>
      </w:pPr>
    </w:p>
    <w:p w14:paraId="74D9A7B9" w14:textId="133CD866" w:rsidR="0062062E" w:rsidRPr="0062062E" w:rsidRDefault="0062062E" w:rsidP="0062062E">
      <w:pPr>
        <w:tabs>
          <w:tab w:val="left" w:pos="0"/>
        </w:tabs>
        <w:ind w:left="425"/>
        <w:rPr>
          <w:rFonts w:ascii="Arial" w:hAnsi="Arial" w:cs="Arial"/>
        </w:rPr>
      </w:pPr>
      <w:r>
        <w:rPr>
          <w:rFonts w:ascii="Arial" w:hAnsi="Arial" w:cs="Arial"/>
        </w:rPr>
        <w:t>v</w:t>
      </w:r>
      <w:r w:rsidRPr="0062062E">
        <w:rPr>
          <w:rFonts w:ascii="Arial" w:hAnsi="Arial" w:cs="Arial"/>
        </w:rPr>
        <w:t> členění – rozsahu, uvedené</w:t>
      </w:r>
      <w:r>
        <w:rPr>
          <w:rFonts w:ascii="Arial" w:hAnsi="Arial" w:cs="Arial"/>
        </w:rPr>
        <w:t>m</w:t>
      </w:r>
      <w:r w:rsidRPr="0062062E">
        <w:rPr>
          <w:rFonts w:ascii="Arial" w:hAnsi="Arial" w:cs="Arial"/>
        </w:rPr>
        <w:t xml:space="preserve"> v</w:t>
      </w:r>
      <w:r w:rsidR="00AB42AB">
        <w:rPr>
          <w:rFonts w:ascii="Arial" w:hAnsi="Arial" w:cs="Arial"/>
        </w:rPr>
        <w:t> Zadání rozsahu stavby</w:t>
      </w:r>
      <w:r>
        <w:rPr>
          <w:rFonts w:ascii="Arial" w:hAnsi="Arial" w:cs="Arial"/>
        </w:rPr>
        <w:t xml:space="preserve"> zpracovaným p. Tomášem Bezděkem, dne 12. 3. 2025.</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41594A42"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w:t>
      </w:r>
      <w:r w:rsidR="0036112A" w:rsidRPr="0036112A">
        <w:rPr>
          <w:rFonts w:ascii="Arial" w:hAnsi="Arial" w:cs="Arial"/>
          <w:lang w:eastAsia="cs-CZ"/>
        </w:rPr>
        <w:t>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5A3E2D19" w14:textId="77777777" w:rsidR="0062062E" w:rsidRDefault="0062062E" w:rsidP="00BB7019">
      <w:pPr>
        <w:pStyle w:val="Odkraje"/>
        <w:spacing w:before="0"/>
        <w:ind w:left="0"/>
        <w:rPr>
          <w:rFonts w:ascii="Arial" w:hAnsi="Arial" w:cs="Arial"/>
          <w:color w:val="auto"/>
          <w:sz w:val="20"/>
        </w:rPr>
      </w:pPr>
    </w:p>
    <w:p w14:paraId="42E0CA9B" w14:textId="77777777" w:rsidR="00645725"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w:t>
      </w:r>
      <w:r w:rsidRPr="0071466A">
        <w:rPr>
          <w:rFonts w:ascii="Arial" w:hAnsi="Arial" w:cs="Arial"/>
        </w:rPr>
        <w:lastRenderedPageBreak/>
        <w:t xml:space="preserve">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p>
    <w:p w14:paraId="44C9825C" w14:textId="77777777" w:rsidR="00645725" w:rsidRDefault="00645725" w:rsidP="00645725">
      <w:pPr>
        <w:pStyle w:val="Odstavecseseznamem"/>
        <w:rPr>
          <w:rFonts w:ascii="Arial" w:hAnsi="Arial" w:cs="Arial"/>
        </w:rPr>
      </w:pPr>
    </w:p>
    <w:p w14:paraId="6B9B4A94" w14:textId="61952846" w:rsidR="0071466A" w:rsidRPr="0012380F" w:rsidRDefault="007223BC" w:rsidP="0012380F">
      <w:pPr>
        <w:tabs>
          <w:tab w:val="left" w:pos="0"/>
        </w:tabs>
        <w:ind w:left="425"/>
        <w:jc w:val="both"/>
        <w:rPr>
          <w:rFonts w:ascii="Arial" w:hAnsi="Arial" w:cs="Arial"/>
        </w:rPr>
      </w:pPr>
      <w:r w:rsidRPr="0071466A">
        <w:rPr>
          <w:rFonts w:ascii="Arial" w:hAnsi="Arial" w:cs="Arial"/>
        </w:rPr>
        <w:t>DPS</w:t>
      </w:r>
      <w:r w:rsidR="009E2BD9" w:rsidRPr="0071466A">
        <w:rPr>
          <w:rFonts w:ascii="Arial" w:hAnsi="Arial" w:cs="Arial"/>
        </w:rPr>
        <w:t xml:space="preserve"> bude </w:t>
      </w:r>
      <w:r w:rsidRPr="0071466A">
        <w:rPr>
          <w:rFonts w:ascii="Arial" w:hAnsi="Arial" w:cs="Arial"/>
        </w:rPr>
        <w:t xml:space="preserve">taktéž </w:t>
      </w:r>
      <w:r w:rsidR="009E2BD9" w:rsidRPr="0071466A">
        <w:rPr>
          <w:rFonts w:ascii="Arial" w:hAnsi="Arial" w:cs="Arial"/>
        </w:rPr>
        <w:t xml:space="preserve">obsahovat nezbytné podklady pro výběr zhotovitele </w:t>
      </w:r>
      <w:r w:rsidRPr="0071466A">
        <w:rPr>
          <w:rFonts w:ascii="Arial" w:hAnsi="Arial" w:cs="Arial"/>
        </w:rPr>
        <w:t>S</w:t>
      </w:r>
      <w:r w:rsidR="009E2BD9"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009E2BD9" w:rsidRPr="0071466A">
        <w:rPr>
          <w:rFonts w:ascii="Arial" w:hAnsi="Arial" w:cs="Arial"/>
        </w:rPr>
        <w:t xml:space="preserve"> č. 169/2016 Sb., o stanovení rozsahu dokumentace veřejné zakázky na stavební práce a soupisu stavebních prací, dodávek a služeb s výkazem výměr</w:t>
      </w:r>
      <w:r w:rsidRPr="0071466A">
        <w:rPr>
          <w:rFonts w:ascii="Arial" w:hAnsi="Arial" w:cs="Arial"/>
        </w:rPr>
        <w:t>, ve znění pozdějších předpisů.</w:t>
      </w:r>
      <w:r w:rsidR="00045CF3" w:rsidRPr="0071466A">
        <w:rPr>
          <w:rFonts w:ascii="Arial" w:hAnsi="Arial" w:cs="Arial"/>
        </w:rPr>
        <w:t xml:space="preserve"> </w:t>
      </w: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07DE3D53" w:rsidR="007265E4"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204A946F" w14:textId="384D1582" w:rsidR="009A26D6" w:rsidRPr="0071466A"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srovnání stávajícího stavu s</w:t>
      </w:r>
      <w:r w:rsidR="00AB207B">
        <w:rPr>
          <w:rFonts w:ascii="Arial" w:hAnsi="Arial" w:cs="Arial"/>
        </w:rPr>
        <w:t> archivní projektovou dokumentací</w:t>
      </w:r>
      <w:r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1C7CB39E" w:rsidR="005340E7" w:rsidRPr="0071466A"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1C8404CE" w:rsidR="00327652" w:rsidRPr="007B2A00" w:rsidRDefault="003532AD"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Investiční záměr</w:t>
      </w:r>
      <w:r w:rsidR="003606BC">
        <w:rPr>
          <w:rFonts w:ascii="Arial" w:hAnsi="Arial" w:cs="Arial"/>
          <w:lang w:eastAsia="cs-CZ"/>
        </w:rPr>
        <w:t xml:space="preserve"> </w:t>
      </w:r>
      <w:r w:rsidR="00645725">
        <w:rPr>
          <w:rFonts w:ascii="Arial" w:hAnsi="Arial" w:cs="Arial"/>
          <w:lang w:eastAsia="cs-CZ"/>
        </w:rPr>
        <w:t xml:space="preserve">ze de 12. 3. 2025 </w:t>
      </w:r>
      <w:r w:rsidR="003606BC">
        <w:rPr>
          <w:rFonts w:ascii="Arial" w:hAnsi="Arial" w:cs="Arial"/>
          <w:lang w:eastAsia="cs-CZ"/>
        </w:rPr>
        <w:t>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927CF89"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udržovacích prací, popř.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w:t>
      </w:r>
      <w:r w:rsidRPr="0061611F">
        <w:rPr>
          <w:rFonts w:ascii="Arial" w:hAnsi="Arial" w:cs="Arial"/>
        </w:rPr>
        <w:lastRenderedPageBreak/>
        <w:t xml:space="preserve">(slepého)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6D0FFA1"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50F1EB84" w14:textId="77777777" w:rsidR="00327652" w:rsidRDefault="00327652" w:rsidP="00FE357F">
      <w:pPr>
        <w:tabs>
          <w:tab w:val="left" w:pos="0"/>
        </w:tabs>
        <w:jc w:val="both"/>
        <w:rPr>
          <w:rFonts w:ascii="Arial" w:hAnsi="Arial" w:cs="Arial"/>
        </w:rPr>
      </w:pPr>
    </w:p>
    <w:p w14:paraId="4691BDEF" w14:textId="77777777" w:rsidR="00FE357F" w:rsidRPr="004F44E0" w:rsidRDefault="00FE357F" w:rsidP="00FE357F">
      <w:pPr>
        <w:tabs>
          <w:tab w:val="left" w:pos="0"/>
        </w:tabs>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FE357F" w:rsidRDefault="004F44E0" w:rsidP="004F44E0">
      <w:pPr>
        <w:keepNext/>
        <w:ind w:left="453"/>
        <w:rPr>
          <w:rFonts w:ascii="Arial" w:hAnsi="Arial" w:cs="Arial"/>
          <w:bCs/>
          <w:sz w:val="16"/>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Pr="00FE357F" w:rsidRDefault="0078254F" w:rsidP="0078254F">
      <w:pPr>
        <w:jc w:val="both"/>
        <w:rPr>
          <w:rFonts w:ascii="Arial" w:hAnsi="Arial" w:cs="Arial"/>
          <w:sz w:val="16"/>
          <w:szCs w:val="16"/>
        </w:rPr>
      </w:pPr>
    </w:p>
    <w:tbl>
      <w:tblPr>
        <w:tblStyle w:val="Mkatabulky"/>
        <w:tblW w:w="0" w:type="auto"/>
        <w:tblLook w:val="04A0" w:firstRow="1" w:lastRow="0" w:firstColumn="1" w:lastColumn="0" w:noHBand="0" w:noVBand="1"/>
      </w:tblPr>
      <w:tblGrid>
        <w:gridCol w:w="4602"/>
        <w:gridCol w:w="4603"/>
      </w:tblGrid>
      <w:tr w:rsidR="0078254F" w14:paraId="778F8475" w14:textId="77777777" w:rsidTr="008046C0">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556CF7">
              <w:rPr>
                <w:rFonts w:ascii="Arial" w:hAnsi="Arial" w:cs="Arial"/>
              </w:rPr>
              <w:t>DSP</w:t>
            </w:r>
            <w:bookmarkEnd w:id="3"/>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vAlign w:val="center"/>
          </w:tcPr>
          <w:p w14:paraId="22216E41" w14:textId="45A5F3E6" w:rsidR="0078254F" w:rsidRDefault="00EB3E89" w:rsidP="008046C0">
            <w:pPr>
              <w:rPr>
                <w:rFonts w:ascii="Arial" w:hAnsi="Arial" w:cs="Arial"/>
              </w:rPr>
            </w:pPr>
            <w:r w:rsidRPr="00EB3E89">
              <w:rPr>
                <w:rFonts w:ascii="Arial" w:hAnsi="Arial" w:cs="Arial"/>
              </w:rPr>
              <w:t xml:space="preserve">do </w:t>
            </w:r>
            <w:r w:rsidR="00556CF7">
              <w:rPr>
                <w:rFonts w:ascii="Arial" w:hAnsi="Arial" w:cs="Arial"/>
              </w:rPr>
              <w:t>2</w:t>
            </w:r>
            <w:r w:rsidR="00457AA3">
              <w:rPr>
                <w:rFonts w:ascii="Arial" w:hAnsi="Arial" w:cs="Arial"/>
              </w:rPr>
              <w:t>0</w:t>
            </w:r>
            <w:r w:rsidR="00556CF7">
              <w:rPr>
                <w:rFonts w:ascii="Arial" w:hAnsi="Arial" w:cs="Arial"/>
              </w:rPr>
              <w:t>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EE26EB">
        <w:tc>
          <w:tcPr>
            <w:tcW w:w="4602" w:type="dxa"/>
          </w:tcPr>
          <w:p w14:paraId="4F2184C0" w14:textId="429FA3C5"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podání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vAlign w:val="center"/>
          </w:tcPr>
          <w:p w14:paraId="53EEA0C7" w14:textId="5CAD1AD7" w:rsidR="0078254F" w:rsidRDefault="00EB3E89" w:rsidP="00EE26EB">
            <w:pPr>
              <w:rPr>
                <w:rFonts w:ascii="Arial" w:hAnsi="Arial" w:cs="Arial"/>
              </w:rPr>
            </w:pPr>
            <w:r w:rsidRPr="004F44E0">
              <w:rPr>
                <w:rFonts w:ascii="Arial" w:hAnsi="Arial" w:cs="Arial"/>
              </w:rPr>
              <w:t xml:space="preserve">do </w:t>
            </w:r>
            <w:r w:rsidR="00F86915">
              <w:rPr>
                <w:rFonts w:ascii="Arial" w:hAnsi="Arial" w:cs="Arial"/>
              </w:rPr>
              <w:t>6</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14C370F5" w14:textId="77777777" w:rsidR="00EE26EB" w:rsidRDefault="00EE26EB" w:rsidP="00E676DF">
            <w:pPr>
              <w:jc w:val="both"/>
              <w:rPr>
                <w:rFonts w:ascii="Arial" w:hAnsi="Arial" w:cs="Arial"/>
              </w:rPr>
            </w:pPr>
          </w:p>
          <w:p w14:paraId="418E5545" w14:textId="39EB590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415A49E3" w:rsidR="0078254F" w:rsidRDefault="00EB3E89" w:rsidP="00E676DF">
            <w:pPr>
              <w:jc w:val="both"/>
              <w:rPr>
                <w:rFonts w:ascii="Arial" w:hAnsi="Arial" w:cs="Arial"/>
              </w:rPr>
            </w:pPr>
            <w:r w:rsidRPr="004F44E0">
              <w:rPr>
                <w:rFonts w:ascii="Arial" w:hAnsi="Arial" w:cs="Arial"/>
              </w:rPr>
              <w:t xml:space="preserve">do </w:t>
            </w:r>
            <w:r w:rsidR="00457AA3">
              <w:rPr>
                <w:rFonts w:ascii="Arial" w:hAnsi="Arial" w:cs="Arial"/>
              </w:rPr>
              <w:t>10</w:t>
            </w:r>
            <w:r w:rsidR="002005D3">
              <w:rPr>
                <w:rFonts w:ascii="Arial" w:hAnsi="Arial" w:cs="Arial"/>
              </w:rPr>
              <w:t>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1958152D" w14:textId="7EC0114A" w:rsidR="00144E02" w:rsidRDefault="0021669F" w:rsidP="005C4DD4">
      <w:pPr>
        <w:numPr>
          <w:ilvl w:val="0"/>
          <w:numId w:val="23"/>
        </w:numPr>
        <w:tabs>
          <w:tab w:val="left" w:pos="0"/>
          <w:tab w:val="left" w:pos="4680"/>
        </w:tabs>
        <w:ind w:left="426" w:hanging="425"/>
        <w:jc w:val="both"/>
        <w:rPr>
          <w:rFonts w:ascii="Arial" w:hAnsi="Arial" w:cs="Arial"/>
        </w:rPr>
      </w:pPr>
      <w:r w:rsidRPr="00645725">
        <w:rPr>
          <w:rFonts w:ascii="Arial" w:hAnsi="Arial" w:cs="Arial"/>
        </w:rPr>
        <w:t xml:space="preserve">Zhotovitel se zavazuje předat Dílo na adrese </w:t>
      </w:r>
      <w:r w:rsidR="002005D3" w:rsidRPr="00645725">
        <w:rPr>
          <w:rFonts w:ascii="Arial" w:hAnsi="Arial" w:cs="Arial"/>
        </w:rPr>
        <w:t>U Dětského domova 263, 779 00, Olomouc.</w:t>
      </w:r>
    </w:p>
    <w:p w14:paraId="29642F2F" w14:textId="0372D5C0" w:rsidR="00645725" w:rsidRDefault="00645725" w:rsidP="00645725">
      <w:pPr>
        <w:tabs>
          <w:tab w:val="left" w:pos="0"/>
          <w:tab w:val="left" w:pos="4680"/>
        </w:tabs>
        <w:ind w:left="426"/>
        <w:jc w:val="both"/>
        <w:rPr>
          <w:rFonts w:ascii="Arial" w:hAnsi="Arial" w:cs="Arial"/>
        </w:rPr>
      </w:pPr>
    </w:p>
    <w:p w14:paraId="681D8CC6" w14:textId="77777777" w:rsidR="00CD4157" w:rsidRDefault="00CD4157" w:rsidP="00645725">
      <w:pPr>
        <w:tabs>
          <w:tab w:val="left" w:pos="0"/>
          <w:tab w:val="left" w:pos="4680"/>
        </w:tabs>
        <w:ind w:left="426"/>
        <w:jc w:val="both"/>
        <w:rPr>
          <w:rFonts w:ascii="Arial" w:hAnsi="Arial" w:cs="Arial"/>
        </w:rPr>
      </w:pPr>
    </w:p>
    <w:p w14:paraId="24778A23" w14:textId="084A5776" w:rsidR="00ED225C" w:rsidRDefault="00327652" w:rsidP="00CD4157">
      <w:pPr>
        <w:keepNext/>
        <w:numPr>
          <w:ilvl w:val="0"/>
          <w:numId w:val="2"/>
        </w:numPr>
        <w:spacing w:after="120"/>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3681"/>
        <w:gridCol w:w="1843"/>
        <w:gridCol w:w="1701"/>
        <w:gridCol w:w="1980"/>
      </w:tblGrid>
      <w:tr w:rsidR="00CA7D54" w:rsidRPr="00CA7D54" w14:paraId="482B4553" w14:textId="77777777" w:rsidTr="000577F0">
        <w:trPr>
          <w:trHeight w:val="340"/>
        </w:trPr>
        <w:tc>
          <w:tcPr>
            <w:tcW w:w="3681" w:type="dxa"/>
            <w:vAlign w:val="center"/>
          </w:tcPr>
          <w:p w14:paraId="4B9D880A" w14:textId="481DBF86" w:rsidR="00CA7D54" w:rsidRPr="00CA7D54" w:rsidRDefault="00CA7D54" w:rsidP="000577F0">
            <w:pPr>
              <w:jc w:val="center"/>
              <w:rPr>
                <w:rFonts w:ascii="Arial" w:hAnsi="Arial" w:cs="Arial"/>
                <w:b/>
              </w:rPr>
            </w:pPr>
            <w:r w:rsidRPr="00CA7D54">
              <w:rPr>
                <w:rFonts w:ascii="Arial" w:hAnsi="Arial" w:cs="Arial"/>
                <w:b/>
              </w:rPr>
              <w:t>Část Díla</w:t>
            </w:r>
          </w:p>
        </w:tc>
        <w:tc>
          <w:tcPr>
            <w:tcW w:w="1843" w:type="dxa"/>
            <w:vAlign w:val="center"/>
          </w:tcPr>
          <w:p w14:paraId="7578CB36" w14:textId="3CBDD045" w:rsidR="00CA7D54" w:rsidRPr="00CA7D54" w:rsidRDefault="00CA7D54" w:rsidP="000577F0">
            <w:pPr>
              <w:jc w:val="center"/>
              <w:rPr>
                <w:rFonts w:ascii="Arial" w:hAnsi="Arial" w:cs="Arial"/>
                <w:b/>
              </w:rPr>
            </w:pPr>
            <w:r w:rsidRPr="00CA7D54">
              <w:rPr>
                <w:rFonts w:ascii="Arial" w:hAnsi="Arial" w:cs="Arial"/>
                <w:b/>
              </w:rPr>
              <w:t>Cena bez DPH</w:t>
            </w:r>
          </w:p>
        </w:tc>
        <w:tc>
          <w:tcPr>
            <w:tcW w:w="1701" w:type="dxa"/>
            <w:vAlign w:val="center"/>
          </w:tcPr>
          <w:p w14:paraId="3618BFD1" w14:textId="71C19238" w:rsidR="00CA7D54" w:rsidRPr="00CA7D54" w:rsidRDefault="006028A2" w:rsidP="000577F0">
            <w:pPr>
              <w:jc w:val="center"/>
              <w:rPr>
                <w:rFonts w:ascii="Arial" w:hAnsi="Arial" w:cs="Arial"/>
                <w:b/>
              </w:rPr>
            </w:pPr>
            <w:r>
              <w:rPr>
                <w:rFonts w:ascii="Arial" w:hAnsi="Arial" w:cs="Arial"/>
                <w:b/>
              </w:rPr>
              <w:t xml:space="preserve">21 % </w:t>
            </w:r>
            <w:r w:rsidR="00CA7D54" w:rsidRPr="00CA7D54">
              <w:rPr>
                <w:rFonts w:ascii="Arial" w:hAnsi="Arial" w:cs="Arial"/>
                <w:b/>
              </w:rPr>
              <w:t>DPH</w:t>
            </w:r>
          </w:p>
        </w:tc>
        <w:tc>
          <w:tcPr>
            <w:tcW w:w="1980" w:type="dxa"/>
            <w:vAlign w:val="center"/>
          </w:tcPr>
          <w:p w14:paraId="6E838FA9" w14:textId="5341FD58" w:rsidR="00CA7D54" w:rsidRPr="00CA7D54" w:rsidRDefault="00CA7D54" w:rsidP="000577F0">
            <w:pPr>
              <w:jc w:val="center"/>
              <w:rPr>
                <w:rFonts w:ascii="Arial" w:hAnsi="Arial" w:cs="Arial"/>
                <w:b/>
              </w:rPr>
            </w:pPr>
            <w:r w:rsidRPr="00CA7D54">
              <w:rPr>
                <w:rFonts w:ascii="Arial" w:hAnsi="Arial" w:cs="Arial"/>
                <w:b/>
              </w:rPr>
              <w:t>Cena vč. DPH</w:t>
            </w:r>
          </w:p>
        </w:tc>
      </w:tr>
      <w:bookmarkStart w:id="4" w:name="_Hlk126590499" w:displacedByCustomXml="next"/>
      <w:sdt>
        <w:sdtPr>
          <w:rPr>
            <w:rFonts w:ascii="Arial" w:hAnsi="Arial" w:cs="Arial"/>
          </w:rPr>
          <w:id w:val="1959059346"/>
          <w:placeholder>
            <w:docPart w:val="DefaultPlaceholder_-1854013440"/>
          </w:placeholder>
        </w:sdtPr>
        <w:sdtEndPr/>
        <w:sdtContent>
          <w:tr w:rsidR="00CA7D54" w14:paraId="00FFEE8C" w14:textId="77777777" w:rsidTr="006D5DFC">
            <w:tc>
              <w:tcPr>
                <w:tcW w:w="3681" w:type="dxa"/>
                <w:vAlign w:val="center"/>
              </w:tcPr>
              <w:p w14:paraId="40736B5E" w14:textId="48788DA2" w:rsidR="00CA7D54" w:rsidRDefault="00CA7D54" w:rsidP="006D5DFC">
                <w:pPr>
                  <w:rPr>
                    <w:rFonts w:ascii="Arial" w:hAnsi="Arial" w:cs="Arial"/>
                  </w:rPr>
                </w:pPr>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1843" w:type="dxa"/>
                <w:vAlign w:val="center"/>
              </w:tcPr>
              <w:p w14:paraId="26EACEFD" w14:textId="18C742DD" w:rsidR="00CA7D54" w:rsidRDefault="00CA7D54" w:rsidP="006D5DFC">
                <w:pPr>
                  <w:jc w:val="center"/>
                  <w:rPr>
                    <w:rFonts w:ascii="Arial" w:hAnsi="Arial" w:cs="Arial"/>
                  </w:rPr>
                </w:pPr>
              </w:p>
            </w:tc>
            <w:tc>
              <w:tcPr>
                <w:tcW w:w="1701" w:type="dxa"/>
                <w:vAlign w:val="center"/>
              </w:tcPr>
              <w:p w14:paraId="19139196" w14:textId="77777777" w:rsidR="00CA7D54" w:rsidRDefault="00CA7D54" w:rsidP="006D5DFC">
                <w:pPr>
                  <w:jc w:val="center"/>
                  <w:rPr>
                    <w:rFonts w:ascii="Arial" w:hAnsi="Arial" w:cs="Arial"/>
                  </w:rPr>
                </w:pPr>
              </w:p>
            </w:tc>
            <w:tc>
              <w:tcPr>
                <w:tcW w:w="1980" w:type="dxa"/>
                <w:vAlign w:val="center"/>
              </w:tcPr>
              <w:p w14:paraId="1EC4DA85" w14:textId="3C0C8C8B" w:rsidR="00CA7D54" w:rsidRDefault="00CA7D54" w:rsidP="006D5DFC">
                <w:pPr>
                  <w:jc w:val="center"/>
                  <w:rPr>
                    <w:rFonts w:ascii="Arial" w:hAnsi="Arial" w:cs="Arial"/>
                  </w:rPr>
                </w:pPr>
              </w:p>
            </w:tc>
          </w:tr>
        </w:sdtContent>
      </w:sdt>
      <w:sdt>
        <w:sdtPr>
          <w:rPr>
            <w:rFonts w:ascii="Arial" w:hAnsi="Arial" w:cs="Arial"/>
          </w:rPr>
          <w:id w:val="1794793910"/>
          <w:placeholder>
            <w:docPart w:val="DefaultPlaceholder_-1854013440"/>
          </w:placeholder>
        </w:sdtPr>
        <w:sdtEndPr/>
        <w:sdtContent>
          <w:tr w:rsidR="00CA7D54" w14:paraId="3FBCFE58" w14:textId="77777777" w:rsidTr="006D5DFC">
            <w:tc>
              <w:tcPr>
                <w:tcW w:w="3681" w:type="dxa"/>
                <w:vAlign w:val="center"/>
              </w:tcPr>
              <w:p w14:paraId="15B06E9F" w14:textId="143AF961" w:rsidR="00CA7D54" w:rsidRDefault="00CA7D54" w:rsidP="006D5DFC">
                <w:pPr>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1843" w:type="dxa"/>
                <w:vAlign w:val="center"/>
              </w:tcPr>
              <w:p w14:paraId="2C908C3A" w14:textId="77777777" w:rsidR="00CA7D54" w:rsidRDefault="00CA7D54" w:rsidP="006D5DFC">
                <w:pPr>
                  <w:jc w:val="center"/>
                  <w:rPr>
                    <w:rFonts w:ascii="Arial" w:hAnsi="Arial" w:cs="Arial"/>
                  </w:rPr>
                </w:pPr>
              </w:p>
            </w:tc>
            <w:tc>
              <w:tcPr>
                <w:tcW w:w="1701" w:type="dxa"/>
                <w:vAlign w:val="center"/>
              </w:tcPr>
              <w:p w14:paraId="406044F8" w14:textId="77777777" w:rsidR="00CA7D54" w:rsidRDefault="00CA7D54" w:rsidP="006D5DFC">
                <w:pPr>
                  <w:jc w:val="center"/>
                  <w:rPr>
                    <w:rFonts w:ascii="Arial" w:hAnsi="Arial" w:cs="Arial"/>
                  </w:rPr>
                </w:pPr>
              </w:p>
            </w:tc>
            <w:tc>
              <w:tcPr>
                <w:tcW w:w="1980" w:type="dxa"/>
                <w:vAlign w:val="center"/>
              </w:tcPr>
              <w:p w14:paraId="4842A4E7" w14:textId="499C822E" w:rsidR="00CA7D54" w:rsidRDefault="00CA7D54" w:rsidP="006D5DFC">
                <w:pPr>
                  <w:jc w:val="center"/>
                  <w:rPr>
                    <w:rFonts w:ascii="Arial" w:hAnsi="Arial" w:cs="Arial"/>
                  </w:rPr>
                </w:pPr>
              </w:p>
            </w:tc>
          </w:tr>
        </w:sdtContent>
      </w:sdt>
      <w:sdt>
        <w:sdtPr>
          <w:rPr>
            <w:rFonts w:ascii="Arial" w:hAnsi="Arial" w:cs="Arial"/>
          </w:rPr>
          <w:id w:val="2137828697"/>
          <w:placeholder>
            <w:docPart w:val="DefaultPlaceholder_-1854013440"/>
          </w:placeholder>
        </w:sdtPr>
        <w:sdtEndPr/>
        <w:sdtContent>
          <w:tr w:rsidR="00E15D52" w14:paraId="1B04ABF1" w14:textId="77777777" w:rsidTr="006D5DFC">
            <w:trPr>
              <w:trHeight w:val="397"/>
            </w:trPr>
            <w:tc>
              <w:tcPr>
                <w:tcW w:w="3681" w:type="dxa"/>
                <w:vAlign w:val="center"/>
              </w:tcPr>
              <w:p w14:paraId="4121CDFB" w14:textId="378335DF" w:rsidR="00E15D52" w:rsidRPr="002005D3" w:rsidRDefault="00E15D52" w:rsidP="006D5DFC">
                <w:pPr>
                  <w:rPr>
                    <w:rFonts w:ascii="Arial" w:hAnsi="Arial" w:cs="Arial"/>
                  </w:rPr>
                </w:pPr>
                <w:r w:rsidRPr="002005D3">
                  <w:rPr>
                    <w:rFonts w:ascii="Arial" w:hAnsi="Arial" w:cs="Arial"/>
                  </w:rPr>
                  <w:t>Plán BOZP</w:t>
                </w:r>
              </w:p>
            </w:tc>
            <w:tc>
              <w:tcPr>
                <w:tcW w:w="1843" w:type="dxa"/>
                <w:vAlign w:val="center"/>
              </w:tcPr>
              <w:p w14:paraId="48E7F604" w14:textId="77777777" w:rsidR="00E15D52" w:rsidRDefault="00E15D52" w:rsidP="006D5DFC">
                <w:pPr>
                  <w:jc w:val="center"/>
                  <w:rPr>
                    <w:rFonts w:ascii="Arial" w:hAnsi="Arial" w:cs="Arial"/>
                  </w:rPr>
                </w:pPr>
              </w:p>
            </w:tc>
            <w:tc>
              <w:tcPr>
                <w:tcW w:w="1701" w:type="dxa"/>
                <w:vAlign w:val="center"/>
              </w:tcPr>
              <w:p w14:paraId="05D5DD82" w14:textId="77777777" w:rsidR="00E15D52" w:rsidRDefault="00E15D52" w:rsidP="006D5DFC">
                <w:pPr>
                  <w:jc w:val="center"/>
                  <w:rPr>
                    <w:rFonts w:ascii="Arial" w:hAnsi="Arial" w:cs="Arial"/>
                  </w:rPr>
                </w:pPr>
              </w:p>
            </w:tc>
            <w:tc>
              <w:tcPr>
                <w:tcW w:w="1980" w:type="dxa"/>
                <w:vAlign w:val="center"/>
              </w:tcPr>
              <w:p w14:paraId="789F86D6" w14:textId="6A00B095" w:rsidR="00E15D52" w:rsidRDefault="00E15D52" w:rsidP="006D5DFC">
                <w:pPr>
                  <w:jc w:val="center"/>
                  <w:rPr>
                    <w:rFonts w:ascii="Arial" w:hAnsi="Arial" w:cs="Arial"/>
                  </w:rPr>
                </w:pPr>
              </w:p>
            </w:tc>
          </w:tr>
        </w:sdtContent>
      </w:sdt>
      <w:sdt>
        <w:sdtPr>
          <w:rPr>
            <w:rFonts w:ascii="Arial" w:hAnsi="Arial" w:cs="Arial"/>
            <w:b/>
          </w:rPr>
          <w:id w:val="863789403"/>
          <w:placeholder>
            <w:docPart w:val="DefaultPlaceholder_-1854013440"/>
          </w:placeholder>
        </w:sdtPr>
        <w:sdtEndPr>
          <w:rPr>
            <w:bCs/>
          </w:rPr>
        </w:sdtEndPr>
        <w:sdtContent>
          <w:tr w:rsidR="00CA7D54" w:rsidRPr="006D5DFC" w14:paraId="75AD1CB2" w14:textId="77777777" w:rsidTr="006D5DFC">
            <w:trPr>
              <w:trHeight w:val="397"/>
            </w:trPr>
            <w:tc>
              <w:tcPr>
                <w:tcW w:w="3681" w:type="dxa"/>
                <w:vAlign w:val="center"/>
              </w:tcPr>
              <w:p w14:paraId="756F163F" w14:textId="70DAECE0" w:rsidR="00CA7D54" w:rsidRPr="00CA7D54" w:rsidRDefault="00CA7D54" w:rsidP="006D5DFC">
                <w:pPr>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1843" w:type="dxa"/>
                <w:vAlign w:val="center"/>
              </w:tcPr>
              <w:p w14:paraId="41B5613B" w14:textId="77777777" w:rsidR="00CA7D54" w:rsidRPr="006D5DFC" w:rsidRDefault="00CA7D54" w:rsidP="006D5DFC">
                <w:pPr>
                  <w:jc w:val="center"/>
                  <w:rPr>
                    <w:rFonts w:ascii="Arial" w:hAnsi="Arial" w:cs="Arial"/>
                    <w:b/>
                    <w:bCs/>
                  </w:rPr>
                </w:pPr>
              </w:p>
            </w:tc>
            <w:tc>
              <w:tcPr>
                <w:tcW w:w="1701" w:type="dxa"/>
                <w:vAlign w:val="center"/>
              </w:tcPr>
              <w:p w14:paraId="665FDA7D" w14:textId="77777777" w:rsidR="00CA7D54" w:rsidRPr="006D5DFC" w:rsidRDefault="00CA7D54" w:rsidP="006D5DFC">
                <w:pPr>
                  <w:jc w:val="center"/>
                  <w:rPr>
                    <w:rFonts w:ascii="Arial" w:hAnsi="Arial" w:cs="Arial"/>
                    <w:b/>
                    <w:bCs/>
                  </w:rPr>
                </w:pPr>
              </w:p>
            </w:tc>
            <w:tc>
              <w:tcPr>
                <w:tcW w:w="1980" w:type="dxa"/>
                <w:vAlign w:val="center"/>
              </w:tcPr>
              <w:p w14:paraId="064DE73F" w14:textId="4AA68220" w:rsidR="00CA7D54" w:rsidRPr="006D5DFC" w:rsidRDefault="00CA7D54" w:rsidP="006D5DFC">
                <w:pPr>
                  <w:jc w:val="center"/>
                  <w:rPr>
                    <w:rFonts w:ascii="Arial" w:hAnsi="Arial" w:cs="Arial"/>
                    <w:b/>
                    <w:bCs/>
                  </w:rPr>
                </w:pPr>
              </w:p>
            </w:tc>
          </w:tr>
        </w:sdtContent>
      </w:sdt>
    </w:tbl>
    <w:p w14:paraId="4C64F8E9" w14:textId="037985E4" w:rsidR="00AF3777" w:rsidRDefault="00AF3777" w:rsidP="00DD5497">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CD4157" w:rsidRDefault="00AF3777" w:rsidP="00AF3777">
      <w:pPr>
        <w:keepNext/>
        <w:ind w:left="453"/>
        <w:rPr>
          <w:rFonts w:ascii="Arial" w:hAnsi="Arial" w:cs="Arial"/>
          <w:b/>
          <w:sz w:val="16"/>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49999766" w14:textId="77777777" w:rsidR="0062062E" w:rsidRPr="00DD5497" w:rsidRDefault="0062062E"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lastRenderedPageBreak/>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986A9C7"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mlouvy sjednáno pojištění pro případ odpovědnosti za</w:t>
      </w:r>
      <w:r w:rsidR="00A01659">
        <w:rPr>
          <w:rFonts w:ascii="Arial" w:hAnsi="Arial" w:cs="Arial"/>
        </w:rPr>
        <w:t> </w:t>
      </w:r>
      <w:r w:rsidRPr="00DD5497">
        <w:rPr>
          <w:rFonts w:ascii="Arial" w:hAnsi="Arial" w:cs="Arial"/>
        </w:rPr>
        <w:t xml:space="preserve">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Zhotovitel se zavazuje udržovat toto pojištění na své náklady v</w:t>
      </w:r>
      <w:r w:rsidR="00A01659">
        <w:rPr>
          <w:rFonts w:ascii="Arial" w:hAnsi="Arial" w:cs="Arial"/>
        </w:rPr>
        <w:t> </w:t>
      </w:r>
      <w:r w:rsidRPr="00DD5497">
        <w:rPr>
          <w:rFonts w:ascii="Arial" w:hAnsi="Arial" w:cs="Arial"/>
        </w:rPr>
        <w:t xml:space="preserve">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2451F235" w:rsidR="00803CE2" w:rsidRDefault="00803CE2" w:rsidP="002005D3">
      <w:pPr>
        <w:rPr>
          <w:rFonts w:ascii="Arial" w:hAnsi="Arial" w:cs="Arial"/>
          <w:highlight w:val="yellow"/>
        </w:rPr>
      </w:pPr>
    </w:p>
    <w:p w14:paraId="54923234" w14:textId="5BC3FD73"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A01659">
        <w:rPr>
          <w:rFonts w:ascii="Arial" w:hAnsi="Arial" w:cs="Arial"/>
        </w:rPr>
        <w:t> </w:t>
      </w:r>
      <w:r w:rsidRPr="002005D3">
        <w:rPr>
          <w:rFonts w:ascii="Arial" w:hAnsi="Arial" w:cs="Arial"/>
        </w:rPr>
        <w:t>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w:t>
      </w:r>
      <w:r w:rsidR="007327BE">
        <w:rPr>
          <w:rFonts w:ascii="Arial" w:hAnsi="Arial" w:cs="Arial"/>
        </w:rPr>
        <w:t> </w:t>
      </w:r>
      <w:r w:rsidRPr="002005D3">
        <w:rPr>
          <w:rFonts w:ascii="Arial" w:hAnsi="Arial" w:cs="Arial"/>
        </w:rPr>
        <w:t>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w:t>
      </w:r>
      <w:r w:rsidR="00A01659">
        <w:rPr>
          <w:rFonts w:ascii="Arial" w:hAnsi="Arial" w:cs="Arial"/>
        </w:rPr>
        <w:t> </w:t>
      </w:r>
      <w:r w:rsidR="00303F91" w:rsidRPr="002005D3">
        <w:rPr>
          <w:rFonts w:ascii="Arial" w:hAnsi="Arial" w:cs="Arial"/>
        </w:rPr>
        <w:t>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lastRenderedPageBreak/>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3501C6D8"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w:t>
      </w:r>
      <w:r w:rsidR="007327BE">
        <w:rPr>
          <w:rFonts w:ascii="Arial" w:hAnsi="Arial" w:cs="Arial"/>
          <w:lang w:eastAsia="cs-CZ"/>
        </w:rPr>
        <w:t> </w:t>
      </w:r>
      <w:r w:rsidRPr="00DC4DC7">
        <w:rPr>
          <w:rFonts w:ascii="Arial" w:hAnsi="Arial" w:cs="Arial"/>
          <w:lang w:eastAsia="cs-CZ"/>
        </w:rPr>
        <w:t>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w:t>
      </w:r>
      <w:r w:rsidR="007327BE">
        <w:rPr>
          <w:rFonts w:ascii="Arial" w:hAnsi="Arial" w:cs="Arial"/>
        </w:rPr>
        <w:t> </w:t>
      </w:r>
      <w:r w:rsidR="00DC4DC7" w:rsidRPr="00DC4DC7">
        <w:rPr>
          <w:rFonts w:ascii="Arial" w:hAnsi="Arial" w:cs="Arial"/>
        </w:rPr>
        <w:t>o</w:t>
      </w:r>
      <w:r w:rsidR="007327BE">
        <w:rPr>
          <w:rFonts w:ascii="Arial" w:hAnsi="Arial" w:cs="Arial"/>
        </w:rPr>
        <w:t> </w:t>
      </w:r>
      <w:r w:rsidR="00DC4DC7" w:rsidRPr="00DC4DC7">
        <w:rPr>
          <w:rFonts w:ascii="Arial" w:hAnsi="Arial" w:cs="Arial"/>
        </w:rPr>
        <w:t>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w:t>
      </w:r>
      <w:r w:rsidR="007327BE">
        <w:rPr>
          <w:rFonts w:ascii="Arial" w:hAnsi="Arial" w:cs="Arial"/>
          <w:lang w:eastAsia="cs-CZ"/>
        </w:rPr>
        <w:t> </w:t>
      </w:r>
      <w:r w:rsidRPr="000C2383">
        <w:rPr>
          <w:rFonts w:ascii="Arial" w:hAnsi="Arial" w:cs="Arial"/>
          <w:lang w:eastAsia="cs-CZ"/>
        </w:rPr>
        <w:t>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733D6263"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w:t>
      </w:r>
      <w:r w:rsidR="004E0272">
        <w:rPr>
          <w:rFonts w:ascii="Arial" w:hAnsi="Arial" w:cs="Arial"/>
          <w:szCs w:val="24"/>
        </w:rPr>
        <w:t> </w:t>
      </w:r>
      <w:r w:rsidRPr="00DD5497">
        <w:rPr>
          <w:rFonts w:ascii="Arial" w:hAnsi="Arial" w:cs="Arial"/>
          <w:szCs w:val="24"/>
        </w:rPr>
        <w:t>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49594C6A"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4E0272">
        <w:rPr>
          <w:rFonts w:ascii="Arial" w:hAnsi="Arial" w:cs="Arial"/>
          <w:szCs w:val="24"/>
        </w:rPr>
        <w:t>dvou</w:t>
      </w:r>
      <w:r w:rsidRPr="002005D3">
        <w:rPr>
          <w:rFonts w:ascii="Arial" w:hAnsi="Arial" w:cs="Arial"/>
          <w:szCs w:val="24"/>
        </w:rPr>
        <w:t xml:space="preserve"> stejnopisech, z nichž </w:t>
      </w:r>
      <w:r w:rsidR="004E0272">
        <w:rPr>
          <w:rFonts w:ascii="Arial" w:hAnsi="Arial" w:cs="Arial"/>
          <w:szCs w:val="24"/>
        </w:rPr>
        <w:t>každá ze stran o</w:t>
      </w:r>
      <w:r w:rsidRPr="002005D3">
        <w:rPr>
          <w:rFonts w:ascii="Arial" w:hAnsi="Arial" w:cs="Arial"/>
          <w:szCs w:val="24"/>
        </w:rPr>
        <w:t xml:space="preserve">bdrží </w:t>
      </w:r>
      <w:r w:rsidR="004E0272">
        <w:rPr>
          <w:rFonts w:ascii="Arial" w:hAnsi="Arial" w:cs="Arial"/>
          <w:szCs w:val="24"/>
        </w:rPr>
        <w:t>po jednom vyhotovení.</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7F9141AE"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sdt>
        <w:sdtPr>
          <w:rPr>
            <w:rFonts w:ascii="Arial" w:hAnsi="Arial" w:cs="Arial"/>
          </w:rPr>
          <w:id w:val="86200231"/>
          <w:placeholder>
            <w:docPart w:val="DefaultPlaceholder_-1854013440"/>
          </w:placeholder>
        </w:sdtPr>
        <w:sdtEndPr/>
        <w:sdtContent>
          <w:r w:rsidR="00DC4DC7">
            <w:rPr>
              <w:rFonts w:ascii="Arial" w:hAnsi="Arial" w:cs="Arial"/>
            </w:rPr>
            <w:t xml:space="preserve">V </w:t>
          </w:r>
          <w:r w:rsidRPr="00DD5497">
            <w:rPr>
              <w:rFonts w:ascii="Arial" w:hAnsi="Arial" w:cs="Arial"/>
            </w:rPr>
            <w:t>………………………… dne:</w:t>
          </w:r>
        </w:sdtContent>
      </w:sdt>
    </w:p>
    <w:p w14:paraId="5329712F" w14:textId="77777777" w:rsidR="00327652" w:rsidRDefault="00327652" w:rsidP="00CB1675">
      <w:pPr>
        <w:keepNext/>
        <w:tabs>
          <w:tab w:val="left" w:pos="4962"/>
        </w:tabs>
        <w:rPr>
          <w:rFonts w:ascii="Arial" w:hAnsi="Arial" w:cs="Arial"/>
        </w:rPr>
      </w:pPr>
    </w:p>
    <w:p w14:paraId="43DAB6C8" w14:textId="77777777" w:rsidR="00311288" w:rsidRPr="00DD5497" w:rsidRDefault="00311288" w:rsidP="00CB1675">
      <w:pPr>
        <w:keepNext/>
        <w:tabs>
          <w:tab w:val="left" w:pos="4962"/>
        </w:tabs>
        <w:rPr>
          <w:rFonts w:ascii="Arial" w:hAnsi="Arial" w:cs="Arial"/>
        </w:rPr>
      </w:pPr>
    </w:p>
    <w:p w14:paraId="77E808FD" w14:textId="38A2ED80"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630E72FD" w14:textId="77777777" w:rsidR="0015497F" w:rsidRDefault="0015497F" w:rsidP="00CB1675">
      <w:pPr>
        <w:keepNext/>
        <w:tabs>
          <w:tab w:val="left" w:pos="4962"/>
        </w:tabs>
        <w:jc w:val="center"/>
        <w:rPr>
          <w:rFonts w:ascii="Arial" w:hAnsi="Arial" w:cs="Arial"/>
          <w:b/>
        </w:rPr>
      </w:pPr>
    </w:p>
    <w:p w14:paraId="054A2233" w14:textId="77777777" w:rsidR="0015497F" w:rsidRDefault="0015497F"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4B6A473F" w:rsidR="00327652" w:rsidRPr="0015497F"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sdt>
        <w:sdtPr>
          <w:rPr>
            <w:rFonts w:ascii="Arial" w:hAnsi="Arial" w:cs="Arial"/>
          </w:rPr>
          <w:id w:val="-1904750173"/>
          <w:placeholder>
            <w:docPart w:val="DefaultPlaceholder_-1854013440"/>
          </w:placeholder>
        </w:sdtPr>
        <w:sdtEndPr/>
        <w:sdtContent>
          <w:r w:rsidRPr="0015497F">
            <w:rPr>
              <w:rFonts w:ascii="Arial" w:hAnsi="Arial" w:cs="Arial"/>
            </w:rPr>
            <w:t>obchodní firma</w:t>
          </w:r>
        </w:sdtContent>
      </w:sdt>
    </w:p>
    <w:p w14:paraId="4E91015E" w14:textId="443CE742" w:rsidR="00327652" w:rsidRPr="0015497F" w:rsidRDefault="00327652" w:rsidP="00DD5497">
      <w:pPr>
        <w:tabs>
          <w:tab w:val="center" w:pos="1800"/>
          <w:tab w:val="center" w:pos="6521"/>
        </w:tabs>
        <w:rPr>
          <w:rFonts w:ascii="Arial" w:hAnsi="Arial" w:cs="Arial"/>
        </w:rPr>
      </w:pPr>
      <w:r w:rsidRPr="0015497F">
        <w:rPr>
          <w:rFonts w:ascii="Arial" w:hAnsi="Arial" w:cs="Arial"/>
        </w:rPr>
        <w:tab/>
      </w:r>
      <w:r w:rsidR="000F71A5" w:rsidRPr="0015497F">
        <w:rPr>
          <w:rFonts w:ascii="Arial" w:hAnsi="Arial" w:cs="Arial"/>
          <w:b/>
        </w:rPr>
        <w:t>Ing. David Fína</w:t>
      </w:r>
      <w:r w:rsidRPr="0015497F">
        <w:rPr>
          <w:rFonts w:ascii="Arial" w:hAnsi="Arial" w:cs="Arial"/>
          <w:i/>
        </w:rPr>
        <w:tab/>
      </w:r>
      <w:sdt>
        <w:sdtPr>
          <w:rPr>
            <w:rFonts w:ascii="Arial" w:hAnsi="Arial" w:cs="Arial"/>
            <w:i/>
          </w:rPr>
          <w:id w:val="-553621772"/>
          <w:placeholder>
            <w:docPart w:val="DefaultPlaceholder_-1854013440"/>
          </w:placeholder>
        </w:sdtPr>
        <w:sdtEndPr>
          <w:rPr>
            <w:i w:val="0"/>
          </w:rPr>
        </w:sdtEndPr>
        <w:sdtContent>
          <w:r w:rsidRPr="0015497F">
            <w:rPr>
              <w:rFonts w:ascii="Arial" w:hAnsi="Arial" w:cs="Arial"/>
            </w:rPr>
            <w:t>jméno</w:t>
          </w:r>
        </w:sdtContent>
      </w:sdt>
    </w:p>
    <w:p w14:paraId="4C8CB6EE" w14:textId="3FF394C5" w:rsidR="007E7AD8" w:rsidRPr="00DD5497" w:rsidRDefault="00327652" w:rsidP="009B71FD">
      <w:pPr>
        <w:tabs>
          <w:tab w:val="center" w:pos="1800"/>
          <w:tab w:val="center" w:pos="6521"/>
        </w:tabs>
        <w:rPr>
          <w:rFonts w:ascii="Arial" w:hAnsi="Arial" w:cs="Arial"/>
        </w:rPr>
      </w:pPr>
      <w:r w:rsidRPr="0015497F">
        <w:rPr>
          <w:rFonts w:ascii="Arial" w:hAnsi="Arial" w:cs="Arial"/>
        </w:rPr>
        <w:tab/>
      </w:r>
      <w:r w:rsidR="00F95CCC" w:rsidRPr="0015497F">
        <w:rPr>
          <w:rFonts w:ascii="Arial" w:hAnsi="Arial" w:cs="Arial"/>
        </w:rPr>
        <w:t>generální</w:t>
      </w:r>
      <w:r w:rsidR="00CF43B9" w:rsidRPr="0015497F">
        <w:rPr>
          <w:rFonts w:ascii="Arial" w:hAnsi="Arial" w:cs="Arial"/>
        </w:rPr>
        <w:t xml:space="preserve"> ředitel</w:t>
      </w:r>
      <w:r w:rsidRPr="0015497F">
        <w:rPr>
          <w:rFonts w:ascii="Arial" w:hAnsi="Arial" w:cs="Arial"/>
        </w:rPr>
        <w:tab/>
      </w:r>
      <w:sdt>
        <w:sdtPr>
          <w:rPr>
            <w:rFonts w:ascii="Arial" w:hAnsi="Arial" w:cs="Arial"/>
          </w:rPr>
          <w:id w:val="-46304507"/>
          <w:placeholder>
            <w:docPart w:val="DefaultPlaceholder_-1854013440"/>
          </w:placeholder>
        </w:sdtPr>
        <w:sdtEndPr/>
        <w:sdtContent>
          <w:r w:rsidRPr="0015497F">
            <w:rPr>
              <w:rFonts w:ascii="Arial" w:hAnsi="Arial" w:cs="Arial"/>
            </w:rPr>
            <w:t>funkce</w:t>
          </w:r>
        </w:sdtContent>
      </w:sdt>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6B54" w14:textId="77777777" w:rsidR="0073164B" w:rsidRDefault="0073164B" w:rsidP="00B2498C">
      <w:r>
        <w:separator/>
      </w:r>
    </w:p>
  </w:endnote>
  <w:endnote w:type="continuationSeparator" w:id="0">
    <w:p w14:paraId="4EF65463" w14:textId="77777777" w:rsidR="0073164B" w:rsidRDefault="0073164B"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69FE8BE0" w:rsidR="007C023E" w:rsidRPr="00C92AF9" w:rsidRDefault="007C023E" w:rsidP="007C023E">
    <w:pPr>
      <w:pStyle w:val="Zpat"/>
      <w:rPr>
        <w:rFonts w:ascii="Arial" w:hAnsi="Arial" w:cs="Arial"/>
        <w:lang w:eastAsia="cs-CZ"/>
      </w:rPr>
    </w:pPr>
    <w:r>
      <w:t xml:space="preserve">verze </w:t>
    </w:r>
    <w:r w:rsidR="00D01D97">
      <w:t>07/2024</w:t>
    </w:r>
    <w:r w:rsidR="00162D4F">
      <w:rPr>
        <w:rFonts w:ascii="Arial" w:hAnsi="Arial" w:cs="Arial"/>
        <w:color w:val="7F7F7F"/>
        <w:sz w:val="16"/>
        <w:szCs w:val="16"/>
      </w:rPr>
      <w:tab/>
    </w:r>
    <w:r w:rsidR="00162D4F" w:rsidRPr="00C92AF9">
      <w:rPr>
        <w:rFonts w:ascii="Arial" w:hAnsi="Arial" w:cs="Arial"/>
        <w:b/>
        <w:color w:val="808080"/>
      </w:rPr>
      <w:t xml:space="preserve">Strana </w:t>
    </w:r>
    <w:r w:rsidR="00162D4F" w:rsidRPr="00C92AF9">
      <w:rPr>
        <w:rFonts w:ascii="Arial" w:hAnsi="Arial" w:cs="Arial"/>
        <w:b/>
        <w:color w:val="808080"/>
      </w:rPr>
      <w:fldChar w:fldCharType="begin"/>
    </w:r>
    <w:r w:rsidR="00162D4F" w:rsidRPr="00C92AF9">
      <w:rPr>
        <w:rFonts w:ascii="Arial" w:hAnsi="Arial" w:cs="Arial"/>
        <w:b/>
        <w:color w:val="808080"/>
      </w:rPr>
      <w:instrText xml:space="preserve"> PAGE </w:instrText>
    </w:r>
    <w:r w:rsidR="00162D4F" w:rsidRPr="00C92AF9">
      <w:rPr>
        <w:rFonts w:ascii="Arial" w:hAnsi="Arial" w:cs="Arial"/>
        <w:b/>
        <w:color w:val="808080"/>
      </w:rPr>
      <w:fldChar w:fldCharType="separate"/>
    </w:r>
    <w:r w:rsidR="00385CCB" w:rsidRPr="00C92AF9">
      <w:rPr>
        <w:rFonts w:ascii="Arial" w:hAnsi="Arial" w:cs="Arial"/>
        <w:b/>
        <w:noProof/>
        <w:color w:val="808080"/>
      </w:rPr>
      <w:t>13</w:t>
    </w:r>
    <w:r w:rsidR="00162D4F" w:rsidRPr="00C92AF9">
      <w:rPr>
        <w:rFonts w:ascii="Arial" w:hAnsi="Arial" w:cs="Arial"/>
        <w:b/>
        <w:color w:val="808080"/>
      </w:rPr>
      <w:fldChar w:fldCharType="end"/>
    </w:r>
    <w:r w:rsidR="00162D4F" w:rsidRPr="00C92AF9">
      <w:rPr>
        <w:rFonts w:ascii="Arial" w:hAnsi="Arial" w:cs="Arial"/>
        <w:b/>
        <w:color w:val="808080"/>
      </w:rPr>
      <w:t xml:space="preserve"> (celkem </w:t>
    </w:r>
    <w:r w:rsidR="00162D4F" w:rsidRPr="00C92AF9">
      <w:rPr>
        <w:rFonts w:ascii="Arial" w:hAnsi="Arial" w:cs="Arial"/>
        <w:b/>
        <w:color w:val="808080"/>
      </w:rPr>
      <w:fldChar w:fldCharType="begin"/>
    </w:r>
    <w:r w:rsidR="00162D4F" w:rsidRPr="00C92AF9">
      <w:rPr>
        <w:rFonts w:ascii="Arial" w:hAnsi="Arial" w:cs="Arial"/>
        <w:b/>
        <w:color w:val="808080"/>
      </w:rPr>
      <w:instrText xml:space="preserve"> NUMPAGES \*Arabic </w:instrText>
    </w:r>
    <w:r w:rsidR="00162D4F" w:rsidRPr="00C92AF9">
      <w:rPr>
        <w:rFonts w:ascii="Arial" w:hAnsi="Arial" w:cs="Arial"/>
        <w:b/>
        <w:color w:val="808080"/>
      </w:rPr>
      <w:fldChar w:fldCharType="separate"/>
    </w:r>
    <w:r w:rsidR="00385CCB" w:rsidRPr="00C92AF9">
      <w:rPr>
        <w:rFonts w:ascii="Arial" w:hAnsi="Arial" w:cs="Arial"/>
        <w:b/>
        <w:noProof/>
        <w:color w:val="808080"/>
      </w:rPr>
      <w:t>13</w:t>
    </w:r>
    <w:r w:rsidR="00162D4F" w:rsidRPr="00C92AF9">
      <w:rPr>
        <w:rFonts w:ascii="Arial" w:hAnsi="Arial" w:cs="Arial"/>
        <w:b/>
        <w:color w:val="808080"/>
      </w:rPr>
      <w:fldChar w:fldCharType="end"/>
    </w:r>
    <w:r w:rsidR="00162D4F" w:rsidRPr="00C92AF9">
      <w:rPr>
        <w:rFonts w:ascii="Arial" w:hAnsi="Arial" w:cs="Arial"/>
        <w:b/>
        <w:color w:val="808080"/>
      </w:rPr>
      <w:t>)</w:t>
    </w:r>
    <w:r w:rsidRPr="00C92AF9">
      <w:rPr>
        <w:rFonts w:ascii="Arial" w:hAnsi="Arial" w:cs="Arial"/>
      </w:rPr>
      <w:t xml:space="preserve"> </w:t>
    </w:r>
  </w:p>
  <w:p w14:paraId="6AD18E98" w14:textId="4B9130F0" w:rsidR="00162D4F" w:rsidRPr="00C92AF9" w:rsidRDefault="00162D4F">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4F3D" w14:textId="77777777" w:rsidR="0073164B" w:rsidRDefault="0073164B" w:rsidP="00B2498C">
      <w:r>
        <w:separator/>
      </w:r>
    </w:p>
  </w:footnote>
  <w:footnote w:type="continuationSeparator" w:id="0">
    <w:p w14:paraId="06961BC7" w14:textId="77777777" w:rsidR="0073164B" w:rsidRDefault="0073164B"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3787193">
    <w:abstractNumId w:val="3"/>
  </w:num>
  <w:num w:numId="2" w16cid:durableId="328558662">
    <w:abstractNumId w:val="4"/>
  </w:num>
  <w:num w:numId="3" w16cid:durableId="1911957483">
    <w:abstractNumId w:val="9"/>
  </w:num>
  <w:num w:numId="4" w16cid:durableId="707947086">
    <w:abstractNumId w:val="11"/>
  </w:num>
  <w:num w:numId="5" w16cid:durableId="2144422604">
    <w:abstractNumId w:val="23"/>
  </w:num>
  <w:num w:numId="6" w16cid:durableId="332027061">
    <w:abstractNumId w:val="24"/>
  </w:num>
  <w:num w:numId="7" w16cid:durableId="319312059">
    <w:abstractNumId w:val="30"/>
  </w:num>
  <w:num w:numId="8" w16cid:durableId="451746766">
    <w:abstractNumId w:val="38"/>
  </w:num>
  <w:num w:numId="9" w16cid:durableId="1185824118">
    <w:abstractNumId w:val="34"/>
  </w:num>
  <w:num w:numId="10" w16cid:durableId="1660949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555804">
    <w:abstractNumId w:val="35"/>
  </w:num>
  <w:num w:numId="12" w16cid:durableId="870653418">
    <w:abstractNumId w:val="22"/>
  </w:num>
  <w:num w:numId="13" w16cid:durableId="426393473">
    <w:abstractNumId w:val="41"/>
  </w:num>
  <w:num w:numId="14" w16cid:durableId="1202669229">
    <w:abstractNumId w:val="27"/>
  </w:num>
  <w:num w:numId="15" w16cid:durableId="1088501970">
    <w:abstractNumId w:val="14"/>
  </w:num>
  <w:num w:numId="16" w16cid:durableId="974717168">
    <w:abstractNumId w:val="25"/>
  </w:num>
  <w:num w:numId="17" w16cid:durableId="1977762622">
    <w:abstractNumId w:val="31"/>
  </w:num>
  <w:num w:numId="18" w16cid:durableId="1890845179">
    <w:abstractNumId w:val="33"/>
  </w:num>
  <w:num w:numId="19" w16cid:durableId="61949495">
    <w:abstractNumId w:val="17"/>
  </w:num>
  <w:num w:numId="20" w16cid:durableId="1496383749">
    <w:abstractNumId w:val="20"/>
  </w:num>
  <w:num w:numId="21" w16cid:durableId="894664175">
    <w:abstractNumId w:val="18"/>
  </w:num>
  <w:num w:numId="22" w16cid:durableId="1319652594">
    <w:abstractNumId w:val="39"/>
  </w:num>
  <w:num w:numId="23" w16cid:durableId="513349871">
    <w:abstractNumId w:val="19"/>
  </w:num>
  <w:num w:numId="24" w16cid:durableId="1280993461">
    <w:abstractNumId w:val="36"/>
  </w:num>
  <w:num w:numId="25" w16cid:durableId="1670523101">
    <w:abstractNumId w:val="16"/>
  </w:num>
  <w:num w:numId="26" w16cid:durableId="788281614">
    <w:abstractNumId w:val="40"/>
  </w:num>
  <w:num w:numId="27" w16cid:durableId="1176385269">
    <w:abstractNumId w:val="21"/>
  </w:num>
  <w:num w:numId="28" w16cid:durableId="102119724">
    <w:abstractNumId w:val="26"/>
  </w:num>
  <w:num w:numId="29" w16cid:durableId="1463385215">
    <w:abstractNumId w:val="32"/>
  </w:num>
  <w:num w:numId="30" w16cid:durableId="1590970050">
    <w:abstractNumId w:val="29"/>
  </w:num>
  <w:num w:numId="31" w16cid:durableId="1480806244">
    <w:abstractNumId w:val="15"/>
  </w:num>
  <w:num w:numId="32" w16cid:durableId="169194801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jgNbim4kuncfhh4ALWWwBoon9BaPo/kHMXAsUWYQnTLbA88wqZJVX+FvDxKKIdlJJuVBlJqGRbJTaJJZhyV5w==" w:salt="AlAbTPCqubXiRoAaDtH3J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17DDF"/>
    <w:rsid w:val="000208DC"/>
    <w:rsid w:val="0002622C"/>
    <w:rsid w:val="00045CF3"/>
    <w:rsid w:val="0004771C"/>
    <w:rsid w:val="000516BB"/>
    <w:rsid w:val="00053C68"/>
    <w:rsid w:val="0005508A"/>
    <w:rsid w:val="00055E8F"/>
    <w:rsid w:val="00056965"/>
    <w:rsid w:val="000577F0"/>
    <w:rsid w:val="00060291"/>
    <w:rsid w:val="000623B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1A5"/>
    <w:rsid w:val="000F78BC"/>
    <w:rsid w:val="000F7BD0"/>
    <w:rsid w:val="00104FE9"/>
    <w:rsid w:val="0012380F"/>
    <w:rsid w:val="00125221"/>
    <w:rsid w:val="001365E3"/>
    <w:rsid w:val="0013719E"/>
    <w:rsid w:val="00142469"/>
    <w:rsid w:val="00144E02"/>
    <w:rsid w:val="001472BD"/>
    <w:rsid w:val="0015146D"/>
    <w:rsid w:val="00153668"/>
    <w:rsid w:val="0015497F"/>
    <w:rsid w:val="001624F3"/>
    <w:rsid w:val="00162D4F"/>
    <w:rsid w:val="001650FC"/>
    <w:rsid w:val="001709EF"/>
    <w:rsid w:val="00170EA3"/>
    <w:rsid w:val="0017433C"/>
    <w:rsid w:val="0018649F"/>
    <w:rsid w:val="001A3596"/>
    <w:rsid w:val="001B110F"/>
    <w:rsid w:val="001B339D"/>
    <w:rsid w:val="001C2830"/>
    <w:rsid w:val="001C54AB"/>
    <w:rsid w:val="001C69CD"/>
    <w:rsid w:val="001D6A49"/>
    <w:rsid w:val="001E5B4F"/>
    <w:rsid w:val="002005D3"/>
    <w:rsid w:val="002007C2"/>
    <w:rsid w:val="002104D8"/>
    <w:rsid w:val="00216574"/>
    <w:rsid w:val="0021669F"/>
    <w:rsid w:val="00225ADE"/>
    <w:rsid w:val="00227B0D"/>
    <w:rsid w:val="00236A64"/>
    <w:rsid w:val="00236FF9"/>
    <w:rsid w:val="00237BEB"/>
    <w:rsid w:val="00241314"/>
    <w:rsid w:val="002526D6"/>
    <w:rsid w:val="0026031E"/>
    <w:rsid w:val="00265103"/>
    <w:rsid w:val="002656DF"/>
    <w:rsid w:val="00277DDB"/>
    <w:rsid w:val="00277E38"/>
    <w:rsid w:val="00281C2B"/>
    <w:rsid w:val="00290EE1"/>
    <w:rsid w:val="002B07A3"/>
    <w:rsid w:val="002B31FD"/>
    <w:rsid w:val="002C4C8F"/>
    <w:rsid w:val="002C6845"/>
    <w:rsid w:val="002D4BB1"/>
    <w:rsid w:val="002E485A"/>
    <w:rsid w:val="002F1BD5"/>
    <w:rsid w:val="003008C8"/>
    <w:rsid w:val="00303F91"/>
    <w:rsid w:val="003047AF"/>
    <w:rsid w:val="00306845"/>
    <w:rsid w:val="00311288"/>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2064"/>
    <w:rsid w:val="003A493A"/>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57AA3"/>
    <w:rsid w:val="00457FDE"/>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D6FBE"/>
    <w:rsid w:val="004E0272"/>
    <w:rsid w:val="004E0DFE"/>
    <w:rsid w:val="004E240B"/>
    <w:rsid w:val="004E2738"/>
    <w:rsid w:val="004E5274"/>
    <w:rsid w:val="004E5A51"/>
    <w:rsid w:val="004F44E0"/>
    <w:rsid w:val="004F5AEE"/>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8A2"/>
    <w:rsid w:val="00612568"/>
    <w:rsid w:val="0061385D"/>
    <w:rsid w:val="00613A43"/>
    <w:rsid w:val="00616A9B"/>
    <w:rsid w:val="00616D44"/>
    <w:rsid w:val="006170C4"/>
    <w:rsid w:val="0062062E"/>
    <w:rsid w:val="00621BDE"/>
    <w:rsid w:val="006264A0"/>
    <w:rsid w:val="00627F97"/>
    <w:rsid w:val="00642D68"/>
    <w:rsid w:val="00645725"/>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C6BD7"/>
    <w:rsid w:val="006D0C81"/>
    <w:rsid w:val="006D2917"/>
    <w:rsid w:val="006D3F96"/>
    <w:rsid w:val="006D54C9"/>
    <w:rsid w:val="006D5DFC"/>
    <w:rsid w:val="006D7320"/>
    <w:rsid w:val="006D739A"/>
    <w:rsid w:val="006E5512"/>
    <w:rsid w:val="006E7197"/>
    <w:rsid w:val="006F5EE0"/>
    <w:rsid w:val="006F61AC"/>
    <w:rsid w:val="0070306E"/>
    <w:rsid w:val="00703B2C"/>
    <w:rsid w:val="00706245"/>
    <w:rsid w:val="0071466A"/>
    <w:rsid w:val="00716D09"/>
    <w:rsid w:val="007223BC"/>
    <w:rsid w:val="007265E4"/>
    <w:rsid w:val="0073164B"/>
    <w:rsid w:val="007327BE"/>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C5BEE"/>
    <w:rsid w:val="007D18DF"/>
    <w:rsid w:val="007D393A"/>
    <w:rsid w:val="007E0E02"/>
    <w:rsid w:val="007E147A"/>
    <w:rsid w:val="007E7AD8"/>
    <w:rsid w:val="007F72BC"/>
    <w:rsid w:val="007F7A46"/>
    <w:rsid w:val="00802061"/>
    <w:rsid w:val="00803CE2"/>
    <w:rsid w:val="008046C0"/>
    <w:rsid w:val="00804CAF"/>
    <w:rsid w:val="0080662C"/>
    <w:rsid w:val="008137AC"/>
    <w:rsid w:val="00821AE3"/>
    <w:rsid w:val="00824C9E"/>
    <w:rsid w:val="00827545"/>
    <w:rsid w:val="00832C69"/>
    <w:rsid w:val="008416FD"/>
    <w:rsid w:val="00841D39"/>
    <w:rsid w:val="00845883"/>
    <w:rsid w:val="00850BF9"/>
    <w:rsid w:val="008538CC"/>
    <w:rsid w:val="008657E6"/>
    <w:rsid w:val="0086588B"/>
    <w:rsid w:val="00874707"/>
    <w:rsid w:val="00875C36"/>
    <w:rsid w:val="00880BF8"/>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095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1659"/>
    <w:rsid w:val="00A022D5"/>
    <w:rsid w:val="00A16BBA"/>
    <w:rsid w:val="00A16ED3"/>
    <w:rsid w:val="00A178AF"/>
    <w:rsid w:val="00A20D2F"/>
    <w:rsid w:val="00A229BD"/>
    <w:rsid w:val="00A26960"/>
    <w:rsid w:val="00A30DDF"/>
    <w:rsid w:val="00A47265"/>
    <w:rsid w:val="00A521C7"/>
    <w:rsid w:val="00A622AF"/>
    <w:rsid w:val="00A63BB4"/>
    <w:rsid w:val="00A66EAA"/>
    <w:rsid w:val="00A67D1A"/>
    <w:rsid w:val="00A74DC6"/>
    <w:rsid w:val="00A77C38"/>
    <w:rsid w:val="00A80260"/>
    <w:rsid w:val="00A80AC2"/>
    <w:rsid w:val="00A8391E"/>
    <w:rsid w:val="00A85994"/>
    <w:rsid w:val="00A86415"/>
    <w:rsid w:val="00A87B14"/>
    <w:rsid w:val="00A91731"/>
    <w:rsid w:val="00A97537"/>
    <w:rsid w:val="00A97C49"/>
    <w:rsid w:val="00AA11B4"/>
    <w:rsid w:val="00AA1461"/>
    <w:rsid w:val="00AA2969"/>
    <w:rsid w:val="00AA325D"/>
    <w:rsid w:val="00AA5497"/>
    <w:rsid w:val="00AB207B"/>
    <w:rsid w:val="00AB4029"/>
    <w:rsid w:val="00AB42AB"/>
    <w:rsid w:val="00AC0502"/>
    <w:rsid w:val="00AC0F13"/>
    <w:rsid w:val="00AC284B"/>
    <w:rsid w:val="00AC62C2"/>
    <w:rsid w:val="00AC642D"/>
    <w:rsid w:val="00AC788B"/>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061E"/>
    <w:rsid w:val="00B414E9"/>
    <w:rsid w:val="00B5034A"/>
    <w:rsid w:val="00B530B3"/>
    <w:rsid w:val="00B67877"/>
    <w:rsid w:val="00B7050D"/>
    <w:rsid w:val="00B71CAA"/>
    <w:rsid w:val="00B84C57"/>
    <w:rsid w:val="00B85145"/>
    <w:rsid w:val="00B8643C"/>
    <w:rsid w:val="00B936AF"/>
    <w:rsid w:val="00BA24F5"/>
    <w:rsid w:val="00BA58B4"/>
    <w:rsid w:val="00BB2FC7"/>
    <w:rsid w:val="00BB3943"/>
    <w:rsid w:val="00BB7019"/>
    <w:rsid w:val="00BC6A83"/>
    <w:rsid w:val="00BD2967"/>
    <w:rsid w:val="00BE44F1"/>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92AF9"/>
    <w:rsid w:val="00CA080E"/>
    <w:rsid w:val="00CA0F43"/>
    <w:rsid w:val="00CA7D54"/>
    <w:rsid w:val="00CB1675"/>
    <w:rsid w:val="00CB17A3"/>
    <w:rsid w:val="00CB4BD1"/>
    <w:rsid w:val="00CB754A"/>
    <w:rsid w:val="00CB78C7"/>
    <w:rsid w:val="00CB7937"/>
    <w:rsid w:val="00CC60DB"/>
    <w:rsid w:val="00CD4157"/>
    <w:rsid w:val="00CD5FAD"/>
    <w:rsid w:val="00CE40D4"/>
    <w:rsid w:val="00CF2730"/>
    <w:rsid w:val="00CF39CA"/>
    <w:rsid w:val="00CF43B9"/>
    <w:rsid w:val="00CF4646"/>
    <w:rsid w:val="00D01137"/>
    <w:rsid w:val="00D0144F"/>
    <w:rsid w:val="00D01D97"/>
    <w:rsid w:val="00D03501"/>
    <w:rsid w:val="00D05C99"/>
    <w:rsid w:val="00D1438E"/>
    <w:rsid w:val="00D150C1"/>
    <w:rsid w:val="00D24433"/>
    <w:rsid w:val="00D43C05"/>
    <w:rsid w:val="00D633DA"/>
    <w:rsid w:val="00D66AE8"/>
    <w:rsid w:val="00D86DEA"/>
    <w:rsid w:val="00D9055B"/>
    <w:rsid w:val="00D92843"/>
    <w:rsid w:val="00DA2898"/>
    <w:rsid w:val="00DA66E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2A03"/>
    <w:rsid w:val="00E37AF8"/>
    <w:rsid w:val="00E45492"/>
    <w:rsid w:val="00E51929"/>
    <w:rsid w:val="00E5471B"/>
    <w:rsid w:val="00E56A8D"/>
    <w:rsid w:val="00E66764"/>
    <w:rsid w:val="00E676DF"/>
    <w:rsid w:val="00E77A7E"/>
    <w:rsid w:val="00E850ED"/>
    <w:rsid w:val="00E953E6"/>
    <w:rsid w:val="00E96F9D"/>
    <w:rsid w:val="00EA1526"/>
    <w:rsid w:val="00EA4350"/>
    <w:rsid w:val="00EB3E89"/>
    <w:rsid w:val="00EB4AE0"/>
    <w:rsid w:val="00EC019D"/>
    <w:rsid w:val="00EC1093"/>
    <w:rsid w:val="00EC14F4"/>
    <w:rsid w:val="00EC1537"/>
    <w:rsid w:val="00EC340D"/>
    <w:rsid w:val="00EC4CB5"/>
    <w:rsid w:val="00EC7DFC"/>
    <w:rsid w:val="00ED225C"/>
    <w:rsid w:val="00ED47F6"/>
    <w:rsid w:val="00ED74AB"/>
    <w:rsid w:val="00EE26EB"/>
    <w:rsid w:val="00EE3BB7"/>
    <w:rsid w:val="00EF5417"/>
    <w:rsid w:val="00F03CCE"/>
    <w:rsid w:val="00F14EAD"/>
    <w:rsid w:val="00F21C6B"/>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915"/>
    <w:rsid w:val="00F86E30"/>
    <w:rsid w:val="00F91E32"/>
    <w:rsid w:val="00F92F7B"/>
    <w:rsid w:val="00F95CCC"/>
    <w:rsid w:val="00FB2378"/>
    <w:rsid w:val="00FB47A3"/>
    <w:rsid w:val="00FB74C9"/>
    <w:rsid w:val="00FC1961"/>
    <w:rsid w:val="00FC5CCB"/>
    <w:rsid w:val="00FD2991"/>
    <w:rsid w:val="00FD6B12"/>
    <w:rsid w:val="00FE1AA1"/>
    <w:rsid w:val="00FE357F"/>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A2898"/>
    <w:rPr>
      <w:color w:val="0563C1" w:themeColor="hyperlink"/>
      <w:u w:val="single"/>
    </w:rPr>
  </w:style>
  <w:style w:type="character" w:styleId="Nevyeenzmnka">
    <w:name w:val="Unresolved Mention"/>
    <w:basedOn w:val="Standardnpsmoodstavce"/>
    <w:uiPriority w:val="99"/>
    <w:semiHidden/>
    <w:unhideWhenUsed/>
    <w:rsid w:val="00DA2898"/>
    <w:rPr>
      <w:color w:val="605E5C"/>
      <w:shd w:val="clear" w:color="auto" w:fill="E1DFDD"/>
    </w:rPr>
  </w:style>
  <w:style w:type="character" w:styleId="Zstupntext">
    <w:name w:val="Placeholder Text"/>
    <w:basedOn w:val="Standardnpsmoodstavce"/>
    <w:uiPriority w:val="99"/>
    <w:semiHidden/>
    <w:rsid w:val="00237B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dek@p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CA7EE52B-3655-4476-B9A4-1C347C149DE8}"/>
      </w:docPartPr>
      <w:docPartBody>
        <w:p w:rsidR="001F38EE" w:rsidRDefault="001F38EE">
          <w:r w:rsidRPr="00E266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EE"/>
    <w:rsid w:val="001F38EE"/>
    <w:rsid w:val="00281C2B"/>
    <w:rsid w:val="00821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F38E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298FA-D3FC-4E45-AEB4-C37DEE61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5549</Words>
  <Characters>32740</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Řídká Helena</cp:lastModifiedBy>
  <cp:revision>28</cp:revision>
  <cp:lastPrinted>2023-02-06T15:28:00Z</cp:lastPrinted>
  <dcterms:created xsi:type="dcterms:W3CDTF">2025-07-03T07:30:00Z</dcterms:created>
  <dcterms:modified xsi:type="dcterms:W3CDTF">2025-07-04T07:21:00Z</dcterms:modified>
</cp:coreProperties>
</file>