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Zástupce ve věcech technických</w:t>
      </w:r>
      <w:r w:rsidRPr="00806E62">
        <w:rPr>
          <w:rFonts w:ascii="Arial" w:hAnsi="Arial" w:cs="Arial"/>
        </w:rPr>
        <w:t xml:space="preserve">: </w:t>
      </w:r>
      <w:r w:rsidR="00EC762B" w:rsidRPr="00806E62">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806E62"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Pr="00806E62">
        <w:rPr>
          <w:rFonts w:ascii="Arial" w:hAnsi="Arial" w:cs="Arial"/>
        </w:rPr>
        <w:t>+420</w:t>
      </w:r>
      <w:r w:rsidR="00EC762B" w:rsidRPr="00806E62">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EC762B" w:rsidRPr="00806E62">
        <w:rPr>
          <w:rFonts w:ascii="Arial" w:hAnsi="Arial" w:cs="Arial"/>
        </w:rPr>
        <w:t>fochler</w:t>
      </w:r>
      <w:r w:rsidRPr="00806E62">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ABB2F86"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3E6687" w:rsidRPr="003E6687">
        <w:rPr>
          <w:rFonts w:ascii="Arial" w:hAnsi="Arial" w:cs="Arial"/>
        </w:rPr>
        <w:t xml:space="preserve">Hráz PB Cholinky a Moravy, Horka - </w:t>
      </w:r>
      <w:proofErr w:type="spellStart"/>
      <w:r w:rsidR="003E6687" w:rsidRPr="003E6687">
        <w:rPr>
          <w:rFonts w:ascii="Arial" w:hAnsi="Arial" w:cs="Arial"/>
        </w:rPr>
        <w:t>Chomoutov</w:t>
      </w:r>
      <w:proofErr w:type="spellEnd"/>
      <w:r w:rsidR="003E6687" w:rsidRPr="003E6687">
        <w:rPr>
          <w:rFonts w:ascii="Arial" w:hAnsi="Arial" w:cs="Arial"/>
        </w:rPr>
        <w:t xml:space="preserve"> - dosypání </w:t>
      </w:r>
      <w:r w:rsidR="003E6687" w:rsidRPr="003E6687">
        <w:rPr>
          <w:rFonts w:ascii="Arial" w:hAnsi="Arial" w:cs="Arial"/>
        </w:rPr>
        <w:lastRenderedPageBreak/>
        <w:t>koruny hráze</w:t>
      </w:r>
      <w:r w:rsidR="00A83081">
        <w:rPr>
          <w:rFonts w:ascii="Arial" w:hAnsi="Arial" w:cs="Arial"/>
        </w:rPr>
        <w:t xml:space="preserve"> </w:t>
      </w:r>
      <w:bookmarkStart w:id="0" w:name="_Hlk208395900"/>
      <w:r w:rsidR="00A83081">
        <w:rPr>
          <w:rFonts w:ascii="Arial" w:hAnsi="Arial" w:cs="Arial"/>
        </w:rPr>
        <w:t>– projektová dokumentace</w:t>
      </w:r>
      <w:bookmarkEnd w:id="0"/>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20FA825B"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E6687" w:rsidRPr="003E6687">
        <w:rPr>
          <w:rFonts w:ascii="Arial" w:hAnsi="Arial" w:cs="Arial"/>
        </w:rPr>
        <w:t xml:space="preserve">Hráz PB Cholinky a Moravy, Horka - </w:t>
      </w:r>
      <w:proofErr w:type="spellStart"/>
      <w:r w:rsidR="003E6687" w:rsidRPr="003E6687">
        <w:rPr>
          <w:rFonts w:ascii="Arial" w:hAnsi="Arial" w:cs="Arial"/>
        </w:rPr>
        <w:t>Chomoutov</w:t>
      </w:r>
      <w:proofErr w:type="spellEnd"/>
      <w:r w:rsidR="003E6687" w:rsidRPr="003E6687">
        <w:rPr>
          <w:rFonts w:ascii="Arial" w:hAnsi="Arial" w:cs="Arial"/>
        </w:rPr>
        <w:t xml:space="preserve"> - dosypání koruny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F981A3A" w:rsidR="00EE3BB7" w:rsidRPr="00667D5B" w:rsidRDefault="000A3646" w:rsidP="000A3646">
      <w:pPr>
        <w:tabs>
          <w:tab w:val="left" w:pos="0"/>
        </w:tabs>
        <w:ind w:left="425"/>
        <w:jc w:val="center"/>
        <w:rPr>
          <w:rFonts w:ascii="Arial" w:hAnsi="Arial" w:cs="Arial"/>
          <w:b/>
        </w:rPr>
      </w:pPr>
      <w:r w:rsidRPr="00667D5B">
        <w:rPr>
          <w:rFonts w:ascii="Arial" w:hAnsi="Arial" w:cs="Arial"/>
          <w:b/>
        </w:rPr>
        <w:t>„</w:t>
      </w:r>
      <w:bookmarkStart w:id="1" w:name="_Hlk208395963"/>
      <w:r w:rsidR="003E6687" w:rsidRPr="003E6687">
        <w:rPr>
          <w:rFonts w:ascii="Arial" w:hAnsi="Arial" w:cs="Arial"/>
          <w:b/>
        </w:rPr>
        <w:t xml:space="preserve">Hráz PB Cholinky a Moravy, Horka - </w:t>
      </w:r>
      <w:proofErr w:type="spellStart"/>
      <w:r w:rsidR="003E6687" w:rsidRPr="003E6687">
        <w:rPr>
          <w:rFonts w:ascii="Arial" w:hAnsi="Arial" w:cs="Arial"/>
          <w:b/>
        </w:rPr>
        <w:t>Chomoutov</w:t>
      </w:r>
      <w:proofErr w:type="spellEnd"/>
      <w:r w:rsidR="003E6687" w:rsidRPr="003E6687">
        <w:rPr>
          <w:rFonts w:ascii="Arial" w:hAnsi="Arial" w:cs="Arial"/>
          <w:b/>
        </w:rPr>
        <w:t xml:space="preserve"> - dosypání koruny hráze</w:t>
      </w:r>
      <w:r w:rsidR="00A83081">
        <w:rPr>
          <w:rFonts w:ascii="Arial" w:hAnsi="Arial" w:cs="Arial"/>
          <w:b/>
        </w:rPr>
        <w:t xml:space="preserve"> </w:t>
      </w:r>
      <w:r w:rsidR="00A83081" w:rsidRPr="00A83081">
        <w:rPr>
          <w:rFonts w:ascii="Arial" w:hAnsi="Arial" w:cs="Arial"/>
          <w:b/>
        </w:rPr>
        <w:t>– projektová dokumentace</w:t>
      </w:r>
      <w:bookmarkEnd w:id="1"/>
      <w:r w:rsidRPr="00667D5B">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69EFB324" w14:textId="0B8A1B1C" w:rsidR="00154290" w:rsidRPr="00154290" w:rsidRDefault="00154290" w:rsidP="00154290">
      <w:pPr>
        <w:numPr>
          <w:ilvl w:val="0"/>
          <w:numId w:val="16"/>
        </w:numPr>
        <w:tabs>
          <w:tab w:val="left" w:pos="0"/>
        </w:tabs>
        <w:ind w:left="782" w:hanging="357"/>
        <w:jc w:val="both"/>
        <w:rPr>
          <w:rFonts w:ascii="Arial" w:hAnsi="Arial" w:cs="Arial"/>
        </w:rPr>
      </w:pPr>
      <w:r>
        <w:rPr>
          <w:rFonts w:ascii="Arial" w:hAnsi="Arial" w:cs="Arial"/>
        </w:rPr>
        <w:t>návrh a ověření zemníku pro doplnění tělesa hráze, včetně laboratorních rozborů vhodnosti zeminy pro homogenní hráze;</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2"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2"/>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lastRenderedPageBreak/>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w:t>
      </w:r>
      <w:r w:rsidRPr="009C782F">
        <w:rPr>
          <w:rFonts w:ascii="Arial" w:hAnsi="Arial" w:cs="Arial"/>
        </w:rPr>
        <w:lastRenderedPageBreak/>
        <w:t xml:space="preserve">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4" w:name="_Hlk126591312"/>
            <w:r w:rsidRPr="00556CF7">
              <w:rPr>
                <w:rFonts w:ascii="Arial" w:hAnsi="Arial" w:cs="Arial"/>
              </w:rPr>
              <w:t>DSP</w:t>
            </w:r>
            <w:bookmarkEnd w:id="4"/>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4E4119D4" w:rsidR="00F725B5" w:rsidRDefault="00847AE5"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78DA4CBC"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w:t>
            </w:r>
            <w:r w:rsidR="00E9248B">
              <w:rPr>
                <w:rFonts w:ascii="Arial" w:hAnsi="Arial" w:cs="Arial"/>
              </w:rPr>
              <w:t>od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5" w:name="_Hlk126590499"/>
            <w:r>
              <w:rPr>
                <w:rFonts w:ascii="Arial" w:hAnsi="Arial" w:cs="Arial"/>
              </w:rPr>
              <w:t>DSP</w:t>
            </w:r>
            <w:bookmarkEnd w:id="5"/>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428CC00D"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1F09A3">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4225A44F" w14:textId="77777777" w:rsidR="00A83081" w:rsidRDefault="00327652" w:rsidP="00A83081">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91D37BA" w14:textId="77777777" w:rsidR="00A83081" w:rsidRDefault="00A83081" w:rsidP="00A83081">
      <w:pPr>
        <w:pStyle w:val="Odstavecseseznamem"/>
        <w:rPr>
          <w:rFonts w:ascii="Arial" w:hAnsi="Arial" w:cs="Arial"/>
          <w:szCs w:val="24"/>
        </w:rPr>
      </w:pPr>
    </w:p>
    <w:p w14:paraId="2F9D4DE9" w14:textId="28D302F8" w:rsidR="00A83081" w:rsidRPr="00A83081" w:rsidRDefault="00A83081" w:rsidP="00A83081">
      <w:pPr>
        <w:numPr>
          <w:ilvl w:val="0"/>
          <w:numId w:val="27"/>
        </w:numPr>
        <w:tabs>
          <w:tab w:val="left" w:pos="0"/>
        </w:tabs>
        <w:ind w:left="425" w:hanging="425"/>
        <w:jc w:val="both"/>
        <w:rPr>
          <w:rFonts w:ascii="Arial" w:hAnsi="Arial" w:cs="Arial"/>
        </w:rPr>
      </w:pPr>
      <w:r w:rsidRPr="00A83081">
        <w:rPr>
          <w:rFonts w:ascii="Arial" w:hAnsi="Arial" w:cs="Arial"/>
          <w:szCs w:val="24"/>
        </w:rPr>
        <w:t>Smlouva je vyhotovena ve třech stejnopisech, z nichž dva obdrží Objednatel a jeden Zhotovitel./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D8DC" w14:textId="77777777" w:rsidR="008377C2" w:rsidRDefault="008377C2" w:rsidP="00B2498C">
      <w:r>
        <w:separator/>
      </w:r>
    </w:p>
  </w:endnote>
  <w:endnote w:type="continuationSeparator" w:id="0">
    <w:p w14:paraId="7264A960" w14:textId="77777777" w:rsidR="008377C2" w:rsidRDefault="008377C2"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D1F9" w14:textId="77777777" w:rsidR="008377C2" w:rsidRDefault="008377C2" w:rsidP="00B2498C">
      <w:r>
        <w:separator/>
      </w:r>
    </w:p>
  </w:footnote>
  <w:footnote w:type="continuationSeparator" w:id="0">
    <w:p w14:paraId="19315C54" w14:textId="77777777" w:rsidR="008377C2" w:rsidRDefault="008377C2"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8579570">
    <w:abstractNumId w:val="3"/>
  </w:num>
  <w:num w:numId="2" w16cid:durableId="2121297106">
    <w:abstractNumId w:val="4"/>
  </w:num>
  <w:num w:numId="3" w16cid:durableId="1044519220">
    <w:abstractNumId w:val="9"/>
  </w:num>
  <w:num w:numId="4" w16cid:durableId="1034691613">
    <w:abstractNumId w:val="11"/>
  </w:num>
  <w:num w:numId="5" w16cid:durableId="1046637780">
    <w:abstractNumId w:val="23"/>
  </w:num>
  <w:num w:numId="6" w16cid:durableId="35203084">
    <w:abstractNumId w:val="24"/>
  </w:num>
  <w:num w:numId="7" w16cid:durableId="2041321548">
    <w:abstractNumId w:val="30"/>
  </w:num>
  <w:num w:numId="8" w16cid:durableId="1172917476">
    <w:abstractNumId w:val="38"/>
  </w:num>
  <w:num w:numId="9" w16cid:durableId="167909165">
    <w:abstractNumId w:val="34"/>
  </w:num>
  <w:num w:numId="10" w16cid:durableId="14281185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2644539">
    <w:abstractNumId w:val="35"/>
  </w:num>
  <w:num w:numId="12" w16cid:durableId="1795715299">
    <w:abstractNumId w:val="22"/>
  </w:num>
  <w:num w:numId="13" w16cid:durableId="1873956798">
    <w:abstractNumId w:val="41"/>
  </w:num>
  <w:num w:numId="14" w16cid:durableId="2046055021">
    <w:abstractNumId w:val="27"/>
  </w:num>
  <w:num w:numId="15" w16cid:durableId="349111954">
    <w:abstractNumId w:val="14"/>
  </w:num>
  <w:num w:numId="16" w16cid:durableId="919608086">
    <w:abstractNumId w:val="25"/>
  </w:num>
  <w:num w:numId="17" w16cid:durableId="787743825">
    <w:abstractNumId w:val="31"/>
  </w:num>
  <w:num w:numId="18" w16cid:durableId="115221082">
    <w:abstractNumId w:val="33"/>
  </w:num>
  <w:num w:numId="19" w16cid:durableId="2013870487">
    <w:abstractNumId w:val="17"/>
  </w:num>
  <w:num w:numId="20" w16cid:durableId="3482853">
    <w:abstractNumId w:val="20"/>
  </w:num>
  <w:num w:numId="21" w16cid:durableId="47728939">
    <w:abstractNumId w:val="18"/>
  </w:num>
  <w:num w:numId="22" w16cid:durableId="382873084">
    <w:abstractNumId w:val="39"/>
  </w:num>
  <w:num w:numId="23" w16cid:durableId="272171782">
    <w:abstractNumId w:val="19"/>
  </w:num>
  <w:num w:numId="24" w16cid:durableId="1307316818">
    <w:abstractNumId w:val="36"/>
  </w:num>
  <w:num w:numId="25" w16cid:durableId="809521173">
    <w:abstractNumId w:val="16"/>
  </w:num>
  <w:num w:numId="26" w16cid:durableId="231821296">
    <w:abstractNumId w:val="40"/>
  </w:num>
  <w:num w:numId="27" w16cid:durableId="1811046775">
    <w:abstractNumId w:val="21"/>
  </w:num>
  <w:num w:numId="28" w16cid:durableId="2012563486">
    <w:abstractNumId w:val="26"/>
  </w:num>
  <w:num w:numId="29" w16cid:durableId="659894271">
    <w:abstractNumId w:val="32"/>
  </w:num>
  <w:num w:numId="30" w16cid:durableId="1130397015">
    <w:abstractNumId w:val="29"/>
  </w:num>
  <w:num w:numId="31" w16cid:durableId="483469023">
    <w:abstractNumId w:val="15"/>
  </w:num>
  <w:num w:numId="32" w16cid:durableId="465657534">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5721C"/>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290"/>
    <w:rsid w:val="00154C17"/>
    <w:rsid w:val="001624F3"/>
    <w:rsid w:val="00162D4F"/>
    <w:rsid w:val="001650FC"/>
    <w:rsid w:val="001709EF"/>
    <w:rsid w:val="00170EA3"/>
    <w:rsid w:val="0017433C"/>
    <w:rsid w:val="0018649F"/>
    <w:rsid w:val="001A3596"/>
    <w:rsid w:val="001B110F"/>
    <w:rsid w:val="001B1358"/>
    <w:rsid w:val="001B339D"/>
    <w:rsid w:val="001C2830"/>
    <w:rsid w:val="001C54AB"/>
    <w:rsid w:val="001C69CD"/>
    <w:rsid w:val="001E5B4F"/>
    <w:rsid w:val="001F09A3"/>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E6A43"/>
    <w:rsid w:val="002F1BD5"/>
    <w:rsid w:val="002F6D3A"/>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687"/>
    <w:rsid w:val="003E68F3"/>
    <w:rsid w:val="003F09FC"/>
    <w:rsid w:val="004017B2"/>
    <w:rsid w:val="00402321"/>
    <w:rsid w:val="0040787A"/>
    <w:rsid w:val="00423085"/>
    <w:rsid w:val="0043273B"/>
    <w:rsid w:val="00441B7A"/>
    <w:rsid w:val="0044496D"/>
    <w:rsid w:val="00451D83"/>
    <w:rsid w:val="00461050"/>
    <w:rsid w:val="00461288"/>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48E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67D5B"/>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06E62"/>
    <w:rsid w:val="0081347C"/>
    <w:rsid w:val="008137AC"/>
    <w:rsid w:val="00824C9E"/>
    <w:rsid w:val="00827545"/>
    <w:rsid w:val="00832C69"/>
    <w:rsid w:val="008377C2"/>
    <w:rsid w:val="008416FD"/>
    <w:rsid w:val="00841D39"/>
    <w:rsid w:val="00845883"/>
    <w:rsid w:val="00847AE5"/>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140F"/>
    <w:rsid w:val="00923F9E"/>
    <w:rsid w:val="0093254A"/>
    <w:rsid w:val="009352CB"/>
    <w:rsid w:val="00942E79"/>
    <w:rsid w:val="00951595"/>
    <w:rsid w:val="009568A4"/>
    <w:rsid w:val="00957CA3"/>
    <w:rsid w:val="00961EEA"/>
    <w:rsid w:val="00976E18"/>
    <w:rsid w:val="00980E20"/>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C0E"/>
    <w:rsid w:val="009F17A2"/>
    <w:rsid w:val="009F2979"/>
    <w:rsid w:val="009F4E7C"/>
    <w:rsid w:val="009F5177"/>
    <w:rsid w:val="009F78AE"/>
    <w:rsid w:val="00A022D5"/>
    <w:rsid w:val="00A16BBA"/>
    <w:rsid w:val="00A16ED3"/>
    <w:rsid w:val="00A178AF"/>
    <w:rsid w:val="00A229BD"/>
    <w:rsid w:val="00A26960"/>
    <w:rsid w:val="00A30DDF"/>
    <w:rsid w:val="00A47265"/>
    <w:rsid w:val="00A51DCC"/>
    <w:rsid w:val="00A521C7"/>
    <w:rsid w:val="00A615A4"/>
    <w:rsid w:val="00A622AF"/>
    <w:rsid w:val="00A63BB4"/>
    <w:rsid w:val="00A66EAA"/>
    <w:rsid w:val="00A67CD2"/>
    <w:rsid w:val="00A67D1A"/>
    <w:rsid w:val="00A74DC6"/>
    <w:rsid w:val="00A77C38"/>
    <w:rsid w:val="00A80260"/>
    <w:rsid w:val="00A80AC2"/>
    <w:rsid w:val="00A83081"/>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14F8"/>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E2F2A"/>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179C"/>
    <w:rsid w:val="00DC26FA"/>
    <w:rsid w:val="00DC4DC7"/>
    <w:rsid w:val="00DC4EC1"/>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248B"/>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25B5"/>
    <w:rsid w:val="00F73431"/>
    <w:rsid w:val="00F83A88"/>
    <w:rsid w:val="00F84102"/>
    <w:rsid w:val="00F86E30"/>
    <w:rsid w:val="00F91E32"/>
    <w:rsid w:val="00F92F7B"/>
    <w:rsid w:val="00F95CCC"/>
    <w:rsid w:val="00FB2378"/>
    <w:rsid w:val="00FB47A3"/>
    <w:rsid w:val="00FB74C9"/>
    <w:rsid w:val="00FC1961"/>
    <w:rsid w:val="00FC5CCB"/>
    <w:rsid w:val="00FD2991"/>
    <w:rsid w:val="00FD5069"/>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21FEB-EFF4-4590-A154-EA0CB4D6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5701</Words>
  <Characters>33642</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5</cp:revision>
  <cp:lastPrinted>2025-09-10T10:03:00Z</cp:lastPrinted>
  <dcterms:created xsi:type="dcterms:W3CDTF">2025-09-10T07:36:00Z</dcterms:created>
  <dcterms:modified xsi:type="dcterms:W3CDTF">2025-09-10T10:03:00Z</dcterms:modified>
</cp:coreProperties>
</file>