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6818F3D5"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5548" w:rsidRPr="00EC5548">
        <w:rPr>
          <w:rFonts w:ascii="Arial" w:hAnsi="Arial" w:cs="Arial"/>
        </w:rPr>
        <w:t>Martin Plachý</w:t>
      </w:r>
      <w:r w:rsidRPr="00265103">
        <w:rPr>
          <w:rFonts w:ascii="Arial" w:hAnsi="Arial" w:cs="Arial"/>
        </w:rPr>
        <w:t xml:space="preserve">; funkce: </w:t>
      </w:r>
      <w:r w:rsidR="00EC762B">
        <w:rPr>
          <w:rFonts w:ascii="Arial" w:hAnsi="Arial" w:cs="Arial"/>
        </w:rPr>
        <w:t>projektový manažer</w:t>
      </w:r>
    </w:p>
    <w:p w14:paraId="40C757B3" w14:textId="2984710B"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w:t>
      </w:r>
      <w:r w:rsidRPr="00EC5548">
        <w:rPr>
          <w:rFonts w:ascii="Arial" w:hAnsi="Arial" w:cs="Arial"/>
        </w:rPr>
        <w:t>420</w:t>
      </w:r>
      <w:r w:rsidR="00EC5548">
        <w:rPr>
          <w:rFonts w:ascii="Arial" w:hAnsi="Arial" w:cs="Arial"/>
        </w:rPr>
        <w:t> 725 801 825</w:t>
      </w:r>
    </w:p>
    <w:p w14:paraId="3A7C4CE3" w14:textId="32A609F2"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5548" w:rsidRPr="00EC5548">
        <w:rPr>
          <w:rFonts w:ascii="Arial" w:hAnsi="Arial" w:cs="Arial"/>
        </w:rPr>
        <w:t>plachy</w:t>
      </w:r>
      <w:r w:rsidRPr="00EC5548">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6113D477"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bookmarkStart w:id="0" w:name="_Hlk213053545"/>
      <w:proofErr w:type="spellStart"/>
      <w:r w:rsidR="00AD1B46">
        <w:rPr>
          <w:rFonts w:ascii="Arial" w:hAnsi="Arial" w:cs="Arial"/>
        </w:rPr>
        <w:t>Újezdka</w:t>
      </w:r>
      <w:proofErr w:type="spellEnd"/>
      <w:r w:rsidR="00AD1B46">
        <w:rPr>
          <w:rFonts w:ascii="Arial" w:hAnsi="Arial" w:cs="Arial"/>
        </w:rPr>
        <w:t>, Újezd u Mohelnice – ř.km 4,500-5,849, oprava toku</w:t>
      </w:r>
      <w:r w:rsidR="005B54C6">
        <w:rPr>
          <w:rFonts w:ascii="Arial" w:hAnsi="Arial" w:cs="Arial"/>
        </w:rPr>
        <w:t xml:space="preserve"> </w:t>
      </w:r>
      <w:r w:rsidR="005B54C6">
        <w:rPr>
          <w:rFonts w:ascii="Arial" w:hAnsi="Arial" w:cs="Arial"/>
        </w:rPr>
        <w:lastRenderedPageBreak/>
        <w:t>– projektová dokumentace</w:t>
      </w:r>
      <w:bookmarkEnd w:id="0"/>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7B3DBD3"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proofErr w:type="spellStart"/>
      <w:r w:rsidR="00F462C4">
        <w:rPr>
          <w:rFonts w:ascii="Arial" w:hAnsi="Arial" w:cs="Arial"/>
        </w:rPr>
        <w:t>Újezdka</w:t>
      </w:r>
      <w:proofErr w:type="spellEnd"/>
      <w:r w:rsidR="00F462C4">
        <w:rPr>
          <w:rFonts w:ascii="Arial" w:hAnsi="Arial" w:cs="Arial"/>
        </w:rPr>
        <w:t>, Újezd u Mohelnice – ř.km 4,500-5,849, oprava toku</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0124890E" w:rsidR="00EE3BB7" w:rsidRDefault="000A3646" w:rsidP="000A3646">
      <w:pPr>
        <w:tabs>
          <w:tab w:val="left" w:pos="0"/>
        </w:tabs>
        <w:ind w:left="425"/>
        <w:jc w:val="center"/>
        <w:rPr>
          <w:rFonts w:ascii="Arial" w:hAnsi="Arial" w:cs="Arial"/>
          <w:b/>
        </w:rPr>
      </w:pPr>
      <w:r w:rsidRPr="000A3646">
        <w:rPr>
          <w:rFonts w:ascii="Arial" w:hAnsi="Arial" w:cs="Arial"/>
          <w:b/>
        </w:rPr>
        <w:t>„</w:t>
      </w:r>
      <w:proofErr w:type="spellStart"/>
      <w:r w:rsidR="00AD1B46">
        <w:rPr>
          <w:rFonts w:ascii="Arial" w:hAnsi="Arial" w:cs="Arial"/>
        </w:rPr>
        <w:t>Újezdka</w:t>
      </w:r>
      <w:proofErr w:type="spellEnd"/>
      <w:r w:rsidR="00AD1B46">
        <w:rPr>
          <w:rFonts w:ascii="Arial" w:hAnsi="Arial" w:cs="Arial"/>
        </w:rPr>
        <w:t>, Újezd u Mohelnice – ř.km 4,500-5,849, oprava toku</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3A8FF08C" w:rsidR="009A26D6"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p w14:paraId="3F0C05F9" w14:textId="728B1054" w:rsidR="00B156BC" w:rsidRPr="0071466A" w:rsidRDefault="00B156BC" w:rsidP="005340E7">
      <w:pPr>
        <w:numPr>
          <w:ilvl w:val="0"/>
          <w:numId w:val="16"/>
        </w:numPr>
        <w:tabs>
          <w:tab w:val="left" w:pos="0"/>
        </w:tabs>
        <w:ind w:left="782" w:hanging="357"/>
        <w:jc w:val="both"/>
        <w:rPr>
          <w:rFonts w:ascii="Arial" w:hAnsi="Arial" w:cs="Arial"/>
        </w:rPr>
      </w:pPr>
      <w:r w:rsidRPr="00F678B6">
        <w:rPr>
          <w:rFonts w:ascii="Arial" w:hAnsi="Arial" w:cs="Arial"/>
        </w:rPr>
        <w:t>návrh a ověření zemníku, včetně laboratorních rozborů zemin</w:t>
      </w:r>
      <w:r>
        <w:rPr>
          <w:rFonts w:ascii="Arial" w:hAnsi="Arial" w:cs="Arial"/>
        </w:rPr>
        <w:t>y</w:t>
      </w:r>
    </w:p>
    <w:bookmarkEnd w:id="1"/>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3" w:name="_Hlk126591312"/>
            <w:r w:rsidRPr="00556CF7">
              <w:rPr>
                <w:rFonts w:ascii="Arial" w:hAnsi="Arial" w:cs="Arial"/>
              </w:rPr>
              <w:t>DSP</w:t>
            </w:r>
            <w:bookmarkEnd w:id="3"/>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79D8EEEC" w:rsidR="00F725B5" w:rsidRDefault="005430AA"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574C02BA" w:rsidR="00F725B5" w:rsidRDefault="00F8507C"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w:t>
            </w:r>
            <w:r>
              <w:rPr>
                <w:rFonts w:ascii="Arial" w:hAnsi="Arial" w:cs="Arial"/>
              </w:rPr>
              <w:t>od pravomocného stavebního povolení</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32298E">
      <w:pPr>
        <w:keepNext/>
        <w:numPr>
          <w:ilvl w:val="0"/>
          <w:numId w:val="2"/>
        </w:numPr>
        <w:ind w:left="453" w:hanging="96"/>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2C758C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EB6544">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3684603E" w14:textId="77777777" w:rsidR="005B54C6" w:rsidRPr="00BF10DD" w:rsidRDefault="005B54C6" w:rsidP="005B54C6">
      <w:pPr>
        <w:numPr>
          <w:ilvl w:val="0"/>
          <w:numId w:val="27"/>
        </w:numPr>
        <w:tabs>
          <w:tab w:val="left" w:pos="0"/>
        </w:tabs>
        <w:ind w:left="425" w:hanging="425"/>
        <w:jc w:val="both"/>
        <w:rPr>
          <w:rFonts w:ascii="Arial" w:hAnsi="Arial" w:cs="Arial"/>
        </w:rPr>
      </w:pPr>
      <w:r w:rsidRPr="00BF10DD">
        <w:rPr>
          <w:rFonts w:ascii="Arial" w:hAnsi="Arial" w:cs="Arial"/>
          <w:szCs w:val="24"/>
        </w:rPr>
        <w:t xml:space="preserve">Smlouva je vyhotovena ve třech stejnopisech, z nichž dva obdrží Objednatel a jeden </w:t>
      </w:r>
      <w:proofErr w:type="gramStart"/>
      <w:r w:rsidRPr="00BF10DD">
        <w:rPr>
          <w:rFonts w:ascii="Arial" w:hAnsi="Arial" w:cs="Arial"/>
          <w:szCs w:val="24"/>
        </w:rPr>
        <w:t>Zhotovitel./</w:t>
      </w:r>
      <w:proofErr w:type="gramEnd"/>
      <w:r w:rsidRPr="00BF10DD">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w:t>
      </w:r>
      <w:proofErr w:type="gramStart"/>
      <w:r w:rsidRPr="00E676DF">
        <w:rPr>
          <w:rFonts w:ascii="Arial" w:hAnsi="Arial" w:cs="Arial"/>
        </w:rPr>
        <w:t>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proofErr w:type="gramEnd"/>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4B08" w14:textId="77777777" w:rsidR="00F876DD" w:rsidRDefault="00F876DD" w:rsidP="00B2498C">
      <w:r>
        <w:separator/>
      </w:r>
    </w:p>
  </w:endnote>
  <w:endnote w:type="continuationSeparator" w:id="0">
    <w:p w14:paraId="76909316" w14:textId="77777777" w:rsidR="00F876DD" w:rsidRDefault="00F876DD"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57A0" w14:textId="77777777" w:rsidR="00F876DD" w:rsidRDefault="00F876DD" w:rsidP="00B2498C">
      <w:r>
        <w:separator/>
      </w:r>
    </w:p>
  </w:footnote>
  <w:footnote w:type="continuationSeparator" w:id="0">
    <w:p w14:paraId="12232EF4" w14:textId="77777777" w:rsidR="00F876DD" w:rsidRDefault="00F876DD"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7018892">
    <w:abstractNumId w:val="3"/>
  </w:num>
  <w:num w:numId="2" w16cid:durableId="609554319">
    <w:abstractNumId w:val="4"/>
  </w:num>
  <w:num w:numId="3" w16cid:durableId="739720222">
    <w:abstractNumId w:val="9"/>
  </w:num>
  <w:num w:numId="4" w16cid:durableId="603926800">
    <w:abstractNumId w:val="11"/>
  </w:num>
  <w:num w:numId="5" w16cid:durableId="906303387">
    <w:abstractNumId w:val="23"/>
  </w:num>
  <w:num w:numId="6" w16cid:durableId="918170663">
    <w:abstractNumId w:val="24"/>
  </w:num>
  <w:num w:numId="7" w16cid:durableId="1479033154">
    <w:abstractNumId w:val="30"/>
  </w:num>
  <w:num w:numId="8" w16cid:durableId="1478378307">
    <w:abstractNumId w:val="38"/>
  </w:num>
  <w:num w:numId="9" w16cid:durableId="1027023532">
    <w:abstractNumId w:val="34"/>
  </w:num>
  <w:num w:numId="10" w16cid:durableId="19017429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200416">
    <w:abstractNumId w:val="35"/>
  </w:num>
  <w:num w:numId="12" w16cid:durableId="521826996">
    <w:abstractNumId w:val="22"/>
  </w:num>
  <w:num w:numId="13" w16cid:durableId="724329021">
    <w:abstractNumId w:val="41"/>
  </w:num>
  <w:num w:numId="14" w16cid:durableId="870149707">
    <w:abstractNumId w:val="27"/>
  </w:num>
  <w:num w:numId="15" w16cid:durableId="1426850078">
    <w:abstractNumId w:val="14"/>
  </w:num>
  <w:num w:numId="16" w16cid:durableId="199048187">
    <w:abstractNumId w:val="25"/>
  </w:num>
  <w:num w:numId="17" w16cid:durableId="1459646616">
    <w:abstractNumId w:val="31"/>
  </w:num>
  <w:num w:numId="18" w16cid:durableId="2082018690">
    <w:abstractNumId w:val="33"/>
  </w:num>
  <w:num w:numId="19" w16cid:durableId="310448180">
    <w:abstractNumId w:val="17"/>
  </w:num>
  <w:num w:numId="20" w16cid:durableId="845556702">
    <w:abstractNumId w:val="20"/>
  </w:num>
  <w:num w:numId="21" w16cid:durableId="1895312644">
    <w:abstractNumId w:val="18"/>
  </w:num>
  <w:num w:numId="22" w16cid:durableId="1875343713">
    <w:abstractNumId w:val="39"/>
  </w:num>
  <w:num w:numId="23" w16cid:durableId="1136333410">
    <w:abstractNumId w:val="19"/>
  </w:num>
  <w:num w:numId="24" w16cid:durableId="1239168357">
    <w:abstractNumId w:val="36"/>
  </w:num>
  <w:num w:numId="25" w16cid:durableId="1317801279">
    <w:abstractNumId w:val="16"/>
  </w:num>
  <w:num w:numId="26" w16cid:durableId="224487247">
    <w:abstractNumId w:val="40"/>
  </w:num>
  <w:num w:numId="27" w16cid:durableId="624890351">
    <w:abstractNumId w:val="21"/>
  </w:num>
  <w:num w:numId="28" w16cid:durableId="756051319">
    <w:abstractNumId w:val="26"/>
  </w:num>
  <w:num w:numId="29" w16cid:durableId="1332682870">
    <w:abstractNumId w:val="32"/>
  </w:num>
  <w:num w:numId="30" w16cid:durableId="858350166">
    <w:abstractNumId w:val="29"/>
  </w:num>
  <w:num w:numId="31" w16cid:durableId="976489938">
    <w:abstractNumId w:val="15"/>
  </w:num>
  <w:num w:numId="32" w16cid:durableId="79229076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11692"/>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96D7F"/>
    <w:rsid w:val="001A3596"/>
    <w:rsid w:val="001B110F"/>
    <w:rsid w:val="001B339D"/>
    <w:rsid w:val="001C2830"/>
    <w:rsid w:val="001C54AB"/>
    <w:rsid w:val="001C69CD"/>
    <w:rsid w:val="001E5B4F"/>
    <w:rsid w:val="001F692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30AA"/>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54C6"/>
    <w:rsid w:val="005B637F"/>
    <w:rsid w:val="005B6796"/>
    <w:rsid w:val="005C4199"/>
    <w:rsid w:val="005C7E65"/>
    <w:rsid w:val="005C7E8C"/>
    <w:rsid w:val="005D1CBE"/>
    <w:rsid w:val="005D4805"/>
    <w:rsid w:val="005E264C"/>
    <w:rsid w:val="005E43F4"/>
    <w:rsid w:val="005F010C"/>
    <w:rsid w:val="005F291A"/>
    <w:rsid w:val="005F5FD0"/>
    <w:rsid w:val="00612568"/>
    <w:rsid w:val="0061385D"/>
    <w:rsid w:val="00613A43"/>
    <w:rsid w:val="00616A9B"/>
    <w:rsid w:val="00616D44"/>
    <w:rsid w:val="006170C4"/>
    <w:rsid w:val="00621BDE"/>
    <w:rsid w:val="006264A0"/>
    <w:rsid w:val="00627F97"/>
    <w:rsid w:val="00642D68"/>
    <w:rsid w:val="00654D18"/>
    <w:rsid w:val="00656957"/>
    <w:rsid w:val="006570D0"/>
    <w:rsid w:val="0065790E"/>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567D9"/>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0A25"/>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5B72"/>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33DE9"/>
    <w:rsid w:val="00A47265"/>
    <w:rsid w:val="00A521C7"/>
    <w:rsid w:val="00A622AF"/>
    <w:rsid w:val="00A63BB4"/>
    <w:rsid w:val="00A66EAA"/>
    <w:rsid w:val="00A67CD2"/>
    <w:rsid w:val="00A67D1A"/>
    <w:rsid w:val="00A74DC6"/>
    <w:rsid w:val="00A77C38"/>
    <w:rsid w:val="00A80260"/>
    <w:rsid w:val="00A80AC2"/>
    <w:rsid w:val="00A8391E"/>
    <w:rsid w:val="00A83B4F"/>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1B46"/>
    <w:rsid w:val="00AD6D03"/>
    <w:rsid w:val="00AE69AE"/>
    <w:rsid w:val="00AE7C8B"/>
    <w:rsid w:val="00AF0908"/>
    <w:rsid w:val="00AF0D70"/>
    <w:rsid w:val="00AF0DA8"/>
    <w:rsid w:val="00AF0F86"/>
    <w:rsid w:val="00AF1F8B"/>
    <w:rsid w:val="00AF27A4"/>
    <w:rsid w:val="00AF3777"/>
    <w:rsid w:val="00AF7113"/>
    <w:rsid w:val="00B0290F"/>
    <w:rsid w:val="00B12A08"/>
    <w:rsid w:val="00B156BC"/>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E58DE"/>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D7BD1"/>
    <w:rsid w:val="00DE2CCB"/>
    <w:rsid w:val="00DE7610"/>
    <w:rsid w:val="00DF07C3"/>
    <w:rsid w:val="00DF3363"/>
    <w:rsid w:val="00DF3858"/>
    <w:rsid w:val="00DF4E8F"/>
    <w:rsid w:val="00DF58AB"/>
    <w:rsid w:val="00E12FD1"/>
    <w:rsid w:val="00E13F10"/>
    <w:rsid w:val="00E15D52"/>
    <w:rsid w:val="00E22680"/>
    <w:rsid w:val="00E2358E"/>
    <w:rsid w:val="00E239C3"/>
    <w:rsid w:val="00E24C92"/>
    <w:rsid w:val="00E25073"/>
    <w:rsid w:val="00E32A03"/>
    <w:rsid w:val="00E37AF8"/>
    <w:rsid w:val="00E45492"/>
    <w:rsid w:val="00E51929"/>
    <w:rsid w:val="00E5471B"/>
    <w:rsid w:val="00E56A8D"/>
    <w:rsid w:val="00E66764"/>
    <w:rsid w:val="00E676DF"/>
    <w:rsid w:val="00E74357"/>
    <w:rsid w:val="00E77A7E"/>
    <w:rsid w:val="00E850ED"/>
    <w:rsid w:val="00E94AD9"/>
    <w:rsid w:val="00E953E6"/>
    <w:rsid w:val="00E96F9D"/>
    <w:rsid w:val="00EA1526"/>
    <w:rsid w:val="00EA4350"/>
    <w:rsid w:val="00EB3E89"/>
    <w:rsid w:val="00EB6544"/>
    <w:rsid w:val="00EC019D"/>
    <w:rsid w:val="00EC1093"/>
    <w:rsid w:val="00EC14F4"/>
    <w:rsid w:val="00EC1537"/>
    <w:rsid w:val="00EC340D"/>
    <w:rsid w:val="00EC4CB5"/>
    <w:rsid w:val="00EC5548"/>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2C4"/>
    <w:rsid w:val="00F46328"/>
    <w:rsid w:val="00F53994"/>
    <w:rsid w:val="00F55347"/>
    <w:rsid w:val="00F71554"/>
    <w:rsid w:val="00F725B5"/>
    <w:rsid w:val="00F73431"/>
    <w:rsid w:val="00F83A88"/>
    <w:rsid w:val="00F84102"/>
    <w:rsid w:val="00F8507C"/>
    <w:rsid w:val="00F86E30"/>
    <w:rsid w:val="00F876DD"/>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21907-A82B-483F-9582-EB5A1CD5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5730</Words>
  <Characters>33811</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8</cp:revision>
  <cp:lastPrinted>2025-03-10T11:47:00Z</cp:lastPrinted>
  <dcterms:created xsi:type="dcterms:W3CDTF">2025-06-09T10:41:00Z</dcterms:created>
  <dcterms:modified xsi:type="dcterms:W3CDTF">2025-11-03T08:13:00Z</dcterms:modified>
</cp:coreProperties>
</file>