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812C2" w14:textId="3CA306CD" w:rsidR="00A56034" w:rsidRPr="004D1050" w:rsidRDefault="00DD190B" w:rsidP="00866824">
      <w:pPr>
        <w:spacing w:line="280" w:lineRule="atLeast"/>
        <w:ind w:left="426" w:hanging="426"/>
        <w:jc w:val="both"/>
        <w:rPr>
          <w:rFonts w:ascii="Arial" w:eastAsia="Times New Roman" w:hAnsi="Arial" w:cs="Arial"/>
        </w:rPr>
      </w:pPr>
      <w:r>
        <w:rPr>
          <w:rFonts w:ascii="Arial" w:hAnsi="Arial" w:cs="Arial"/>
          <w:noProof/>
          <w:sz w:val="16"/>
          <w:szCs w:val="16"/>
        </w:rPr>
        <w:drawing>
          <wp:inline distT="0" distB="0" distL="0" distR="0" wp14:anchorId="786DEF9F" wp14:editId="5548BBAA">
            <wp:extent cx="1973580" cy="762000"/>
            <wp:effectExtent l="0" t="0" r="7620" b="0"/>
            <wp:docPr id="2035938653" name="Obrázek 1" descr="Obsah obrázku Písmo, text, Grafika, bílé&#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938653" name="Obrázek 1" descr="Obsah obrázku Písmo, text, Grafika, bílé&#10;&#10;Obsah generovaný pomocí AI může být nesprávný."/>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973580" cy="762000"/>
                    </a:xfrm>
                    <a:prstGeom prst="rect">
                      <a:avLst/>
                    </a:prstGeom>
                    <a:noFill/>
                    <a:ln>
                      <a:noFill/>
                    </a:ln>
                  </pic:spPr>
                </pic:pic>
              </a:graphicData>
            </a:graphic>
          </wp:inline>
        </w:drawing>
      </w:r>
      <w:r w:rsidR="00F809CD" w:rsidRPr="004D1050" w:rsidDel="00F809CD">
        <w:rPr>
          <w:rFonts w:ascii="Arial" w:eastAsia="Times New Roman" w:hAnsi="Arial" w:cs="Arial"/>
          <w:noProof/>
          <w:highlight w:val="green"/>
        </w:rPr>
        <w:t xml:space="preserve"> </w:t>
      </w:r>
    </w:p>
    <w:p w14:paraId="36F69B94" w14:textId="6BBDBBF2" w:rsidR="00402711" w:rsidRPr="00121832" w:rsidRDefault="004024C5" w:rsidP="004024C5">
      <w:pPr>
        <w:pStyle w:val="Zkladntext"/>
        <w:spacing w:before="15" w:line="276" w:lineRule="auto"/>
        <w:ind w:right="141"/>
        <w:jc w:val="both"/>
        <w:rPr>
          <w:rFonts w:ascii="Arial" w:hAnsi="Arial" w:cs="Arial"/>
          <w:sz w:val="20"/>
          <w:szCs w:val="20"/>
        </w:rPr>
      </w:pPr>
      <w:r w:rsidRPr="00121832">
        <w:rPr>
          <w:rFonts w:ascii="Arial" w:hAnsi="Arial" w:cs="Arial"/>
          <w:b/>
          <w:sz w:val="20"/>
          <w:szCs w:val="20"/>
        </w:rPr>
        <w:t>VEŘEJNÁ</w:t>
      </w:r>
      <w:r w:rsidRPr="00121832">
        <w:rPr>
          <w:rFonts w:ascii="Arial" w:hAnsi="Arial" w:cs="Arial"/>
          <w:b/>
          <w:spacing w:val="-8"/>
          <w:sz w:val="20"/>
          <w:szCs w:val="20"/>
        </w:rPr>
        <w:t xml:space="preserve"> </w:t>
      </w:r>
      <w:r w:rsidRPr="00121832">
        <w:rPr>
          <w:rFonts w:ascii="Arial" w:hAnsi="Arial" w:cs="Arial"/>
          <w:b/>
          <w:sz w:val="20"/>
          <w:szCs w:val="20"/>
        </w:rPr>
        <w:t>ZAKÁZKA</w:t>
      </w:r>
      <w:r w:rsidRPr="00121832">
        <w:rPr>
          <w:rFonts w:ascii="Arial" w:hAnsi="Arial" w:cs="Arial"/>
          <w:b/>
          <w:spacing w:val="-5"/>
          <w:sz w:val="20"/>
          <w:szCs w:val="20"/>
        </w:rPr>
        <w:t xml:space="preserve"> </w:t>
      </w:r>
      <w:r w:rsidRPr="00121832">
        <w:rPr>
          <w:rFonts w:ascii="Arial" w:hAnsi="Arial" w:cs="Arial"/>
          <w:sz w:val="20"/>
          <w:szCs w:val="20"/>
        </w:rPr>
        <w:t xml:space="preserve"> Podpůrného a garančního rolnického a lesnického fondu a.s. (dále jen </w:t>
      </w:r>
      <w:r w:rsidRPr="00121832">
        <w:rPr>
          <w:rFonts w:ascii="Arial" w:hAnsi="Arial" w:cs="Arial"/>
          <w:b/>
          <w:bCs/>
          <w:sz w:val="20"/>
          <w:szCs w:val="20"/>
        </w:rPr>
        <w:t>PGRLF</w:t>
      </w:r>
      <w:r w:rsidRPr="00121832">
        <w:rPr>
          <w:rFonts w:ascii="Arial" w:hAnsi="Arial" w:cs="Arial"/>
          <w:sz w:val="20"/>
          <w:szCs w:val="20"/>
        </w:rPr>
        <w:t>)</w:t>
      </w:r>
      <w:r w:rsidRPr="00121832">
        <w:rPr>
          <w:rFonts w:ascii="Arial" w:hAnsi="Arial" w:cs="Arial"/>
          <w:spacing w:val="-1"/>
          <w:sz w:val="20"/>
          <w:szCs w:val="20"/>
        </w:rPr>
        <w:t xml:space="preserve"> </w:t>
      </w:r>
      <w:r w:rsidRPr="00121832">
        <w:rPr>
          <w:rFonts w:ascii="Arial" w:hAnsi="Arial" w:cs="Arial"/>
          <w:sz w:val="20"/>
          <w:szCs w:val="20"/>
        </w:rPr>
        <w:t>zadávaná v</w:t>
      </w:r>
      <w:r w:rsidRPr="00121832">
        <w:rPr>
          <w:rFonts w:ascii="Arial" w:hAnsi="Arial" w:cs="Arial"/>
          <w:spacing w:val="-5"/>
          <w:sz w:val="20"/>
          <w:szCs w:val="20"/>
        </w:rPr>
        <w:t xml:space="preserve"> </w:t>
      </w:r>
      <w:r w:rsidRPr="00121832">
        <w:rPr>
          <w:rFonts w:ascii="Arial" w:hAnsi="Arial" w:cs="Arial"/>
          <w:sz w:val="20"/>
          <w:szCs w:val="20"/>
        </w:rPr>
        <w:t>souladu se zákonem č. 134/2016 Sb., o zadávání veřejných zakázek, ve znění pozdějších předpisů (dále též jen „</w:t>
      </w:r>
      <w:r w:rsidRPr="00121832">
        <w:rPr>
          <w:rFonts w:ascii="Arial" w:hAnsi="Arial" w:cs="Arial"/>
          <w:b/>
          <w:sz w:val="20"/>
          <w:szCs w:val="20"/>
        </w:rPr>
        <w:t>ZZVZ“</w:t>
      </w:r>
      <w:r w:rsidRPr="00121832">
        <w:rPr>
          <w:rFonts w:ascii="Arial" w:hAnsi="Arial" w:cs="Arial"/>
          <w:sz w:val="20"/>
          <w:szCs w:val="20"/>
        </w:rPr>
        <w:t>).</w:t>
      </w: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30"/>
        <w:gridCol w:w="1515"/>
        <w:gridCol w:w="2444"/>
        <w:gridCol w:w="3071"/>
      </w:tblGrid>
      <w:tr w:rsidR="00D46A85" w14:paraId="3D331165" w14:textId="77777777" w:rsidTr="00CE02ED">
        <w:trPr>
          <w:trHeight w:val="337"/>
        </w:trPr>
        <w:tc>
          <w:tcPr>
            <w:tcW w:w="2030" w:type="dxa"/>
          </w:tcPr>
          <w:p w14:paraId="3911AF9B" w14:textId="77777777" w:rsidR="00D46A85" w:rsidRDefault="00D46A85" w:rsidP="00CE02ED">
            <w:pPr>
              <w:pStyle w:val="TableParagraph"/>
              <w:spacing w:before="52"/>
              <w:ind w:left="86"/>
              <w:rPr>
                <w:b/>
                <w:sz w:val="20"/>
              </w:rPr>
            </w:pPr>
            <w:proofErr w:type="spellStart"/>
            <w:r>
              <w:rPr>
                <w:b/>
                <w:sz w:val="20"/>
              </w:rPr>
              <w:t>Název</w:t>
            </w:r>
            <w:proofErr w:type="spellEnd"/>
            <w:r>
              <w:rPr>
                <w:b/>
                <w:spacing w:val="-6"/>
                <w:sz w:val="20"/>
              </w:rPr>
              <w:t xml:space="preserve"> </w:t>
            </w:r>
            <w:r>
              <w:rPr>
                <w:b/>
                <w:spacing w:val="-5"/>
                <w:sz w:val="20"/>
              </w:rPr>
              <w:t>VZ:</w:t>
            </w:r>
          </w:p>
        </w:tc>
        <w:tc>
          <w:tcPr>
            <w:tcW w:w="7030" w:type="dxa"/>
            <w:gridSpan w:val="3"/>
          </w:tcPr>
          <w:p w14:paraId="768A92EA" w14:textId="77777777" w:rsidR="00D46A85" w:rsidRDefault="00D46A85" w:rsidP="00CE02ED">
            <w:pPr>
              <w:pStyle w:val="TableParagraph"/>
              <w:spacing w:before="52"/>
              <w:ind w:left="86"/>
              <w:rPr>
                <w:b/>
                <w:sz w:val="20"/>
              </w:rPr>
            </w:pPr>
            <w:r>
              <w:rPr>
                <w:b/>
                <w:sz w:val="20"/>
              </w:rPr>
              <w:t xml:space="preserve">Podpora a </w:t>
            </w:r>
            <w:proofErr w:type="spellStart"/>
            <w:r>
              <w:rPr>
                <w:b/>
                <w:sz w:val="20"/>
              </w:rPr>
              <w:t>rozvoj</w:t>
            </w:r>
            <w:proofErr w:type="spellEnd"/>
            <w:r>
              <w:rPr>
                <w:b/>
                <w:sz w:val="20"/>
              </w:rPr>
              <w:t xml:space="preserve"> MS Dynamics 365 Business Central</w:t>
            </w:r>
          </w:p>
        </w:tc>
      </w:tr>
      <w:tr w:rsidR="00D46A85" w14:paraId="1294650A" w14:textId="77777777" w:rsidTr="00CE02ED">
        <w:trPr>
          <w:trHeight w:val="340"/>
        </w:trPr>
        <w:tc>
          <w:tcPr>
            <w:tcW w:w="2030" w:type="dxa"/>
          </w:tcPr>
          <w:p w14:paraId="6B2F293A" w14:textId="77777777" w:rsidR="00D46A85" w:rsidRDefault="00D46A85" w:rsidP="00CE02ED">
            <w:pPr>
              <w:pStyle w:val="TableParagraph"/>
              <w:spacing w:before="54"/>
              <w:ind w:left="86"/>
              <w:rPr>
                <w:b/>
                <w:sz w:val="20"/>
              </w:rPr>
            </w:pPr>
          </w:p>
        </w:tc>
        <w:tc>
          <w:tcPr>
            <w:tcW w:w="1515" w:type="dxa"/>
          </w:tcPr>
          <w:p w14:paraId="0B4D9899" w14:textId="77777777" w:rsidR="00D46A85" w:rsidRDefault="00D46A85" w:rsidP="00CE02ED">
            <w:pPr>
              <w:pStyle w:val="TableParagraph"/>
              <w:spacing w:before="54"/>
              <w:ind w:left="141"/>
              <w:rPr>
                <w:sz w:val="20"/>
              </w:rPr>
            </w:pPr>
          </w:p>
        </w:tc>
        <w:tc>
          <w:tcPr>
            <w:tcW w:w="2444" w:type="dxa"/>
          </w:tcPr>
          <w:p w14:paraId="3AE3E93E" w14:textId="77777777" w:rsidR="00D46A85" w:rsidRDefault="00D46A85" w:rsidP="00CE02ED">
            <w:pPr>
              <w:pStyle w:val="TableParagraph"/>
              <w:spacing w:before="54"/>
              <w:ind w:left="84"/>
              <w:rPr>
                <w:b/>
                <w:sz w:val="20"/>
              </w:rPr>
            </w:pPr>
            <w:proofErr w:type="spellStart"/>
            <w:r>
              <w:rPr>
                <w:b/>
                <w:sz w:val="20"/>
              </w:rPr>
              <w:t>Druh</w:t>
            </w:r>
            <w:proofErr w:type="spellEnd"/>
            <w:r>
              <w:rPr>
                <w:b/>
                <w:spacing w:val="-5"/>
                <w:sz w:val="20"/>
              </w:rPr>
              <w:t xml:space="preserve"> </w:t>
            </w:r>
            <w:proofErr w:type="spellStart"/>
            <w:r>
              <w:rPr>
                <w:b/>
                <w:spacing w:val="-2"/>
                <w:sz w:val="20"/>
              </w:rPr>
              <w:t>řízení</w:t>
            </w:r>
            <w:proofErr w:type="spellEnd"/>
            <w:r>
              <w:rPr>
                <w:b/>
                <w:spacing w:val="-2"/>
                <w:sz w:val="20"/>
              </w:rPr>
              <w:t>:</w:t>
            </w:r>
          </w:p>
        </w:tc>
        <w:tc>
          <w:tcPr>
            <w:tcW w:w="3071" w:type="dxa"/>
          </w:tcPr>
          <w:p w14:paraId="5477CA30" w14:textId="77777777" w:rsidR="00D46A85" w:rsidRDefault="00D46A85" w:rsidP="00CE02ED">
            <w:pPr>
              <w:pStyle w:val="TableParagraph"/>
              <w:spacing w:before="54"/>
              <w:rPr>
                <w:sz w:val="20"/>
              </w:rPr>
            </w:pPr>
            <w:proofErr w:type="spellStart"/>
            <w:r>
              <w:rPr>
                <w:sz w:val="20"/>
              </w:rPr>
              <w:t>otevřené</w:t>
            </w:r>
            <w:proofErr w:type="spellEnd"/>
          </w:p>
        </w:tc>
      </w:tr>
      <w:tr w:rsidR="00D46A85" w14:paraId="42568407" w14:textId="77777777" w:rsidTr="00CE02ED">
        <w:trPr>
          <w:trHeight w:val="337"/>
        </w:trPr>
        <w:tc>
          <w:tcPr>
            <w:tcW w:w="2030" w:type="dxa"/>
          </w:tcPr>
          <w:p w14:paraId="61F4DCB0" w14:textId="77777777" w:rsidR="00D46A85" w:rsidRDefault="00D46A85" w:rsidP="00CE02ED">
            <w:pPr>
              <w:pStyle w:val="TableParagraph"/>
              <w:spacing w:before="52"/>
              <w:ind w:left="86"/>
              <w:rPr>
                <w:b/>
                <w:sz w:val="20"/>
              </w:rPr>
            </w:pPr>
            <w:r>
              <w:rPr>
                <w:b/>
                <w:sz w:val="20"/>
              </w:rPr>
              <w:t>Evid.</w:t>
            </w:r>
            <w:r>
              <w:rPr>
                <w:b/>
                <w:spacing w:val="-7"/>
                <w:sz w:val="20"/>
              </w:rPr>
              <w:t xml:space="preserve"> </w:t>
            </w:r>
            <w:proofErr w:type="spellStart"/>
            <w:r>
              <w:rPr>
                <w:b/>
                <w:sz w:val="20"/>
              </w:rPr>
              <w:t>číslo</w:t>
            </w:r>
            <w:proofErr w:type="spellEnd"/>
            <w:r>
              <w:rPr>
                <w:b/>
                <w:spacing w:val="-5"/>
                <w:sz w:val="20"/>
              </w:rPr>
              <w:t xml:space="preserve"> </w:t>
            </w:r>
            <w:r>
              <w:rPr>
                <w:b/>
                <w:spacing w:val="-4"/>
                <w:sz w:val="20"/>
              </w:rPr>
              <w:t>VVZ:</w:t>
            </w:r>
          </w:p>
        </w:tc>
        <w:tc>
          <w:tcPr>
            <w:tcW w:w="1515" w:type="dxa"/>
          </w:tcPr>
          <w:p w14:paraId="09C344A7" w14:textId="77777777" w:rsidR="00D46A85" w:rsidRDefault="00D46A85" w:rsidP="00CE02ED">
            <w:pPr>
              <w:pStyle w:val="TableParagraph"/>
              <w:spacing w:before="52"/>
              <w:ind w:left="86"/>
              <w:rPr>
                <w:sz w:val="20"/>
              </w:rPr>
            </w:pPr>
          </w:p>
        </w:tc>
        <w:tc>
          <w:tcPr>
            <w:tcW w:w="2444" w:type="dxa"/>
          </w:tcPr>
          <w:p w14:paraId="232D5FAF" w14:textId="77777777" w:rsidR="00D46A85" w:rsidRDefault="00D46A85" w:rsidP="00CE02ED">
            <w:pPr>
              <w:pStyle w:val="TableParagraph"/>
              <w:spacing w:before="52"/>
              <w:ind w:left="84"/>
              <w:rPr>
                <w:b/>
                <w:sz w:val="20"/>
              </w:rPr>
            </w:pPr>
            <w:proofErr w:type="spellStart"/>
            <w:r>
              <w:rPr>
                <w:b/>
                <w:sz w:val="20"/>
              </w:rPr>
              <w:t>Druh</w:t>
            </w:r>
            <w:proofErr w:type="spellEnd"/>
            <w:r>
              <w:rPr>
                <w:b/>
                <w:spacing w:val="-4"/>
                <w:sz w:val="20"/>
              </w:rPr>
              <w:t xml:space="preserve"> </w:t>
            </w:r>
            <w:r>
              <w:rPr>
                <w:b/>
                <w:sz w:val="20"/>
              </w:rPr>
              <w:t>VZ</w:t>
            </w:r>
            <w:r>
              <w:rPr>
                <w:b/>
                <w:spacing w:val="-4"/>
                <w:sz w:val="20"/>
              </w:rPr>
              <w:t xml:space="preserve"> </w:t>
            </w:r>
            <w:r>
              <w:rPr>
                <w:b/>
                <w:sz w:val="20"/>
              </w:rPr>
              <w:t>/</w:t>
            </w:r>
            <w:r>
              <w:rPr>
                <w:b/>
                <w:spacing w:val="-3"/>
                <w:sz w:val="20"/>
              </w:rPr>
              <w:t xml:space="preserve"> </w:t>
            </w:r>
            <w:r>
              <w:rPr>
                <w:b/>
                <w:sz w:val="20"/>
              </w:rPr>
              <w:t>Limit</w:t>
            </w:r>
            <w:r>
              <w:rPr>
                <w:b/>
                <w:spacing w:val="-4"/>
                <w:sz w:val="20"/>
              </w:rPr>
              <w:t xml:space="preserve"> </w:t>
            </w:r>
            <w:r>
              <w:rPr>
                <w:b/>
                <w:spacing w:val="-5"/>
                <w:sz w:val="20"/>
              </w:rPr>
              <w:t>VZ:</w:t>
            </w:r>
          </w:p>
        </w:tc>
        <w:tc>
          <w:tcPr>
            <w:tcW w:w="3071" w:type="dxa"/>
          </w:tcPr>
          <w:p w14:paraId="1EBC8C13" w14:textId="77777777" w:rsidR="00D46A85" w:rsidRDefault="00D46A85" w:rsidP="00CE02ED">
            <w:pPr>
              <w:pStyle w:val="TableParagraph"/>
              <w:spacing w:before="52"/>
              <w:ind w:left="83"/>
              <w:rPr>
                <w:sz w:val="20"/>
              </w:rPr>
            </w:pPr>
            <w:proofErr w:type="spellStart"/>
            <w:r>
              <w:rPr>
                <w:sz w:val="20"/>
              </w:rPr>
              <w:t>Služby</w:t>
            </w:r>
            <w:proofErr w:type="spellEnd"/>
            <w:r>
              <w:rPr>
                <w:spacing w:val="-8"/>
                <w:sz w:val="20"/>
              </w:rPr>
              <w:t xml:space="preserve"> </w:t>
            </w:r>
            <w:r>
              <w:rPr>
                <w:sz w:val="20"/>
              </w:rPr>
              <w:t>/</w:t>
            </w:r>
            <w:r>
              <w:rPr>
                <w:spacing w:val="-2"/>
                <w:sz w:val="20"/>
              </w:rPr>
              <w:t xml:space="preserve"> </w:t>
            </w:r>
            <w:proofErr w:type="spellStart"/>
            <w:r>
              <w:rPr>
                <w:spacing w:val="-2"/>
                <w:sz w:val="20"/>
              </w:rPr>
              <w:t>Nadlimitní</w:t>
            </w:r>
            <w:proofErr w:type="spellEnd"/>
          </w:p>
        </w:tc>
      </w:tr>
      <w:tr w:rsidR="00D46A85" w14:paraId="785BA850" w14:textId="77777777" w:rsidTr="00CE02ED">
        <w:trPr>
          <w:trHeight w:val="340"/>
        </w:trPr>
        <w:tc>
          <w:tcPr>
            <w:tcW w:w="2030" w:type="dxa"/>
          </w:tcPr>
          <w:p w14:paraId="0C13D331" w14:textId="77777777" w:rsidR="00D46A85" w:rsidRDefault="00D46A85" w:rsidP="00CE02ED">
            <w:pPr>
              <w:pStyle w:val="TableParagraph"/>
              <w:spacing w:before="54"/>
              <w:ind w:left="86"/>
              <w:rPr>
                <w:b/>
                <w:sz w:val="20"/>
              </w:rPr>
            </w:pPr>
            <w:proofErr w:type="spellStart"/>
            <w:r>
              <w:rPr>
                <w:b/>
                <w:sz w:val="20"/>
              </w:rPr>
              <w:t>Zadávající</w:t>
            </w:r>
            <w:proofErr w:type="spellEnd"/>
            <w:r>
              <w:rPr>
                <w:b/>
                <w:spacing w:val="-14"/>
                <w:sz w:val="20"/>
              </w:rPr>
              <w:t xml:space="preserve"> </w:t>
            </w:r>
            <w:proofErr w:type="spellStart"/>
            <w:r>
              <w:rPr>
                <w:b/>
                <w:spacing w:val="-2"/>
                <w:sz w:val="20"/>
              </w:rPr>
              <w:t>útvar</w:t>
            </w:r>
            <w:proofErr w:type="spellEnd"/>
            <w:r>
              <w:rPr>
                <w:b/>
                <w:spacing w:val="-2"/>
                <w:sz w:val="20"/>
              </w:rPr>
              <w:t>:</w:t>
            </w:r>
          </w:p>
        </w:tc>
        <w:tc>
          <w:tcPr>
            <w:tcW w:w="7030" w:type="dxa"/>
            <w:gridSpan w:val="3"/>
          </w:tcPr>
          <w:p w14:paraId="6F99BFB0" w14:textId="77777777" w:rsidR="00D46A85" w:rsidRDefault="00D46A85" w:rsidP="00CE02ED">
            <w:pPr>
              <w:pStyle w:val="TableParagraph"/>
              <w:spacing w:before="54"/>
              <w:ind w:left="86"/>
              <w:rPr>
                <w:sz w:val="20"/>
              </w:rPr>
            </w:pPr>
            <w:r>
              <w:rPr>
                <w:spacing w:val="-4"/>
                <w:sz w:val="20"/>
              </w:rPr>
              <w:t xml:space="preserve"> ICT</w:t>
            </w:r>
          </w:p>
        </w:tc>
      </w:tr>
    </w:tbl>
    <w:p w14:paraId="6C765269" w14:textId="77777777" w:rsidR="001428EB" w:rsidRPr="004D1050" w:rsidRDefault="001428EB" w:rsidP="003D70A2">
      <w:pPr>
        <w:keepNext/>
        <w:tabs>
          <w:tab w:val="left" w:pos="576"/>
        </w:tabs>
        <w:spacing w:before="120" w:after="120"/>
        <w:outlineLvl w:val="1"/>
        <w:rPr>
          <w:rFonts w:ascii="Arial" w:hAnsi="Arial" w:cs="Arial"/>
          <w:b/>
          <w:u w:val="single"/>
        </w:rPr>
      </w:pPr>
    </w:p>
    <w:p w14:paraId="757812D5" w14:textId="4DD94EE8" w:rsidR="00003844" w:rsidRPr="004D1050" w:rsidRDefault="006C590D" w:rsidP="00117F65">
      <w:pPr>
        <w:pBdr>
          <w:top w:val="single" w:sz="4" w:space="4" w:color="auto"/>
          <w:left w:val="single" w:sz="4" w:space="2" w:color="auto"/>
          <w:bottom w:val="single" w:sz="4" w:space="4" w:color="auto"/>
          <w:right w:val="single" w:sz="4" w:space="3" w:color="auto"/>
        </w:pBdr>
        <w:shd w:val="clear" w:color="auto" w:fill="D9D9D9"/>
        <w:ind w:left="57" w:right="57"/>
        <w:jc w:val="both"/>
        <w:rPr>
          <w:rFonts w:ascii="Arial" w:hAnsi="Arial" w:cs="Arial"/>
          <w:b/>
          <w:caps/>
        </w:rPr>
      </w:pPr>
      <w:bookmarkStart w:id="0" w:name="_Hlk35335898"/>
      <w:r>
        <w:rPr>
          <w:rFonts w:ascii="Arial" w:hAnsi="Arial" w:cs="Arial"/>
          <w:b/>
          <w:bCs/>
        </w:rPr>
        <w:t>PŘÍLOHA Č. 2 ZD – PODMÍNKY KVALIFIKACE</w:t>
      </w:r>
      <w:r w:rsidR="006238CD">
        <w:rPr>
          <w:rFonts w:ascii="Arial" w:hAnsi="Arial" w:cs="Arial"/>
          <w:b/>
          <w:bCs/>
        </w:rPr>
        <w:t xml:space="preserve"> </w:t>
      </w:r>
    </w:p>
    <w:bookmarkEnd w:id="0"/>
    <w:p w14:paraId="757812D6" w14:textId="77777777" w:rsidR="00003844" w:rsidRPr="004D1050" w:rsidRDefault="00003844" w:rsidP="00003844">
      <w:pPr>
        <w:autoSpaceDE w:val="0"/>
        <w:autoSpaceDN w:val="0"/>
        <w:adjustRightInd w:val="0"/>
        <w:rPr>
          <w:rFonts w:ascii="Arial" w:hAnsi="Arial" w:cs="Arial"/>
          <w:bCs/>
          <w:kern w:val="32"/>
          <w:szCs w:val="24"/>
        </w:rPr>
      </w:pPr>
    </w:p>
    <w:p w14:paraId="757812D7" w14:textId="77777777" w:rsidR="006644ED" w:rsidRPr="00DC415F" w:rsidRDefault="00C12436" w:rsidP="00004EB9">
      <w:pPr>
        <w:pStyle w:val="OBSAH"/>
      </w:pPr>
      <w:bookmarkStart w:id="1" w:name="_Hlk139277861"/>
      <w:r>
        <w:t>NÁZEV VEŘEJNÉ ZAKÁZKY</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6311"/>
      </w:tblGrid>
      <w:tr w:rsidR="002A20AE" w:rsidRPr="0002713F" w14:paraId="757812DA" w14:textId="77777777" w:rsidTr="00E8689D">
        <w:trPr>
          <w:trHeight w:val="284"/>
        </w:trPr>
        <w:tc>
          <w:tcPr>
            <w:tcW w:w="1518" w:type="pct"/>
            <w:tcMar>
              <w:top w:w="28" w:type="dxa"/>
              <w:bottom w:w="28" w:type="dxa"/>
            </w:tcMar>
            <w:vAlign w:val="center"/>
          </w:tcPr>
          <w:p w14:paraId="757812D8" w14:textId="77777777" w:rsidR="002A20AE" w:rsidRPr="0002713F" w:rsidRDefault="002A20AE" w:rsidP="00A4402D">
            <w:pPr>
              <w:ind w:firstLine="57"/>
              <w:rPr>
                <w:rFonts w:ascii="Arial" w:hAnsi="Arial" w:cs="Arial"/>
              </w:rPr>
            </w:pPr>
            <w:r w:rsidRPr="0002713F">
              <w:rPr>
                <w:rFonts w:ascii="Arial" w:hAnsi="Arial" w:cs="Arial"/>
              </w:rPr>
              <w:t>Název veřejné zakázky:</w:t>
            </w:r>
          </w:p>
        </w:tc>
        <w:tc>
          <w:tcPr>
            <w:tcW w:w="3482" w:type="pct"/>
            <w:vAlign w:val="center"/>
          </w:tcPr>
          <w:p w14:paraId="757812D9" w14:textId="4AC30888" w:rsidR="002A20AE" w:rsidRPr="0002713F" w:rsidRDefault="00064BF7" w:rsidP="00C07E57">
            <w:pPr>
              <w:ind w:left="113"/>
              <w:rPr>
                <w:rFonts w:ascii="Arial" w:hAnsi="Arial" w:cs="Arial"/>
                <w:b/>
              </w:rPr>
            </w:pPr>
            <w:r>
              <w:rPr>
                <w:rFonts w:ascii="Arial" w:hAnsi="Arial" w:cs="Arial"/>
                <w:b/>
              </w:rPr>
              <w:t xml:space="preserve">Podpora a rozvoj MS Dynamics 365 Business </w:t>
            </w:r>
            <w:proofErr w:type="spellStart"/>
            <w:r>
              <w:rPr>
                <w:rFonts w:ascii="Arial" w:hAnsi="Arial" w:cs="Arial"/>
                <w:b/>
              </w:rPr>
              <w:t>Central</w:t>
            </w:r>
            <w:proofErr w:type="spellEnd"/>
          </w:p>
        </w:tc>
      </w:tr>
    </w:tbl>
    <w:p w14:paraId="757812DB" w14:textId="77777777" w:rsidR="002A20AE" w:rsidRDefault="002A20AE" w:rsidP="00004EB9">
      <w:pPr>
        <w:pStyle w:val="OBSAH"/>
      </w:pPr>
      <w:r w:rsidRPr="00A475E2">
        <w:t>IDENTIFIKAČNÍ</w:t>
      </w:r>
      <w:r w:rsidRPr="002A20AE">
        <w:t xml:space="preserve"> ÚDAJE ZADAVATELE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00" w:firstRow="0" w:lastRow="0" w:firstColumn="0" w:lastColumn="0" w:noHBand="0" w:noVBand="0"/>
      </w:tblPr>
      <w:tblGrid>
        <w:gridCol w:w="3661"/>
        <w:gridCol w:w="5401"/>
      </w:tblGrid>
      <w:tr w:rsidR="00A475E2" w:rsidRPr="0002713F" w14:paraId="757812DE" w14:textId="77777777" w:rsidTr="00E8689D">
        <w:trPr>
          <w:trHeight w:val="284"/>
        </w:trPr>
        <w:tc>
          <w:tcPr>
            <w:tcW w:w="2020" w:type="pct"/>
            <w:vAlign w:val="center"/>
          </w:tcPr>
          <w:p w14:paraId="757812DC" w14:textId="77777777" w:rsidR="00A475E2" w:rsidRPr="0002713F" w:rsidRDefault="00A475E2" w:rsidP="00B97F7D">
            <w:pPr>
              <w:ind w:firstLine="57"/>
              <w:rPr>
                <w:rFonts w:ascii="Arial" w:hAnsi="Arial" w:cs="Arial"/>
              </w:rPr>
            </w:pPr>
            <w:r w:rsidRPr="0002713F">
              <w:rPr>
                <w:rFonts w:ascii="Arial" w:hAnsi="Arial" w:cs="Arial"/>
              </w:rPr>
              <w:t>Obchodní firma</w:t>
            </w:r>
            <w:r>
              <w:rPr>
                <w:rFonts w:ascii="Arial" w:hAnsi="Arial" w:cs="Arial"/>
              </w:rPr>
              <w:t xml:space="preserve"> / </w:t>
            </w:r>
            <w:r w:rsidRPr="0002713F">
              <w:rPr>
                <w:rFonts w:ascii="Arial" w:hAnsi="Arial" w:cs="Arial"/>
              </w:rPr>
              <w:t>název:</w:t>
            </w:r>
          </w:p>
        </w:tc>
        <w:tc>
          <w:tcPr>
            <w:tcW w:w="2980" w:type="pct"/>
            <w:vAlign w:val="center"/>
          </w:tcPr>
          <w:p w14:paraId="757812DD" w14:textId="0A9D1F74" w:rsidR="00A475E2" w:rsidRPr="00B97F7D" w:rsidRDefault="00867CC1" w:rsidP="00B97F7D">
            <w:pPr>
              <w:ind w:firstLine="57"/>
              <w:rPr>
                <w:rFonts w:ascii="Arial" w:hAnsi="Arial" w:cs="Arial"/>
              </w:rPr>
            </w:pPr>
            <w:r>
              <w:rPr>
                <w:rFonts w:ascii="Arial" w:hAnsi="Arial" w:cs="Arial"/>
              </w:rPr>
              <w:t>Podpůrný a garanční rolnický a lesnický fond a.s.</w:t>
            </w:r>
          </w:p>
        </w:tc>
      </w:tr>
      <w:tr w:rsidR="00A475E2" w:rsidRPr="0002713F" w14:paraId="757812E1" w14:textId="77777777" w:rsidTr="00E8689D">
        <w:trPr>
          <w:trHeight w:val="284"/>
        </w:trPr>
        <w:tc>
          <w:tcPr>
            <w:tcW w:w="2020" w:type="pct"/>
            <w:vAlign w:val="center"/>
          </w:tcPr>
          <w:p w14:paraId="757812DF" w14:textId="77777777" w:rsidR="00A475E2" w:rsidRPr="0002713F" w:rsidRDefault="00A475E2" w:rsidP="00B97F7D">
            <w:pPr>
              <w:ind w:firstLine="57"/>
              <w:rPr>
                <w:rFonts w:ascii="Arial" w:hAnsi="Arial" w:cs="Arial"/>
              </w:rPr>
            </w:pPr>
            <w:r w:rsidRPr="0002713F">
              <w:rPr>
                <w:rFonts w:ascii="Arial" w:hAnsi="Arial" w:cs="Arial"/>
              </w:rPr>
              <w:t>Sídlo:</w:t>
            </w:r>
          </w:p>
        </w:tc>
        <w:tc>
          <w:tcPr>
            <w:tcW w:w="2980" w:type="pct"/>
            <w:vAlign w:val="center"/>
          </w:tcPr>
          <w:p w14:paraId="757812E0" w14:textId="6EC5AC1D" w:rsidR="00A475E2" w:rsidRPr="0002713F" w:rsidRDefault="00867CC1" w:rsidP="00B97F7D">
            <w:pPr>
              <w:ind w:firstLine="57"/>
              <w:rPr>
                <w:rFonts w:ascii="Arial" w:hAnsi="Arial" w:cs="Arial"/>
              </w:rPr>
            </w:pPr>
            <w:r>
              <w:rPr>
                <w:rFonts w:ascii="Arial" w:hAnsi="Arial" w:cs="Arial"/>
              </w:rPr>
              <w:t xml:space="preserve">Sokolovská 394/17, </w:t>
            </w:r>
            <w:r w:rsidR="00981848">
              <w:rPr>
                <w:rFonts w:ascii="Arial" w:hAnsi="Arial" w:cs="Arial"/>
              </w:rPr>
              <w:t>186 00 Praha 8</w:t>
            </w:r>
          </w:p>
        </w:tc>
      </w:tr>
      <w:tr w:rsidR="00A475E2" w:rsidRPr="0002713F" w14:paraId="757812E4" w14:textId="77777777" w:rsidTr="00E8689D">
        <w:trPr>
          <w:trHeight w:val="284"/>
        </w:trPr>
        <w:tc>
          <w:tcPr>
            <w:tcW w:w="2020" w:type="pct"/>
            <w:vAlign w:val="center"/>
          </w:tcPr>
          <w:p w14:paraId="757812E2" w14:textId="77777777" w:rsidR="00A475E2" w:rsidRPr="0002713F" w:rsidRDefault="00A475E2" w:rsidP="00B97F7D">
            <w:pPr>
              <w:ind w:firstLine="57"/>
              <w:rPr>
                <w:rFonts w:ascii="Arial" w:hAnsi="Arial" w:cs="Arial"/>
              </w:rPr>
            </w:pPr>
            <w:r w:rsidRPr="0002713F">
              <w:rPr>
                <w:rFonts w:ascii="Arial" w:hAnsi="Arial" w:cs="Arial"/>
              </w:rPr>
              <w:t>IČO:</w:t>
            </w:r>
          </w:p>
        </w:tc>
        <w:tc>
          <w:tcPr>
            <w:tcW w:w="2980" w:type="pct"/>
            <w:vAlign w:val="center"/>
          </w:tcPr>
          <w:p w14:paraId="757812E3" w14:textId="258F6D37" w:rsidR="00A475E2" w:rsidRPr="0002713F" w:rsidRDefault="00981848" w:rsidP="00B97F7D">
            <w:pPr>
              <w:ind w:firstLine="57"/>
              <w:rPr>
                <w:rFonts w:ascii="Arial" w:hAnsi="Arial" w:cs="Arial"/>
              </w:rPr>
            </w:pPr>
            <w:r>
              <w:rPr>
                <w:rFonts w:ascii="Arial" w:hAnsi="Arial" w:cs="Arial"/>
              </w:rPr>
              <w:t>49241494</w:t>
            </w:r>
          </w:p>
        </w:tc>
      </w:tr>
      <w:tr w:rsidR="00A475E2" w:rsidRPr="0002713F" w14:paraId="757812E7" w14:textId="77777777" w:rsidTr="00E8689D">
        <w:trPr>
          <w:trHeight w:val="284"/>
        </w:trPr>
        <w:tc>
          <w:tcPr>
            <w:tcW w:w="2020" w:type="pct"/>
            <w:vAlign w:val="center"/>
          </w:tcPr>
          <w:p w14:paraId="757812E5" w14:textId="77777777" w:rsidR="00A475E2" w:rsidRPr="0002713F" w:rsidRDefault="00A475E2" w:rsidP="00B97F7D">
            <w:pPr>
              <w:ind w:firstLine="57"/>
              <w:rPr>
                <w:rFonts w:ascii="Arial" w:hAnsi="Arial" w:cs="Arial"/>
              </w:rPr>
            </w:pPr>
            <w:r w:rsidRPr="0002713F">
              <w:rPr>
                <w:rFonts w:ascii="Arial" w:hAnsi="Arial" w:cs="Arial"/>
              </w:rPr>
              <w:t>Osoba zastupující zadavatele:</w:t>
            </w:r>
          </w:p>
        </w:tc>
        <w:tc>
          <w:tcPr>
            <w:tcW w:w="2980" w:type="pct"/>
            <w:vAlign w:val="center"/>
          </w:tcPr>
          <w:p w14:paraId="757812E6" w14:textId="279EBA17" w:rsidR="00A475E2" w:rsidRPr="0002713F" w:rsidRDefault="00981848" w:rsidP="00B97F7D">
            <w:pPr>
              <w:ind w:firstLine="57"/>
              <w:rPr>
                <w:rFonts w:ascii="Arial" w:hAnsi="Arial" w:cs="Arial"/>
              </w:rPr>
            </w:pPr>
            <w:r>
              <w:rPr>
                <w:rFonts w:ascii="Arial" w:hAnsi="Arial" w:cs="Arial"/>
              </w:rPr>
              <w:t>doc. Dr. Ing. Josef Kučera, předseda představenstva</w:t>
            </w:r>
          </w:p>
        </w:tc>
      </w:tr>
    </w:tbl>
    <w:p w14:paraId="757812E8" w14:textId="77777777" w:rsidR="00976E72" w:rsidRDefault="006C590D" w:rsidP="00004EB9">
      <w:pPr>
        <w:pStyle w:val="OBSAH"/>
      </w:pPr>
      <w:r>
        <w:t>KVALIFIKAČNÍ PŘEDPOKLADY</w:t>
      </w:r>
    </w:p>
    <w:p w14:paraId="757812E9" w14:textId="77777777" w:rsidR="00A475E2" w:rsidRPr="00B209B8" w:rsidRDefault="006C590D" w:rsidP="00B209B8">
      <w:pPr>
        <w:spacing w:before="120" w:after="120" w:line="276" w:lineRule="auto"/>
        <w:jc w:val="both"/>
        <w:rPr>
          <w:rFonts w:ascii="Arial" w:hAnsi="Arial" w:cs="Arial"/>
          <w:bCs/>
          <w:iCs/>
        </w:rPr>
      </w:pPr>
      <w:r w:rsidRPr="00B209B8">
        <w:rPr>
          <w:rFonts w:ascii="Arial" w:hAnsi="Arial" w:cs="Arial"/>
          <w:bCs/>
          <w:iCs/>
        </w:rPr>
        <w:t>Tento dokument „Podmínky kvalifikace“ (dále též jen „</w:t>
      </w:r>
      <w:r w:rsidRPr="002915AD">
        <w:rPr>
          <w:rFonts w:ascii="Arial" w:hAnsi="Arial" w:cs="Arial"/>
          <w:b/>
          <w:bCs/>
          <w:iCs/>
        </w:rPr>
        <w:t>PK</w:t>
      </w:r>
      <w:r w:rsidRPr="00B209B8">
        <w:rPr>
          <w:rFonts w:ascii="Arial" w:hAnsi="Arial" w:cs="Arial"/>
          <w:bCs/>
          <w:iCs/>
        </w:rPr>
        <w:t>“) je součástí zadávací dokumentace předmětné veřejné zakázky a stanoví požadavky zadavatele na kvalifikaci účastníků zadávacího řízení (dále též jen „</w:t>
      </w:r>
      <w:r w:rsidRPr="002915AD">
        <w:rPr>
          <w:rFonts w:ascii="Arial" w:hAnsi="Arial" w:cs="Arial"/>
          <w:b/>
          <w:bCs/>
          <w:iCs/>
        </w:rPr>
        <w:t>dodavatel</w:t>
      </w:r>
      <w:r w:rsidRPr="00B209B8">
        <w:rPr>
          <w:rFonts w:ascii="Arial" w:hAnsi="Arial" w:cs="Arial"/>
          <w:bCs/>
          <w:iCs/>
        </w:rPr>
        <w:t>“ nebo „</w:t>
      </w:r>
      <w:r w:rsidRPr="002915AD">
        <w:rPr>
          <w:rFonts w:ascii="Arial" w:hAnsi="Arial" w:cs="Arial"/>
          <w:b/>
          <w:bCs/>
          <w:iCs/>
        </w:rPr>
        <w:t>účastník</w:t>
      </w:r>
      <w:r w:rsidRPr="00B209B8">
        <w:rPr>
          <w:rFonts w:ascii="Arial" w:hAnsi="Arial" w:cs="Arial"/>
          <w:bCs/>
          <w:iCs/>
        </w:rPr>
        <w:t>“).</w:t>
      </w:r>
      <w:r w:rsidR="00A475E2" w:rsidRPr="00B209B8">
        <w:rPr>
          <w:rFonts w:ascii="Arial" w:hAnsi="Arial" w:cs="Arial"/>
          <w:bCs/>
          <w:iCs/>
        </w:rPr>
        <w:t xml:space="preserve"> </w:t>
      </w:r>
    </w:p>
    <w:p w14:paraId="757812EA" w14:textId="77777777" w:rsidR="007E748B" w:rsidRPr="00840D0F" w:rsidRDefault="00B739AA" w:rsidP="00EF16DD">
      <w:pPr>
        <w:pStyle w:val="Txt111"/>
        <w:numPr>
          <w:ilvl w:val="0"/>
          <w:numId w:val="0"/>
        </w:numPr>
      </w:pPr>
      <w:r>
        <w:t>Požadavky zadavatele na kvalifikaci účastníků</w:t>
      </w:r>
    </w:p>
    <w:p w14:paraId="757812EB" w14:textId="77777777" w:rsidR="00B739AA" w:rsidRPr="00EF16DD" w:rsidRDefault="00B739AA" w:rsidP="00EF16DD">
      <w:pPr>
        <w:spacing w:before="120" w:after="120" w:line="276" w:lineRule="auto"/>
        <w:jc w:val="both"/>
        <w:rPr>
          <w:rFonts w:ascii="Arial" w:hAnsi="Arial" w:cs="Arial"/>
          <w:bCs/>
          <w:iCs/>
        </w:rPr>
      </w:pPr>
      <w:r w:rsidRPr="00EF16DD">
        <w:rPr>
          <w:rFonts w:ascii="Arial" w:hAnsi="Arial" w:cs="Arial"/>
          <w:bCs/>
          <w:iCs/>
        </w:rPr>
        <w:t>V souladu s § 73 ZZVZ zadavatel požaduje prokázání:</w:t>
      </w:r>
    </w:p>
    <w:p w14:paraId="757812EC" w14:textId="77777777" w:rsidR="00B739AA" w:rsidRDefault="00B739AA" w:rsidP="009905FB">
      <w:pPr>
        <w:pStyle w:val="Txt11"/>
        <w:numPr>
          <w:ilvl w:val="0"/>
          <w:numId w:val="26"/>
        </w:numPr>
      </w:pPr>
      <w:r>
        <w:t>základní způsobilosti podle § 74 a § 75 ZZVZ (viz čl. 4 těchto PK),</w:t>
      </w:r>
    </w:p>
    <w:p w14:paraId="757812ED" w14:textId="77777777" w:rsidR="00B739AA" w:rsidRDefault="00B739AA" w:rsidP="009905FB">
      <w:pPr>
        <w:pStyle w:val="Txt11"/>
        <w:numPr>
          <w:ilvl w:val="0"/>
          <w:numId w:val="26"/>
        </w:numPr>
      </w:pPr>
      <w:r>
        <w:t>profesní způsobilosti podle § 77 odst. 1 ZZVZ (viz čl. 5 těchto PK),</w:t>
      </w:r>
    </w:p>
    <w:p w14:paraId="757812EE" w14:textId="77777777" w:rsidR="00631DA5" w:rsidRPr="00631DA5" w:rsidRDefault="00B739AA" w:rsidP="009905FB">
      <w:pPr>
        <w:pStyle w:val="Txt11"/>
        <w:numPr>
          <w:ilvl w:val="0"/>
          <w:numId w:val="26"/>
        </w:numPr>
      </w:pPr>
      <w:r>
        <w:t>technické kvalifikace podle § 79 ZZVZ (viz čl. 6 těchto PK)</w:t>
      </w:r>
      <w:r w:rsidR="00631DA5" w:rsidRPr="000E208E">
        <w:t>.</w:t>
      </w:r>
    </w:p>
    <w:p w14:paraId="757812EF" w14:textId="77777777" w:rsidR="00416F7C" w:rsidRPr="00372E74" w:rsidRDefault="00B739AA" w:rsidP="00004EB9">
      <w:pPr>
        <w:pStyle w:val="OBSAH"/>
      </w:pPr>
      <w:r>
        <w:t>základní způsobilos</w:t>
      </w:r>
      <w:r w:rsidR="00372E74">
        <w:t>T</w:t>
      </w:r>
    </w:p>
    <w:p w14:paraId="757812F0" w14:textId="77777777" w:rsidR="00372E74" w:rsidRPr="00B209B8" w:rsidRDefault="00372E74" w:rsidP="00B209B8">
      <w:pPr>
        <w:spacing w:before="120" w:after="120" w:line="276" w:lineRule="auto"/>
        <w:jc w:val="both"/>
        <w:rPr>
          <w:rFonts w:ascii="Arial" w:hAnsi="Arial" w:cs="Arial"/>
          <w:bCs/>
          <w:iCs/>
        </w:rPr>
      </w:pPr>
      <w:r w:rsidRPr="00B209B8">
        <w:rPr>
          <w:rFonts w:ascii="Arial" w:hAnsi="Arial" w:cs="Arial"/>
          <w:bCs/>
          <w:iCs/>
        </w:rPr>
        <w:t>Zadavatel v souladu s § 73 ZZVZ požaduje prokázání základní způsobilosti účastníků.</w:t>
      </w:r>
    </w:p>
    <w:p w14:paraId="757812F1" w14:textId="77777777" w:rsidR="00372E74" w:rsidRPr="00B209B8" w:rsidRDefault="00372E74" w:rsidP="00B209B8">
      <w:pPr>
        <w:spacing w:before="120" w:after="120" w:line="276" w:lineRule="auto"/>
        <w:jc w:val="both"/>
        <w:rPr>
          <w:rFonts w:ascii="Arial" w:hAnsi="Arial" w:cs="Arial"/>
          <w:bCs/>
          <w:iCs/>
        </w:rPr>
      </w:pPr>
      <w:r w:rsidRPr="00B209B8">
        <w:rPr>
          <w:rFonts w:ascii="Arial" w:hAnsi="Arial" w:cs="Arial"/>
          <w:bCs/>
          <w:iCs/>
        </w:rPr>
        <w:t>Způsobilým podle § 74 odst. 1 ZZVZ je dodavatel, který splňuje podmínky způsobilosti stanovené v</w:t>
      </w:r>
      <w:r w:rsidR="00FA309E">
        <w:rPr>
          <w:rFonts w:ascii="Arial" w:hAnsi="Arial" w:cs="Arial"/>
          <w:bCs/>
          <w:iCs/>
        </w:rPr>
        <w:t> </w:t>
      </w:r>
      <w:r w:rsidRPr="00B209B8">
        <w:rPr>
          <w:rFonts w:ascii="Arial" w:hAnsi="Arial" w:cs="Arial"/>
          <w:bCs/>
          <w:iCs/>
        </w:rPr>
        <w:t>§</w:t>
      </w:r>
      <w:r w:rsidR="00FA309E">
        <w:rPr>
          <w:rFonts w:ascii="Arial" w:hAnsi="Arial" w:cs="Arial"/>
          <w:bCs/>
          <w:iCs/>
        </w:rPr>
        <w:t> </w:t>
      </w:r>
      <w:r w:rsidRPr="00B209B8">
        <w:rPr>
          <w:rFonts w:ascii="Arial" w:hAnsi="Arial" w:cs="Arial"/>
          <w:bCs/>
          <w:iCs/>
        </w:rPr>
        <w:t>74 odst. 1 ZZVZ a prokáže splnění podmínek základní způsobilosti ve vztahu k České republice předložením požadovaných dokladů.</w:t>
      </w:r>
    </w:p>
    <w:p w14:paraId="757812F2" w14:textId="77777777" w:rsidR="004D44AA" w:rsidRDefault="00FE506E" w:rsidP="00B209B8">
      <w:pPr>
        <w:spacing w:before="120" w:after="120" w:line="276" w:lineRule="auto"/>
        <w:jc w:val="both"/>
        <w:rPr>
          <w:rFonts w:ascii="Arial" w:hAnsi="Arial" w:cs="Arial"/>
          <w:bCs/>
          <w:iCs/>
        </w:rPr>
      </w:pPr>
      <w:r w:rsidRPr="008C3955">
        <w:rPr>
          <w:rFonts w:ascii="Arial" w:hAnsi="Arial" w:cs="Arial"/>
        </w:rPr>
        <w:lastRenderedPageBreak/>
        <w:t>Doklady prokazující základní způsobilost podle § 74</w:t>
      </w:r>
      <w:r>
        <w:rPr>
          <w:rFonts w:ascii="Arial" w:hAnsi="Arial" w:cs="Arial"/>
        </w:rPr>
        <w:t xml:space="preserve"> ZZVZ </w:t>
      </w:r>
      <w:r w:rsidRPr="008C3955">
        <w:rPr>
          <w:rFonts w:ascii="Arial" w:hAnsi="Arial" w:cs="Arial"/>
        </w:rPr>
        <w:t>musí prokazovat splnění požadovaného kritéria způsobilosti nejpozději v době 3 měsíců přede dnem zahájení zadávacího řízení</w:t>
      </w:r>
      <w:r>
        <w:rPr>
          <w:rFonts w:ascii="Arial" w:hAnsi="Arial" w:cs="Arial"/>
        </w:rPr>
        <w:t>.</w:t>
      </w:r>
    </w:p>
    <w:p w14:paraId="757812F3" w14:textId="7EE6809F" w:rsidR="00372E74" w:rsidRPr="00B209B8" w:rsidRDefault="00372E74" w:rsidP="00B209B8">
      <w:pPr>
        <w:spacing w:before="120" w:after="120" w:line="276" w:lineRule="auto"/>
        <w:jc w:val="both"/>
        <w:rPr>
          <w:rFonts w:ascii="Arial" w:hAnsi="Arial" w:cs="Arial"/>
          <w:bCs/>
          <w:iCs/>
        </w:rPr>
      </w:pPr>
      <w:r w:rsidRPr="00B209B8">
        <w:rPr>
          <w:rFonts w:ascii="Arial" w:hAnsi="Arial" w:cs="Arial"/>
          <w:bCs/>
          <w:iCs/>
        </w:rPr>
        <w:t xml:space="preserve">Dodavatel je oprávněn v nabídce nahradit předložení dokladů prokazujících splnění podmínek základní způsobilosti </w:t>
      </w:r>
      <w:r w:rsidR="00FE506E">
        <w:rPr>
          <w:rFonts w:ascii="Arial" w:hAnsi="Arial" w:cs="Arial"/>
          <w:bCs/>
          <w:iCs/>
        </w:rPr>
        <w:t xml:space="preserve">písemným </w:t>
      </w:r>
      <w:r w:rsidRPr="00B209B8">
        <w:rPr>
          <w:rFonts w:ascii="Arial" w:hAnsi="Arial" w:cs="Arial"/>
          <w:bCs/>
          <w:iCs/>
        </w:rPr>
        <w:t>čestným prohlášením dodavatele dle § 86 odst. 2 ZZVZ; dodavatel k</w:t>
      </w:r>
      <w:r w:rsidR="00FA309E">
        <w:rPr>
          <w:rFonts w:ascii="Arial" w:hAnsi="Arial" w:cs="Arial"/>
          <w:bCs/>
          <w:iCs/>
        </w:rPr>
        <w:t> </w:t>
      </w:r>
      <w:r w:rsidRPr="00B209B8">
        <w:rPr>
          <w:rFonts w:ascii="Arial" w:hAnsi="Arial" w:cs="Arial"/>
          <w:bCs/>
          <w:iCs/>
        </w:rPr>
        <w:t xml:space="preserve">tomu může využít formulář, který je </w:t>
      </w:r>
      <w:r w:rsidRPr="00DE6A77">
        <w:rPr>
          <w:rFonts w:ascii="Arial" w:hAnsi="Arial" w:cs="Arial"/>
          <w:b/>
          <w:bCs/>
          <w:iCs/>
        </w:rPr>
        <w:t xml:space="preserve">Přílohou č. </w:t>
      </w:r>
      <w:r w:rsidR="005658FA">
        <w:rPr>
          <w:rFonts w:ascii="Arial" w:hAnsi="Arial" w:cs="Arial"/>
          <w:b/>
          <w:bCs/>
          <w:iCs/>
        </w:rPr>
        <w:t>5</w:t>
      </w:r>
      <w:r w:rsidRPr="00DE6A77">
        <w:rPr>
          <w:rFonts w:ascii="Arial" w:hAnsi="Arial" w:cs="Arial"/>
          <w:b/>
          <w:bCs/>
          <w:iCs/>
        </w:rPr>
        <w:t xml:space="preserve"> ZD – „Vzor čestného prohlášení k prokázání základní a profesní způsobilosti“</w:t>
      </w:r>
      <w:r w:rsidRPr="00B209B8">
        <w:rPr>
          <w:rFonts w:ascii="Arial" w:hAnsi="Arial" w:cs="Arial"/>
          <w:bCs/>
          <w:iCs/>
        </w:rPr>
        <w:t>.</w:t>
      </w:r>
    </w:p>
    <w:p w14:paraId="757812F4" w14:textId="77777777" w:rsidR="00372E74" w:rsidRPr="007354E4" w:rsidRDefault="00372E74" w:rsidP="007354E4">
      <w:pPr>
        <w:spacing w:before="120" w:line="276" w:lineRule="auto"/>
        <w:jc w:val="both"/>
        <w:rPr>
          <w:rFonts w:ascii="Arial" w:hAnsi="Arial" w:cs="Arial"/>
          <w:bCs/>
          <w:iCs/>
        </w:rPr>
      </w:pPr>
      <w:r w:rsidRPr="00B209B8">
        <w:rPr>
          <w:rFonts w:ascii="Arial" w:hAnsi="Arial" w:cs="Arial"/>
          <w:bCs/>
          <w:iCs/>
        </w:rPr>
        <w:t xml:space="preserve">Dodavatel rovněž </w:t>
      </w:r>
      <w:r w:rsidR="00AE2D7D">
        <w:rPr>
          <w:rFonts w:ascii="Arial" w:hAnsi="Arial" w:cs="Arial"/>
          <w:bCs/>
          <w:iCs/>
        </w:rPr>
        <w:t xml:space="preserve">může </w:t>
      </w:r>
      <w:r w:rsidRPr="00B209B8">
        <w:rPr>
          <w:rFonts w:ascii="Arial" w:hAnsi="Arial" w:cs="Arial"/>
          <w:bCs/>
          <w:iCs/>
        </w:rPr>
        <w:t xml:space="preserve">prokázat splnění základní způsobilosti předložením výpisu ze seznamu kvalifikovaných dodavatelů nebo uvedením odkazu na výpis ze </w:t>
      </w:r>
      <w:r w:rsidR="006257F5">
        <w:rPr>
          <w:rFonts w:ascii="Arial" w:hAnsi="Arial" w:cs="Arial"/>
          <w:bCs/>
          <w:iCs/>
        </w:rPr>
        <w:t>s</w:t>
      </w:r>
      <w:r w:rsidRPr="00B209B8">
        <w:rPr>
          <w:rFonts w:ascii="Arial" w:hAnsi="Arial" w:cs="Arial"/>
          <w:bCs/>
          <w:iCs/>
        </w:rPr>
        <w:t xml:space="preserve">eznamu kvalifikovaných dodavatelů (viz bod </w:t>
      </w:r>
      <w:r w:rsidR="00F245A5">
        <w:rPr>
          <w:rFonts w:ascii="Arial" w:hAnsi="Arial" w:cs="Arial"/>
          <w:bCs/>
          <w:iCs/>
        </w:rPr>
        <w:t>8.2.</w:t>
      </w:r>
      <w:r w:rsidRPr="00B209B8">
        <w:rPr>
          <w:rFonts w:ascii="Arial" w:hAnsi="Arial" w:cs="Arial"/>
          <w:bCs/>
          <w:iCs/>
        </w:rPr>
        <w:t xml:space="preserve"> PK).</w:t>
      </w:r>
    </w:p>
    <w:tbl>
      <w:tblPr>
        <w:tblpPr w:leftFromText="141" w:rightFromText="141" w:vertAnchor="text" w:tblpY="7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54"/>
        <w:gridCol w:w="4615"/>
        <w:gridCol w:w="3693"/>
      </w:tblGrid>
      <w:tr w:rsidR="00372E74" w:rsidRPr="00163E84" w14:paraId="757812F7" w14:textId="77777777" w:rsidTr="008952C4">
        <w:trPr>
          <w:tblHeader/>
        </w:trPr>
        <w:tc>
          <w:tcPr>
            <w:tcW w:w="0" w:type="auto"/>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57812F5" w14:textId="77777777" w:rsidR="00372E74" w:rsidRPr="00520ECD" w:rsidRDefault="00372E74" w:rsidP="007354E4">
            <w:pPr>
              <w:pStyle w:val="Textkomente"/>
              <w:spacing w:before="100" w:beforeAutospacing="1" w:line="280" w:lineRule="atLeast"/>
              <w:contextualSpacing/>
              <w:jc w:val="center"/>
              <w:rPr>
                <w:b/>
                <w:sz w:val="20"/>
              </w:rPr>
            </w:pPr>
            <w:r w:rsidRPr="00520ECD">
              <w:rPr>
                <w:b/>
                <w:sz w:val="20"/>
              </w:rPr>
              <w:t>Způsobilým je dodavatel, který:</w:t>
            </w:r>
          </w:p>
        </w:tc>
        <w:tc>
          <w:tcPr>
            <w:tcW w:w="211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57812F6" w14:textId="77777777" w:rsidR="00372E74" w:rsidRPr="00520ECD" w:rsidRDefault="00372E74" w:rsidP="007354E4">
            <w:pPr>
              <w:pStyle w:val="Textkomente"/>
              <w:spacing w:before="100" w:beforeAutospacing="1" w:line="280" w:lineRule="atLeast"/>
              <w:contextualSpacing/>
              <w:jc w:val="center"/>
              <w:rPr>
                <w:b/>
                <w:sz w:val="20"/>
              </w:rPr>
            </w:pPr>
            <w:r w:rsidRPr="00520ECD">
              <w:rPr>
                <w:b/>
                <w:sz w:val="20"/>
              </w:rPr>
              <w:t>Dodavatel prokáže splnění podmínek základní způsobilosti ve vztahu k České republice předložením níže uvedených dokladů:</w:t>
            </w:r>
          </w:p>
        </w:tc>
      </w:tr>
      <w:tr w:rsidR="00372E74" w:rsidRPr="00163E84" w14:paraId="757812FB" w14:textId="77777777" w:rsidTr="008952C4">
        <w:tc>
          <w:tcPr>
            <w:tcW w:w="269" w:type="pct"/>
            <w:tcBorders>
              <w:top w:val="single" w:sz="4" w:space="0" w:color="auto"/>
              <w:left w:val="single" w:sz="4" w:space="0" w:color="auto"/>
              <w:bottom w:val="single" w:sz="4" w:space="0" w:color="auto"/>
              <w:right w:val="single" w:sz="4" w:space="0" w:color="auto"/>
            </w:tcBorders>
            <w:hideMark/>
          </w:tcPr>
          <w:p w14:paraId="757812F8" w14:textId="77777777" w:rsidR="00372E74" w:rsidRPr="00520ECD" w:rsidRDefault="00372E74" w:rsidP="007354E4">
            <w:pPr>
              <w:pStyle w:val="Txt11"/>
              <w:spacing w:before="100" w:beforeAutospacing="1"/>
              <w:contextualSpacing/>
            </w:pPr>
            <w:r w:rsidRPr="00520ECD">
              <w:t>a)</w:t>
            </w:r>
          </w:p>
        </w:tc>
        <w:tc>
          <w:tcPr>
            <w:tcW w:w="2620" w:type="pct"/>
            <w:tcBorders>
              <w:top w:val="single" w:sz="4" w:space="0" w:color="auto"/>
              <w:left w:val="single" w:sz="4" w:space="0" w:color="auto"/>
              <w:bottom w:val="single" w:sz="4" w:space="0" w:color="auto"/>
              <w:right w:val="single" w:sz="4" w:space="0" w:color="auto"/>
            </w:tcBorders>
            <w:hideMark/>
          </w:tcPr>
          <w:p w14:paraId="757812F9" w14:textId="77777777" w:rsidR="00372E74" w:rsidRPr="00520ECD" w:rsidRDefault="00372E74" w:rsidP="007354E4">
            <w:pPr>
              <w:pStyle w:val="Txt11"/>
              <w:spacing w:before="100" w:beforeAutospacing="1"/>
              <w:ind w:left="0"/>
              <w:contextualSpacing/>
            </w:pPr>
            <w:r w:rsidRPr="00520ECD">
              <w:t>Nebyl v zemi svého sídla v posledních 5 letech před zahájením zadávacího řízení pravomocně odsouzen pro trestný čin uvedený v příloze č. 3 k ZZVZ ani pro obdobný trestný čin podle právního řádu země sídla dodavatele nebo odsouzení pro takový trestný čin bylo zahlazeno.</w:t>
            </w:r>
          </w:p>
        </w:tc>
        <w:tc>
          <w:tcPr>
            <w:tcW w:w="2111" w:type="pct"/>
            <w:tcBorders>
              <w:top w:val="single" w:sz="4" w:space="0" w:color="auto"/>
              <w:left w:val="single" w:sz="4" w:space="0" w:color="auto"/>
              <w:bottom w:val="single" w:sz="4" w:space="0" w:color="auto"/>
              <w:right w:val="single" w:sz="4" w:space="0" w:color="auto"/>
            </w:tcBorders>
            <w:hideMark/>
          </w:tcPr>
          <w:p w14:paraId="757812FA" w14:textId="77777777" w:rsidR="00372E74" w:rsidRPr="00520ECD" w:rsidRDefault="00372E74" w:rsidP="007354E4">
            <w:pPr>
              <w:pStyle w:val="Txt11"/>
              <w:spacing w:before="100" w:beforeAutospacing="1"/>
              <w:ind w:left="0"/>
              <w:contextualSpacing/>
            </w:pPr>
            <w:r w:rsidRPr="00520ECD">
              <w:t>Výpis z evidence Rejstříku trestů, a to pro každou právnickou i fyzickou osobu, která musí předmětné podmínky splňovat (viz řádek níže).</w:t>
            </w:r>
          </w:p>
        </w:tc>
      </w:tr>
      <w:tr w:rsidR="00372E74" w:rsidRPr="00163E84" w14:paraId="75781305" w14:textId="77777777" w:rsidTr="008952C4">
        <w:trPr>
          <w:trHeight w:val="3554"/>
        </w:trPr>
        <w:tc>
          <w:tcPr>
            <w:tcW w:w="269" w:type="pct"/>
            <w:vMerge w:val="restart"/>
            <w:tcBorders>
              <w:top w:val="single" w:sz="4" w:space="0" w:color="auto"/>
              <w:left w:val="single" w:sz="4" w:space="0" w:color="auto"/>
              <w:right w:val="single" w:sz="4" w:space="0" w:color="auto"/>
            </w:tcBorders>
            <w:hideMark/>
          </w:tcPr>
          <w:p w14:paraId="757812FC" w14:textId="77777777" w:rsidR="00372E74" w:rsidRPr="00520ECD" w:rsidRDefault="00372E74" w:rsidP="007354E4">
            <w:pPr>
              <w:pStyle w:val="Txt11"/>
              <w:spacing w:before="100" w:beforeAutospacing="1"/>
              <w:contextualSpacing/>
            </w:pPr>
          </w:p>
        </w:tc>
        <w:tc>
          <w:tcPr>
            <w:tcW w:w="4731" w:type="pct"/>
            <w:gridSpan w:val="2"/>
            <w:tcBorders>
              <w:top w:val="single" w:sz="4" w:space="0" w:color="auto"/>
              <w:left w:val="single" w:sz="4" w:space="0" w:color="auto"/>
              <w:right w:val="single" w:sz="4" w:space="0" w:color="auto"/>
            </w:tcBorders>
            <w:hideMark/>
          </w:tcPr>
          <w:p w14:paraId="757812FD" w14:textId="77777777" w:rsidR="00372E74" w:rsidRPr="00520ECD" w:rsidRDefault="00372E74" w:rsidP="007354E4">
            <w:pPr>
              <w:pStyle w:val="Txt11"/>
              <w:spacing w:before="100" w:beforeAutospacing="1"/>
              <w:ind w:left="0"/>
              <w:contextualSpacing/>
            </w:pPr>
            <w:r w:rsidRPr="00520ECD">
              <w:t>Je-li dodavatelem právnická osoba, musí tuto podmínku splňovat tato právnická osoba a zároveň každý člen statutárního orgánu a prokurista / všichni prokuristé. Je-li členem statutárního orgánu dodavatele právnická osoba, musí tuto podmínku splňovat:</w:t>
            </w:r>
          </w:p>
          <w:p w14:paraId="757812FE" w14:textId="77777777" w:rsidR="00372E74" w:rsidRPr="00520ECD" w:rsidRDefault="00372E74" w:rsidP="007354E4">
            <w:pPr>
              <w:pStyle w:val="Txt11"/>
              <w:numPr>
                <w:ilvl w:val="0"/>
                <w:numId w:val="24"/>
              </w:numPr>
              <w:spacing w:before="100" w:beforeAutospacing="1" w:after="0"/>
              <w:ind w:left="705" w:hanging="357"/>
              <w:contextualSpacing/>
            </w:pPr>
            <w:r w:rsidRPr="00520ECD">
              <w:t>tato právnická osoba,</w:t>
            </w:r>
          </w:p>
          <w:p w14:paraId="757812FF" w14:textId="77777777" w:rsidR="00372E74" w:rsidRPr="00520ECD" w:rsidRDefault="00372E74" w:rsidP="007354E4">
            <w:pPr>
              <w:pStyle w:val="Txt11"/>
              <w:numPr>
                <w:ilvl w:val="0"/>
                <w:numId w:val="24"/>
              </w:numPr>
              <w:spacing w:before="100" w:beforeAutospacing="1" w:after="0"/>
              <w:ind w:left="705" w:hanging="357"/>
              <w:contextualSpacing/>
            </w:pPr>
            <w:r w:rsidRPr="00520ECD">
              <w:t>každý člen statutárního orgánu této právnické osoby,</w:t>
            </w:r>
          </w:p>
          <w:p w14:paraId="75781300" w14:textId="77777777" w:rsidR="00372E74" w:rsidRPr="00520ECD" w:rsidRDefault="00372E74" w:rsidP="007354E4">
            <w:pPr>
              <w:pStyle w:val="Txt11"/>
              <w:numPr>
                <w:ilvl w:val="0"/>
                <w:numId w:val="24"/>
              </w:numPr>
              <w:spacing w:before="100" w:beforeAutospacing="1" w:after="0"/>
              <w:ind w:left="705" w:hanging="357"/>
              <w:contextualSpacing/>
            </w:pPr>
            <w:r w:rsidRPr="00520ECD">
              <w:t>prokurista / všichni prokuristé této právnické osoby a</w:t>
            </w:r>
          </w:p>
          <w:p w14:paraId="75781301" w14:textId="77777777" w:rsidR="00372E74" w:rsidRPr="00520ECD" w:rsidRDefault="00372E74" w:rsidP="007354E4">
            <w:pPr>
              <w:pStyle w:val="Txt11"/>
              <w:numPr>
                <w:ilvl w:val="0"/>
                <w:numId w:val="24"/>
              </w:numPr>
              <w:spacing w:before="100" w:beforeAutospacing="1"/>
              <w:ind w:left="705" w:hanging="357"/>
              <w:contextualSpacing/>
            </w:pPr>
            <w:r w:rsidRPr="00520ECD">
              <w:t>osoba zastupující tuto právnickou osobu v statutárním orgánu dodavatele.</w:t>
            </w:r>
          </w:p>
          <w:p w14:paraId="75781302" w14:textId="77777777" w:rsidR="00372E74" w:rsidRPr="00520ECD" w:rsidRDefault="00372E74" w:rsidP="007354E4">
            <w:pPr>
              <w:pStyle w:val="Txt11"/>
              <w:spacing w:before="100" w:beforeAutospacing="1"/>
              <w:ind w:left="0"/>
              <w:contextualSpacing/>
            </w:pPr>
            <w:r w:rsidRPr="00520ECD">
              <w:t>Účastní-li se zadávacího řízení pobočka závodu</w:t>
            </w:r>
            <w:r w:rsidR="00BA206A">
              <w:t>:</w:t>
            </w:r>
          </w:p>
          <w:p w14:paraId="75781303" w14:textId="77777777" w:rsidR="00372E74" w:rsidRPr="00520ECD" w:rsidRDefault="00372E74" w:rsidP="007354E4">
            <w:pPr>
              <w:pStyle w:val="Txt11"/>
              <w:numPr>
                <w:ilvl w:val="0"/>
                <w:numId w:val="24"/>
              </w:numPr>
              <w:spacing w:before="100" w:beforeAutospacing="1" w:after="0"/>
              <w:ind w:left="708" w:hanging="357"/>
              <w:contextualSpacing/>
            </w:pPr>
            <w:r w:rsidRPr="00520ECD">
              <w:t>zahraniční právnické osoby, musí tuto podmínku splňovat tato právnická osoba a vedoucí pobočky závodu,</w:t>
            </w:r>
          </w:p>
          <w:p w14:paraId="75781304" w14:textId="77777777" w:rsidR="00372E74" w:rsidRPr="00520ECD" w:rsidRDefault="00372E74" w:rsidP="007354E4">
            <w:pPr>
              <w:pStyle w:val="Txt11"/>
              <w:numPr>
                <w:ilvl w:val="0"/>
                <w:numId w:val="24"/>
              </w:numPr>
              <w:spacing w:before="100" w:beforeAutospacing="1"/>
              <w:ind w:left="708" w:hanging="357"/>
              <w:contextualSpacing/>
            </w:pPr>
            <w:r w:rsidRPr="00520ECD">
              <w:t>české právnické osoby, musí tuto podmínku splňovat osoby uvedené v § 74 odst. 2 ZZVZ a vedoucí pobočky závodu.</w:t>
            </w:r>
          </w:p>
        </w:tc>
      </w:tr>
      <w:tr w:rsidR="00372E74" w:rsidRPr="00163E84" w14:paraId="75781308" w14:textId="77777777" w:rsidTr="008952C4">
        <w:trPr>
          <w:trHeight w:val="699"/>
        </w:trPr>
        <w:tc>
          <w:tcPr>
            <w:tcW w:w="269" w:type="pct"/>
            <w:vMerge/>
            <w:tcBorders>
              <w:left w:val="single" w:sz="4" w:space="0" w:color="auto"/>
              <w:right w:val="single" w:sz="4" w:space="0" w:color="auto"/>
            </w:tcBorders>
          </w:tcPr>
          <w:p w14:paraId="75781306" w14:textId="77777777" w:rsidR="00372E74" w:rsidRPr="00520ECD" w:rsidRDefault="00372E74" w:rsidP="007354E4">
            <w:pPr>
              <w:pStyle w:val="Txt11"/>
              <w:spacing w:before="100" w:beforeAutospacing="1"/>
              <w:contextualSpacing/>
            </w:pPr>
          </w:p>
        </w:tc>
        <w:tc>
          <w:tcPr>
            <w:tcW w:w="4731" w:type="pct"/>
            <w:gridSpan w:val="2"/>
            <w:tcBorders>
              <w:top w:val="single" w:sz="4" w:space="0" w:color="auto"/>
              <w:left w:val="single" w:sz="4" w:space="0" w:color="auto"/>
              <w:right w:val="single" w:sz="4" w:space="0" w:color="auto"/>
            </w:tcBorders>
          </w:tcPr>
          <w:p w14:paraId="75781307" w14:textId="77777777" w:rsidR="00372E74" w:rsidRPr="00520ECD" w:rsidRDefault="00372E74" w:rsidP="007354E4">
            <w:pPr>
              <w:pStyle w:val="Txt11"/>
              <w:spacing w:before="100" w:beforeAutospacing="1"/>
              <w:ind w:left="0"/>
              <w:contextualSpacing/>
            </w:pPr>
            <w:r w:rsidRPr="00520ECD">
              <w:t>Nad rámec požadavků stanovených ZZVZ zadavatel požaduje, aby podmínku podle § 74 odst. 1 písm. a) ZZVZ splňoval rovněž prokurista / všichni prokuristé (viz text výše).</w:t>
            </w:r>
          </w:p>
        </w:tc>
      </w:tr>
      <w:tr w:rsidR="00372E74" w:rsidRPr="00163E84" w14:paraId="7578130C" w14:textId="77777777" w:rsidTr="008952C4">
        <w:tc>
          <w:tcPr>
            <w:tcW w:w="269" w:type="pct"/>
            <w:tcBorders>
              <w:top w:val="single" w:sz="4" w:space="0" w:color="auto"/>
              <w:left w:val="single" w:sz="4" w:space="0" w:color="auto"/>
              <w:bottom w:val="single" w:sz="4" w:space="0" w:color="auto"/>
              <w:right w:val="single" w:sz="4" w:space="0" w:color="auto"/>
            </w:tcBorders>
            <w:hideMark/>
          </w:tcPr>
          <w:p w14:paraId="75781309" w14:textId="77777777" w:rsidR="00372E74" w:rsidRPr="00520ECD" w:rsidRDefault="00372E74" w:rsidP="007354E4">
            <w:pPr>
              <w:pStyle w:val="Txt11"/>
              <w:spacing w:before="100" w:beforeAutospacing="1"/>
              <w:contextualSpacing/>
            </w:pPr>
            <w:r w:rsidRPr="00520ECD">
              <w:t>b)</w:t>
            </w:r>
          </w:p>
        </w:tc>
        <w:tc>
          <w:tcPr>
            <w:tcW w:w="2620" w:type="pct"/>
            <w:tcBorders>
              <w:top w:val="single" w:sz="4" w:space="0" w:color="auto"/>
              <w:left w:val="single" w:sz="4" w:space="0" w:color="auto"/>
              <w:bottom w:val="single" w:sz="4" w:space="0" w:color="auto"/>
              <w:right w:val="single" w:sz="4" w:space="0" w:color="auto"/>
            </w:tcBorders>
            <w:hideMark/>
          </w:tcPr>
          <w:p w14:paraId="7578130A" w14:textId="77777777" w:rsidR="00372E74" w:rsidRPr="00520ECD" w:rsidRDefault="00372E74" w:rsidP="007354E4">
            <w:pPr>
              <w:pStyle w:val="Txt11"/>
              <w:spacing w:before="100" w:beforeAutospacing="1"/>
              <w:ind w:left="0"/>
              <w:contextualSpacing/>
            </w:pPr>
            <w:r w:rsidRPr="00520ECD">
              <w:t>Nemá v České republice (ani příp. jiné zemi svého sídla) v evidenci daní zachycen splatný daňový nedoplatek ani splatný daňový nedoplatek ve vztahu ke spotřební dani.</w:t>
            </w:r>
          </w:p>
        </w:tc>
        <w:tc>
          <w:tcPr>
            <w:tcW w:w="2111" w:type="pct"/>
            <w:tcBorders>
              <w:top w:val="single" w:sz="4" w:space="0" w:color="auto"/>
              <w:left w:val="single" w:sz="4" w:space="0" w:color="auto"/>
              <w:bottom w:val="single" w:sz="4" w:space="0" w:color="auto"/>
              <w:right w:val="single" w:sz="4" w:space="0" w:color="auto"/>
            </w:tcBorders>
            <w:hideMark/>
          </w:tcPr>
          <w:p w14:paraId="7578130B" w14:textId="77777777" w:rsidR="00372E74" w:rsidRPr="00520ECD" w:rsidRDefault="00372E74" w:rsidP="007354E4">
            <w:pPr>
              <w:pStyle w:val="Txt11"/>
              <w:spacing w:before="100" w:beforeAutospacing="1"/>
              <w:ind w:left="0"/>
              <w:contextualSpacing/>
            </w:pPr>
            <w:r w:rsidRPr="00520ECD">
              <w:t>Potvrzení příslušného finančního úřadu a písemné čestné prohlášení dodavatele ve vztahu ke spotřební dani.</w:t>
            </w:r>
          </w:p>
        </w:tc>
      </w:tr>
      <w:tr w:rsidR="00372E74" w:rsidRPr="00163E84" w14:paraId="75781310" w14:textId="77777777" w:rsidTr="008952C4">
        <w:tc>
          <w:tcPr>
            <w:tcW w:w="269" w:type="pct"/>
            <w:tcBorders>
              <w:top w:val="single" w:sz="4" w:space="0" w:color="auto"/>
              <w:left w:val="single" w:sz="4" w:space="0" w:color="auto"/>
              <w:bottom w:val="single" w:sz="4" w:space="0" w:color="auto"/>
              <w:right w:val="single" w:sz="4" w:space="0" w:color="auto"/>
            </w:tcBorders>
            <w:hideMark/>
          </w:tcPr>
          <w:p w14:paraId="7578130D" w14:textId="77777777" w:rsidR="00372E74" w:rsidRPr="00520ECD" w:rsidRDefault="00372E74" w:rsidP="007354E4">
            <w:pPr>
              <w:pStyle w:val="Txt11"/>
              <w:spacing w:before="100" w:beforeAutospacing="1"/>
              <w:contextualSpacing/>
            </w:pPr>
            <w:r w:rsidRPr="00520ECD">
              <w:t>c)</w:t>
            </w:r>
          </w:p>
        </w:tc>
        <w:tc>
          <w:tcPr>
            <w:tcW w:w="2620" w:type="pct"/>
            <w:tcBorders>
              <w:top w:val="single" w:sz="4" w:space="0" w:color="auto"/>
              <w:left w:val="single" w:sz="4" w:space="0" w:color="auto"/>
              <w:bottom w:val="single" w:sz="4" w:space="0" w:color="auto"/>
              <w:right w:val="single" w:sz="4" w:space="0" w:color="auto"/>
            </w:tcBorders>
            <w:hideMark/>
          </w:tcPr>
          <w:p w14:paraId="7578130E" w14:textId="77777777" w:rsidR="00372E74" w:rsidRPr="00520ECD" w:rsidRDefault="00372E74" w:rsidP="007354E4">
            <w:pPr>
              <w:pStyle w:val="Txt11"/>
              <w:spacing w:before="100" w:beforeAutospacing="1"/>
              <w:ind w:left="0"/>
              <w:contextualSpacing/>
            </w:pPr>
            <w:r w:rsidRPr="00520ECD">
              <w:t>Nemá v České republice (ani příp. jiné zemi svého sídla) splatný nedoplatek na pojistném ani na penále na veřejné zdravotní pojištění.</w:t>
            </w:r>
          </w:p>
        </w:tc>
        <w:tc>
          <w:tcPr>
            <w:tcW w:w="2111" w:type="pct"/>
            <w:tcBorders>
              <w:top w:val="single" w:sz="4" w:space="0" w:color="auto"/>
              <w:left w:val="single" w:sz="4" w:space="0" w:color="auto"/>
              <w:bottom w:val="single" w:sz="4" w:space="0" w:color="auto"/>
              <w:right w:val="single" w:sz="4" w:space="0" w:color="auto"/>
            </w:tcBorders>
            <w:hideMark/>
          </w:tcPr>
          <w:p w14:paraId="7578130F" w14:textId="77777777" w:rsidR="00372E74" w:rsidRPr="00520ECD" w:rsidRDefault="00372E74" w:rsidP="007354E4">
            <w:pPr>
              <w:pStyle w:val="Txt11"/>
              <w:spacing w:before="100" w:beforeAutospacing="1"/>
              <w:ind w:left="0"/>
              <w:contextualSpacing/>
            </w:pPr>
            <w:r w:rsidRPr="00520ECD">
              <w:t>Písemné čestné prohlášení dodavatele.</w:t>
            </w:r>
          </w:p>
        </w:tc>
      </w:tr>
      <w:tr w:rsidR="00372E74" w:rsidRPr="00163E84" w14:paraId="75781314" w14:textId="77777777" w:rsidTr="008952C4">
        <w:tc>
          <w:tcPr>
            <w:tcW w:w="269" w:type="pct"/>
            <w:tcBorders>
              <w:top w:val="single" w:sz="4" w:space="0" w:color="auto"/>
              <w:left w:val="single" w:sz="4" w:space="0" w:color="auto"/>
              <w:bottom w:val="single" w:sz="4" w:space="0" w:color="auto"/>
              <w:right w:val="single" w:sz="4" w:space="0" w:color="auto"/>
            </w:tcBorders>
            <w:hideMark/>
          </w:tcPr>
          <w:p w14:paraId="75781311" w14:textId="77777777" w:rsidR="00372E74" w:rsidRPr="00520ECD" w:rsidRDefault="00372E74" w:rsidP="007354E4">
            <w:pPr>
              <w:pStyle w:val="Txt11"/>
              <w:spacing w:before="100" w:beforeAutospacing="1"/>
              <w:contextualSpacing/>
            </w:pPr>
            <w:r w:rsidRPr="00520ECD">
              <w:t>d)</w:t>
            </w:r>
          </w:p>
        </w:tc>
        <w:tc>
          <w:tcPr>
            <w:tcW w:w="2620" w:type="pct"/>
            <w:tcBorders>
              <w:top w:val="single" w:sz="4" w:space="0" w:color="auto"/>
              <w:left w:val="single" w:sz="4" w:space="0" w:color="auto"/>
              <w:bottom w:val="single" w:sz="4" w:space="0" w:color="auto"/>
              <w:right w:val="single" w:sz="4" w:space="0" w:color="auto"/>
            </w:tcBorders>
            <w:hideMark/>
          </w:tcPr>
          <w:p w14:paraId="75781312" w14:textId="77777777" w:rsidR="00372E74" w:rsidRPr="00520ECD" w:rsidRDefault="00372E74" w:rsidP="007354E4">
            <w:pPr>
              <w:pStyle w:val="Txt11"/>
              <w:spacing w:before="100" w:beforeAutospacing="1"/>
              <w:ind w:left="0"/>
              <w:contextualSpacing/>
            </w:pPr>
            <w:r w:rsidRPr="00520ECD">
              <w:t>Nemá v České republice (ani příp. jiné zemi svého sídla) splatný nedoplatek na pojistném ani na penále na sociální zabezpečení a příspěvku na státní politiku zaměstnanosti.</w:t>
            </w:r>
          </w:p>
        </w:tc>
        <w:tc>
          <w:tcPr>
            <w:tcW w:w="2111" w:type="pct"/>
            <w:tcBorders>
              <w:top w:val="single" w:sz="4" w:space="0" w:color="auto"/>
              <w:left w:val="single" w:sz="4" w:space="0" w:color="auto"/>
              <w:bottom w:val="single" w:sz="4" w:space="0" w:color="auto"/>
              <w:right w:val="single" w:sz="4" w:space="0" w:color="auto"/>
            </w:tcBorders>
            <w:hideMark/>
          </w:tcPr>
          <w:p w14:paraId="75781313" w14:textId="77777777" w:rsidR="00372E74" w:rsidRPr="00520ECD" w:rsidRDefault="00372E74" w:rsidP="007354E4">
            <w:pPr>
              <w:pStyle w:val="Txt11"/>
              <w:spacing w:before="100" w:beforeAutospacing="1"/>
              <w:ind w:left="0"/>
              <w:contextualSpacing/>
            </w:pPr>
            <w:r w:rsidRPr="00520ECD">
              <w:t>Potvrzení příslušné okresní správy sociálního zabezpečení.</w:t>
            </w:r>
          </w:p>
        </w:tc>
      </w:tr>
      <w:tr w:rsidR="00372E74" w:rsidRPr="00163E84" w14:paraId="75781318" w14:textId="77777777" w:rsidTr="008952C4">
        <w:tc>
          <w:tcPr>
            <w:tcW w:w="269" w:type="pct"/>
            <w:tcBorders>
              <w:top w:val="single" w:sz="4" w:space="0" w:color="auto"/>
              <w:left w:val="single" w:sz="4" w:space="0" w:color="auto"/>
              <w:bottom w:val="single" w:sz="4" w:space="0" w:color="auto"/>
              <w:right w:val="single" w:sz="4" w:space="0" w:color="auto"/>
            </w:tcBorders>
            <w:hideMark/>
          </w:tcPr>
          <w:p w14:paraId="75781315" w14:textId="77777777" w:rsidR="00372E74" w:rsidRPr="00520ECD" w:rsidRDefault="00372E74" w:rsidP="007354E4">
            <w:pPr>
              <w:pStyle w:val="Txt11"/>
              <w:spacing w:before="100" w:beforeAutospacing="1"/>
              <w:contextualSpacing/>
            </w:pPr>
            <w:r w:rsidRPr="00520ECD">
              <w:lastRenderedPageBreak/>
              <w:t>e)</w:t>
            </w:r>
          </w:p>
        </w:tc>
        <w:tc>
          <w:tcPr>
            <w:tcW w:w="2620" w:type="pct"/>
            <w:tcBorders>
              <w:top w:val="single" w:sz="4" w:space="0" w:color="auto"/>
              <w:left w:val="single" w:sz="4" w:space="0" w:color="auto"/>
              <w:bottom w:val="single" w:sz="4" w:space="0" w:color="auto"/>
              <w:right w:val="single" w:sz="4" w:space="0" w:color="auto"/>
            </w:tcBorders>
            <w:hideMark/>
          </w:tcPr>
          <w:p w14:paraId="75781316" w14:textId="77777777" w:rsidR="00372E74" w:rsidRPr="00520ECD" w:rsidRDefault="00372E74" w:rsidP="007354E4">
            <w:pPr>
              <w:pStyle w:val="Txt11"/>
              <w:spacing w:before="100" w:beforeAutospacing="1"/>
              <w:ind w:left="0"/>
              <w:contextualSpacing/>
            </w:pPr>
            <w:r w:rsidRPr="00520ECD">
              <w:t>Není v likvidaci</w:t>
            </w:r>
            <w:r w:rsidRPr="00FD0E56">
              <w:rPr>
                <w:vertAlign w:val="superscript"/>
              </w:rPr>
              <w:footnoteReference w:id="2"/>
            </w:r>
            <w:r w:rsidRPr="00520ECD">
              <w:t>, nebylo proti němu vydáno rozhodnutí o úpadku</w:t>
            </w:r>
            <w:r w:rsidRPr="00FD0E56">
              <w:rPr>
                <w:vertAlign w:val="superscript"/>
              </w:rPr>
              <w:footnoteReference w:id="3"/>
            </w:r>
            <w:r w:rsidRPr="00520ECD">
              <w:t>, nebyla vůči němu nařízena nucená správa</w:t>
            </w:r>
            <w:r w:rsidRPr="00FD0E56">
              <w:rPr>
                <w:vertAlign w:val="superscript"/>
              </w:rPr>
              <w:footnoteReference w:id="4"/>
            </w:r>
            <w:r w:rsidRPr="00520ECD">
              <w:t xml:space="preserve"> podle jiného právního předpisu ani není v obdobné situaci podle právního řádu země sídla dodavatele.</w:t>
            </w:r>
          </w:p>
        </w:tc>
        <w:tc>
          <w:tcPr>
            <w:tcW w:w="2111" w:type="pct"/>
            <w:tcBorders>
              <w:top w:val="single" w:sz="4" w:space="0" w:color="auto"/>
              <w:left w:val="single" w:sz="4" w:space="0" w:color="auto"/>
              <w:bottom w:val="single" w:sz="4" w:space="0" w:color="auto"/>
              <w:right w:val="single" w:sz="4" w:space="0" w:color="auto"/>
            </w:tcBorders>
            <w:hideMark/>
          </w:tcPr>
          <w:p w14:paraId="75781317" w14:textId="77777777" w:rsidR="00372E74" w:rsidRPr="00520ECD" w:rsidRDefault="00372E74" w:rsidP="007354E4">
            <w:pPr>
              <w:pStyle w:val="Txt11"/>
              <w:spacing w:before="100" w:beforeAutospacing="1"/>
              <w:ind w:left="0"/>
              <w:contextualSpacing/>
            </w:pPr>
            <w:r w:rsidRPr="00520ECD">
              <w:t>Výpis z obchodního rejstříku, nebo písemné čestné prohlášení dodavatele v případě, že dodavatel není v obchodním rejstříku zapsán.</w:t>
            </w:r>
          </w:p>
        </w:tc>
      </w:tr>
    </w:tbl>
    <w:p w14:paraId="75781319" w14:textId="77777777" w:rsidR="00372E74" w:rsidRDefault="00372E74" w:rsidP="00E535D5">
      <w:pPr>
        <w:pStyle w:val="Txt11"/>
      </w:pPr>
    </w:p>
    <w:p w14:paraId="7578131A" w14:textId="77777777" w:rsidR="00603A37" w:rsidRPr="00603A37" w:rsidRDefault="00BA206A" w:rsidP="00004EB9">
      <w:pPr>
        <w:pStyle w:val="OBSAH"/>
      </w:pPr>
      <w:r>
        <w:t>profesní způsobilost</w:t>
      </w:r>
    </w:p>
    <w:p w14:paraId="7578131B" w14:textId="77777777" w:rsidR="001C43C0" w:rsidRPr="001C43C0" w:rsidRDefault="001C43C0" w:rsidP="001C43C0">
      <w:pPr>
        <w:spacing w:before="120" w:after="120" w:line="276" w:lineRule="auto"/>
        <w:jc w:val="both"/>
        <w:rPr>
          <w:rFonts w:ascii="Arial" w:hAnsi="Arial" w:cs="Arial"/>
          <w:bCs/>
          <w:iCs/>
        </w:rPr>
      </w:pPr>
      <w:bookmarkStart w:id="2" w:name="_Ref87606896"/>
      <w:r w:rsidRPr="001C43C0">
        <w:rPr>
          <w:rFonts w:ascii="Arial" w:hAnsi="Arial" w:cs="Arial"/>
          <w:bCs/>
          <w:iCs/>
        </w:rPr>
        <w:t>Profesní způsobilost dle § 77 odst. 1 ZZVZ</w:t>
      </w:r>
    </w:p>
    <w:p w14:paraId="7578131C" w14:textId="77777777" w:rsidR="001C43C0" w:rsidRPr="001C43C0" w:rsidRDefault="001C43C0" w:rsidP="001C43C0">
      <w:pPr>
        <w:spacing w:before="120" w:after="120" w:line="276" w:lineRule="auto"/>
        <w:jc w:val="both"/>
        <w:rPr>
          <w:rFonts w:ascii="Arial" w:hAnsi="Arial" w:cs="Arial"/>
          <w:bCs/>
          <w:iCs/>
        </w:rPr>
      </w:pPr>
      <w:r w:rsidRPr="001C43C0">
        <w:rPr>
          <w:rFonts w:ascii="Arial" w:hAnsi="Arial" w:cs="Arial"/>
          <w:bCs/>
          <w:iCs/>
        </w:rPr>
        <w:t>Zadavatel v souladu s § 73 ZZVZ požaduje prokázání profesní způsobilosti dodavatelů podle § 77 odst. 1 ZZVZ.</w:t>
      </w:r>
    </w:p>
    <w:p w14:paraId="7578131D" w14:textId="77777777" w:rsidR="001C43C0" w:rsidRDefault="001C43C0" w:rsidP="001C43C0">
      <w:pPr>
        <w:spacing w:before="120" w:after="120" w:line="276" w:lineRule="auto"/>
        <w:jc w:val="both"/>
      </w:pPr>
      <w:r w:rsidRPr="001C43C0">
        <w:rPr>
          <w:rFonts w:ascii="Arial" w:hAnsi="Arial" w:cs="Arial"/>
          <w:bCs/>
          <w:iCs/>
        </w:rPr>
        <w:t>Dodavatel prokazuje dle § 77 odst. 1 ZZVZ splnění profesní způsobilosti ve vztahu k České republice předložením výpisu z obchodního rejstříku nebo jiné obdobné evidence, pokud jiný právní předpis zápis do takové evidence vyžaduje.</w:t>
      </w:r>
    </w:p>
    <w:p w14:paraId="7578131E" w14:textId="3E143FD7" w:rsidR="001C43C0" w:rsidRPr="001C43C0" w:rsidRDefault="001C43C0" w:rsidP="001C43C0">
      <w:pPr>
        <w:spacing w:before="120" w:after="120" w:line="276" w:lineRule="auto"/>
        <w:jc w:val="both"/>
        <w:rPr>
          <w:rFonts w:ascii="Arial" w:hAnsi="Arial" w:cs="Arial"/>
          <w:bCs/>
          <w:iCs/>
        </w:rPr>
      </w:pPr>
      <w:r w:rsidRPr="001C43C0">
        <w:rPr>
          <w:rFonts w:ascii="Arial" w:hAnsi="Arial" w:cs="Arial"/>
          <w:bCs/>
          <w:iCs/>
        </w:rPr>
        <w:t xml:space="preserve">Dodavatel je oprávněn v nabídce nahradit předložení dokladů prokazujících splnění podmínek profesní způsobilosti </w:t>
      </w:r>
      <w:r w:rsidR="00C27A07">
        <w:rPr>
          <w:rFonts w:ascii="Arial" w:hAnsi="Arial" w:cs="Arial"/>
          <w:bCs/>
          <w:iCs/>
        </w:rPr>
        <w:t xml:space="preserve">písemným </w:t>
      </w:r>
      <w:r w:rsidRPr="001C43C0">
        <w:rPr>
          <w:rFonts w:ascii="Arial" w:hAnsi="Arial" w:cs="Arial"/>
          <w:bCs/>
          <w:iCs/>
        </w:rPr>
        <w:t>čestným prohlášením dodavatele dle § 86 odst. 2 ZZVZ; dodavatel k</w:t>
      </w:r>
      <w:r w:rsidR="004359AE">
        <w:rPr>
          <w:rFonts w:ascii="Arial" w:hAnsi="Arial" w:cs="Arial"/>
          <w:bCs/>
          <w:iCs/>
        </w:rPr>
        <w:t> </w:t>
      </w:r>
      <w:r w:rsidRPr="001C43C0">
        <w:rPr>
          <w:rFonts w:ascii="Arial" w:hAnsi="Arial" w:cs="Arial"/>
          <w:bCs/>
          <w:iCs/>
        </w:rPr>
        <w:t xml:space="preserve">tomu může využít formulář, který je </w:t>
      </w:r>
      <w:r w:rsidRPr="00C27A07">
        <w:rPr>
          <w:rFonts w:ascii="Arial" w:hAnsi="Arial" w:cs="Arial"/>
          <w:b/>
          <w:bCs/>
          <w:iCs/>
        </w:rPr>
        <w:t xml:space="preserve">Přílohou č. </w:t>
      </w:r>
      <w:r w:rsidR="005658FA">
        <w:rPr>
          <w:rFonts w:ascii="Arial" w:hAnsi="Arial" w:cs="Arial"/>
          <w:b/>
          <w:bCs/>
          <w:iCs/>
        </w:rPr>
        <w:t>5</w:t>
      </w:r>
      <w:r w:rsidRPr="00C27A07">
        <w:rPr>
          <w:rFonts w:ascii="Arial" w:hAnsi="Arial" w:cs="Arial"/>
          <w:b/>
          <w:bCs/>
          <w:iCs/>
        </w:rPr>
        <w:t xml:space="preserve"> ZD – „Vzor čestného prohlášení k prokázání základní a profesní způsobilosti</w:t>
      </w:r>
      <w:r w:rsidRPr="001C43C0">
        <w:rPr>
          <w:rFonts w:ascii="Arial" w:hAnsi="Arial" w:cs="Arial"/>
          <w:bCs/>
          <w:iCs/>
        </w:rPr>
        <w:t>“.</w:t>
      </w:r>
    </w:p>
    <w:p w14:paraId="7578131F" w14:textId="77777777" w:rsidR="001C43C0" w:rsidRPr="001C43C0" w:rsidRDefault="001C43C0" w:rsidP="001C43C0">
      <w:pPr>
        <w:spacing w:before="120" w:after="120" w:line="276" w:lineRule="auto"/>
        <w:jc w:val="both"/>
        <w:rPr>
          <w:rFonts w:ascii="Arial" w:hAnsi="Arial" w:cs="Arial"/>
          <w:bCs/>
          <w:iCs/>
        </w:rPr>
      </w:pPr>
      <w:r w:rsidRPr="001C43C0">
        <w:rPr>
          <w:rFonts w:ascii="Arial" w:hAnsi="Arial" w:cs="Arial"/>
          <w:bCs/>
          <w:iCs/>
        </w:rPr>
        <w:t>Dodavatel rovněž může prokázat splnění profesní způsobilosti uvedením odkazu na výpis z</w:t>
      </w:r>
      <w:r w:rsidR="004359AE">
        <w:rPr>
          <w:rFonts w:ascii="Arial" w:hAnsi="Arial" w:cs="Arial"/>
          <w:bCs/>
          <w:iCs/>
        </w:rPr>
        <w:t> </w:t>
      </w:r>
      <w:r w:rsidR="00281B40">
        <w:rPr>
          <w:rFonts w:ascii="Arial" w:hAnsi="Arial" w:cs="Arial"/>
          <w:bCs/>
          <w:iCs/>
        </w:rPr>
        <w:t>o</w:t>
      </w:r>
      <w:r w:rsidRPr="001C43C0">
        <w:rPr>
          <w:rFonts w:ascii="Arial" w:hAnsi="Arial" w:cs="Arial"/>
          <w:bCs/>
          <w:iCs/>
        </w:rPr>
        <w:t xml:space="preserve">bchodního rejstříku (viz bod </w:t>
      </w:r>
      <w:r w:rsidR="00724AA1">
        <w:rPr>
          <w:rFonts w:ascii="Arial" w:hAnsi="Arial" w:cs="Arial"/>
          <w:bCs/>
          <w:iCs/>
        </w:rPr>
        <w:t>8.3.</w:t>
      </w:r>
      <w:r w:rsidRPr="001C43C0">
        <w:rPr>
          <w:rFonts w:ascii="Arial" w:hAnsi="Arial" w:cs="Arial"/>
          <w:bCs/>
          <w:iCs/>
        </w:rPr>
        <w:t xml:space="preserve"> PK) nebo uvedením odkazu na výpis ze </w:t>
      </w:r>
      <w:r w:rsidR="005E4CFB">
        <w:rPr>
          <w:rFonts w:ascii="Arial" w:hAnsi="Arial" w:cs="Arial"/>
          <w:bCs/>
          <w:iCs/>
        </w:rPr>
        <w:t>s</w:t>
      </w:r>
      <w:r w:rsidRPr="001C43C0">
        <w:rPr>
          <w:rFonts w:ascii="Arial" w:hAnsi="Arial" w:cs="Arial"/>
          <w:bCs/>
          <w:iCs/>
        </w:rPr>
        <w:t xml:space="preserve">eznamu kvalifikovaných dodavatelů (viz bod </w:t>
      </w:r>
      <w:r w:rsidR="00724AA1">
        <w:rPr>
          <w:rFonts w:ascii="Arial" w:hAnsi="Arial" w:cs="Arial"/>
          <w:bCs/>
          <w:iCs/>
        </w:rPr>
        <w:t>8.2.</w:t>
      </w:r>
      <w:r w:rsidRPr="001C43C0">
        <w:rPr>
          <w:rFonts w:ascii="Arial" w:hAnsi="Arial" w:cs="Arial"/>
          <w:bCs/>
          <w:iCs/>
        </w:rPr>
        <w:t xml:space="preserve"> PK)</w:t>
      </w:r>
      <w:r w:rsidR="005E4CFB">
        <w:rPr>
          <w:rFonts w:ascii="Arial" w:hAnsi="Arial" w:cs="Arial"/>
          <w:bCs/>
          <w:iCs/>
        </w:rPr>
        <w:t>.</w:t>
      </w:r>
    </w:p>
    <w:p w14:paraId="75781320" w14:textId="77777777" w:rsidR="001C43C0" w:rsidRPr="001C43C0" w:rsidRDefault="001C43C0" w:rsidP="001C43C0">
      <w:pPr>
        <w:spacing w:before="120" w:after="120" w:line="276" w:lineRule="auto"/>
        <w:jc w:val="both"/>
        <w:rPr>
          <w:rFonts w:ascii="Arial" w:hAnsi="Arial" w:cs="Arial"/>
          <w:bCs/>
          <w:iCs/>
        </w:rPr>
      </w:pPr>
      <w:r w:rsidRPr="001C43C0">
        <w:rPr>
          <w:rFonts w:ascii="Arial" w:hAnsi="Arial" w:cs="Arial"/>
          <w:bCs/>
          <w:iCs/>
        </w:rPr>
        <w:t>Doklady k prokázání splnění profesní způsobilosti dodavatel nemusí předložit, pokud právní předpisy v</w:t>
      </w:r>
      <w:r w:rsidR="006342BD">
        <w:rPr>
          <w:rFonts w:ascii="Arial" w:hAnsi="Arial" w:cs="Arial"/>
          <w:bCs/>
          <w:iCs/>
        </w:rPr>
        <w:t> </w:t>
      </w:r>
      <w:r w:rsidRPr="001C43C0">
        <w:rPr>
          <w:rFonts w:ascii="Arial" w:hAnsi="Arial" w:cs="Arial"/>
          <w:bCs/>
          <w:iCs/>
        </w:rPr>
        <w:t xml:space="preserve">zemi jeho sídla obdobnou profesní způsobilost nevyžadují; tuto skutečnost uvede dodavatel ve své nabídce místo předložení požadovaného dokladu. </w:t>
      </w:r>
    </w:p>
    <w:p w14:paraId="75781321" w14:textId="290095EB" w:rsidR="00603A37" w:rsidRPr="001C43C0" w:rsidRDefault="00884F1A" w:rsidP="001C43C0">
      <w:pPr>
        <w:spacing w:before="120" w:after="120" w:line="276" w:lineRule="auto"/>
        <w:jc w:val="both"/>
        <w:rPr>
          <w:rFonts w:ascii="Arial" w:hAnsi="Arial" w:cs="Arial"/>
          <w:bCs/>
          <w:iCs/>
        </w:rPr>
      </w:pPr>
      <w:r>
        <w:rPr>
          <w:rFonts w:ascii="Arial" w:hAnsi="Arial" w:cs="Arial"/>
          <w:bCs/>
          <w:iCs/>
        </w:rPr>
        <w:t xml:space="preserve">. </w:t>
      </w:r>
    </w:p>
    <w:p w14:paraId="75781322" w14:textId="77777777" w:rsidR="008605B5" w:rsidRDefault="001C43C0" w:rsidP="00004EB9">
      <w:pPr>
        <w:pStyle w:val="OBSAH"/>
      </w:pPr>
      <w:r>
        <w:t>technická kvalifikace</w:t>
      </w:r>
    </w:p>
    <w:bookmarkEnd w:id="2"/>
    <w:p w14:paraId="75781323" w14:textId="4CA4B549" w:rsidR="008E320F" w:rsidRDefault="000D2B3B" w:rsidP="00F54C61">
      <w:pPr>
        <w:spacing w:line="280" w:lineRule="atLeast"/>
        <w:jc w:val="both"/>
        <w:rPr>
          <w:rFonts w:ascii="Arial" w:hAnsi="Arial" w:cs="Arial"/>
        </w:rPr>
      </w:pPr>
      <w:r w:rsidRPr="00E47058">
        <w:rPr>
          <w:rFonts w:ascii="Arial" w:hAnsi="Arial" w:cs="Arial"/>
          <w:bCs/>
          <w:iCs/>
        </w:rPr>
        <w:t>Zadavatel</w:t>
      </w:r>
      <w:r w:rsidR="00AF7450" w:rsidRPr="00E47058">
        <w:rPr>
          <w:rFonts w:ascii="Arial" w:hAnsi="Arial" w:cs="Arial"/>
          <w:bCs/>
          <w:iCs/>
        </w:rPr>
        <w:t xml:space="preserve"> </w:t>
      </w:r>
      <w:r w:rsidRPr="00E47058">
        <w:rPr>
          <w:rFonts w:ascii="Arial" w:hAnsi="Arial" w:cs="Arial"/>
          <w:bCs/>
          <w:iCs/>
        </w:rPr>
        <w:t>v souladu s § 73 ZZVZ požaduje prokázání technické kvalifikace dodavatelů podle § 79 odst. 2 písm. b) ZZVZ</w:t>
      </w:r>
      <w:r w:rsidR="003B7022">
        <w:rPr>
          <w:rFonts w:ascii="Arial" w:hAnsi="Arial" w:cs="Arial"/>
          <w:bCs/>
          <w:iCs/>
        </w:rPr>
        <w:t>.</w:t>
      </w:r>
      <w:r w:rsidR="00F54C61" w:rsidRPr="00E47058">
        <w:rPr>
          <w:rFonts w:ascii="Arial" w:hAnsi="Arial" w:cs="Arial"/>
          <w:bCs/>
          <w:iCs/>
        </w:rPr>
        <w:t xml:space="preserve"> </w:t>
      </w:r>
    </w:p>
    <w:p w14:paraId="75781324" w14:textId="77777777" w:rsidR="008E320F" w:rsidRPr="00800C7D" w:rsidRDefault="008E320F" w:rsidP="00F54C61">
      <w:pPr>
        <w:spacing w:line="280" w:lineRule="atLeast"/>
        <w:jc w:val="both"/>
        <w:rPr>
          <w:rFonts w:ascii="Arial" w:hAnsi="Arial" w:cs="Arial"/>
        </w:rPr>
      </w:pPr>
    </w:p>
    <w:p w14:paraId="75781325" w14:textId="77777777" w:rsidR="000D2B3B" w:rsidRPr="008E320F" w:rsidRDefault="000D2B3B" w:rsidP="008E320F">
      <w:pPr>
        <w:pStyle w:val="Txt111"/>
      </w:pPr>
      <w:r w:rsidRPr="008E320F">
        <w:t>Požadavky zadavatele na prokázání splnění kritéria technické kvalifikace dle § 79 odst. 2 písm. b) ZZVZ:</w:t>
      </w:r>
    </w:p>
    <w:p w14:paraId="75781326" w14:textId="2859AFCD" w:rsidR="001C5CD6" w:rsidRDefault="001C5CD6" w:rsidP="001C5CD6">
      <w:pPr>
        <w:spacing w:line="280" w:lineRule="atLeast"/>
        <w:jc w:val="both"/>
        <w:rPr>
          <w:rFonts w:ascii="Arial" w:hAnsi="Arial" w:cs="Arial"/>
          <w:bCs/>
          <w:iCs/>
        </w:rPr>
      </w:pPr>
      <w:r w:rsidRPr="001C5CD6">
        <w:rPr>
          <w:rFonts w:ascii="Arial" w:hAnsi="Arial" w:cs="Arial"/>
          <w:bCs/>
          <w:iCs/>
        </w:rPr>
        <w:lastRenderedPageBreak/>
        <w:t xml:space="preserve">Zadavatel požaduje, aby dodavatel předložil </w:t>
      </w:r>
      <w:r w:rsidRPr="001C5CD6">
        <w:rPr>
          <w:rFonts w:ascii="Arial" w:hAnsi="Arial" w:cs="Arial"/>
          <w:b/>
          <w:bCs/>
          <w:iCs/>
        </w:rPr>
        <w:t>seznam významných služeb</w:t>
      </w:r>
      <w:r w:rsidRPr="001C5CD6">
        <w:rPr>
          <w:rFonts w:ascii="Arial" w:hAnsi="Arial" w:cs="Arial"/>
          <w:bCs/>
          <w:iCs/>
        </w:rPr>
        <w:t xml:space="preserve"> poskytnutých za poslední </w:t>
      </w:r>
      <w:r w:rsidRPr="005658FA">
        <w:rPr>
          <w:rFonts w:ascii="Arial" w:hAnsi="Arial" w:cs="Arial"/>
          <w:bCs/>
          <w:iCs/>
        </w:rPr>
        <w:t>3 roky</w:t>
      </w:r>
      <w:r w:rsidRPr="001C5CD6">
        <w:rPr>
          <w:rFonts w:ascii="Arial" w:hAnsi="Arial" w:cs="Arial"/>
          <w:bCs/>
          <w:iCs/>
        </w:rPr>
        <w:t xml:space="preserve"> před zahájením zadávacího řízení </w:t>
      </w:r>
      <w:r w:rsidR="007401B8">
        <w:rPr>
          <w:rFonts w:ascii="Arial" w:hAnsi="Arial" w:cs="Arial"/>
          <w:bCs/>
          <w:iCs/>
        </w:rPr>
        <w:t xml:space="preserve">(pokud není stanoveno jinak) </w:t>
      </w:r>
      <w:r w:rsidRPr="001C5CD6">
        <w:rPr>
          <w:rFonts w:ascii="Arial" w:hAnsi="Arial" w:cs="Arial"/>
          <w:bCs/>
          <w:iCs/>
        </w:rPr>
        <w:t xml:space="preserve">včetně uvedení ceny, doby jejich poskytování a identifikace objednatele. </w:t>
      </w:r>
    </w:p>
    <w:p w14:paraId="787EEA04" w14:textId="2031A72A" w:rsidR="00EB05D0" w:rsidRDefault="0047184E" w:rsidP="007401B8">
      <w:pPr>
        <w:spacing w:before="120" w:after="120" w:line="276" w:lineRule="auto"/>
        <w:jc w:val="both"/>
        <w:rPr>
          <w:rFonts w:ascii="Arial" w:hAnsi="Arial" w:cs="Arial"/>
          <w:bCs/>
          <w:iCs/>
        </w:rPr>
      </w:pPr>
      <w:r w:rsidRPr="000F1A2E">
        <w:rPr>
          <w:rFonts w:ascii="Arial" w:hAnsi="Arial" w:cs="Arial"/>
          <w:bCs/>
          <w:iCs/>
        </w:rPr>
        <w:t>Dodavatel splňuje toto kritérium technické kvalifikace, pokud</w:t>
      </w:r>
      <w:r w:rsidR="007401B8">
        <w:rPr>
          <w:rFonts w:ascii="Arial" w:hAnsi="Arial" w:cs="Arial"/>
          <w:bCs/>
          <w:iCs/>
        </w:rPr>
        <w:t xml:space="preserve"> realizoval: </w:t>
      </w:r>
    </w:p>
    <w:p w14:paraId="0B727574" w14:textId="77777777" w:rsidR="00A919F9" w:rsidRDefault="00A919F9" w:rsidP="00A919F9">
      <w:pPr>
        <w:widowControl w:val="0"/>
        <w:spacing w:line="280" w:lineRule="atLeast"/>
        <w:rPr>
          <w:rFonts w:ascii="Arial" w:hAnsi="Arial" w:cs="Arial"/>
        </w:rPr>
      </w:pPr>
      <w:r w:rsidRPr="00A919F9">
        <w:rPr>
          <w:rFonts w:ascii="Arial" w:hAnsi="Arial" w:cs="Arial"/>
          <w:b/>
          <w:bCs/>
        </w:rPr>
        <w:t>Realizace alespoň 1 zakázky</w:t>
      </w:r>
      <w:r w:rsidRPr="00DF68DD">
        <w:rPr>
          <w:rFonts w:ascii="Arial" w:hAnsi="Arial" w:cs="Arial"/>
        </w:rPr>
        <w:t xml:space="preserve">, jejímž předmětem byla implementace cloudové služby Microsoft Dynamics 365 Business </w:t>
      </w:r>
      <w:proofErr w:type="spellStart"/>
      <w:r w:rsidRPr="00DF68DD">
        <w:rPr>
          <w:rFonts w:ascii="Arial" w:hAnsi="Arial" w:cs="Arial"/>
        </w:rPr>
        <w:t>Central</w:t>
      </w:r>
      <w:proofErr w:type="spellEnd"/>
      <w:r w:rsidRPr="00DF68DD">
        <w:rPr>
          <w:rFonts w:ascii="Arial" w:hAnsi="Arial" w:cs="Arial"/>
        </w:rPr>
        <w:t xml:space="preserve"> do prostředí zákazníka, přičemž:</w:t>
      </w:r>
    </w:p>
    <w:p w14:paraId="4110A8F9" w14:textId="77777777" w:rsidR="00A919F9" w:rsidRDefault="00A919F9" w:rsidP="00A919F9">
      <w:pPr>
        <w:pStyle w:val="Odstavecseseznamem"/>
        <w:widowControl w:val="0"/>
        <w:numPr>
          <w:ilvl w:val="0"/>
          <w:numId w:val="46"/>
        </w:numPr>
        <w:spacing w:line="280" w:lineRule="atLeast"/>
        <w:jc w:val="both"/>
        <w:rPr>
          <w:rFonts w:ascii="Arial" w:hAnsi="Arial" w:cs="Arial"/>
          <w:sz w:val="20"/>
        </w:rPr>
      </w:pPr>
      <w:r w:rsidRPr="00731E31">
        <w:rPr>
          <w:rFonts w:ascii="Arial" w:hAnsi="Arial" w:cs="Arial"/>
          <w:sz w:val="20"/>
        </w:rPr>
        <w:t>součástí zakázky byla migrace zakázkového vývoje a dat z původního ekonomického systému MS Navision do prostředí MS D365 BC</w:t>
      </w:r>
    </w:p>
    <w:p w14:paraId="372F3D63" w14:textId="77777777" w:rsidR="00A919F9" w:rsidRDefault="00A919F9" w:rsidP="00A919F9">
      <w:pPr>
        <w:pStyle w:val="Odstavecseseznamem"/>
        <w:widowControl w:val="0"/>
        <w:numPr>
          <w:ilvl w:val="0"/>
          <w:numId w:val="46"/>
        </w:numPr>
        <w:spacing w:line="280" w:lineRule="atLeast"/>
        <w:jc w:val="both"/>
        <w:rPr>
          <w:rFonts w:ascii="Arial" w:hAnsi="Arial" w:cs="Arial"/>
          <w:sz w:val="20"/>
        </w:rPr>
      </w:pPr>
      <w:r w:rsidRPr="00731E31">
        <w:rPr>
          <w:rFonts w:ascii="Arial" w:hAnsi="Arial" w:cs="Arial"/>
          <w:sz w:val="20"/>
        </w:rPr>
        <w:t>zákazník v prostředí ekonomického systému provádí finanční operace nad základnou minimálně 15.000 obchodních vztahů/klientů,</w:t>
      </w:r>
    </w:p>
    <w:p w14:paraId="2A52CC25" w14:textId="77777777" w:rsidR="00A919F9" w:rsidRDefault="00A919F9" w:rsidP="00A919F9">
      <w:pPr>
        <w:pStyle w:val="Odstavecseseznamem"/>
        <w:widowControl w:val="0"/>
        <w:numPr>
          <w:ilvl w:val="0"/>
          <w:numId w:val="46"/>
        </w:numPr>
        <w:spacing w:line="280" w:lineRule="atLeast"/>
        <w:jc w:val="both"/>
        <w:rPr>
          <w:rFonts w:ascii="Arial" w:hAnsi="Arial" w:cs="Arial"/>
          <w:sz w:val="20"/>
        </w:rPr>
      </w:pPr>
      <w:r w:rsidRPr="00731E31">
        <w:rPr>
          <w:rFonts w:ascii="Arial" w:hAnsi="Arial" w:cs="Arial"/>
          <w:sz w:val="20"/>
        </w:rPr>
        <w:t xml:space="preserve">součástí řešení byla integrace MS D365 Business </w:t>
      </w:r>
      <w:proofErr w:type="spellStart"/>
      <w:r w:rsidRPr="00731E31">
        <w:rPr>
          <w:rFonts w:ascii="Arial" w:hAnsi="Arial" w:cs="Arial"/>
          <w:sz w:val="20"/>
        </w:rPr>
        <w:t>Central</w:t>
      </w:r>
      <w:proofErr w:type="spellEnd"/>
      <w:r w:rsidRPr="00731E31">
        <w:rPr>
          <w:rFonts w:ascii="Arial" w:hAnsi="Arial" w:cs="Arial"/>
          <w:sz w:val="20"/>
        </w:rPr>
        <w:t xml:space="preserve"> na CRM MS Dynamics 365 Sales/</w:t>
      </w:r>
      <w:proofErr w:type="spellStart"/>
      <w:r w:rsidRPr="00731E31">
        <w:rPr>
          <w:rFonts w:ascii="Arial" w:hAnsi="Arial" w:cs="Arial"/>
          <w:sz w:val="20"/>
        </w:rPr>
        <w:t>Customer</w:t>
      </w:r>
      <w:proofErr w:type="spellEnd"/>
      <w:r w:rsidRPr="00731E31">
        <w:rPr>
          <w:rFonts w:ascii="Arial" w:hAnsi="Arial" w:cs="Arial"/>
          <w:sz w:val="20"/>
        </w:rPr>
        <w:t xml:space="preserve"> </w:t>
      </w:r>
      <w:proofErr w:type="spellStart"/>
      <w:r w:rsidRPr="00731E31">
        <w:rPr>
          <w:rFonts w:ascii="Arial" w:hAnsi="Arial" w:cs="Arial"/>
          <w:sz w:val="20"/>
        </w:rPr>
        <w:t>Engagement</w:t>
      </w:r>
      <w:proofErr w:type="spellEnd"/>
      <w:r w:rsidRPr="00731E31">
        <w:rPr>
          <w:rFonts w:ascii="Arial" w:hAnsi="Arial" w:cs="Arial"/>
          <w:sz w:val="20"/>
        </w:rPr>
        <w:t xml:space="preserve"> s oboustrannou výměnou dat mezi těmito systémy</w:t>
      </w:r>
    </w:p>
    <w:p w14:paraId="456E5E5D" w14:textId="77777777" w:rsidR="00A919F9" w:rsidRDefault="00A919F9" w:rsidP="00A919F9">
      <w:pPr>
        <w:pStyle w:val="Odstavecseseznamem"/>
        <w:widowControl w:val="0"/>
        <w:numPr>
          <w:ilvl w:val="0"/>
          <w:numId w:val="46"/>
        </w:numPr>
        <w:spacing w:line="280" w:lineRule="atLeast"/>
        <w:jc w:val="both"/>
        <w:rPr>
          <w:rFonts w:ascii="Arial" w:hAnsi="Arial" w:cs="Arial"/>
          <w:sz w:val="20"/>
        </w:rPr>
      </w:pPr>
      <w:r w:rsidRPr="00731E31">
        <w:rPr>
          <w:rFonts w:ascii="Arial" w:hAnsi="Arial" w:cs="Arial"/>
          <w:sz w:val="20"/>
        </w:rPr>
        <w:t>zakázka byla úspěšně dokončena v posledních třech letech, přičemž úspěšným dokončením je myšleno nasazení ekonomického systému na platformě MS D365 BC do produktivního provozu</w:t>
      </w:r>
    </w:p>
    <w:p w14:paraId="3626F518" w14:textId="77777777" w:rsidR="00A919F9" w:rsidRDefault="00A919F9" w:rsidP="00A919F9">
      <w:pPr>
        <w:pStyle w:val="Odstavecseseznamem"/>
        <w:widowControl w:val="0"/>
        <w:numPr>
          <w:ilvl w:val="0"/>
          <w:numId w:val="46"/>
        </w:numPr>
        <w:spacing w:line="280" w:lineRule="atLeast"/>
        <w:jc w:val="both"/>
        <w:rPr>
          <w:rFonts w:ascii="Arial" w:hAnsi="Arial" w:cs="Arial"/>
          <w:sz w:val="20"/>
        </w:rPr>
      </w:pPr>
      <w:r w:rsidRPr="00731E31">
        <w:rPr>
          <w:rFonts w:ascii="Arial" w:hAnsi="Arial" w:cs="Arial"/>
          <w:sz w:val="20"/>
        </w:rPr>
        <w:t xml:space="preserve">cena zakázky (nebo součtu dílčích plnění jedné rámcové smlouvy) byla minimálně 5 mil. Kč bez DPH </w:t>
      </w:r>
      <w:r w:rsidRPr="00731E31">
        <w:rPr>
          <w:rFonts w:ascii="Arial" w:hAnsi="Arial" w:cs="Arial"/>
          <w:sz w:val="20"/>
        </w:rPr>
        <w:br/>
      </w:r>
    </w:p>
    <w:p w14:paraId="21617F5E" w14:textId="77777777" w:rsidR="002D7686" w:rsidRPr="002F331F" w:rsidRDefault="002D7686" w:rsidP="002D7686">
      <w:pPr>
        <w:widowControl w:val="0"/>
        <w:spacing w:line="280" w:lineRule="atLeast"/>
        <w:rPr>
          <w:rFonts w:ascii="Arial" w:hAnsi="Arial" w:cs="Arial"/>
        </w:rPr>
      </w:pPr>
      <w:r w:rsidRPr="002D7686">
        <w:rPr>
          <w:rFonts w:ascii="Arial" w:hAnsi="Arial" w:cs="Arial"/>
          <w:b/>
          <w:bCs/>
        </w:rPr>
        <w:t>Realizace 1 a více zakázek</w:t>
      </w:r>
      <w:r w:rsidRPr="002F331F">
        <w:rPr>
          <w:rFonts w:ascii="Arial" w:hAnsi="Arial" w:cs="Arial"/>
        </w:rPr>
        <w:t xml:space="preserve"> realizovaných v posledních 3 letech pro zákazníka poskytujícího služby finanční instituce (především správa, vyplácení a splácení úvěrových produktů), jejichž souhrnná hodnota byla vyšší než 2 mil. Kč bez DPH, přičemž součástí plnění byl minimálně v jednom případě:</w:t>
      </w:r>
    </w:p>
    <w:p w14:paraId="4A77A219" w14:textId="77FB4F91" w:rsidR="00A919F9" w:rsidRDefault="002D7686" w:rsidP="00046535">
      <w:pPr>
        <w:pStyle w:val="Odstavecseseznamem"/>
        <w:widowControl w:val="0"/>
        <w:numPr>
          <w:ilvl w:val="0"/>
          <w:numId w:val="47"/>
        </w:numPr>
        <w:spacing w:line="280" w:lineRule="atLeast"/>
        <w:ind w:left="360"/>
        <w:jc w:val="both"/>
        <w:rPr>
          <w:rFonts w:ascii="Arial" w:hAnsi="Arial" w:cs="Arial"/>
        </w:rPr>
      </w:pPr>
      <w:r w:rsidRPr="008A4C3C">
        <w:rPr>
          <w:rFonts w:ascii="Arial" w:hAnsi="Arial" w:cs="Arial"/>
          <w:sz w:val="20"/>
        </w:rPr>
        <w:t>řešení zákaznického vývoje/modifikace MS D365 BC pro funkcionalitu životního cyklu Pohledávek úvěrů (od vytváření splátkových kalendářů úvěrů, přes splácení úvěrů až po jejich vymáhání),</w:t>
      </w:r>
    </w:p>
    <w:p w14:paraId="49322EC5" w14:textId="70868FBC" w:rsidR="008A4C3C" w:rsidRPr="008A4C3C" w:rsidRDefault="008A4C3C" w:rsidP="00046535">
      <w:pPr>
        <w:pStyle w:val="Odstavecseseznamem"/>
        <w:widowControl w:val="0"/>
        <w:numPr>
          <w:ilvl w:val="0"/>
          <w:numId w:val="47"/>
        </w:numPr>
        <w:spacing w:line="280" w:lineRule="atLeast"/>
        <w:ind w:left="360"/>
        <w:jc w:val="both"/>
        <w:rPr>
          <w:rFonts w:ascii="Arial" w:hAnsi="Arial" w:cs="Arial"/>
        </w:rPr>
      </w:pPr>
      <w:r w:rsidRPr="009803B8">
        <w:rPr>
          <w:rFonts w:ascii="Arial" w:hAnsi="Arial" w:cs="Arial"/>
          <w:sz w:val="20"/>
        </w:rPr>
        <w:t>řešení zákaznického vývoje/modifikace MS D365 BC pro funkcionalitu správy, evidence, zhodnocování a zaúčtování operací nad cennými papíry.</w:t>
      </w:r>
    </w:p>
    <w:p w14:paraId="2A201C9F" w14:textId="77777777" w:rsidR="002D7686" w:rsidRDefault="002D7686" w:rsidP="002D7686">
      <w:pPr>
        <w:widowControl w:val="0"/>
        <w:spacing w:line="280" w:lineRule="atLeast"/>
        <w:jc w:val="both"/>
        <w:rPr>
          <w:rFonts w:ascii="Arial" w:hAnsi="Arial" w:cs="Arial"/>
        </w:rPr>
      </w:pPr>
    </w:p>
    <w:p w14:paraId="3570D3B7" w14:textId="1728C0B6" w:rsidR="007401B8" w:rsidRPr="00DF6FDA" w:rsidRDefault="00DF6FDA" w:rsidP="007B2463">
      <w:pPr>
        <w:widowControl w:val="0"/>
        <w:spacing w:line="280" w:lineRule="atLeast"/>
        <w:jc w:val="both"/>
        <w:rPr>
          <w:rFonts w:ascii="Arial" w:hAnsi="Arial" w:cs="Arial"/>
          <w:bCs/>
        </w:rPr>
      </w:pPr>
      <w:r w:rsidRPr="00DF6FDA">
        <w:rPr>
          <w:rFonts w:ascii="Arial" w:hAnsi="Arial" w:cs="Arial"/>
          <w:b/>
        </w:rPr>
        <w:t>Reference na alespoň 2 produkty</w:t>
      </w:r>
      <w:r w:rsidRPr="00936D62">
        <w:rPr>
          <w:rFonts w:ascii="Arial" w:hAnsi="Arial" w:cs="Arial"/>
          <w:bCs/>
        </w:rPr>
        <w:t xml:space="preserve">/moduly, vyvinuté a podporované dodavatelem jako rozšíření MS D365 BC (pro minimálně </w:t>
      </w:r>
      <w:proofErr w:type="spellStart"/>
      <w:r w:rsidRPr="00936D62">
        <w:rPr>
          <w:rFonts w:ascii="Arial" w:hAnsi="Arial" w:cs="Arial"/>
          <w:bCs/>
        </w:rPr>
        <w:t>Essential</w:t>
      </w:r>
      <w:proofErr w:type="spellEnd"/>
      <w:r w:rsidRPr="00936D62">
        <w:rPr>
          <w:rFonts w:ascii="Arial" w:hAnsi="Arial" w:cs="Arial"/>
          <w:bCs/>
        </w:rPr>
        <w:t xml:space="preserve"> edici), registrované dodavatelem a dostupné na tržišti Microsoft Marketplace s určením pro český trh</w:t>
      </w:r>
    </w:p>
    <w:p w14:paraId="61D1DCEB" w14:textId="0EBD9209" w:rsidR="00AD4536" w:rsidRPr="00F362CB" w:rsidRDefault="00AD4536" w:rsidP="00EB05D0">
      <w:pPr>
        <w:pStyle w:val="Odstavecseseznamem"/>
        <w:tabs>
          <w:tab w:val="left" w:pos="567"/>
          <w:tab w:val="left" w:pos="7195"/>
        </w:tabs>
        <w:spacing w:line="280" w:lineRule="atLeast"/>
        <w:ind w:left="567"/>
        <w:jc w:val="both"/>
        <w:outlineLvl w:val="6"/>
        <w:rPr>
          <w:rFonts w:ascii="Arial" w:hAnsi="Arial" w:cs="Arial"/>
          <w:iCs/>
          <w:sz w:val="20"/>
          <w:szCs w:val="20"/>
        </w:rPr>
      </w:pPr>
    </w:p>
    <w:p w14:paraId="5D2EB964" w14:textId="718C2ADC" w:rsidR="00D90D1F" w:rsidRDefault="00D90D1F" w:rsidP="0047184E">
      <w:pPr>
        <w:tabs>
          <w:tab w:val="left" w:pos="851"/>
          <w:tab w:val="left" w:pos="7195"/>
        </w:tabs>
        <w:spacing w:line="280" w:lineRule="atLeast"/>
        <w:jc w:val="both"/>
        <w:outlineLvl w:val="6"/>
        <w:rPr>
          <w:rFonts w:ascii="Arial" w:hAnsi="Arial" w:cs="Arial"/>
          <w:bCs/>
          <w:iCs/>
        </w:rPr>
      </w:pPr>
      <w:r w:rsidRPr="0072067C">
        <w:rPr>
          <w:rFonts w:ascii="Arial" w:hAnsi="Arial" w:cs="Arial"/>
          <w:bCs/>
          <w:iCs/>
        </w:rPr>
        <w:t xml:space="preserve">Z hlediska splnění tohoto kritéria technické </w:t>
      </w:r>
      <w:r>
        <w:rPr>
          <w:rFonts w:ascii="Arial" w:hAnsi="Arial" w:cs="Arial"/>
          <w:bCs/>
          <w:iCs/>
        </w:rPr>
        <w:t xml:space="preserve">kvalifikace </w:t>
      </w:r>
      <w:r w:rsidRPr="0072067C">
        <w:rPr>
          <w:rFonts w:ascii="Arial" w:hAnsi="Arial" w:cs="Arial"/>
          <w:bCs/>
          <w:iCs/>
        </w:rPr>
        <w:t>není podstatné, jak bylo za poskytnuté plnění fakturováno</w:t>
      </w:r>
      <w:r w:rsidR="00F5648C">
        <w:rPr>
          <w:rFonts w:ascii="Arial" w:hAnsi="Arial" w:cs="Arial"/>
          <w:bCs/>
          <w:iCs/>
        </w:rPr>
        <w:t xml:space="preserve">. </w:t>
      </w:r>
    </w:p>
    <w:p w14:paraId="2E902FC7" w14:textId="77777777" w:rsidR="00963C29" w:rsidRDefault="00963C29" w:rsidP="0047184E">
      <w:pPr>
        <w:tabs>
          <w:tab w:val="left" w:pos="851"/>
          <w:tab w:val="left" w:pos="7195"/>
        </w:tabs>
        <w:spacing w:line="280" w:lineRule="atLeast"/>
        <w:jc w:val="both"/>
        <w:outlineLvl w:val="6"/>
        <w:rPr>
          <w:rFonts w:ascii="Arial" w:hAnsi="Arial" w:cs="Arial"/>
          <w:bCs/>
          <w:iCs/>
        </w:rPr>
      </w:pPr>
    </w:p>
    <w:p w14:paraId="627DE776" w14:textId="33D77D6E" w:rsidR="00963C29" w:rsidRPr="007B2463" w:rsidRDefault="00AD3BC5" w:rsidP="0047184E">
      <w:pPr>
        <w:tabs>
          <w:tab w:val="left" w:pos="851"/>
          <w:tab w:val="left" w:pos="7195"/>
        </w:tabs>
        <w:spacing w:line="280" w:lineRule="atLeast"/>
        <w:jc w:val="both"/>
        <w:outlineLvl w:val="6"/>
        <w:rPr>
          <w:rFonts w:ascii="Arial" w:hAnsi="Arial" w:cs="Arial"/>
          <w:b/>
          <w:iCs/>
        </w:rPr>
      </w:pPr>
      <w:r w:rsidRPr="007B2463">
        <w:rPr>
          <w:rFonts w:ascii="Arial" w:hAnsi="Arial" w:cs="Arial"/>
          <w:b/>
          <w:iCs/>
        </w:rPr>
        <w:t>Seznam členů řešitelského týmu</w:t>
      </w:r>
      <w:r w:rsidR="009F26DB" w:rsidRPr="007B2463">
        <w:rPr>
          <w:rFonts w:ascii="Arial" w:hAnsi="Arial" w:cs="Arial"/>
          <w:b/>
          <w:iCs/>
        </w:rPr>
        <w:t xml:space="preserve">, v němž: </w:t>
      </w:r>
    </w:p>
    <w:p w14:paraId="5C08A5DF" w14:textId="7D41A34B" w:rsidR="009F26DB" w:rsidRPr="00C60521" w:rsidRDefault="00F13EC0" w:rsidP="00C60521">
      <w:pPr>
        <w:pStyle w:val="Odstavecseseznamem"/>
        <w:numPr>
          <w:ilvl w:val="0"/>
          <w:numId w:val="45"/>
        </w:numPr>
        <w:tabs>
          <w:tab w:val="left" w:pos="851"/>
          <w:tab w:val="left" w:pos="7195"/>
        </w:tabs>
        <w:spacing w:line="280" w:lineRule="atLeast"/>
        <w:ind w:left="567"/>
        <w:jc w:val="both"/>
        <w:outlineLvl w:val="6"/>
        <w:rPr>
          <w:rFonts w:ascii="Arial" w:hAnsi="Arial" w:cs="Arial"/>
          <w:bCs/>
          <w:iCs/>
          <w:sz w:val="20"/>
          <w:szCs w:val="20"/>
        </w:rPr>
      </w:pPr>
      <w:r w:rsidRPr="00C60521">
        <w:rPr>
          <w:rFonts w:ascii="Arial" w:hAnsi="Arial" w:cs="Arial"/>
          <w:bCs/>
          <w:iCs/>
          <w:sz w:val="20"/>
          <w:szCs w:val="20"/>
        </w:rPr>
        <w:t xml:space="preserve">alespoň 1 člen týmu </w:t>
      </w:r>
      <w:r w:rsidR="00D759DA" w:rsidRPr="00754D95">
        <w:t>s </w:t>
      </w:r>
      <w:r w:rsidR="00D759DA" w:rsidRPr="00D759DA">
        <w:rPr>
          <w:rFonts w:ascii="Arial" w:hAnsi="Arial" w:cs="Arial"/>
          <w:bCs/>
          <w:iCs/>
          <w:sz w:val="20"/>
          <w:szCs w:val="20"/>
        </w:rPr>
        <w:t>kvalifikací Senior AL programátor s minimálně 5 lety praxe v oblasti vývoje v prostředí MS D365 BC pro finanční/bankovní instituci se základnou min. 15.000 obchodních vztahů/klientů</w:t>
      </w:r>
      <w:r w:rsidRPr="00C60521">
        <w:rPr>
          <w:rFonts w:ascii="Arial" w:hAnsi="Arial" w:cs="Arial"/>
          <w:bCs/>
          <w:iCs/>
          <w:sz w:val="20"/>
          <w:szCs w:val="20"/>
        </w:rPr>
        <w:t xml:space="preserve"> (</w:t>
      </w:r>
      <w:r w:rsidR="00B77449" w:rsidRPr="00C60521">
        <w:rPr>
          <w:rFonts w:ascii="Arial" w:hAnsi="Arial" w:cs="Arial"/>
          <w:bCs/>
          <w:iCs/>
          <w:sz w:val="20"/>
          <w:szCs w:val="20"/>
        </w:rPr>
        <w:t>pr</w:t>
      </w:r>
      <w:r w:rsidRPr="00C60521">
        <w:rPr>
          <w:rFonts w:ascii="Arial" w:hAnsi="Arial" w:cs="Arial"/>
          <w:bCs/>
          <w:iCs/>
          <w:sz w:val="20"/>
          <w:szCs w:val="20"/>
        </w:rPr>
        <w:t>okázání lze provést reference, smlouvami, pracovní mi smlouvami či jiným vhodným způsobem)</w:t>
      </w:r>
    </w:p>
    <w:p w14:paraId="76A41320" w14:textId="77777777" w:rsidR="005F1C0F" w:rsidRPr="005F1C0F" w:rsidRDefault="00950374" w:rsidP="00D52BDE">
      <w:pPr>
        <w:pStyle w:val="Odstavecseseznamem"/>
        <w:numPr>
          <w:ilvl w:val="0"/>
          <w:numId w:val="45"/>
        </w:numPr>
        <w:tabs>
          <w:tab w:val="left" w:pos="851"/>
          <w:tab w:val="left" w:pos="7195"/>
        </w:tabs>
        <w:spacing w:line="280" w:lineRule="atLeast"/>
        <w:ind w:left="567"/>
        <w:jc w:val="both"/>
        <w:outlineLvl w:val="6"/>
        <w:rPr>
          <w:rFonts w:ascii="Arial" w:hAnsi="Arial" w:cs="Arial"/>
          <w:bCs/>
          <w:iCs/>
        </w:rPr>
      </w:pPr>
      <w:r w:rsidRPr="00D759DA">
        <w:rPr>
          <w:rFonts w:ascii="Arial" w:hAnsi="Arial" w:cs="Arial"/>
          <w:bCs/>
          <w:iCs/>
          <w:sz w:val="20"/>
          <w:szCs w:val="20"/>
        </w:rPr>
        <w:t>alespoň 1 člen týmu</w:t>
      </w:r>
      <w:r w:rsidR="004940BA">
        <w:rPr>
          <w:rFonts w:ascii="Arial" w:hAnsi="Arial" w:cs="Arial"/>
          <w:bCs/>
          <w:iCs/>
          <w:sz w:val="20"/>
          <w:szCs w:val="20"/>
        </w:rPr>
        <w:t xml:space="preserve"> </w:t>
      </w:r>
      <w:r w:rsidR="004940BA" w:rsidRPr="004940BA">
        <w:rPr>
          <w:rFonts w:ascii="Arial" w:hAnsi="Arial" w:cs="Arial"/>
          <w:bCs/>
          <w:iCs/>
          <w:sz w:val="20"/>
          <w:szCs w:val="20"/>
        </w:rPr>
        <w:t>alespoň 1 člen týmu s kvalifikací business analytik s minimálně 5 lety praxe v oblasti business/procesních analýz pro finanční/bankovní instituci se základnou min. 15.000 obchodních vztahů/klientů a více jak 10-ti finančními produkty pro klienty typu právnické osoby</w:t>
      </w:r>
      <w:r w:rsidR="004940BA" w:rsidRPr="004940BA">
        <w:rPr>
          <w:rFonts w:ascii="Arial" w:hAnsi="Arial" w:cs="Arial"/>
          <w:bCs/>
          <w:iCs/>
          <w:sz w:val="20"/>
          <w:szCs w:val="20"/>
        </w:rPr>
        <w:br/>
      </w:r>
      <w:r w:rsidRPr="00D759DA">
        <w:rPr>
          <w:rFonts w:ascii="Arial" w:hAnsi="Arial" w:cs="Arial"/>
          <w:bCs/>
          <w:iCs/>
          <w:sz w:val="20"/>
          <w:szCs w:val="20"/>
        </w:rPr>
        <w:t xml:space="preserve"> </w:t>
      </w:r>
      <w:r w:rsidR="00374845" w:rsidRPr="00D759DA">
        <w:rPr>
          <w:rFonts w:ascii="Arial" w:hAnsi="Arial" w:cs="Arial"/>
          <w:bCs/>
          <w:iCs/>
          <w:sz w:val="20"/>
          <w:szCs w:val="20"/>
        </w:rPr>
        <w:t>(způsob prokázání viz u první odrážky).</w:t>
      </w:r>
    </w:p>
    <w:p w14:paraId="0755AC65" w14:textId="5AC7DFEC" w:rsidR="0047184E" w:rsidRPr="00D759DA" w:rsidRDefault="0047184E" w:rsidP="005F1C0F">
      <w:pPr>
        <w:pStyle w:val="Odstavecseseznamem"/>
        <w:tabs>
          <w:tab w:val="left" w:pos="851"/>
          <w:tab w:val="left" w:pos="7195"/>
        </w:tabs>
        <w:spacing w:line="280" w:lineRule="atLeast"/>
        <w:ind w:left="567"/>
        <w:jc w:val="both"/>
        <w:outlineLvl w:val="6"/>
        <w:rPr>
          <w:rFonts w:ascii="Arial" w:hAnsi="Arial" w:cs="Arial"/>
          <w:bCs/>
          <w:iCs/>
        </w:rPr>
      </w:pPr>
    </w:p>
    <w:p w14:paraId="75781327" w14:textId="77777777" w:rsidR="000D2B3B" w:rsidRPr="000D2B3B" w:rsidRDefault="000D2B3B" w:rsidP="007C710C">
      <w:pPr>
        <w:pStyle w:val="Txt111"/>
      </w:pPr>
      <w:r w:rsidRPr="000D2B3B">
        <w:t>Způsob prokázání splnění tohoto kritéria technické kvalifikace dle § 79 odst. 2 písm. b) ZZVZ:</w:t>
      </w:r>
    </w:p>
    <w:p w14:paraId="75781328" w14:textId="35F54033" w:rsidR="000D2B3B" w:rsidRPr="00E47058" w:rsidRDefault="000D2B3B" w:rsidP="00E47058">
      <w:pPr>
        <w:spacing w:before="120" w:after="120" w:line="276" w:lineRule="auto"/>
        <w:jc w:val="both"/>
        <w:rPr>
          <w:rFonts w:ascii="Arial" w:hAnsi="Arial" w:cs="Arial"/>
          <w:bCs/>
          <w:iCs/>
        </w:rPr>
      </w:pPr>
      <w:r w:rsidRPr="00E47058">
        <w:rPr>
          <w:rFonts w:ascii="Arial" w:hAnsi="Arial" w:cs="Arial"/>
          <w:bCs/>
          <w:iCs/>
        </w:rPr>
        <w:t xml:space="preserve">Dodavatel prokáže splnění tohoto kritéria technické kvalifikace předložením seznamu významných </w:t>
      </w:r>
      <w:r w:rsidR="0072067C">
        <w:rPr>
          <w:rFonts w:ascii="Arial" w:hAnsi="Arial" w:cs="Arial"/>
          <w:bCs/>
          <w:iCs/>
        </w:rPr>
        <w:t>služeb</w:t>
      </w:r>
      <w:r w:rsidRPr="00E47058">
        <w:rPr>
          <w:rFonts w:ascii="Arial" w:hAnsi="Arial" w:cs="Arial"/>
          <w:bCs/>
          <w:iCs/>
        </w:rPr>
        <w:t>, z něhož musí prokazatelně a jednoznačně vyplývat splnění požadavků zadavatele</w:t>
      </w:r>
      <w:r w:rsidR="00374845">
        <w:rPr>
          <w:rFonts w:ascii="Arial" w:hAnsi="Arial" w:cs="Arial"/>
          <w:bCs/>
          <w:iCs/>
        </w:rPr>
        <w:t xml:space="preserve"> a seznamem členů řešitelského týmu</w:t>
      </w:r>
      <w:r w:rsidRPr="00E47058">
        <w:rPr>
          <w:rFonts w:ascii="Arial" w:hAnsi="Arial" w:cs="Arial"/>
          <w:bCs/>
          <w:iCs/>
        </w:rPr>
        <w:t>.</w:t>
      </w:r>
    </w:p>
    <w:p w14:paraId="75781329" w14:textId="4FD2B27D" w:rsidR="00AF7450" w:rsidRPr="00E47058" w:rsidRDefault="000D2B3B" w:rsidP="00E47058">
      <w:pPr>
        <w:spacing w:before="120" w:after="120" w:line="276" w:lineRule="auto"/>
        <w:jc w:val="both"/>
        <w:rPr>
          <w:rFonts w:ascii="Arial" w:hAnsi="Arial" w:cs="Arial"/>
          <w:bCs/>
          <w:iCs/>
        </w:rPr>
      </w:pPr>
      <w:r w:rsidRPr="00E47058">
        <w:rPr>
          <w:rFonts w:ascii="Arial" w:hAnsi="Arial" w:cs="Arial"/>
          <w:bCs/>
          <w:iCs/>
        </w:rPr>
        <w:lastRenderedPageBreak/>
        <w:t xml:space="preserve">Zadavatel doporučuje využít formulář, který je </w:t>
      </w:r>
      <w:r w:rsidRPr="00677AA3">
        <w:rPr>
          <w:rFonts w:ascii="Arial" w:hAnsi="Arial" w:cs="Arial"/>
          <w:b/>
          <w:bCs/>
          <w:iCs/>
        </w:rPr>
        <w:t xml:space="preserve">Přílohou č. </w:t>
      </w:r>
      <w:r w:rsidR="005658FA">
        <w:rPr>
          <w:rFonts w:ascii="Arial" w:hAnsi="Arial" w:cs="Arial"/>
          <w:b/>
          <w:bCs/>
          <w:iCs/>
        </w:rPr>
        <w:t>8</w:t>
      </w:r>
      <w:r w:rsidRPr="00677AA3">
        <w:rPr>
          <w:rFonts w:ascii="Arial" w:hAnsi="Arial" w:cs="Arial"/>
          <w:b/>
          <w:bCs/>
          <w:iCs/>
        </w:rPr>
        <w:t xml:space="preserve"> ZD – „Vzor seznamu významných </w:t>
      </w:r>
      <w:r w:rsidR="0072067C" w:rsidRPr="00677AA3">
        <w:rPr>
          <w:rFonts w:ascii="Arial" w:hAnsi="Arial" w:cs="Arial"/>
          <w:b/>
          <w:bCs/>
          <w:iCs/>
        </w:rPr>
        <w:t>služeb</w:t>
      </w:r>
      <w:r w:rsidRPr="00677AA3">
        <w:rPr>
          <w:rFonts w:ascii="Arial" w:hAnsi="Arial" w:cs="Arial"/>
          <w:b/>
          <w:bCs/>
          <w:iCs/>
        </w:rPr>
        <w:t>“</w:t>
      </w:r>
      <w:r w:rsidR="00374845">
        <w:rPr>
          <w:rFonts w:ascii="Arial" w:hAnsi="Arial" w:cs="Arial"/>
          <w:b/>
          <w:bCs/>
          <w:iCs/>
        </w:rPr>
        <w:t xml:space="preserve"> a „seznam členů řešitelského týmu “. </w:t>
      </w:r>
    </w:p>
    <w:p w14:paraId="7578132A" w14:textId="77777777" w:rsidR="00AF7450" w:rsidRPr="00E47058" w:rsidRDefault="00AF7450" w:rsidP="00E47058">
      <w:pPr>
        <w:spacing w:before="120" w:after="120" w:line="276" w:lineRule="auto"/>
        <w:jc w:val="both"/>
        <w:rPr>
          <w:rFonts w:ascii="Arial" w:hAnsi="Arial" w:cs="Arial"/>
          <w:b/>
          <w:bCs/>
          <w:iCs/>
        </w:rPr>
      </w:pPr>
      <w:r w:rsidRPr="00E47058">
        <w:rPr>
          <w:rFonts w:ascii="Arial" w:hAnsi="Arial" w:cs="Arial"/>
          <w:b/>
          <w:bCs/>
          <w:iCs/>
        </w:rPr>
        <w:t xml:space="preserve">Doporučená forma a obsah seznamu významných </w:t>
      </w:r>
      <w:r w:rsidR="0072067C">
        <w:rPr>
          <w:rFonts w:ascii="Arial" w:hAnsi="Arial" w:cs="Arial"/>
          <w:b/>
          <w:bCs/>
          <w:iCs/>
        </w:rPr>
        <w:t>služeb</w:t>
      </w:r>
      <w:r w:rsidRPr="00E47058">
        <w:rPr>
          <w:rFonts w:ascii="Arial" w:hAnsi="Arial" w:cs="Arial"/>
          <w:b/>
          <w:bCs/>
          <w:iCs/>
        </w:rPr>
        <w:t>:</w:t>
      </w:r>
    </w:p>
    <w:p w14:paraId="7578132B" w14:textId="77777777" w:rsidR="00AF7450" w:rsidRPr="00E47058" w:rsidRDefault="00AF7450" w:rsidP="00E47058">
      <w:pPr>
        <w:spacing w:before="120" w:after="120" w:line="276" w:lineRule="auto"/>
        <w:jc w:val="both"/>
        <w:rPr>
          <w:rFonts w:ascii="Arial" w:hAnsi="Arial" w:cs="Arial"/>
          <w:bCs/>
          <w:iCs/>
        </w:rPr>
      </w:pPr>
      <w:r w:rsidRPr="00E47058">
        <w:rPr>
          <w:rFonts w:ascii="Arial" w:hAnsi="Arial" w:cs="Arial"/>
          <w:bCs/>
          <w:iCs/>
        </w:rPr>
        <w:t xml:space="preserve">U každé významné </w:t>
      </w:r>
      <w:r w:rsidR="0072067C">
        <w:rPr>
          <w:rFonts w:ascii="Arial" w:hAnsi="Arial" w:cs="Arial"/>
          <w:bCs/>
          <w:iCs/>
        </w:rPr>
        <w:t>služby</w:t>
      </w:r>
      <w:r w:rsidRPr="00E47058">
        <w:rPr>
          <w:rFonts w:ascii="Arial" w:hAnsi="Arial" w:cs="Arial"/>
          <w:bCs/>
          <w:iCs/>
        </w:rPr>
        <w:t xml:space="preserve"> dodavatel uvede:</w:t>
      </w:r>
    </w:p>
    <w:p w14:paraId="7578132C" w14:textId="77777777" w:rsidR="00AF7450" w:rsidRPr="007C710C" w:rsidRDefault="00AF7450" w:rsidP="009905FB">
      <w:pPr>
        <w:pStyle w:val="Txt11"/>
        <w:numPr>
          <w:ilvl w:val="0"/>
          <w:numId w:val="25"/>
        </w:numPr>
      </w:pPr>
      <w:r w:rsidRPr="007C710C">
        <w:t xml:space="preserve">Název významné </w:t>
      </w:r>
      <w:r w:rsidR="0072067C">
        <w:t>služby</w:t>
      </w:r>
      <w:r w:rsidRPr="007C710C">
        <w:t xml:space="preserve">; </w:t>
      </w:r>
    </w:p>
    <w:p w14:paraId="7578132D" w14:textId="77777777" w:rsidR="00AF7450" w:rsidRPr="007C710C" w:rsidRDefault="00AF7450" w:rsidP="009905FB">
      <w:pPr>
        <w:pStyle w:val="Txt11"/>
        <w:numPr>
          <w:ilvl w:val="0"/>
          <w:numId w:val="25"/>
        </w:numPr>
      </w:pPr>
      <w:r w:rsidRPr="007C710C">
        <w:t xml:space="preserve">Identifikační údaje (název, IČO a sídlo) poskytovatele významné </w:t>
      </w:r>
      <w:r w:rsidR="0072067C">
        <w:t>služby</w:t>
      </w:r>
      <w:r w:rsidRPr="007C710C">
        <w:t xml:space="preserve"> (tj. účastníka zadávacího řízení nebo jiné osoby, prostřednictvím které účastník prokazuje splnění tohoto kritéria technické kvalifikace);</w:t>
      </w:r>
    </w:p>
    <w:p w14:paraId="7578132E" w14:textId="77777777" w:rsidR="00AF7450" w:rsidRPr="007C710C" w:rsidRDefault="00AF7450" w:rsidP="009905FB">
      <w:pPr>
        <w:pStyle w:val="Txt11"/>
        <w:numPr>
          <w:ilvl w:val="0"/>
          <w:numId w:val="25"/>
        </w:numPr>
      </w:pPr>
      <w:r w:rsidRPr="007C710C">
        <w:t>Je vhodné uvést kontaktní osobu za poskytovatele, telefon, e-mail;</w:t>
      </w:r>
    </w:p>
    <w:p w14:paraId="7578132F" w14:textId="77777777" w:rsidR="00AF7450" w:rsidRPr="007C710C" w:rsidRDefault="00AF7450" w:rsidP="009905FB">
      <w:pPr>
        <w:pStyle w:val="Txt11"/>
        <w:numPr>
          <w:ilvl w:val="0"/>
          <w:numId w:val="25"/>
        </w:numPr>
      </w:pPr>
      <w:r w:rsidRPr="007C710C">
        <w:t xml:space="preserve">Identifikační údaje (název, IČO a sídlo) objednatele významné </w:t>
      </w:r>
      <w:r w:rsidR="0072067C">
        <w:t>služby</w:t>
      </w:r>
      <w:r w:rsidRPr="007C710C">
        <w:t xml:space="preserve"> (tj. subjektu, kterému byla </w:t>
      </w:r>
      <w:r w:rsidR="0072067C">
        <w:t>služba</w:t>
      </w:r>
      <w:r w:rsidRPr="007C710C">
        <w:t xml:space="preserve"> poskytnuta);</w:t>
      </w:r>
    </w:p>
    <w:p w14:paraId="75781330" w14:textId="77777777" w:rsidR="00AF7450" w:rsidRPr="007C710C" w:rsidRDefault="00AF7450" w:rsidP="009905FB">
      <w:pPr>
        <w:pStyle w:val="Txt11"/>
        <w:numPr>
          <w:ilvl w:val="0"/>
          <w:numId w:val="25"/>
        </w:numPr>
      </w:pPr>
      <w:r w:rsidRPr="007C710C">
        <w:t>Je vhodné uvést kontaktní osobu za objednatele, telefon, e-mail;</w:t>
      </w:r>
    </w:p>
    <w:p w14:paraId="75781331" w14:textId="77777777" w:rsidR="00AF7450" w:rsidRPr="007C710C" w:rsidRDefault="00AF7450" w:rsidP="009905FB">
      <w:pPr>
        <w:pStyle w:val="Txt11"/>
        <w:numPr>
          <w:ilvl w:val="0"/>
          <w:numId w:val="25"/>
        </w:numPr>
      </w:pPr>
      <w:r w:rsidRPr="007C710C">
        <w:t xml:space="preserve">Stručný popis předmětu plnění, z něhož musí vyplývat, že plnění odpovídá požadavkům zadavatele. Jedná se zejména o stručný popis předmětu plnění, který dodavatel poskytoval včetně stručného popisu rozsahu a charakteru poskytovaných </w:t>
      </w:r>
      <w:r w:rsidR="0072067C">
        <w:t>služeb</w:t>
      </w:r>
      <w:r w:rsidRPr="007C710C">
        <w:t>;</w:t>
      </w:r>
    </w:p>
    <w:p w14:paraId="75781332" w14:textId="77777777" w:rsidR="00AF7450" w:rsidRPr="007C710C" w:rsidRDefault="00AF7450" w:rsidP="009905FB">
      <w:pPr>
        <w:pStyle w:val="Txt11"/>
        <w:numPr>
          <w:ilvl w:val="0"/>
          <w:numId w:val="25"/>
        </w:numPr>
      </w:pPr>
      <w:r w:rsidRPr="007C710C">
        <w:t xml:space="preserve">Cenu za poskytnuté plnění v Kč bez DPH (v rámci předmětného období </w:t>
      </w:r>
      <w:r w:rsidR="009B0014">
        <w:t>3</w:t>
      </w:r>
      <w:r w:rsidR="0072067C">
        <w:t xml:space="preserve"> </w:t>
      </w:r>
      <w:r w:rsidR="00834A78">
        <w:t>let</w:t>
      </w:r>
      <w:r w:rsidRPr="007C710C">
        <w:t xml:space="preserve"> před zahájením zadávacího řízení); </w:t>
      </w:r>
    </w:p>
    <w:p w14:paraId="75781333" w14:textId="460A05F6" w:rsidR="00AF7450" w:rsidRPr="007C710C" w:rsidRDefault="00AF7450" w:rsidP="009905FB">
      <w:pPr>
        <w:pStyle w:val="Txt11"/>
        <w:numPr>
          <w:ilvl w:val="0"/>
          <w:numId w:val="25"/>
        </w:numPr>
      </w:pPr>
      <w:r w:rsidRPr="007C710C">
        <w:t xml:space="preserve">Dobu poskytnutí významné </w:t>
      </w:r>
      <w:r w:rsidR="0072067C">
        <w:t>služby</w:t>
      </w:r>
      <w:r w:rsidRPr="007C710C">
        <w:t xml:space="preserve"> (od – do).</w:t>
      </w:r>
    </w:p>
    <w:p w14:paraId="75781334" w14:textId="77777777" w:rsidR="00AF7450" w:rsidRPr="00E47058" w:rsidRDefault="00AF7450" w:rsidP="00E47058">
      <w:pPr>
        <w:spacing w:before="120" w:after="120" w:line="276" w:lineRule="auto"/>
        <w:jc w:val="both"/>
        <w:rPr>
          <w:rFonts w:ascii="Arial" w:hAnsi="Arial" w:cs="Arial"/>
          <w:bCs/>
          <w:iCs/>
        </w:rPr>
      </w:pPr>
      <w:r w:rsidRPr="00E47058">
        <w:rPr>
          <w:rFonts w:ascii="Arial" w:hAnsi="Arial" w:cs="Arial"/>
          <w:bCs/>
          <w:iCs/>
        </w:rPr>
        <w:t xml:space="preserve">Dodavatel může k prokázání splnění kritéria </w:t>
      </w:r>
      <w:r w:rsidR="00477DFD">
        <w:rPr>
          <w:rFonts w:ascii="Arial" w:hAnsi="Arial" w:cs="Arial"/>
          <w:bCs/>
          <w:iCs/>
        </w:rPr>
        <w:t xml:space="preserve">technické </w:t>
      </w:r>
      <w:r w:rsidRPr="00E47058">
        <w:rPr>
          <w:rFonts w:ascii="Arial" w:hAnsi="Arial" w:cs="Arial"/>
          <w:bCs/>
          <w:iCs/>
        </w:rPr>
        <w:t xml:space="preserve">kvalifikace podle § 79 odst. 2 písm. b) ZZVZ použít </w:t>
      </w:r>
      <w:r w:rsidR="0072067C">
        <w:rPr>
          <w:rFonts w:ascii="Arial" w:hAnsi="Arial" w:cs="Arial"/>
          <w:bCs/>
          <w:iCs/>
        </w:rPr>
        <w:t>služby</w:t>
      </w:r>
      <w:r w:rsidRPr="00E47058">
        <w:rPr>
          <w:rFonts w:ascii="Arial" w:hAnsi="Arial" w:cs="Arial"/>
          <w:bCs/>
          <w:iCs/>
        </w:rPr>
        <w:t>, které poskytl:</w:t>
      </w:r>
    </w:p>
    <w:p w14:paraId="75781335" w14:textId="77777777" w:rsidR="00AF7450" w:rsidRPr="007C710C" w:rsidRDefault="00AF7450" w:rsidP="009905FB">
      <w:pPr>
        <w:pStyle w:val="Txt11"/>
        <w:numPr>
          <w:ilvl w:val="0"/>
          <w:numId w:val="25"/>
        </w:numPr>
      </w:pPr>
      <w:r w:rsidRPr="007C710C">
        <w:t>společně s jinými dodavateli, a to v rozsahu, v jakém se na plnění zakázky podílel, nebo</w:t>
      </w:r>
    </w:p>
    <w:p w14:paraId="7578133B" w14:textId="323B793D" w:rsidR="00375462" w:rsidRDefault="00AF7450" w:rsidP="0047184E">
      <w:pPr>
        <w:pStyle w:val="Txt11"/>
        <w:numPr>
          <w:ilvl w:val="0"/>
          <w:numId w:val="25"/>
        </w:numPr>
        <w:spacing w:before="0" w:after="240"/>
        <w:ind w:left="714" w:hanging="357"/>
        <w:rPr>
          <w:iCs/>
        </w:rPr>
      </w:pPr>
      <w:r w:rsidRPr="007C710C">
        <w:t xml:space="preserve">jako poddodavatel, a to v rozsahu, v jakém se na plnění </w:t>
      </w:r>
      <w:r w:rsidR="0072067C">
        <w:t>služeb</w:t>
      </w:r>
      <w:r w:rsidRPr="007C710C">
        <w:t xml:space="preserve"> podílel.</w:t>
      </w:r>
    </w:p>
    <w:p w14:paraId="7578135C" w14:textId="77777777" w:rsidR="00BC7E8D" w:rsidRDefault="00BC7E8D" w:rsidP="00936F53">
      <w:pPr>
        <w:pStyle w:val="Odstavecseseznamem"/>
        <w:numPr>
          <w:ilvl w:val="2"/>
          <w:numId w:val="22"/>
        </w:numPr>
        <w:spacing w:before="120" w:after="120" w:line="276" w:lineRule="auto"/>
        <w:contextualSpacing w:val="0"/>
        <w:jc w:val="both"/>
        <w:rPr>
          <w:rFonts w:ascii="Arial" w:hAnsi="Arial" w:cs="Arial"/>
          <w:bCs/>
          <w:sz w:val="20"/>
          <w:szCs w:val="20"/>
        </w:rPr>
      </w:pPr>
      <w:r w:rsidRPr="00BC7E8D">
        <w:rPr>
          <w:rFonts w:ascii="Arial" w:hAnsi="Arial" w:cs="Arial"/>
          <w:bCs/>
          <w:sz w:val="20"/>
          <w:szCs w:val="20"/>
        </w:rPr>
        <w:t>Zadavatel v souladu s ustanovením § 86 odst. 2 ZZVZ stanoví, že dodavatel NENÍ oprávněn v</w:t>
      </w:r>
      <w:r w:rsidR="008A4268">
        <w:rPr>
          <w:rFonts w:ascii="Arial" w:hAnsi="Arial" w:cs="Arial"/>
          <w:bCs/>
          <w:sz w:val="20"/>
          <w:szCs w:val="20"/>
          <w:lang w:val="cs-CZ"/>
        </w:rPr>
        <w:t> </w:t>
      </w:r>
      <w:r w:rsidRPr="00BC7E8D">
        <w:rPr>
          <w:rFonts w:ascii="Arial" w:hAnsi="Arial" w:cs="Arial"/>
          <w:bCs/>
          <w:sz w:val="20"/>
          <w:szCs w:val="20"/>
        </w:rPr>
        <w:t>nabídce nahradit zadavatelem požadované doklady písemným čestným prohlášením, že dodavatel požadovaná kritéria technické kvalifikace splňuje.</w:t>
      </w:r>
    </w:p>
    <w:p w14:paraId="7578135D" w14:textId="77777777" w:rsidR="00935833" w:rsidRDefault="00AF7450" w:rsidP="00936F53">
      <w:pPr>
        <w:pStyle w:val="Odstavecseseznamem"/>
        <w:numPr>
          <w:ilvl w:val="2"/>
          <w:numId w:val="22"/>
        </w:numPr>
        <w:spacing w:before="120" w:after="120" w:line="276" w:lineRule="auto"/>
        <w:contextualSpacing w:val="0"/>
        <w:jc w:val="both"/>
        <w:rPr>
          <w:rFonts w:ascii="Arial" w:hAnsi="Arial" w:cs="Arial"/>
          <w:bCs/>
          <w:sz w:val="20"/>
          <w:szCs w:val="20"/>
        </w:rPr>
      </w:pPr>
      <w:r w:rsidRPr="00936F53">
        <w:rPr>
          <w:rFonts w:ascii="Arial" w:hAnsi="Arial" w:cs="Arial"/>
          <w:bCs/>
          <w:sz w:val="20"/>
          <w:szCs w:val="20"/>
        </w:rPr>
        <w:t>Dle § 79 odst. 1 ZZVZ zadavatel může považovat technickou kvalifikaci za neprokázanou, pokud prokáže, že dodavatel má protichůdné zájmy, které by mohly negativně ovlivnit plnění veřejné zakázky.</w:t>
      </w:r>
    </w:p>
    <w:p w14:paraId="7578135E" w14:textId="77777777" w:rsidR="008605B5" w:rsidRPr="00B55EB5" w:rsidRDefault="00EC3ED9" w:rsidP="00004EB9">
      <w:pPr>
        <w:pStyle w:val="OBSAH"/>
        <w:rPr>
          <w:rFonts w:eastAsia="Times New Roman"/>
        </w:rPr>
      </w:pPr>
      <w:r w:rsidRPr="005E29FF">
        <w:t>PROKÁZÁNÍ KVALIFIKACE PROSTŘEDNICTVÍM JINÝCH OSOB</w:t>
      </w:r>
    </w:p>
    <w:p w14:paraId="7578135F" w14:textId="2EA6D45B" w:rsidR="0051269A" w:rsidRPr="0002713F" w:rsidRDefault="00EC3ED9" w:rsidP="00EF4326">
      <w:pPr>
        <w:pStyle w:val="Odstavecseseznamem"/>
        <w:numPr>
          <w:ilvl w:val="2"/>
          <w:numId w:val="22"/>
        </w:numPr>
        <w:spacing w:before="120" w:after="120" w:line="276" w:lineRule="auto"/>
        <w:contextualSpacing w:val="0"/>
        <w:jc w:val="both"/>
        <w:rPr>
          <w:rFonts w:ascii="Arial" w:hAnsi="Arial" w:cs="Arial"/>
          <w:sz w:val="20"/>
          <w:szCs w:val="20"/>
        </w:rPr>
      </w:pPr>
      <w:r w:rsidRPr="00EC3ED9">
        <w:rPr>
          <w:rFonts w:ascii="Arial" w:hAnsi="Arial" w:cs="Arial"/>
          <w:b/>
          <w:sz w:val="20"/>
          <w:szCs w:val="20"/>
          <w:lang w:val="cs-CZ"/>
        </w:rPr>
        <w:t xml:space="preserve">Prokázání </w:t>
      </w:r>
      <w:r w:rsidRPr="00EC3ED9">
        <w:rPr>
          <w:rFonts w:ascii="Arial" w:hAnsi="Arial" w:cs="Arial"/>
          <w:b/>
          <w:bCs/>
          <w:sz w:val="20"/>
          <w:szCs w:val="20"/>
        </w:rPr>
        <w:t>kvalifikace</w:t>
      </w:r>
      <w:r>
        <w:rPr>
          <w:rFonts w:ascii="Arial" w:hAnsi="Arial" w:cs="Arial"/>
          <w:b/>
          <w:bCs/>
          <w:sz w:val="20"/>
          <w:szCs w:val="20"/>
        </w:rPr>
        <w:t xml:space="preserve"> prostřednictvím jiných osob</w:t>
      </w:r>
    </w:p>
    <w:p w14:paraId="47ACDD09" w14:textId="77777777" w:rsidR="00A648A9" w:rsidRPr="00A648A9" w:rsidRDefault="00A648A9" w:rsidP="00A648A9">
      <w:pPr>
        <w:pStyle w:val="Txt111"/>
        <w:numPr>
          <w:ilvl w:val="0"/>
          <w:numId w:val="0"/>
        </w:numPr>
        <w:rPr>
          <w:rFonts w:eastAsia="Courier New"/>
          <w:b w:val="0"/>
          <w:bCs/>
          <w:iCs/>
          <w:lang w:eastAsia="cs-CZ"/>
        </w:rPr>
      </w:pPr>
      <w:r w:rsidRPr="00A648A9">
        <w:rPr>
          <w:rFonts w:eastAsia="Courier New"/>
          <w:b w:val="0"/>
          <w:bCs/>
          <w:iCs/>
          <w:lang w:eastAsia="cs-CZ"/>
        </w:rPr>
        <w:t>Dodavatel může prokázat technickou kvalifikaci nebo její část (dále jen „technickou kvalifikaci“) požadovanou zadavatelem prostřednictvím jiné osoby / jiných osob (dále též jen „Poddodavatel“). Dodavatel je v takovém případě povinen zadavateli dle § 83 odst. 1 ZZVZ předložit:</w:t>
      </w:r>
    </w:p>
    <w:p w14:paraId="4DA86AF3" w14:textId="77777777" w:rsidR="00A648A9" w:rsidRPr="00A648A9" w:rsidRDefault="00A648A9" w:rsidP="00A648A9">
      <w:pPr>
        <w:pStyle w:val="Txt111"/>
        <w:numPr>
          <w:ilvl w:val="2"/>
          <w:numId w:val="38"/>
        </w:numPr>
        <w:ind w:left="567" w:hanging="567"/>
        <w:rPr>
          <w:rFonts w:eastAsia="Courier New"/>
          <w:b w:val="0"/>
          <w:bCs/>
          <w:iCs/>
          <w:lang w:eastAsia="cs-CZ"/>
        </w:rPr>
      </w:pPr>
      <w:r w:rsidRPr="00A648A9">
        <w:rPr>
          <w:rFonts w:eastAsia="Courier New"/>
          <w:b w:val="0"/>
          <w:bCs/>
          <w:iCs/>
          <w:lang w:eastAsia="cs-CZ"/>
        </w:rPr>
        <w:t>doklady prokazující splnění profesní způsobilosti podle § 77 odst. 1 ZZVZ Poddodavatelem,</w:t>
      </w:r>
    </w:p>
    <w:p w14:paraId="511BCD75" w14:textId="77777777" w:rsidR="00A648A9" w:rsidRPr="00A648A9" w:rsidRDefault="00A648A9" w:rsidP="00A648A9">
      <w:pPr>
        <w:pStyle w:val="Txt111"/>
        <w:numPr>
          <w:ilvl w:val="2"/>
          <w:numId w:val="38"/>
        </w:numPr>
        <w:ind w:left="567" w:hanging="567"/>
        <w:rPr>
          <w:rFonts w:eastAsia="Courier New"/>
          <w:b w:val="0"/>
          <w:bCs/>
          <w:iCs/>
          <w:lang w:eastAsia="cs-CZ"/>
        </w:rPr>
      </w:pPr>
      <w:r w:rsidRPr="00A648A9">
        <w:rPr>
          <w:rFonts w:eastAsia="Courier New"/>
          <w:b w:val="0"/>
          <w:bCs/>
          <w:iCs/>
          <w:lang w:eastAsia="cs-CZ"/>
        </w:rPr>
        <w:t>doklady prokazující splnění technické kvalifikace prostřednictvím Poddodavatele,</w:t>
      </w:r>
    </w:p>
    <w:p w14:paraId="32A5F1E6" w14:textId="77777777" w:rsidR="00A648A9" w:rsidRPr="00A648A9" w:rsidRDefault="00A648A9" w:rsidP="00A648A9">
      <w:pPr>
        <w:pStyle w:val="Txt111"/>
        <w:numPr>
          <w:ilvl w:val="2"/>
          <w:numId w:val="38"/>
        </w:numPr>
        <w:ind w:left="567" w:hanging="567"/>
        <w:rPr>
          <w:rFonts w:eastAsia="Courier New"/>
          <w:b w:val="0"/>
          <w:bCs/>
          <w:iCs/>
          <w:lang w:eastAsia="cs-CZ"/>
        </w:rPr>
      </w:pPr>
      <w:r w:rsidRPr="00A648A9">
        <w:rPr>
          <w:rFonts w:eastAsia="Courier New"/>
          <w:b w:val="0"/>
          <w:bCs/>
          <w:iCs/>
          <w:lang w:eastAsia="cs-CZ"/>
        </w:rPr>
        <w:t>doklady o splnění základní způsobilosti podle § 74 ZZVZ Poddodavatelem a</w:t>
      </w:r>
    </w:p>
    <w:p w14:paraId="233DC9B7" w14:textId="77777777" w:rsidR="00A648A9" w:rsidRPr="00A648A9" w:rsidRDefault="00A648A9" w:rsidP="00A648A9">
      <w:pPr>
        <w:pStyle w:val="Txt111"/>
        <w:numPr>
          <w:ilvl w:val="2"/>
          <w:numId w:val="38"/>
        </w:numPr>
        <w:ind w:left="567" w:hanging="567"/>
        <w:rPr>
          <w:rFonts w:eastAsia="Courier New"/>
          <w:b w:val="0"/>
          <w:bCs/>
          <w:iCs/>
          <w:lang w:eastAsia="cs-CZ"/>
        </w:rPr>
      </w:pPr>
      <w:r w:rsidRPr="00A648A9">
        <w:rPr>
          <w:rFonts w:eastAsia="Courier New"/>
          <w:b w:val="0"/>
          <w:bCs/>
          <w:iCs/>
          <w:lang w:eastAsia="cs-CZ"/>
        </w:rPr>
        <w:t>smlouvu nebo Poddodavatelem podepsané potvrzení o její existenci, jejímž obsahem je závazek Poddodavatele dle § 83 odst. 1 písm. d) a § 83 odst. 2 ZZVZ (dále jen „smlouva/potvrzení“), že Poddodavatel bude vykonávat služby, ke kterým se prokazované kritérium kvalifikace vztahuje.</w:t>
      </w:r>
    </w:p>
    <w:p w14:paraId="14703E0F" w14:textId="2F0C70AE" w:rsidR="00A648A9" w:rsidRDefault="00A648A9" w:rsidP="00A648A9">
      <w:pPr>
        <w:pStyle w:val="Txt111"/>
        <w:numPr>
          <w:ilvl w:val="2"/>
          <w:numId w:val="38"/>
        </w:numPr>
        <w:ind w:left="567" w:hanging="567"/>
        <w:rPr>
          <w:rFonts w:eastAsia="Courier New"/>
          <w:b w:val="0"/>
          <w:bCs/>
          <w:iCs/>
          <w:lang w:eastAsia="cs-CZ"/>
        </w:rPr>
      </w:pPr>
      <w:r w:rsidRPr="00A648A9">
        <w:rPr>
          <w:rFonts w:eastAsia="Courier New"/>
          <w:b w:val="0"/>
          <w:bCs/>
          <w:iCs/>
          <w:lang w:eastAsia="cs-CZ"/>
        </w:rPr>
        <w:lastRenderedPageBreak/>
        <w:t xml:space="preserve">Čestné prohlášení Poddodavatele, prostřednictvím kterého prokazuje účastník zadávacího řízení část kvalifikace, jehož obsahem bude prohlášení ve vztahu k § 4b zákona č. 159/2006 Sb., o střetu zájmů, ve znění pozdějších předpisů, že tento Poddodavatel není obchodní společností, ve které veřejný funkcionář uvedený v § 2 odst. 1 písm. c) citovaného zákona nebo jím ovládaná osoba vlastní podíl představující alespoň 25 % účasti společníka v obchodní společnosti. Účastník k tomu může využít formulář, který je </w:t>
      </w:r>
      <w:r w:rsidRPr="00A648A9">
        <w:rPr>
          <w:rFonts w:eastAsia="Courier New"/>
          <w:bCs/>
          <w:iCs/>
          <w:lang w:eastAsia="cs-CZ"/>
        </w:rPr>
        <w:t>Přílohou č. 7 ZD - „Vzor čestného prohlášení Poddodavatele ve vztahu k § 4b zákona o střetu zájmů</w:t>
      </w:r>
      <w:r w:rsidRPr="00A648A9">
        <w:rPr>
          <w:rFonts w:eastAsia="Courier New"/>
          <w:b w:val="0"/>
          <w:bCs/>
          <w:iCs/>
          <w:lang w:eastAsia="cs-CZ"/>
        </w:rPr>
        <w:t>“. Čestné prohlášení musí být podepsáno Poddodavatelem.</w:t>
      </w:r>
    </w:p>
    <w:p w14:paraId="50F4E7EF" w14:textId="69D34832" w:rsidR="00B71497" w:rsidRPr="00A648A9" w:rsidRDefault="00B71497" w:rsidP="00A648A9">
      <w:pPr>
        <w:pStyle w:val="Txt111"/>
        <w:numPr>
          <w:ilvl w:val="2"/>
          <w:numId w:val="38"/>
        </w:numPr>
        <w:ind w:left="567" w:hanging="567"/>
        <w:rPr>
          <w:rFonts w:eastAsia="Courier New"/>
          <w:b w:val="0"/>
          <w:bCs/>
          <w:iCs/>
          <w:lang w:eastAsia="cs-CZ"/>
        </w:rPr>
      </w:pPr>
      <w:r>
        <w:rPr>
          <w:rFonts w:eastAsia="Courier New"/>
          <w:b w:val="0"/>
          <w:bCs/>
          <w:iCs/>
          <w:lang w:eastAsia="cs-CZ"/>
        </w:rPr>
        <w:t xml:space="preserve">Poddodavatel, jehož prostřednictvím se prokazuje technická kvalifikace, musí být veden v rejstříku skutečných vlastníků, pokud nejde o </w:t>
      </w:r>
      <w:r w:rsidR="00CA42F4">
        <w:rPr>
          <w:rFonts w:eastAsia="Courier New"/>
          <w:b w:val="0"/>
          <w:bCs/>
          <w:iCs/>
          <w:lang w:eastAsia="cs-CZ"/>
        </w:rPr>
        <w:t xml:space="preserve">případ, kdy se organizace do rejstříku nezapisuje. </w:t>
      </w:r>
    </w:p>
    <w:p w14:paraId="75781366" w14:textId="77777777" w:rsidR="00130447" w:rsidRPr="00130447" w:rsidRDefault="00130447" w:rsidP="00EF4326">
      <w:pPr>
        <w:pStyle w:val="Odstavecseseznamem"/>
        <w:numPr>
          <w:ilvl w:val="2"/>
          <w:numId w:val="22"/>
        </w:numPr>
        <w:spacing w:before="120" w:after="120" w:line="276" w:lineRule="auto"/>
        <w:contextualSpacing w:val="0"/>
        <w:jc w:val="both"/>
        <w:rPr>
          <w:rFonts w:ascii="Arial" w:hAnsi="Arial" w:cs="Arial"/>
          <w:b/>
          <w:bCs/>
          <w:sz w:val="20"/>
          <w:szCs w:val="20"/>
        </w:rPr>
      </w:pPr>
      <w:r w:rsidRPr="00130447">
        <w:rPr>
          <w:rFonts w:ascii="Arial" w:hAnsi="Arial" w:cs="Arial"/>
          <w:b/>
          <w:bCs/>
          <w:sz w:val="20"/>
          <w:szCs w:val="20"/>
        </w:rPr>
        <w:t>Náležitosti smlouvy/potvrzení</w:t>
      </w:r>
    </w:p>
    <w:p w14:paraId="3D0A0119" w14:textId="0D032C38" w:rsidR="0047184E" w:rsidRDefault="0047184E" w:rsidP="0047184E">
      <w:pPr>
        <w:pStyle w:val="Txt11"/>
        <w:ind w:left="0"/>
      </w:pPr>
      <w:r>
        <w:t>Ze smlouvy/potvrzení musí vyplývat závazek Poddodavatele, že poskytne konkrétní část plnění nebo konkrétní věci nebo práva, s nimiž bude dodavatel oprávněn disponovat, a to v rozsahu odpovídajícím tomu, jakou část kvalifikace jejím prostřednictvím dodavatel prokazuje.</w:t>
      </w:r>
    </w:p>
    <w:p w14:paraId="43D8F52C" w14:textId="77777777" w:rsidR="0047184E" w:rsidRDefault="0047184E" w:rsidP="0047184E">
      <w:pPr>
        <w:pStyle w:val="Txt11"/>
        <w:ind w:left="0"/>
      </w:pPr>
      <w:r>
        <w:t>Tj. Poddodavatel musí být zavázán, že v případě uzavření Smlouvy mezi zadavatelem a dodavatelem na základě této veřejné zakázky, bude vykonávat služby ke kterým se prokazované kritériem kvalifikace vztahuje a zároveň musí být konkrétně specifikováno jakou část plnění a v jakém rozsahu ji Poddodavatel poskytne.</w:t>
      </w:r>
    </w:p>
    <w:p w14:paraId="7E10EA67" w14:textId="754271B2" w:rsidR="0047184E" w:rsidRDefault="0047184E" w:rsidP="0047184E">
      <w:pPr>
        <w:pStyle w:val="Txt11"/>
        <w:ind w:left="0"/>
      </w:pPr>
      <w:r>
        <w:t>Rozsah plnění Poddodavatele (část kterou bude Poddodavatel plnit) musí odpovídat tomu, v jakém rozsahu Poddodavatel prokazuje za dodavatele technickou kvalifikaci.</w:t>
      </w:r>
    </w:p>
    <w:p w14:paraId="3B5E3FD7" w14:textId="77777777" w:rsidR="00A17458" w:rsidRPr="006538C2" w:rsidRDefault="00A17458" w:rsidP="00A17458">
      <w:pPr>
        <w:pStyle w:val="Txt11"/>
        <w:ind w:left="0"/>
      </w:pPr>
      <w:r w:rsidRPr="006538C2">
        <w:t>Smlouva musí být podepsána dodavatelem a Poddodavatelem. Potvrzení musí být podepsáno Poddodavatelem.</w:t>
      </w:r>
    </w:p>
    <w:p w14:paraId="7578136B" w14:textId="77777777" w:rsidR="00574003" w:rsidRPr="003F0713" w:rsidRDefault="002266FB" w:rsidP="00004EB9">
      <w:pPr>
        <w:pStyle w:val="OBSAH"/>
      </w:pPr>
      <w:r>
        <w:t>PROKAZOVÁNÍ KVALIFIKACE UVEDENÍM ODKAZU NA INTERNETOVÉ STRÁNKY</w:t>
      </w:r>
    </w:p>
    <w:p w14:paraId="7578136C" w14:textId="77777777" w:rsidR="002266FB" w:rsidRPr="002266FB" w:rsidRDefault="002266FB" w:rsidP="003F0713">
      <w:pPr>
        <w:pStyle w:val="Odstavecseseznamem"/>
        <w:numPr>
          <w:ilvl w:val="2"/>
          <w:numId w:val="22"/>
        </w:numPr>
        <w:spacing w:before="120" w:after="120" w:line="276" w:lineRule="auto"/>
        <w:contextualSpacing w:val="0"/>
        <w:jc w:val="both"/>
        <w:rPr>
          <w:rFonts w:ascii="Arial" w:hAnsi="Arial" w:cs="Arial"/>
          <w:bCs/>
          <w:sz w:val="20"/>
          <w:szCs w:val="20"/>
        </w:rPr>
      </w:pPr>
      <w:r w:rsidRPr="002266FB">
        <w:rPr>
          <w:rFonts w:ascii="Arial" w:hAnsi="Arial" w:cs="Arial"/>
          <w:bCs/>
          <w:sz w:val="20"/>
          <w:szCs w:val="20"/>
        </w:rPr>
        <w:t xml:space="preserve">Dle § 45 </w:t>
      </w:r>
      <w:proofErr w:type="spellStart"/>
      <w:r w:rsidRPr="003F0713">
        <w:rPr>
          <w:rFonts w:ascii="Arial" w:hAnsi="Arial" w:cs="Arial"/>
          <w:bCs/>
          <w:iCs/>
          <w:sz w:val="20"/>
          <w:szCs w:val="20"/>
          <w:lang w:val="cs-CZ"/>
        </w:rPr>
        <w:t>odst</w:t>
      </w:r>
      <w:proofErr w:type="spellEnd"/>
      <w:r w:rsidRPr="003F0713">
        <w:rPr>
          <w:rFonts w:ascii="Arial" w:hAnsi="Arial" w:cs="Arial"/>
          <w:bCs/>
          <w:sz w:val="20"/>
          <w:szCs w:val="20"/>
        </w:rPr>
        <w:t>. 4 ZZVZ</w:t>
      </w:r>
      <w:r w:rsidRPr="002266FB">
        <w:rPr>
          <w:rFonts w:ascii="Arial" w:hAnsi="Arial" w:cs="Arial"/>
          <w:bCs/>
          <w:sz w:val="20"/>
          <w:szCs w:val="20"/>
        </w:rPr>
        <w:t xml:space="preserve"> dodavatel může prokázat splnění základní a profesní způsobilosti odkazem na odpovídající informace vedené v informačním systému veřejné správy</w:t>
      </w:r>
      <w:r w:rsidR="0082353D">
        <w:rPr>
          <w:rStyle w:val="Znakapoznpodarou"/>
          <w:rFonts w:ascii="Arial" w:hAnsi="Arial" w:cs="Arial"/>
          <w:bCs/>
          <w:sz w:val="20"/>
          <w:szCs w:val="20"/>
        </w:rPr>
        <w:footnoteReference w:id="5"/>
      </w:r>
      <w:r w:rsidRPr="002266FB">
        <w:rPr>
          <w:rFonts w:ascii="Arial" w:hAnsi="Arial" w:cs="Arial"/>
          <w:bCs/>
          <w:sz w:val="20"/>
          <w:szCs w:val="20"/>
        </w:rPr>
        <w:t xml:space="preserve"> nebo v obdobném systému vedeném v jiném členském státu (ve smyslu § 6 odst. 3 ZZVZ). Takový odkaz musí obsahovat internetovou adresu, kde jsou informace o dodavateli dostupné neomezeným dálkovým přístupem (např. výpis z obchodního rejstříku, výpis ze seznamu kvalifikovaných dodavatelů) a údaje pro přihlášení a vyhledání požadované informace, jsou-li takové údaje nezbytné.</w:t>
      </w:r>
    </w:p>
    <w:p w14:paraId="7578136D" w14:textId="1979781F" w:rsidR="002266FB" w:rsidRPr="005F40DA" w:rsidRDefault="002266FB" w:rsidP="004C3245">
      <w:pPr>
        <w:pStyle w:val="Odstavecseseznamem"/>
        <w:numPr>
          <w:ilvl w:val="2"/>
          <w:numId w:val="22"/>
        </w:numPr>
        <w:spacing w:before="120" w:after="120" w:line="276" w:lineRule="auto"/>
        <w:contextualSpacing w:val="0"/>
        <w:jc w:val="both"/>
        <w:rPr>
          <w:rFonts w:ascii="Arial" w:hAnsi="Arial" w:cs="Arial"/>
          <w:bCs/>
          <w:sz w:val="20"/>
          <w:szCs w:val="20"/>
        </w:rPr>
      </w:pPr>
      <w:r w:rsidRPr="005F40DA">
        <w:rPr>
          <w:rFonts w:ascii="Arial" w:hAnsi="Arial" w:cs="Arial"/>
          <w:bCs/>
          <w:sz w:val="20"/>
          <w:szCs w:val="20"/>
        </w:rPr>
        <w:t xml:space="preserve">Dodavatel, který je zapsán v </w:t>
      </w:r>
      <w:r w:rsidR="00E001B1" w:rsidRPr="005F40DA">
        <w:rPr>
          <w:rFonts w:ascii="Arial" w:hAnsi="Arial" w:cs="Arial"/>
          <w:bCs/>
          <w:sz w:val="20"/>
          <w:szCs w:val="20"/>
        </w:rPr>
        <w:t>seznamu</w:t>
      </w:r>
      <w:r w:rsidRPr="005F40DA">
        <w:rPr>
          <w:rFonts w:ascii="Arial" w:hAnsi="Arial" w:cs="Arial"/>
          <w:bCs/>
          <w:sz w:val="20"/>
          <w:szCs w:val="20"/>
        </w:rPr>
        <w:t xml:space="preserve"> kvalifikovaných dodavatelů, může prokázat splnění zadavatelem požadované základní způsobilosti a profesní způsobilosti předložením výpisu ze seznamu kvalifikovaných dodavatelů nebo uvedením odkazu na konkrétní internetovou adresu „</w:t>
      </w:r>
      <w:r w:rsidR="00E001B1" w:rsidRPr="005F40DA">
        <w:rPr>
          <w:rFonts w:ascii="Arial" w:hAnsi="Arial" w:cs="Arial"/>
          <w:bCs/>
          <w:sz w:val="20"/>
          <w:szCs w:val="20"/>
        </w:rPr>
        <w:t>seznamu</w:t>
      </w:r>
      <w:r w:rsidRPr="005F40DA">
        <w:rPr>
          <w:rFonts w:ascii="Arial" w:hAnsi="Arial" w:cs="Arial"/>
          <w:bCs/>
          <w:sz w:val="20"/>
          <w:szCs w:val="20"/>
        </w:rPr>
        <w:t xml:space="preserve"> kvalifikovaných dodavatelů“ v informačním systému o veřejných zakázkách</w:t>
      </w:r>
      <w:r w:rsidR="005F40DA" w:rsidRPr="005F40DA">
        <w:rPr>
          <w:rFonts w:ascii="Arial" w:hAnsi="Arial" w:cs="Arial"/>
          <w:bCs/>
          <w:sz w:val="20"/>
          <w:szCs w:val="20"/>
          <w:lang w:val="cs-CZ"/>
        </w:rPr>
        <w:t xml:space="preserve"> </w:t>
      </w:r>
      <w:r w:rsidR="005F40DA" w:rsidRPr="005F40DA">
        <w:rPr>
          <w:rFonts w:ascii="Arial" w:hAnsi="Arial" w:cs="Arial"/>
          <w:bCs/>
          <w:sz w:val="20"/>
          <w:szCs w:val="20"/>
        </w:rPr>
        <w:t>(</w:t>
      </w:r>
      <w:hyperlink r:id="rId13" w:history="1">
        <w:r w:rsidR="005F40DA" w:rsidRPr="005F40DA">
          <w:rPr>
            <w:rStyle w:val="Hypertextovodkaz"/>
            <w:rFonts w:ascii="Arial" w:hAnsi="Arial" w:cs="Arial"/>
            <w:bCs/>
            <w:sz w:val="20"/>
            <w:szCs w:val="20"/>
          </w:rPr>
          <w:t>https://skd.nipez.cz/ISVZ/SKD/Filter.aspx?type=2</w:t>
        </w:r>
      </w:hyperlink>
      <w:r w:rsidR="005F40DA" w:rsidRPr="005F40DA">
        <w:rPr>
          <w:rFonts w:ascii="Arial" w:hAnsi="Arial" w:cs="Arial"/>
          <w:bCs/>
          <w:sz w:val="20"/>
          <w:szCs w:val="20"/>
        </w:rPr>
        <w:t>)</w:t>
      </w:r>
      <w:r w:rsidRPr="005F40DA">
        <w:rPr>
          <w:rFonts w:ascii="Arial" w:hAnsi="Arial" w:cs="Arial"/>
          <w:bCs/>
          <w:sz w:val="20"/>
          <w:szCs w:val="20"/>
        </w:rPr>
        <w:t xml:space="preserve">, na kterém je příslušný výpis dostupný. Uvedení tohoto odkazu plně nahrazuje veškeré doklady k prokázání splnění základní a profesní způsobilosti. Blíže viz čl. </w:t>
      </w:r>
      <w:r w:rsidR="00CA063A">
        <w:rPr>
          <w:rFonts w:ascii="Arial" w:hAnsi="Arial" w:cs="Arial"/>
          <w:bCs/>
          <w:sz w:val="20"/>
          <w:szCs w:val="20"/>
          <w:lang w:val="cs-CZ"/>
        </w:rPr>
        <w:t>4</w:t>
      </w:r>
      <w:r w:rsidRPr="005F40DA">
        <w:rPr>
          <w:rFonts w:ascii="Arial" w:hAnsi="Arial" w:cs="Arial"/>
          <w:bCs/>
          <w:sz w:val="20"/>
          <w:szCs w:val="20"/>
        </w:rPr>
        <w:t xml:space="preserve"> a 5 těchto PK.</w:t>
      </w:r>
    </w:p>
    <w:p w14:paraId="7578136E" w14:textId="780C2214" w:rsidR="002266FB" w:rsidRPr="001C4582" w:rsidRDefault="002266FB" w:rsidP="004C3245">
      <w:pPr>
        <w:pStyle w:val="Odstavecseseznamem"/>
        <w:numPr>
          <w:ilvl w:val="2"/>
          <w:numId w:val="22"/>
        </w:numPr>
        <w:spacing w:before="120" w:after="120" w:line="276" w:lineRule="auto"/>
        <w:contextualSpacing w:val="0"/>
        <w:jc w:val="both"/>
        <w:rPr>
          <w:rFonts w:ascii="Arial" w:hAnsi="Arial" w:cs="Arial"/>
          <w:bCs/>
          <w:sz w:val="20"/>
          <w:szCs w:val="20"/>
        </w:rPr>
      </w:pPr>
      <w:r w:rsidRPr="001C4582">
        <w:rPr>
          <w:rFonts w:ascii="Arial" w:hAnsi="Arial" w:cs="Arial"/>
          <w:bCs/>
          <w:sz w:val="20"/>
          <w:szCs w:val="20"/>
        </w:rPr>
        <w:t xml:space="preserve">Dodavatel může prokázat splnění zadavatelem požadované profesní způsobilosti předložením výpisu z </w:t>
      </w:r>
      <w:r w:rsidR="00E001B1" w:rsidRPr="001C4582">
        <w:rPr>
          <w:rFonts w:ascii="Arial" w:hAnsi="Arial" w:cs="Arial"/>
          <w:bCs/>
          <w:sz w:val="20"/>
          <w:szCs w:val="20"/>
        </w:rPr>
        <w:t>obchodního</w:t>
      </w:r>
      <w:r w:rsidRPr="001C4582">
        <w:rPr>
          <w:rFonts w:ascii="Arial" w:hAnsi="Arial" w:cs="Arial"/>
          <w:bCs/>
          <w:sz w:val="20"/>
          <w:szCs w:val="20"/>
        </w:rPr>
        <w:t xml:space="preserve"> rejstříku nebo uvedením odkazu na konkrétní internetovou adresu „Veřejného rejstříku a Sbírky listin“</w:t>
      </w:r>
      <w:r w:rsidR="001C4582" w:rsidRPr="001C4582">
        <w:rPr>
          <w:rFonts w:ascii="Arial" w:hAnsi="Arial" w:cs="Arial"/>
          <w:bCs/>
          <w:sz w:val="20"/>
          <w:szCs w:val="20"/>
          <w:lang w:val="cs-CZ"/>
        </w:rPr>
        <w:t xml:space="preserve"> </w:t>
      </w:r>
      <w:r w:rsidR="001C4582" w:rsidRPr="001C4582">
        <w:rPr>
          <w:rFonts w:ascii="Arial" w:hAnsi="Arial" w:cs="Arial"/>
          <w:bCs/>
          <w:sz w:val="20"/>
          <w:szCs w:val="20"/>
        </w:rPr>
        <w:t>(</w:t>
      </w:r>
      <w:hyperlink r:id="rId14" w:history="1">
        <w:r w:rsidR="001C4582" w:rsidRPr="001C4582">
          <w:rPr>
            <w:rStyle w:val="Hypertextovodkaz"/>
            <w:rFonts w:ascii="Arial" w:hAnsi="Arial" w:cs="Arial"/>
            <w:bCs/>
            <w:sz w:val="20"/>
            <w:szCs w:val="20"/>
          </w:rPr>
          <w:t>https://or.justice.cz/ias/ui/rejstrik</w:t>
        </w:r>
      </w:hyperlink>
      <w:r w:rsidR="001C4582" w:rsidRPr="001C4582">
        <w:rPr>
          <w:rFonts w:ascii="Arial" w:hAnsi="Arial" w:cs="Arial"/>
          <w:bCs/>
          <w:sz w:val="20"/>
          <w:szCs w:val="20"/>
        </w:rPr>
        <w:t>)</w:t>
      </w:r>
      <w:r w:rsidRPr="001C4582">
        <w:rPr>
          <w:rFonts w:ascii="Arial" w:hAnsi="Arial" w:cs="Arial"/>
          <w:bCs/>
          <w:sz w:val="20"/>
          <w:szCs w:val="20"/>
        </w:rPr>
        <w:t xml:space="preserve">, na kterém je výpis z </w:t>
      </w:r>
      <w:r w:rsidR="00E001B1" w:rsidRPr="001C4582">
        <w:rPr>
          <w:rFonts w:ascii="Arial" w:hAnsi="Arial" w:cs="Arial"/>
          <w:bCs/>
          <w:sz w:val="20"/>
          <w:szCs w:val="20"/>
        </w:rPr>
        <w:t>obchodního</w:t>
      </w:r>
      <w:r w:rsidRPr="001C4582">
        <w:rPr>
          <w:rFonts w:ascii="Arial" w:hAnsi="Arial" w:cs="Arial"/>
          <w:bCs/>
          <w:sz w:val="20"/>
          <w:szCs w:val="20"/>
        </w:rPr>
        <w:t xml:space="preserve"> rejstříku dostupný. Uvedení tohoto odkazu je plně postačující k prokázání profesní způsobilosti v tomto zadávacím řízení. Blíže viz čl.</w:t>
      </w:r>
      <w:r w:rsidR="00331AE4">
        <w:rPr>
          <w:rFonts w:ascii="Arial" w:hAnsi="Arial" w:cs="Arial"/>
          <w:bCs/>
          <w:sz w:val="20"/>
          <w:szCs w:val="20"/>
          <w:lang w:val="cs-CZ"/>
        </w:rPr>
        <w:t xml:space="preserve"> </w:t>
      </w:r>
      <w:r w:rsidRPr="001C4582">
        <w:rPr>
          <w:rFonts w:ascii="Arial" w:hAnsi="Arial" w:cs="Arial"/>
          <w:bCs/>
          <w:sz w:val="20"/>
          <w:szCs w:val="20"/>
        </w:rPr>
        <w:t>5 těchto PK.</w:t>
      </w:r>
    </w:p>
    <w:p w14:paraId="7578136F" w14:textId="77777777" w:rsidR="001C4582" w:rsidRPr="002266FB" w:rsidRDefault="002266FB" w:rsidP="001C4582">
      <w:pPr>
        <w:pStyle w:val="Odstavecseseznamem"/>
        <w:numPr>
          <w:ilvl w:val="2"/>
          <w:numId w:val="22"/>
        </w:numPr>
        <w:spacing w:before="120" w:after="120" w:line="276" w:lineRule="auto"/>
        <w:contextualSpacing w:val="0"/>
        <w:jc w:val="both"/>
      </w:pPr>
      <w:r w:rsidRPr="002266FB">
        <w:rPr>
          <w:rFonts w:ascii="Arial" w:hAnsi="Arial" w:cs="Arial"/>
          <w:bCs/>
          <w:sz w:val="20"/>
          <w:szCs w:val="20"/>
        </w:rPr>
        <w:lastRenderedPageBreak/>
        <w:t xml:space="preserve">Obdobně může prokázat splnění základní způsobilosti a profesní způsobilosti </w:t>
      </w:r>
      <w:r w:rsidR="001C4582">
        <w:rPr>
          <w:rFonts w:ascii="Arial" w:hAnsi="Arial" w:cs="Arial"/>
          <w:bCs/>
          <w:sz w:val="20"/>
          <w:szCs w:val="20"/>
          <w:lang w:val="cs-CZ"/>
        </w:rPr>
        <w:t>Poddodavatel</w:t>
      </w:r>
      <w:r w:rsidRPr="002266FB">
        <w:rPr>
          <w:rFonts w:ascii="Arial" w:hAnsi="Arial" w:cs="Arial"/>
          <w:bCs/>
          <w:sz w:val="20"/>
          <w:szCs w:val="20"/>
        </w:rPr>
        <w:t xml:space="preserve">, pokud dodavatel prokazuje technickou kvalifikaci / část technické kvalifikace prostřednictvím </w:t>
      </w:r>
      <w:r w:rsidR="001C4582">
        <w:rPr>
          <w:rFonts w:ascii="Arial" w:hAnsi="Arial" w:cs="Arial"/>
          <w:bCs/>
          <w:sz w:val="20"/>
          <w:szCs w:val="20"/>
          <w:lang w:val="cs-CZ"/>
        </w:rPr>
        <w:t>Poddodavatele</w:t>
      </w:r>
      <w:r w:rsidRPr="002266FB">
        <w:rPr>
          <w:rFonts w:ascii="Arial" w:hAnsi="Arial" w:cs="Arial"/>
          <w:bCs/>
          <w:sz w:val="20"/>
          <w:szCs w:val="20"/>
        </w:rPr>
        <w:t>.</w:t>
      </w:r>
      <w:r w:rsidR="001C4582">
        <w:rPr>
          <w:rFonts w:ascii="Arial" w:hAnsi="Arial" w:cs="Arial"/>
          <w:bCs/>
          <w:sz w:val="20"/>
          <w:szCs w:val="20"/>
          <w:lang w:val="cs-CZ"/>
        </w:rPr>
        <w:t xml:space="preserve"> </w:t>
      </w:r>
    </w:p>
    <w:p w14:paraId="75781370" w14:textId="77777777" w:rsidR="004C623B" w:rsidRPr="00CA063A" w:rsidRDefault="001C4582" w:rsidP="00004EB9">
      <w:pPr>
        <w:pStyle w:val="OBSAH"/>
      </w:pPr>
      <w:r>
        <w:t>SPOLEČNÁ USTANOVENÍ KE</w:t>
      </w:r>
      <w:r w:rsidR="004C623B">
        <w:t xml:space="preserve"> </w:t>
      </w:r>
      <w:r>
        <w:t>kvalifikaci</w:t>
      </w:r>
    </w:p>
    <w:p w14:paraId="75781371" w14:textId="77777777" w:rsidR="003151FB" w:rsidRPr="00D42DDC" w:rsidRDefault="001C4582" w:rsidP="00EF4326">
      <w:pPr>
        <w:pStyle w:val="Odstavecseseznamem"/>
        <w:numPr>
          <w:ilvl w:val="2"/>
          <w:numId w:val="22"/>
        </w:numPr>
        <w:spacing w:before="120" w:after="120" w:line="276" w:lineRule="auto"/>
        <w:jc w:val="both"/>
        <w:rPr>
          <w:rFonts w:ascii="Arial" w:eastAsia="Times New Roman" w:hAnsi="Arial" w:cs="Arial"/>
          <w:b/>
          <w:sz w:val="20"/>
          <w:szCs w:val="20"/>
          <w:lang w:val="cs-CZ"/>
        </w:rPr>
      </w:pPr>
      <w:r>
        <w:rPr>
          <w:rFonts w:ascii="Arial" w:eastAsia="Times New Roman" w:hAnsi="Arial" w:cs="Arial"/>
          <w:b/>
          <w:sz w:val="20"/>
          <w:szCs w:val="20"/>
          <w:lang w:val="cs-CZ"/>
        </w:rPr>
        <w:t>Společné prokazování kvalifikace</w:t>
      </w:r>
    </w:p>
    <w:p w14:paraId="75781372" w14:textId="77777777" w:rsidR="00284462" w:rsidRDefault="00284462" w:rsidP="003151FB">
      <w:pPr>
        <w:spacing w:before="120" w:after="120" w:line="276" w:lineRule="auto"/>
        <w:jc w:val="both"/>
        <w:rPr>
          <w:rFonts w:ascii="Arial" w:hAnsi="Arial" w:cs="Arial"/>
          <w:bCs/>
          <w:iCs/>
        </w:rPr>
      </w:pPr>
      <w:r w:rsidRPr="00284462">
        <w:rPr>
          <w:rFonts w:ascii="Arial" w:hAnsi="Arial" w:cs="Arial"/>
          <w:bCs/>
          <w:iCs/>
        </w:rPr>
        <w:t xml:space="preserve">V případě společné účasti dodavatelů v zadávacím řízení prokazuje základní způsobilost podle § 74 ZZVZ a profesní způsobilost podle § 77 odst. 1 ZZVZ každý dodavatel samostatně a technickou kvalifikaci podle § 79 ZZVZ prokazují společně nebo prostřednictvím </w:t>
      </w:r>
      <w:r>
        <w:rPr>
          <w:rFonts w:ascii="Arial" w:hAnsi="Arial" w:cs="Arial"/>
          <w:bCs/>
          <w:iCs/>
        </w:rPr>
        <w:t>Poddodavatele/Poddodavatelů</w:t>
      </w:r>
      <w:r w:rsidRPr="00284462">
        <w:rPr>
          <w:rFonts w:ascii="Arial" w:hAnsi="Arial" w:cs="Arial"/>
          <w:bCs/>
          <w:iCs/>
        </w:rPr>
        <w:t>.</w:t>
      </w:r>
    </w:p>
    <w:p w14:paraId="75781373" w14:textId="77777777" w:rsidR="00284462" w:rsidRPr="00284462" w:rsidRDefault="00284462" w:rsidP="00284462">
      <w:pPr>
        <w:pStyle w:val="Odstavecseseznamem"/>
        <w:numPr>
          <w:ilvl w:val="2"/>
          <w:numId w:val="22"/>
        </w:numPr>
        <w:spacing w:before="120" w:after="120" w:line="276" w:lineRule="auto"/>
        <w:jc w:val="both"/>
        <w:rPr>
          <w:rFonts w:ascii="Arial" w:eastAsia="Times New Roman" w:hAnsi="Arial" w:cs="Arial"/>
          <w:b/>
          <w:sz w:val="20"/>
          <w:szCs w:val="20"/>
          <w:lang w:val="cs-CZ"/>
        </w:rPr>
      </w:pPr>
      <w:r w:rsidRPr="00284462">
        <w:rPr>
          <w:rFonts w:ascii="Arial" w:eastAsia="Times New Roman" w:hAnsi="Arial" w:cs="Arial"/>
          <w:b/>
          <w:sz w:val="20"/>
          <w:szCs w:val="20"/>
          <w:lang w:val="cs-CZ"/>
        </w:rPr>
        <w:t>Prokazování kvalifikace získané v zahraničí</w:t>
      </w:r>
    </w:p>
    <w:p w14:paraId="75781374" w14:textId="77777777" w:rsidR="00741E78" w:rsidRPr="00741E78" w:rsidRDefault="00741E78" w:rsidP="00741E78">
      <w:pPr>
        <w:spacing w:before="120" w:after="120" w:line="276" w:lineRule="auto"/>
        <w:jc w:val="both"/>
        <w:rPr>
          <w:rFonts w:ascii="Arial" w:hAnsi="Arial" w:cs="Arial"/>
          <w:bCs/>
          <w:iCs/>
        </w:rPr>
      </w:pPr>
      <w:r w:rsidRPr="00741E78">
        <w:rPr>
          <w:rFonts w:ascii="Arial" w:hAnsi="Arial" w:cs="Arial"/>
          <w:bCs/>
          <w:iCs/>
        </w:rPr>
        <w:t xml:space="preserve">V případě, že byla kvalifikace získána v zahraničí, prokazuje se doklady vydanými podle právního řádu země, ve které byla získána, a to v rozsahu požadovaném zadavatelem. </w:t>
      </w:r>
    </w:p>
    <w:p w14:paraId="75781375" w14:textId="77777777" w:rsidR="00741E78" w:rsidRPr="00602AB0" w:rsidRDefault="00741E78" w:rsidP="00602AB0">
      <w:pPr>
        <w:pStyle w:val="Odstavecseseznamem"/>
        <w:numPr>
          <w:ilvl w:val="2"/>
          <w:numId w:val="22"/>
        </w:numPr>
        <w:spacing w:before="120" w:after="120" w:line="276" w:lineRule="auto"/>
        <w:jc w:val="both"/>
        <w:rPr>
          <w:rFonts w:ascii="Arial" w:eastAsia="Times New Roman" w:hAnsi="Arial" w:cs="Arial"/>
          <w:b/>
          <w:sz w:val="20"/>
          <w:szCs w:val="20"/>
          <w:lang w:val="cs-CZ"/>
        </w:rPr>
      </w:pPr>
      <w:r w:rsidRPr="00602AB0">
        <w:rPr>
          <w:rFonts w:ascii="Arial" w:eastAsia="Times New Roman" w:hAnsi="Arial" w:cs="Arial"/>
          <w:b/>
          <w:sz w:val="20"/>
          <w:szCs w:val="20"/>
          <w:lang w:val="cs-CZ"/>
        </w:rPr>
        <w:t>Seznam kvalifikovaných dodavatelů</w:t>
      </w:r>
    </w:p>
    <w:p w14:paraId="75781376" w14:textId="77777777" w:rsidR="00741E78" w:rsidRPr="00741E78" w:rsidRDefault="00741E78" w:rsidP="00741E78">
      <w:pPr>
        <w:spacing w:before="120" w:after="120" w:line="276" w:lineRule="auto"/>
        <w:jc w:val="both"/>
        <w:rPr>
          <w:rFonts w:ascii="Arial" w:hAnsi="Arial" w:cs="Arial"/>
          <w:bCs/>
          <w:iCs/>
        </w:rPr>
      </w:pPr>
      <w:r w:rsidRPr="00741E78">
        <w:rPr>
          <w:rFonts w:ascii="Arial" w:hAnsi="Arial" w:cs="Arial"/>
          <w:bCs/>
          <w:iCs/>
        </w:rPr>
        <w:t>Pokud dodavatel předloží výpis ze seznamu kvalifikovaných dodavatelů, tento výpis nahrazuje doklad prokazující:</w:t>
      </w:r>
    </w:p>
    <w:p w14:paraId="75781377" w14:textId="77777777" w:rsidR="00741E78" w:rsidRPr="00741E78" w:rsidRDefault="00741E78" w:rsidP="009905FB">
      <w:pPr>
        <w:numPr>
          <w:ilvl w:val="0"/>
          <w:numId w:val="28"/>
        </w:numPr>
        <w:spacing w:before="120" w:after="120" w:line="276" w:lineRule="auto"/>
        <w:ind w:left="714" w:hanging="357"/>
        <w:contextualSpacing/>
        <w:jc w:val="both"/>
        <w:rPr>
          <w:rFonts w:ascii="Arial" w:hAnsi="Arial" w:cs="Arial"/>
          <w:bCs/>
          <w:iCs/>
        </w:rPr>
      </w:pPr>
      <w:r w:rsidRPr="00741E78">
        <w:rPr>
          <w:rFonts w:ascii="Arial" w:hAnsi="Arial" w:cs="Arial"/>
          <w:bCs/>
          <w:iCs/>
        </w:rPr>
        <w:t xml:space="preserve">základní způsobilost podle § 74 ZZVZ a </w:t>
      </w:r>
    </w:p>
    <w:p w14:paraId="75781378" w14:textId="77777777" w:rsidR="00741E78" w:rsidRPr="00741E78" w:rsidRDefault="00741E78" w:rsidP="009905FB">
      <w:pPr>
        <w:numPr>
          <w:ilvl w:val="0"/>
          <w:numId w:val="28"/>
        </w:numPr>
        <w:spacing w:before="120" w:after="120" w:line="276" w:lineRule="auto"/>
        <w:jc w:val="both"/>
        <w:rPr>
          <w:rFonts w:ascii="Arial" w:hAnsi="Arial" w:cs="Arial"/>
          <w:bCs/>
          <w:iCs/>
        </w:rPr>
      </w:pPr>
      <w:r w:rsidRPr="00741E78">
        <w:rPr>
          <w:rFonts w:ascii="Arial" w:hAnsi="Arial" w:cs="Arial"/>
          <w:bCs/>
          <w:iCs/>
        </w:rPr>
        <w:t>profesní způsobilost podle § 77 ZZVZ v tom rozsahu, v jakém údaje ve výpisu ze seznamu kvalifikovaných dodavatelů prokazují splnění kritérií profesní způsobilosti.</w:t>
      </w:r>
    </w:p>
    <w:p w14:paraId="75781379" w14:textId="77777777" w:rsidR="00741E78" w:rsidRPr="00741E78" w:rsidRDefault="00741E78" w:rsidP="00741E78">
      <w:pPr>
        <w:spacing w:before="120" w:after="120" w:line="276" w:lineRule="auto"/>
        <w:jc w:val="both"/>
        <w:rPr>
          <w:rFonts w:ascii="Arial" w:hAnsi="Arial" w:cs="Arial"/>
          <w:bCs/>
          <w:iCs/>
        </w:rPr>
      </w:pPr>
      <w:r w:rsidRPr="00741E78">
        <w:rPr>
          <w:rFonts w:ascii="Arial" w:hAnsi="Arial" w:cs="Arial"/>
          <w:bCs/>
          <w:iCs/>
        </w:rPr>
        <w:t xml:space="preserve">Zadavatel je povinen přijmout výpis ze seznamu kvalifikovaných dodavatelů, pokud k poslednímu dni, ke kterému má být prokázána základní způsobilost nebo profesní způsobilost, není výpis ze seznamu kvalifikovaných dodavatelů starší než 3 měsíce. Výpis ze seznamu kvalifikovaných dodavatelů, na kterém je vyznačeno zahájení řízení podle § 231 odst. </w:t>
      </w:r>
      <w:r w:rsidR="00A30C98">
        <w:rPr>
          <w:rFonts w:ascii="Arial" w:hAnsi="Arial" w:cs="Arial"/>
          <w:bCs/>
          <w:iCs/>
        </w:rPr>
        <w:t>3</w:t>
      </w:r>
      <w:r w:rsidRPr="00741E78">
        <w:rPr>
          <w:rFonts w:ascii="Arial" w:hAnsi="Arial" w:cs="Arial"/>
          <w:bCs/>
          <w:iCs/>
        </w:rPr>
        <w:t xml:space="preserve"> ZZVZ, zadavatel nepřijme.</w:t>
      </w:r>
    </w:p>
    <w:p w14:paraId="7578137A" w14:textId="77777777" w:rsidR="00741E78" w:rsidRPr="00741E78" w:rsidRDefault="00741E78" w:rsidP="00741E78">
      <w:pPr>
        <w:spacing w:before="120" w:after="120" w:line="276" w:lineRule="auto"/>
        <w:jc w:val="both"/>
        <w:rPr>
          <w:rFonts w:ascii="Arial" w:hAnsi="Arial" w:cs="Arial"/>
          <w:bCs/>
          <w:iCs/>
        </w:rPr>
      </w:pPr>
      <w:r w:rsidRPr="00741E78">
        <w:rPr>
          <w:rFonts w:ascii="Arial" w:hAnsi="Arial" w:cs="Arial"/>
          <w:bCs/>
          <w:iCs/>
        </w:rPr>
        <w:t>Stejně jako výpisem ze seznamu kvalifikovaných dodavatelů může dodavatel prokázat kvalifikaci osvědčením, které pochází z jiného členského státu, v němž má dodavatel sídlo, a které je obdobou výpisu ze seznamu kvalifikovaných dodavatelů.</w:t>
      </w:r>
    </w:p>
    <w:p w14:paraId="7578137B" w14:textId="77777777" w:rsidR="00602AB0" w:rsidRDefault="00741E78" w:rsidP="00741E78">
      <w:pPr>
        <w:spacing w:before="120" w:after="120" w:line="276" w:lineRule="auto"/>
        <w:jc w:val="both"/>
        <w:rPr>
          <w:rFonts w:ascii="Arial" w:hAnsi="Arial" w:cs="Arial"/>
          <w:bCs/>
          <w:iCs/>
        </w:rPr>
      </w:pPr>
      <w:r w:rsidRPr="00741E78">
        <w:rPr>
          <w:rFonts w:ascii="Arial" w:hAnsi="Arial" w:cs="Arial"/>
          <w:bCs/>
          <w:iCs/>
        </w:rPr>
        <w:t xml:space="preserve">Předložení výpisu ze seznamu kvalifikovaných dodavatelů lze nahradit uvedením odkazu dle bodu </w:t>
      </w:r>
      <w:r w:rsidR="00470190">
        <w:rPr>
          <w:rFonts w:ascii="Arial" w:hAnsi="Arial" w:cs="Arial"/>
          <w:bCs/>
          <w:iCs/>
        </w:rPr>
        <w:t>8.2.</w:t>
      </w:r>
      <w:r w:rsidRPr="00741E78">
        <w:rPr>
          <w:rFonts w:ascii="Arial" w:hAnsi="Arial" w:cs="Arial"/>
          <w:bCs/>
          <w:iCs/>
        </w:rPr>
        <w:t xml:space="preserve"> PK.</w:t>
      </w:r>
    </w:p>
    <w:p w14:paraId="7578137C" w14:textId="77777777" w:rsidR="00602AB0" w:rsidRPr="00602AB0" w:rsidRDefault="00602AB0" w:rsidP="00602AB0">
      <w:pPr>
        <w:pStyle w:val="Odstavecseseznamem"/>
        <w:numPr>
          <w:ilvl w:val="2"/>
          <w:numId w:val="22"/>
        </w:numPr>
        <w:spacing w:before="120" w:after="120" w:line="276" w:lineRule="auto"/>
        <w:jc w:val="both"/>
        <w:rPr>
          <w:rFonts w:ascii="Arial" w:eastAsia="Times New Roman" w:hAnsi="Arial" w:cs="Arial"/>
          <w:b/>
          <w:sz w:val="20"/>
          <w:szCs w:val="20"/>
          <w:lang w:val="cs-CZ"/>
        </w:rPr>
      </w:pPr>
      <w:r w:rsidRPr="00602AB0">
        <w:rPr>
          <w:rFonts w:ascii="Arial" w:eastAsia="Times New Roman" w:hAnsi="Arial" w:cs="Arial"/>
          <w:b/>
          <w:sz w:val="20"/>
          <w:szCs w:val="20"/>
          <w:lang w:val="cs-CZ"/>
        </w:rPr>
        <w:t>Systém certifikovaných dodavatelů</w:t>
      </w:r>
    </w:p>
    <w:p w14:paraId="7578137D" w14:textId="77777777" w:rsidR="00602AB0" w:rsidRPr="00602AB0" w:rsidRDefault="00602AB0" w:rsidP="00602AB0">
      <w:pPr>
        <w:spacing w:before="120" w:after="120" w:line="276" w:lineRule="auto"/>
        <w:jc w:val="both"/>
        <w:rPr>
          <w:rFonts w:ascii="Arial" w:hAnsi="Arial" w:cs="Arial"/>
          <w:bCs/>
          <w:iCs/>
        </w:rPr>
      </w:pPr>
      <w:r w:rsidRPr="00602AB0">
        <w:rPr>
          <w:rFonts w:ascii="Arial" w:hAnsi="Arial" w:cs="Arial"/>
          <w:bCs/>
          <w:iCs/>
        </w:rPr>
        <w:t>Platným certifikátem vydaným v rámci schváleného systému certifikovaných dodavatelů dle § 233 a</w:t>
      </w:r>
      <w:r w:rsidR="00043CF9">
        <w:rPr>
          <w:rFonts w:ascii="Arial" w:hAnsi="Arial" w:cs="Arial"/>
          <w:bCs/>
          <w:iCs/>
        </w:rPr>
        <w:t> </w:t>
      </w:r>
      <w:r w:rsidRPr="00602AB0">
        <w:rPr>
          <w:rFonts w:ascii="Arial" w:hAnsi="Arial" w:cs="Arial"/>
          <w:bCs/>
          <w:iCs/>
        </w:rPr>
        <w:t>násl. ZZVZ lze prokázat kvalifikaci v zadávacím řízení. Má se za to, že dodavatel je kvalifikovaný v</w:t>
      </w:r>
      <w:r w:rsidR="00043CF9">
        <w:rPr>
          <w:rFonts w:ascii="Arial" w:hAnsi="Arial" w:cs="Arial"/>
          <w:bCs/>
          <w:iCs/>
        </w:rPr>
        <w:t> </w:t>
      </w:r>
      <w:r w:rsidRPr="00602AB0">
        <w:rPr>
          <w:rFonts w:ascii="Arial" w:hAnsi="Arial" w:cs="Arial"/>
          <w:bCs/>
          <w:iCs/>
        </w:rPr>
        <w:t xml:space="preserve">rozsahu uvedeném na certifikátu. Zadavatel nepožaduje, aby vybraný dodavatel, který prokázal kvalifikaci certifikátem, před uzavřením </w:t>
      </w:r>
      <w:r w:rsidR="00DB6026">
        <w:rPr>
          <w:rFonts w:ascii="Arial" w:hAnsi="Arial" w:cs="Arial"/>
          <w:bCs/>
          <w:iCs/>
        </w:rPr>
        <w:t>S</w:t>
      </w:r>
      <w:r w:rsidR="00F01CD1">
        <w:rPr>
          <w:rFonts w:ascii="Arial" w:hAnsi="Arial" w:cs="Arial"/>
          <w:bCs/>
          <w:iCs/>
        </w:rPr>
        <w:t xml:space="preserve">mlouvy </w:t>
      </w:r>
      <w:r w:rsidRPr="00602AB0">
        <w:rPr>
          <w:rFonts w:ascii="Arial" w:hAnsi="Arial" w:cs="Arial"/>
          <w:bCs/>
          <w:iCs/>
        </w:rPr>
        <w:t>předložil doklady podle § 74 odst. 1 písm. b) až d) ZZVZ.</w:t>
      </w:r>
    </w:p>
    <w:p w14:paraId="7578137E" w14:textId="77777777" w:rsidR="00602AB0" w:rsidRPr="00602AB0" w:rsidRDefault="00602AB0" w:rsidP="00602AB0">
      <w:pPr>
        <w:spacing w:before="120" w:after="120" w:line="276" w:lineRule="auto"/>
        <w:jc w:val="both"/>
        <w:rPr>
          <w:rFonts w:ascii="Arial" w:hAnsi="Arial" w:cs="Arial"/>
          <w:bCs/>
          <w:iCs/>
        </w:rPr>
      </w:pPr>
      <w:r w:rsidRPr="00602AB0">
        <w:rPr>
          <w:rFonts w:ascii="Arial" w:hAnsi="Arial" w:cs="Arial"/>
          <w:bCs/>
          <w:iCs/>
        </w:rPr>
        <w:t>Stejně jako certifikátem může dodavatel prokázat kvalifikaci osvědčením, které pochází z jiného členského státu, v němž má dodavatel sídlo, a které je obdobou certifikátu vydaného v rámci systému certifikovaných dodavatelů.</w:t>
      </w:r>
    </w:p>
    <w:p w14:paraId="7578137F" w14:textId="77777777" w:rsidR="00916DC3" w:rsidRDefault="00916DC3" w:rsidP="00D36FD9">
      <w:pPr>
        <w:pStyle w:val="Odstavecseseznamem"/>
        <w:numPr>
          <w:ilvl w:val="2"/>
          <w:numId w:val="22"/>
        </w:numPr>
        <w:spacing w:before="120" w:after="120" w:line="276" w:lineRule="auto"/>
        <w:jc w:val="both"/>
        <w:rPr>
          <w:rFonts w:ascii="Arial" w:eastAsia="Times New Roman" w:hAnsi="Arial" w:cs="Arial"/>
          <w:b/>
          <w:sz w:val="20"/>
          <w:szCs w:val="20"/>
          <w:lang w:val="cs-CZ"/>
        </w:rPr>
      </w:pPr>
      <w:r>
        <w:rPr>
          <w:rFonts w:ascii="Arial" w:eastAsia="Times New Roman" w:hAnsi="Arial" w:cs="Arial"/>
          <w:b/>
          <w:sz w:val="20"/>
          <w:szCs w:val="20"/>
          <w:lang w:val="cs-CZ"/>
        </w:rPr>
        <w:t>Jednotné evropské osvědčení</w:t>
      </w:r>
    </w:p>
    <w:p w14:paraId="75781380" w14:textId="77777777" w:rsidR="00916DC3" w:rsidRPr="00BF5379" w:rsidRDefault="00916DC3" w:rsidP="00BF5379">
      <w:pPr>
        <w:spacing w:before="120" w:after="120" w:line="276" w:lineRule="auto"/>
        <w:jc w:val="both"/>
        <w:rPr>
          <w:rFonts w:ascii="Arial" w:hAnsi="Arial" w:cs="Arial"/>
          <w:bCs/>
          <w:iCs/>
        </w:rPr>
      </w:pPr>
      <w:r w:rsidRPr="00BF5379">
        <w:rPr>
          <w:rFonts w:ascii="Arial" w:hAnsi="Arial" w:cs="Arial"/>
          <w:bCs/>
          <w:iCs/>
        </w:rPr>
        <w:t xml:space="preserve">Dodavatel může v nabídce nahradit požadované doklady jednotným evropským osvědčením pro veřejné zakázky ve smyslu § 87 ZZVZ. V souladu s § 86 odst. 1 ZZVZ zadavatel přednostně vyžaduje doklady, evidované v systému, který identifikuje doklady k prokázání splnění kvalifikace (systém </w:t>
      </w:r>
      <w:r w:rsidR="00AE1C30">
        <w:rPr>
          <w:rFonts w:ascii="Arial" w:hAnsi="Arial" w:cs="Arial"/>
          <w:bCs/>
          <w:iCs/>
        </w:rPr>
        <w:br/>
      </w:r>
      <w:r w:rsidRPr="00BF5379">
        <w:rPr>
          <w:rFonts w:ascii="Arial" w:hAnsi="Arial" w:cs="Arial"/>
          <w:bCs/>
          <w:iCs/>
        </w:rPr>
        <w:t>e</w:t>
      </w:r>
      <w:r w:rsidR="00AA6D86">
        <w:rPr>
          <w:rFonts w:ascii="Arial" w:hAnsi="Arial" w:cs="Arial"/>
          <w:bCs/>
          <w:iCs/>
        </w:rPr>
        <w:t>-</w:t>
      </w:r>
      <w:proofErr w:type="spellStart"/>
      <w:r w:rsidRPr="00BF5379">
        <w:rPr>
          <w:rFonts w:ascii="Arial" w:hAnsi="Arial" w:cs="Arial"/>
          <w:bCs/>
          <w:iCs/>
        </w:rPr>
        <w:t>Certis</w:t>
      </w:r>
      <w:proofErr w:type="spellEnd"/>
      <w:r w:rsidRPr="00BF5379">
        <w:rPr>
          <w:rFonts w:ascii="Arial" w:hAnsi="Arial" w:cs="Arial"/>
          <w:bCs/>
          <w:iCs/>
        </w:rPr>
        <w:t>).</w:t>
      </w:r>
    </w:p>
    <w:p w14:paraId="75781381" w14:textId="77777777" w:rsidR="00602AB0" w:rsidRPr="00D36FD9" w:rsidRDefault="00602AB0" w:rsidP="00D36FD9">
      <w:pPr>
        <w:pStyle w:val="Odstavecseseznamem"/>
        <w:numPr>
          <w:ilvl w:val="2"/>
          <w:numId w:val="22"/>
        </w:numPr>
        <w:spacing w:before="120" w:after="120" w:line="276" w:lineRule="auto"/>
        <w:jc w:val="both"/>
        <w:rPr>
          <w:rFonts w:ascii="Arial" w:eastAsia="Times New Roman" w:hAnsi="Arial" w:cs="Arial"/>
          <w:b/>
          <w:sz w:val="20"/>
          <w:szCs w:val="20"/>
          <w:lang w:val="cs-CZ"/>
        </w:rPr>
      </w:pPr>
      <w:r w:rsidRPr="00D36FD9">
        <w:rPr>
          <w:rFonts w:ascii="Arial" w:eastAsia="Times New Roman" w:hAnsi="Arial" w:cs="Arial"/>
          <w:b/>
          <w:sz w:val="20"/>
          <w:szCs w:val="20"/>
          <w:lang w:val="cs-CZ"/>
        </w:rPr>
        <w:t>Požadavek na prokázání kvalifikace poddodavatele</w:t>
      </w:r>
      <w:r w:rsidR="00D36FD9">
        <w:rPr>
          <w:rFonts w:ascii="Arial" w:eastAsia="Times New Roman" w:hAnsi="Arial" w:cs="Arial"/>
          <w:b/>
          <w:sz w:val="20"/>
          <w:szCs w:val="20"/>
          <w:lang w:val="cs-CZ"/>
        </w:rPr>
        <w:t>, prostřednictvím kterého dodavatel neprokazuje část kvalifikace</w:t>
      </w:r>
    </w:p>
    <w:p w14:paraId="75781382" w14:textId="77777777" w:rsidR="00602AB0" w:rsidRPr="00602AB0" w:rsidRDefault="00602AB0" w:rsidP="00602AB0">
      <w:pPr>
        <w:spacing w:before="120" w:after="120" w:line="276" w:lineRule="auto"/>
        <w:jc w:val="both"/>
        <w:rPr>
          <w:rFonts w:ascii="Arial" w:hAnsi="Arial" w:cs="Arial"/>
          <w:bCs/>
          <w:iCs/>
        </w:rPr>
      </w:pPr>
      <w:r w:rsidRPr="00602AB0">
        <w:rPr>
          <w:rFonts w:ascii="Arial" w:hAnsi="Arial" w:cs="Arial"/>
          <w:bCs/>
          <w:iCs/>
        </w:rPr>
        <w:lastRenderedPageBreak/>
        <w:t>Zadavatel nepožaduje, aby účastník zadávacího řízení předložil doklady prokazující způsobilost jeho poddodavatelů ve smyslu § 85 odst. 1 ZZVZ, tj. těch poddodavatelů, prostřednictvím kterých účastník neprokazuje část své kvalifikace.</w:t>
      </w:r>
    </w:p>
    <w:p w14:paraId="75781383" w14:textId="77777777" w:rsidR="00602AB0" w:rsidRPr="00D36FD9" w:rsidRDefault="00602AB0" w:rsidP="00D36FD9">
      <w:pPr>
        <w:pStyle w:val="Odstavecseseznamem"/>
        <w:numPr>
          <w:ilvl w:val="2"/>
          <w:numId w:val="22"/>
        </w:numPr>
        <w:spacing w:before="120" w:after="120" w:line="276" w:lineRule="auto"/>
        <w:jc w:val="both"/>
        <w:rPr>
          <w:rFonts w:ascii="Arial" w:eastAsia="Times New Roman" w:hAnsi="Arial" w:cs="Arial"/>
          <w:b/>
          <w:sz w:val="20"/>
          <w:szCs w:val="20"/>
          <w:lang w:val="cs-CZ"/>
        </w:rPr>
      </w:pPr>
      <w:r w:rsidRPr="00D36FD9">
        <w:rPr>
          <w:rFonts w:ascii="Arial" w:eastAsia="Times New Roman" w:hAnsi="Arial" w:cs="Arial"/>
          <w:b/>
          <w:sz w:val="20"/>
          <w:szCs w:val="20"/>
          <w:lang w:val="cs-CZ"/>
        </w:rPr>
        <w:t>Změny v kvalifikaci dodavatele</w:t>
      </w:r>
    </w:p>
    <w:p w14:paraId="75781384" w14:textId="77777777" w:rsidR="00602AB0" w:rsidRPr="00602AB0" w:rsidRDefault="00602AB0" w:rsidP="00602AB0">
      <w:pPr>
        <w:spacing w:before="120" w:after="120" w:line="276" w:lineRule="auto"/>
        <w:jc w:val="both"/>
        <w:rPr>
          <w:rFonts w:ascii="Arial" w:hAnsi="Arial" w:cs="Arial"/>
          <w:bCs/>
          <w:iCs/>
        </w:rPr>
      </w:pPr>
      <w:r w:rsidRPr="00602AB0">
        <w:rPr>
          <w:rFonts w:ascii="Arial" w:hAnsi="Arial" w:cs="Arial"/>
          <w:bCs/>
          <w:iCs/>
        </w:rPr>
        <w:t xml:space="preserve">Pokud po předložení dokladů nebo prohlášení o kvalifikaci dojde v průběhu zadávacího řízení ke změně kvalifikace účastníka zadávacího řízení, je účastník povinen dle § 88 ZZVZ tuto změnu zadavateli do 5 pracovních dnů oznámit a do 10 pracovních dnů od oznámení této změny předložit nové doklady nebo prohlášení ke kvalifikaci; zadavatel může tyto lhůty prodloužit nebo prominout jejich zmeškání. </w:t>
      </w:r>
    </w:p>
    <w:p w14:paraId="75781385" w14:textId="77777777" w:rsidR="00D36FD9" w:rsidRDefault="00602AB0" w:rsidP="00602AB0">
      <w:pPr>
        <w:spacing w:before="120" w:after="120" w:line="276" w:lineRule="auto"/>
        <w:jc w:val="both"/>
        <w:rPr>
          <w:rFonts w:ascii="Arial" w:hAnsi="Arial" w:cs="Arial"/>
          <w:bCs/>
          <w:iCs/>
        </w:rPr>
      </w:pPr>
      <w:r w:rsidRPr="00602AB0">
        <w:rPr>
          <w:rFonts w:ascii="Arial" w:hAnsi="Arial" w:cs="Arial"/>
          <w:bCs/>
          <w:iCs/>
        </w:rPr>
        <w:t>Povinnost podle věty první účastníku nevzniká, pokud je kvalifikace změněna takovým způsobem, že:</w:t>
      </w:r>
    </w:p>
    <w:p w14:paraId="75781386" w14:textId="77777777" w:rsidR="00602AB0" w:rsidRPr="00602AB0" w:rsidRDefault="00602AB0" w:rsidP="009905FB">
      <w:pPr>
        <w:numPr>
          <w:ilvl w:val="0"/>
          <w:numId w:val="29"/>
        </w:numPr>
        <w:spacing w:before="120" w:after="120" w:line="276" w:lineRule="auto"/>
        <w:ind w:left="714" w:hanging="357"/>
        <w:contextualSpacing/>
        <w:jc w:val="both"/>
        <w:rPr>
          <w:rFonts w:ascii="Arial" w:hAnsi="Arial" w:cs="Arial"/>
          <w:bCs/>
          <w:iCs/>
        </w:rPr>
      </w:pPr>
      <w:r w:rsidRPr="00602AB0">
        <w:rPr>
          <w:rFonts w:ascii="Arial" w:hAnsi="Arial" w:cs="Arial"/>
          <w:bCs/>
          <w:iCs/>
        </w:rPr>
        <w:t>podmínky kvalifikace jsou nadále splněny,</w:t>
      </w:r>
    </w:p>
    <w:p w14:paraId="75781387" w14:textId="77777777" w:rsidR="00602AB0" w:rsidRPr="00602AB0" w:rsidRDefault="00602AB0" w:rsidP="009905FB">
      <w:pPr>
        <w:numPr>
          <w:ilvl w:val="0"/>
          <w:numId w:val="29"/>
        </w:numPr>
        <w:spacing w:before="120" w:after="120" w:line="276" w:lineRule="auto"/>
        <w:ind w:left="714" w:hanging="357"/>
        <w:contextualSpacing/>
        <w:jc w:val="both"/>
        <w:rPr>
          <w:rFonts w:ascii="Arial" w:hAnsi="Arial" w:cs="Arial"/>
          <w:bCs/>
          <w:iCs/>
        </w:rPr>
      </w:pPr>
      <w:r w:rsidRPr="00602AB0">
        <w:rPr>
          <w:rFonts w:ascii="Arial" w:hAnsi="Arial" w:cs="Arial"/>
          <w:bCs/>
          <w:iCs/>
        </w:rPr>
        <w:t>nedošlo k ovlivnění kritérií pro snížení počtu účastníků zadávacího řízení nebo nabídek a</w:t>
      </w:r>
    </w:p>
    <w:p w14:paraId="75781388" w14:textId="77777777" w:rsidR="00602AB0" w:rsidRPr="00602AB0" w:rsidRDefault="00602AB0" w:rsidP="009905FB">
      <w:pPr>
        <w:numPr>
          <w:ilvl w:val="0"/>
          <w:numId w:val="29"/>
        </w:numPr>
        <w:spacing w:before="120" w:after="120" w:line="276" w:lineRule="auto"/>
        <w:jc w:val="both"/>
        <w:rPr>
          <w:rFonts w:ascii="Arial" w:hAnsi="Arial" w:cs="Arial"/>
          <w:bCs/>
          <w:iCs/>
        </w:rPr>
      </w:pPr>
      <w:r w:rsidRPr="00602AB0">
        <w:rPr>
          <w:rFonts w:ascii="Arial" w:hAnsi="Arial" w:cs="Arial"/>
          <w:bCs/>
          <w:iCs/>
        </w:rPr>
        <w:t>nedošlo k ovlivnění kritérií hodnocení nabídek.</w:t>
      </w:r>
    </w:p>
    <w:p w14:paraId="7578138B" w14:textId="618B5739" w:rsidR="00340497" w:rsidRDefault="00602AB0" w:rsidP="00004EB9">
      <w:pPr>
        <w:pStyle w:val="Txt11"/>
        <w:ind w:left="0"/>
      </w:pPr>
      <w:r w:rsidRPr="00602AB0">
        <w:rPr>
          <w:iCs/>
        </w:rPr>
        <w:t>Zadavatel může účastníka vyloučit, pokud prokáže, že účastník výše uvedenou povinnost nesplnil.</w:t>
      </w:r>
    </w:p>
    <w:p w14:paraId="7578138C" w14:textId="77777777" w:rsidR="00340497" w:rsidRDefault="00340497" w:rsidP="00E535D5">
      <w:pPr>
        <w:pStyle w:val="Txt11"/>
      </w:pPr>
    </w:p>
    <w:p w14:paraId="7578138D" w14:textId="77777777" w:rsidR="00340497" w:rsidRDefault="00340497" w:rsidP="00E535D5">
      <w:pPr>
        <w:pStyle w:val="Txt11"/>
      </w:pPr>
    </w:p>
    <w:p w14:paraId="7578138E" w14:textId="77777777" w:rsidR="00340497" w:rsidRDefault="00340497" w:rsidP="00E535D5">
      <w:pPr>
        <w:pStyle w:val="Txt11"/>
      </w:pPr>
    </w:p>
    <w:sectPr w:rsidR="00340497" w:rsidSect="004A2C60">
      <w:headerReference w:type="first" r:id="rId15"/>
      <w:pgSz w:w="11906" w:h="16838"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8389F" w14:textId="77777777" w:rsidR="00AE596C" w:rsidRDefault="00AE596C" w:rsidP="00D47133">
      <w:r>
        <w:separator/>
      </w:r>
    </w:p>
  </w:endnote>
  <w:endnote w:type="continuationSeparator" w:id="0">
    <w:p w14:paraId="1131946C" w14:textId="77777777" w:rsidR="00AE596C" w:rsidRDefault="00AE596C" w:rsidP="00D47133">
      <w:r>
        <w:continuationSeparator/>
      </w:r>
    </w:p>
  </w:endnote>
  <w:endnote w:type="continuationNotice" w:id="1">
    <w:p w14:paraId="4551FB0E" w14:textId="77777777" w:rsidR="00AE596C" w:rsidRDefault="00AE596C" w:rsidP="00D47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Futura Bk">
    <w:altName w:val="Century Gothic"/>
    <w:panose1 w:val="020B0602020204020303"/>
    <w:charset w:val="00"/>
    <w:family w:val="swiss"/>
    <w:pitch w:val="variable"/>
    <w:sig w:usb0="A0000AEF" w:usb1="5000204A" w:usb2="00000000" w:usb3="00000000" w:csb0="000001FF" w:csb1="00000000"/>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KGFMHB+TimesNewRomanPSMT">
    <w:altName w:val="Times New Roman"/>
    <w:panose1 w:val="020B0604020202020204"/>
    <w:charset w:val="00"/>
    <w:family w:val="roman"/>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2" w:usb2="00000000" w:usb3="00000000" w:csb0="0000009F" w:csb1="00000000"/>
  </w:font>
  <w:font w:name="Segoe UI">
    <w:panose1 w:val="020B0502040204020203"/>
    <w:charset w:val="EE"/>
    <w:family w:val="swiss"/>
    <w:pitch w:val="variable"/>
    <w:sig w:usb0="E4002EFF" w:usb1="C000E47F" w:usb2="00000009" w:usb3="00000000" w:csb0="000001FF" w:csb1="00000000"/>
  </w:font>
  <w:font w:name="Tms Rmn">
    <w:panose1 w:val="020B0604020202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EE"/>
    <w:family w:val="roman"/>
    <w:pitch w:val="variable"/>
    <w:sig w:usb0="E00006FF" w:usb1="420024FF" w:usb2="02000000" w:usb3="00000000" w:csb0="0000019F" w:csb1="00000000"/>
  </w:font>
  <w:font w:name="Yu Mincho Light">
    <w:panose1 w:val="02020300000000000000"/>
    <w:charset w:val="80"/>
    <w:family w:val="roman"/>
    <w:pitch w:val="variable"/>
    <w:sig w:usb0="800002E7" w:usb1="2AC7FCFF" w:usb2="00000012" w:usb3="00000000" w:csb0="0002009F" w:csb1="00000000"/>
  </w:font>
  <w:font w:name="Open Sans">
    <w:panose1 w:val="020B0606030504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E8777" w14:textId="77777777" w:rsidR="00AE596C" w:rsidRDefault="00AE596C" w:rsidP="00D47133">
      <w:r>
        <w:separator/>
      </w:r>
    </w:p>
  </w:footnote>
  <w:footnote w:type="continuationSeparator" w:id="0">
    <w:p w14:paraId="502DC134" w14:textId="77777777" w:rsidR="00AE596C" w:rsidRDefault="00AE596C" w:rsidP="00D47133">
      <w:r>
        <w:continuationSeparator/>
      </w:r>
    </w:p>
  </w:footnote>
  <w:footnote w:type="continuationNotice" w:id="1">
    <w:p w14:paraId="3D194CB8" w14:textId="77777777" w:rsidR="00AE596C" w:rsidRDefault="00AE596C" w:rsidP="00D47133"/>
  </w:footnote>
  <w:footnote w:id="2">
    <w:p w14:paraId="75781398" w14:textId="77777777" w:rsidR="00372E74" w:rsidRPr="00236AF0" w:rsidRDefault="00372E74" w:rsidP="00372E74">
      <w:pPr>
        <w:pStyle w:val="Textpoznpodarou"/>
        <w:jc w:val="both"/>
        <w:rPr>
          <w:rFonts w:ascii="Arial" w:hAnsi="Arial" w:cs="Arial"/>
          <w:sz w:val="18"/>
          <w:szCs w:val="18"/>
          <w:lang w:val="cs-CZ"/>
        </w:rPr>
      </w:pPr>
      <w:r w:rsidRPr="00236AF0">
        <w:rPr>
          <w:rStyle w:val="Znakapoznpodarou"/>
          <w:rFonts w:ascii="Arial" w:hAnsi="Arial" w:cs="Arial"/>
          <w:sz w:val="18"/>
          <w:szCs w:val="18"/>
          <w:lang w:val="cs-CZ"/>
        </w:rPr>
        <w:footnoteRef/>
      </w:r>
      <w:r w:rsidRPr="00236AF0">
        <w:rPr>
          <w:rFonts w:ascii="Arial" w:hAnsi="Arial" w:cs="Arial"/>
          <w:sz w:val="18"/>
          <w:szCs w:val="18"/>
          <w:lang w:val="cs-CZ"/>
        </w:rPr>
        <w:t xml:space="preserve"> § 187 zákona č. 89/2012 Sb., občanského zákoníku, ve znění pozdějších předpisů.</w:t>
      </w:r>
    </w:p>
  </w:footnote>
  <w:footnote w:id="3">
    <w:p w14:paraId="75781399" w14:textId="77777777" w:rsidR="00372E74" w:rsidRPr="00236AF0" w:rsidRDefault="00372E74" w:rsidP="00372E74">
      <w:pPr>
        <w:pStyle w:val="Textpoznpodarou"/>
        <w:jc w:val="both"/>
        <w:rPr>
          <w:rFonts w:ascii="Arial" w:hAnsi="Arial" w:cs="Arial"/>
          <w:sz w:val="18"/>
          <w:szCs w:val="18"/>
          <w:lang w:val="cs-CZ"/>
        </w:rPr>
      </w:pPr>
      <w:r w:rsidRPr="00236AF0">
        <w:rPr>
          <w:rStyle w:val="Znakapoznpodarou"/>
          <w:rFonts w:ascii="Arial" w:hAnsi="Arial" w:cs="Arial"/>
          <w:sz w:val="18"/>
          <w:szCs w:val="18"/>
          <w:lang w:val="cs-CZ"/>
        </w:rPr>
        <w:footnoteRef/>
      </w:r>
      <w:r w:rsidRPr="00236AF0">
        <w:rPr>
          <w:rFonts w:ascii="Arial" w:hAnsi="Arial" w:cs="Arial"/>
          <w:sz w:val="18"/>
          <w:szCs w:val="18"/>
          <w:lang w:val="cs-CZ"/>
        </w:rPr>
        <w:t xml:space="preserve"> § 136 zákona č. 182/2006 Sb., o úpadku a způsobech jeho řešení (insolvenční zákon), ve znění pozdějších předpisů.</w:t>
      </w:r>
    </w:p>
  </w:footnote>
  <w:footnote w:id="4">
    <w:p w14:paraId="7578139A" w14:textId="77777777" w:rsidR="00372E74" w:rsidRPr="00263B48" w:rsidRDefault="00372E74" w:rsidP="00372E74">
      <w:pPr>
        <w:pStyle w:val="Textpoznpodarou"/>
        <w:jc w:val="both"/>
        <w:rPr>
          <w:rFonts w:ascii="Palatino Linotype" w:hAnsi="Palatino Linotype"/>
          <w:sz w:val="18"/>
          <w:szCs w:val="18"/>
        </w:rPr>
      </w:pPr>
      <w:r w:rsidRPr="00236AF0">
        <w:rPr>
          <w:rStyle w:val="Znakapoznpodarou"/>
          <w:rFonts w:ascii="Arial" w:hAnsi="Arial" w:cs="Arial"/>
          <w:sz w:val="18"/>
          <w:szCs w:val="18"/>
          <w:lang w:val="cs-CZ"/>
        </w:rPr>
        <w:footnoteRef/>
      </w:r>
      <w:r w:rsidRPr="00236AF0">
        <w:rPr>
          <w:rFonts w:ascii="Arial" w:hAnsi="Arial" w:cs="Arial"/>
          <w:sz w:val="18"/>
          <w:szCs w:val="18"/>
          <w:lang w:val="cs-CZ"/>
        </w:rPr>
        <w:t xml:space="preserve"> Například zákon č. 21/1992 Sb., o bankách, ve znění pozdějších předpisů, zákon č. 87/1995 Sb., o spořitelních a úvěrních družstvech a některých opatřeních s tím souvisejících a o doplnění zákona České národní rady </w:t>
      </w:r>
      <w:r w:rsidRPr="00236AF0">
        <w:rPr>
          <w:rFonts w:ascii="Arial" w:hAnsi="Arial" w:cs="Arial"/>
          <w:sz w:val="18"/>
          <w:szCs w:val="18"/>
          <w:lang w:val="cs-CZ"/>
        </w:rPr>
        <w:br/>
        <w:t xml:space="preserve">č. 586/1992 Sb., o daních z příjmů, ve znění pozdějších předpisů, zákon č. 363/1999 Sb., o pojišťovnictví </w:t>
      </w:r>
      <w:r w:rsidRPr="00236AF0">
        <w:rPr>
          <w:rFonts w:ascii="Arial" w:hAnsi="Arial" w:cs="Arial"/>
          <w:sz w:val="18"/>
          <w:szCs w:val="18"/>
          <w:lang w:val="cs-CZ"/>
        </w:rPr>
        <w:br/>
        <w:t>a o změně některých souvisejících zákonů, ve znění pozdějších předpisů.</w:t>
      </w:r>
    </w:p>
  </w:footnote>
  <w:footnote w:id="5">
    <w:p w14:paraId="7578139B" w14:textId="77777777" w:rsidR="0082353D" w:rsidRPr="00A04588" w:rsidRDefault="0082353D">
      <w:pPr>
        <w:pStyle w:val="Textpoznpodarou"/>
        <w:rPr>
          <w:rFonts w:ascii="Arial" w:hAnsi="Arial" w:cs="Arial"/>
          <w:sz w:val="18"/>
          <w:szCs w:val="18"/>
          <w:lang w:val="cs-CZ"/>
        </w:rPr>
      </w:pPr>
      <w:r w:rsidRPr="00A04588">
        <w:rPr>
          <w:rStyle w:val="Znakapoznpodarou"/>
          <w:rFonts w:ascii="Arial" w:hAnsi="Arial" w:cs="Arial"/>
          <w:sz w:val="18"/>
          <w:szCs w:val="18"/>
        </w:rPr>
        <w:footnoteRef/>
      </w:r>
      <w:r w:rsidRPr="00A04588">
        <w:rPr>
          <w:rFonts w:ascii="Arial" w:hAnsi="Arial" w:cs="Arial"/>
          <w:sz w:val="18"/>
          <w:szCs w:val="18"/>
        </w:rPr>
        <w:t xml:space="preserve"> </w:t>
      </w:r>
      <w:proofErr w:type="spellStart"/>
      <w:r w:rsidRPr="00A04588">
        <w:rPr>
          <w:rFonts w:ascii="Arial" w:hAnsi="Arial" w:cs="Arial"/>
          <w:sz w:val="18"/>
          <w:szCs w:val="18"/>
        </w:rPr>
        <w:t>Zákon</w:t>
      </w:r>
      <w:proofErr w:type="spellEnd"/>
      <w:r w:rsidRPr="00A04588">
        <w:rPr>
          <w:rFonts w:ascii="Arial" w:hAnsi="Arial" w:cs="Arial"/>
          <w:sz w:val="18"/>
          <w:szCs w:val="18"/>
        </w:rPr>
        <w:t xml:space="preserve"> č. 365/2000 Sb., o </w:t>
      </w:r>
      <w:proofErr w:type="spellStart"/>
      <w:r w:rsidRPr="00A04588">
        <w:rPr>
          <w:rFonts w:ascii="Arial" w:hAnsi="Arial" w:cs="Arial"/>
          <w:sz w:val="18"/>
          <w:szCs w:val="18"/>
        </w:rPr>
        <w:t>informačních</w:t>
      </w:r>
      <w:proofErr w:type="spellEnd"/>
      <w:r w:rsidRPr="00A04588">
        <w:rPr>
          <w:rFonts w:ascii="Arial" w:hAnsi="Arial" w:cs="Arial"/>
          <w:sz w:val="18"/>
          <w:szCs w:val="18"/>
        </w:rPr>
        <w:t xml:space="preserve"> </w:t>
      </w:r>
      <w:proofErr w:type="spellStart"/>
      <w:r w:rsidRPr="00A04588">
        <w:rPr>
          <w:rFonts w:ascii="Arial" w:hAnsi="Arial" w:cs="Arial"/>
          <w:sz w:val="18"/>
          <w:szCs w:val="18"/>
        </w:rPr>
        <w:t>systémech</w:t>
      </w:r>
      <w:proofErr w:type="spellEnd"/>
      <w:r w:rsidRPr="00A04588">
        <w:rPr>
          <w:rFonts w:ascii="Arial" w:hAnsi="Arial" w:cs="Arial"/>
          <w:sz w:val="18"/>
          <w:szCs w:val="18"/>
        </w:rPr>
        <w:t xml:space="preserve"> </w:t>
      </w:r>
      <w:proofErr w:type="spellStart"/>
      <w:r w:rsidRPr="00A04588">
        <w:rPr>
          <w:rFonts w:ascii="Arial" w:hAnsi="Arial" w:cs="Arial"/>
          <w:sz w:val="18"/>
          <w:szCs w:val="18"/>
        </w:rPr>
        <w:t>veřejné</w:t>
      </w:r>
      <w:proofErr w:type="spellEnd"/>
      <w:r w:rsidRPr="00A04588">
        <w:rPr>
          <w:rFonts w:ascii="Arial" w:hAnsi="Arial" w:cs="Arial"/>
          <w:sz w:val="18"/>
          <w:szCs w:val="18"/>
        </w:rPr>
        <w:t xml:space="preserve"> </w:t>
      </w:r>
      <w:proofErr w:type="spellStart"/>
      <w:r w:rsidRPr="00A04588">
        <w:rPr>
          <w:rFonts w:ascii="Arial" w:hAnsi="Arial" w:cs="Arial"/>
          <w:sz w:val="18"/>
          <w:szCs w:val="18"/>
        </w:rPr>
        <w:t>správy</w:t>
      </w:r>
      <w:proofErr w:type="spellEnd"/>
      <w:r w:rsidRPr="00A04588">
        <w:rPr>
          <w:rFonts w:ascii="Arial" w:hAnsi="Arial" w:cs="Arial"/>
          <w:sz w:val="18"/>
          <w:szCs w:val="18"/>
        </w:rPr>
        <w:t xml:space="preserve"> a o </w:t>
      </w:r>
      <w:proofErr w:type="spellStart"/>
      <w:r w:rsidRPr="00A04588">
        <w:rPr>
          <w:rFonts w:ascii="Arial" w:hAnsi="Arial" w:cs="Arial"/>
          <w:sz w:val="18"/>
          <w:szCs w:val="18"/>
        </w:rPr>
        <w:t>změně</w:t>
      </w:r>
      <w:proofErr w:type="spellEnd"/>
      <w:r w:rsidRPr="00A04588">
        <w:rPr>
          <w:rFonts w:ascii="Arial" w:hAnsi="Arial" w:cs="Arial"/>
          <w:sz w:val="18"/>
          <w:szCs w:val="18"/>
        </w:rPr>
        <w:t xml:space="preserve"> </w:t>
      </w:r>
      <w:proofErr w:type="spellStart"/>
      <w:r w:rsidRPr="00A04588">
        <w:rPr>
          <w:rFonts w:ascii="Arial" w:hAnsi="Arial" w:cs="Arial"/>
          <w:sz w:val="18"/>
          <w:szCs w:val="18"/>
        </w:rPr>
        <w:t>některých</w:t>
      </w:r>
      <w:proofErr w:type="spellEnd"/>
      <w:r w:rsidRPr="00A04588">
        <w:rPr>
          <w:rFonts w:ascii="Arial" w:hAnsi="Arial" w:cs="Arial"/>
          <w:sz w:val="18"/>
          <w:szCs w:val="18"/>
        </w:rPr>
        <w:t xml:space="preserve"> </w:t>
      </w:r>
      <w:proofErr w:type="spellStart"/>
      <w:r w:rsidRPr="00A04588">
        <w:rPr>
          <w:rFonts w:ascii="Arial" w:hAnsi="Arial" w:cs="Arial"/>
          <w:sz w:val="18"/>
          <w:szCs w:val="18"/>
        </w:rPr>
        <w:t>dalších</w:t>
      </w:r>
      <w:proofErr w:type="spellEnd"/>
      <w:r w:rsidRPr="00A04588">
        <w:rPr>
          <w:rFonts w:ascii="Arial" w:hAnsi="Arial" w:cs="Arial"/>
          <w:sz w:val="18"/>
          <w:szCs w:val="18"/>
        </w:rPr>
        <w:t xml:space="preserve"> </w:t>
      </w:r>
      <w:proofErr w:type="spellStart"/>
      <w:r w:rsidRPr="00A04588">
        <w:rPr>
          <w:rFonts w:ascii="Arial" w:hAnsi="Arial" w:cs="Arial"/>
          <w:sz w:val="18"/>
          <w:szCs w:val="18"/>
        </w:rPr>
        <w:t>zákonů</w:t>
      </w:r>
      <w:proofErr w:type="spellEnd"/>
      <w:r w:rsidRPr="00A04588">
        <w:rPr>
          <w:rFonts w:ascii="Arial" w:hAnsi="Arial" w:cs="Arial"/>
          <w:sz w:val="18"/>
          <w:szCs w:val="18"/>
        </w:rPr>
        <w:t xml:space="preserve">, </w:t>
      </w:r>
      <w:proofErr w:type="spellStart"/>
      <w:r w:rsidRPr="00A04588">
        <w:rPr>
          <w:rFonts w:ascii="Arial" w:hAnsi="Arial" w:cs="Arial"/>
          <w:sz w:val="18"/>
          <w:szCs w:val="18"/>
        </w:rPr>
        <w:t>ve</w:t>
      </w:r>
      <w:proofErr w:type="spellEnd"/>
      <w:r w:rsidRPr="00A04588">
        <w:rPr>
          <w:rFonts w:ascii="Arial" w:hAnsi="Arial" w:cs="Arial"/>
          <w:sz w:val="18"/>
          <w:szCs w:val="18"/>
        </w:rPr>
        <w:t> </w:t>
      </w:r>
      <w:proofErr w:type="spellStart"/>
      <w:r w:rsidRPr="00A04588">
        <w:rPr>
          <w:rFonts w:ascii="Arial" w:hAnsi="Arial" w:cs="Arial"/>
          <w:sz w:val="18"/>
          <w:szCs w:val="18"/>
        </w:rPr>
        <w:t>znění</w:t>
      </w:r>
      <w:proofErr w:type="spellEnd"/>
      <w:r w:rsidRPr="00A04588">
        <w:rPr>
          <w:rFonts w:ascii="Arial" w:hAnsi="Arial" w:cs="Arial"/>
          <w:sz w:val="18"/>
          <w:szCs w:val="18"/>
        </w:rPr>
        <w:t xml:space="preserve"> </w:t>
      </w:r>
      <w:proofErr w:type="spellStart"/>
      <w:r w:rsidRPr="00A04588">
        <w:rPr>
          <w:rFonts w:ascii="Arial" w:hAnsi="Arial" w:cs="Arial"/>
          <w:sz w:val="18"/>
          <w:szCs w:val="18"/>
        </w:rPr>
        <w:t>pozdějších</w:t>
      </w:r>
      <w:proofErr w:type="spellEnd"/>
      <w:r w:rsidRPr="00A04588">
        <w:rPr>
          <w:rFonts w:ascii="Arial" w:hAnsi="Arial" w:cs="Arial"/>
          <w:sz w:val="18"/>
          <w:szCs w:val="18"/>
        </w:rPr>
        <w:t xml:space="preserve"> </w:t>
      </w:r>
      <w:proofErr w:type="spellStart"/>
      <w:r w:rsidRPr="00A04588">
        <w:rPr>
          <w:rFonts w:ascii="Arial" w:hAnsi="Arial" w:cs="Arial"/>
          <w:sz w:val="18"/>
          <w:szCs w:val="18"/>
        </w:rPr>
        <w:t>předpisů</w:t>
      </w:r>
      <w:proofErr w:type="spellEnd"/>
      <w:r w:rsidRPr="00A04588">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1397" w14:textId="77777777" w:rsidR="00323CC6" w:rsidRDefault="00323CC6" w:rsidP="002C2C9F">
    <w:pPr>
      <w:pStyle w:val="Odstavecseseznamem"/>
      <w:tabs>
        <w:tab w:val="cente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4E4809E"/>
    <w:lvl w:ilvl="0">
      <w:start w:val="1"/>
      <w:numFmt w:val="decimal"/>
      <w:pStyle w:val="slovanseznam2"/>
      <w:lvlText w:val="%1."/>
      <w:lvlJc w:val="left"/>
      <w:pPr>
        <w:tabs>
          <w:tab w:val="num" w:pos="643"/>
        </w:tabs>
        <w:ind w:left="643" w:hanging="360"/>
      </w:pPr>
    </w:lvl>
  </w:abstractNum>
  <w:abstractNum w:abstractNumId="1" w15:restartNumberingAfterBreak="0">
    <w:nsid w:val="FFFFFF89"/>
    <w:multiLevelType w:val="singleLevel"/>
    <w:tmpl w:val="A4783288"/>
    <w:lvl w:ilvl="0">
      <w:start w:val="1"/>
      <w:numFmt w:val="bullet"/>
      <w:pStyle w:val="Seznamsodrkami"/>
      <w:lvlText w:val=""/>
      <w:lvlJc w:val="left"/>
      <w:pPr>
        <w:tabs>
          <w:tab w:val="num" w:pos="360"/>
        </w:tabs>
        <w:ind w:left="360" w:hanging="360"/>
      </w:pPr>
      <w:rPr>
        <w:rFonts w:ascii="ArialMT" w:hAnsi="ArialMT" w:hint="default"/>
      </w:rPr>
    </w:lvl>
  </w:abstractNum>
  <w:abstractNum w:abstractNumId="2" w15:restartNumberingAfterBreak="0">
    <w:nsid w:val="FFFFFFFE"/>
    <w:multiLevelType w:val="singleLevel"/>
    <w:tmpl w:val="F68C027A"/>
    <w:lvl w:ilvl="0">
      <w:numFmt w:val="decimal"/>
      <w:pStyle w:val="Seznamsodrkami3"/>
      <w:lvlText w:val="*"/>
      <w:lvlJc w:val="left"/>
    </w:lvl>
  </w:abstractNum>
  <w:abstractNum w:abstractNumId="3"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4" w15:restartNumberingAfterBreak="0">
    <w:nsid w:val="00000004"/>
    <w:multiLevelType w:val="singleLevel"/>
    <w:tmpl w:val="00000004"/>
    <w:name w:val="WW8Num4"/>
    <w:lvl w:ilvl="0">
      <w:start w:val="1"/>
      <w:numFmt w:val="decimal"/>
      <w:lvlText w:val="%1."/>
      <w:lvlJc w:val="left"/>
      <w:pPr>
        <w:tabs>
          <w:tab w:val="num" w:pos="0"/>
        </w:tabs>
        <w:ind w:left="720" w:hanging="360"/>
      </w:pPr>
      <w:rPr>
        <w:i w:val="0"/>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1095" w:hanging="390"/>
      </w:pPr>
    </w:lvl>
    <w:lvl w:ilvl="2">
      <w:start w:val="1"/>
      <w:numFmt w:val="decimal"/>
      <w:lvlText w:val="%1.%2.%3"/>
      <w:lvlJc w:val="left"/>
      <w:pPr>
        <w:tabs>
          <w:tab w:val="num" w:pos="0"/>
        </w:tabs>
        <w:ind w:left="2130" w:hanging="720"/>
      </w:pPr>
    </w:lvl>
    <w:lvl w:ilvl="3">
      <w:start w:val="1"/>
      <w:numFmt w:val="decimal"/>
      <w:lvlText w:val="%1.%2.%3.%4"/>
      <w:lvlJc w:val="left"/>
      <w:pPr>
        <w:tabs>
          <w:tab w:val="num" w:pos="0"/>
        </w:tabs>
        <w:ind w:left="2835" w:hanging="720"/>
      </w:pPr>
    </w:lvl>
    <w:lvl w:ilvl="4">
      <w:start w:val="1"/>
      <w:numFmt w:val="decimal"/>
      <w:lvlText w:val="%1.%2.%3.%4.%5"/>
      <w:lvlJc w:val="left"/>
      <w:pPr>
        <w:tabs>
          <w:tab w:val="num" w:pos="0"/>
        </w:tabs>
        <w:ind w:left="3900"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670" w:hanging="1440"/>
      </w:pPr>
    </w:lvl>
    <w:lvl w:ilvl="7">
      <w:start w:val="1"/>
      <w:numFmt w:val="decimal"/>
      <w:lvlText w:val="%1.%2.%3.%4.%5.%6.%7.%8"/>
      <w:lvlJc w:val="left"/>
      <w:pPr>
        <w:tabs>
          <w:tab w:val="num" w:pos="0"/>
        </w:tabs>
        <w:ind w:left="6375" w:hanging="1440"/>
      </w:pPr>
    </w:lvl>
    <w:lvl w:ilvl="8">
      <w:start w:val="1"/>
      <w:numFmt w:val="decimal"/>
      <w:lvlText w:val="%1.%2.%3.%4.%5.%6.%7.%8.%9"/>
      <w:lvlJc w:val="left"/>
      <w:pPr>
        <w:tabs>
          <w:tab w:val="num" w:pos="0"/>
        </w:tabs>
        <w:ind w:left="7440" w:hanging="1800"/>
      </w:p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283" w:hanging="283"/>
      </w:pPr>
    </w:lvl>
  </w:abstractNum>
  <w:abstractNum w:abstractNumId="7" w15:restartNumberingAfterBreak="0">
    <w:nsid w:val="0000000C"/>
    <w:multiLevelType w:val="multilevel"/>
    <w:tmpl w:val="8728B128"/>
    <w:name w:val="WW8Num12"/>
    <w:lvl w:ilvl="0">
      <w:start w:val="1"/>
      <w:numFmt w:val="decimal"/>
      <w:pStyle w:val="Pr1Level1"/>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87"/>
        </w:tabs>
        <w:ind w:left="1353"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F"/>
    <w:multiLevelType w:val="singleLevel"/>
    <w:tmpl w:val="0000000F"/>
    <w:name w:val="WW8Num15"/>
    <w:lvl w:ilvl="0">
      <w:start w:val="1"/>
      <w:numFmt w:val="decimal"/>
      <w:lvlText w:val="%1."/>
      <w:lvlJc w:val="left"/>
      <w:pPr>
        <w:tabs>
          <w:tab w:val="num" w:pos="0"/>
        </w:tabs>
        <w:ind w:left="283" w:hanging="283"/>
      </w:pPr>
    </w:lvl>
  </w:abstractNum>
  <w:abstractNum w:abstractNumId="10" w15:restartNumberingAfterBreak="0">
    <w:nsid w:val="03FA410C"/>
    <w:multiLevelType w:val="hybridMultilevel"/>
    <w:tmpl w:val="4E4C3B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4EB63B5"/>
    <w:multiLevelType w:val="multilevel"/>
    <w:tmpl w:val="79E27414"/>
    <w:lvl w:ilvl="0">
      <w:start w:val="1"/>
      <w:numFmt w:val="decimal"/>
      <w:lvlText w:val="%1."/>
      <w:lvlJc w:val="left"/>
      <w:pPr>
        <w:tabs>
          <w:tab w:val="num" w:pos="360"/>
        </w:tabs>
        <w:ind w:left="360" w:hanging="360"/>
      </w:pPr>
    </w:lvl>
    <w:lvl w:ilvl="1">
      <w:start w:val="1"/>
      <w:numFmt w:val="decimal"/>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8735E68"/>
    <w:multiLevelType w:val="multilevel"/>
    <w:tmpl w:val="735CEA18"/>
    <w:lvl w:ilvl="0">
      <w:start w:val="1"/>
      <w:numFmt w:val="decimal"/>
      <w:lvlText w:val="%1"/>
      <w:lvlJc w:val="left"/>
      <w:pPr>
        <w:tabs>
          <w:tab w:val="num" w:pos="680"/>
        </w:tabs>
        <w:ind w:left="680" w:hanging="680"/>
      </w:pPr>
    </w:lvl>
    <w:lvl w:ilvl="1">
      <w:start w:val="1"/>
      <w:numFmt w:val="decimal"/>
      <w:pStyle w:val="nadpis2rovn"/>
      <w:lvlText w:val="%1.%2"/>
      <w:lvlJc w:val="left"/>
      <w:pPr>
        <w:tabs>
          <w:tab w:val="num" w:pos="680"/>
        </w:tabs>
        <w:ind w:left="680" w:hanging="680"/>
      </w:pPr>
    </w:lvl>
    <w:lvl w:ilvl="2">
      <w:start w:val="1"/>
      <w:numFmt w:val="decimal"/>
      <w:lvlRestart w:val="1"/>
      <w:pStyle w:val="bntext2rovn"/>
      <w:lvlText w:val="%1.%3"/>
      <w:lvlJc w:val="left"/>
      <w:pPr>
        <w:tabs>
          <w:tab w:val="num" w:pos="680"/>
        </w:tabs>
        <w:ind w:left="680" w:hanging="680"/>
      </w:pPr>
    </w:lvl>
    <w:lvl w:ilvl="3">
      <w:start w:val="1"/>
      <w:numFmt w:val="decimal"/>
      <w:lvlRestart w:val="2"/>
      <w:pStyle w:val="bntext3rovn"/>
      <w:lvlText w:val="%1.%2.%4"/>
      <w:lvlJc w:val="left"/>
      <w:pPr>
        <w:tabs>
          <w:tab w:val="num" w:pos="680"/>
        </w:tabs>
        <w:ind w:left="680" w:hanging="6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9A651C"/>
    <w:multiLevelType w:val="multilevel"/>
    <w:tmpl w:val="A594C8D2"/>
    <w:lvl w:ilvl="0">
      <w:start w:val="1"/>
      <w:numFmt w:val="decimal"/>
      <w:pStyle w:val="TPNADPIS-1slovan"/>
      <w:lvlText w:val="%1."/>
      <w:lvlJc w:val="left"/>
      <w:pPr>
        <w:tabs>
          <w:tab w:val="num" w:pos="482"/>
        </w:tabs>
        <w:ind w:left="482" w:hanging="340"/>
      </w:pPr>
    </w:lvl>
    <w:lvl w:ilvl="1">
      <w:start w:val="1"/>
      <w:numFmt w:val="decimal"/>
      <w:lvlText w:val="%1.%2."/>
      <w:lvlJc w:val="left"/>
      <w:pPr>
        <w:tabs>
          <w:tab w:val="num" w:pos="1021"/>
        </w:tabs>
        <w:ind w:left="1021" w:hanging="681"/>
      </w:pPr>
      <w:rPr>
        <w:b w:val="0"/>
        <w:bCs/>
        <w:i w:val="0"/>
        <w:iCs w:val="0"/>
        <w:sz w:val="18"/>
        <w:szCs w:val="18"/>
      </w:rPr>
    </w:lvl>
    <w:lvl w:ilvl="2">
      <w:start w:val="1"/>
      <w:numFmt w:val="decimal"/>
      <w:pStyle w:val="TPText-1slovan"/>
      <w:lvlText w:val="%1.%2.%3."/>
      <w:lvlJc w:val="left"/>
      <w:pPr>
        <w:tabs>
          <w:tab w:val="num" w:pos="1106"/>
        </w:tabs>
        <w:ind w:left="1106" w:hanging="681"/>
      </w:pPr>
      <w:rPr>
        <w:b w:val="0"/>
        <w:bCs w:val="0"/>
        <w:i w:val="0"/>
        <w:iCs w:val="0"/>
      </w:rPr>
    </w:lvl>
    <w:lvl w:ilvl="3">
      <w:start w:val="1"/>
      <w:numFmt w:val="decimal"/>
      <w:pStyle w:val="TPText-2slovan"/>
      <w:lvlText w:val="%1.%2.%3.%4."/>
      <w:lvlJc w:val="left"/>
      <w:pPr>
        <w:tabs>
          <w:tab w:val="num" w:pos="1985"/>
        </w:tabs>
        <w:ind w:left="1985" w:hanging="964"/>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CC04702"/>
    <w:multiLevelType w:val="hybridMultilevel"/>
    <w:tmpl w:val="B150C3CE"/>
    <w:lvl w:ilvl="0" w:tplc="04090011">
      <w:start w:val="2"/>
      <w:numFmt w:val="decimal"/>
      <w:pStyle w:val="ListBullet2Nex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DC147CB"/>
    <w:multiLevelType w:val="multilevel"/>
    <w:tmpl w:val="BFF25270"/>
    <w:lvl w:ilvl="0">
      <w:start w:val="1"/>
      <w:numFmt w:val="upperRoman"/>
      <w:pStyle w:val="SBSSmlouva"/>
      <w:suff w:val="space"/>
      <w:lvlText w:val="%1."/>
      <w:lvlJc w:val="center"/>
      <w:pPr>
        <w:ind w:left="567" w:hanging="279"/>
      </w:pPr>
      <w:rPr>
        <w:rFonts w:ascii="Tahoma" w:hAnsi="Tahoma" w:hint="default"/>
        <w:b/>
        <w:i w:val="0"/>
        <w:sz w:val="22"/>
        <w:szCs w:val="22"/>
      </w:rPr>
    </w:lvl>
    <w:lvl w:ilvl="1">
      <w:start w:val="1"/>
      <w:numFmt w:val="decimal"/>
      <w:pStyle w:val="SBSSmlouva"/>
      <w:lvlText w:val="%1.%2."/>
      <w:lvlJc w:val="left"/>
      <w:pPr>
        <w:tabs>
          <w:tab w:val="num" w:pos="851"/>
        </w:tabs>
        <w:ind w:left="851" w:hanging="851"/>
      </w:pPr>
      <w:rPr>
        <w:rFonts w:ascii="Tahoma" w:hAnsi="Tahoma" w:hint="default"/>
        <w:b w:val="0"/>
        <w:i w:val="0"/>
        <w:sz w:val="20"/>
        <w:szCs w:val="20"/>
      </w:rPr>
    </w:lvl>
    <w:lvl w:ilvl="2">
      <w:start w:val="1"/>
      <w:numFmt w:val="decimal"/>
      <w:lvlText w:val="%1.%2.%3."/>
      <w:lvlJc w:val="left"/>
      <w:pPr>
        <w:tabs>
          <w:tab w:val="num" w:pos="0"/>
        </w:tabs>
        <w:ind w:left="1644" w:hanging="793"/>
      </w:pPr>
      <w:rPr>
        <w:rFonts w:ascii="Tahoma" w:hAnsi="Tahoma" w:hint="default"/>
        <w:b w:val="0"/>
        <w:i w:val="0"/>
        <w:sz w:val="20"/>
        <w:szCs w:val="20"/>
      </w:rPr>
    </w:lvl>
    <w:lvl w:ilvl="3">
      <w:start w:val="1"/>
      <w:numFmt w:val="decimal"/>
      <w:lvlText w:val="%1.%2.%3.%4."/>
      <w:lvlJc w:val="left"/>
      <w:pPr>
        <w:tabs>
          <w:tab w:val="num" w:pos="0"/>
        </w:tabs>
        <w:ind w:left="1701" w:firstLine="0"/>
      </w:pPr>
      <w:rPr>
        <w:rFonts w:ascii="Tahoma" w:hAnsi="Tahoma" w:hint="default"/>
        <w:b w:val="0"/>
        <w:i w:val="0"/>
        <w:sz w:val="22"/>
      </w:rPr>
    </w:lvl>
    <w:lvl w:ilvl="4">
      <w:start w:val="1"/>
      <w:numFmt w:val="decimal"/>
      <w:suff w:val="space"/>
      <w:lvlText w:val="%1.%2.%3.%4.%5."/>
      <w:lvlJc w:val="left"/>
      <w:pPr>
        <w:ind w:left="2268" w:hanging="567"/>
      </w:pPr>
      <w:rPr>
        <w:rFonts w:ascii="Tahoma" w:hAnsi="Tahoma" w:hint="default"/>
        <w:b w:val="0"/>
        <w:i w:val="0"/>
        <w:sz w:val="22"/>
      </w:rPr>
    </w:lvl>
    <w:lvl w:ilvl="5">
      <w:start w:val="1"/>
      <w:numFmt w:val="decimal"/>
      <w:suff w:val="space"/>
      <w:lvlText w:val="%1.%2.%3.%4.%5.%6."/>
      <w:lvlJc w:val="left"/>
      <w:pPr>
        <w:ind w:left="2835" w:hanging="567"/>
      </w:pPr>
      <w:rPr>
        <w:rFonts w:ascii="Tahoma" w:hAnsi="Tahoma"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0ECE1BC3"/>
    <w:multiLevelType w:val="singleLevel"/>
    <w:tmpl w:val="F488AF26"/>
    <w:lvl w:ilvl="0">
      <w:start w:val="1"/>
      <w:numFmt w:val="bullet"/>
      <w:pStyle w:val="BulletsLayer1"/>
      <w:lvlText w:val=""/>
      <w:lvlJc w:val="left"/>
      <w:pPr>
        <w:tabs>
          <w:tab w:val="num" w:pos="936"/>
        </w:tabs>
        <w:ind w:left="936" w:hanging="360"/>
      </w:pPr>
      <w:rPr>
        <w:rFonts w:ascii="ArialMT" w:hAnsi="ArialMT" w:hint="default"/>
      </w:rPr>
    </w:lvl>
  </w:abstractNum>
  <w:abstractNum w:abstractNumId="17" w15:restartNumberingAfterBreak="0">
    <w:nsid w:val="0EF03ED2"/>
    <w:multiLevelType w:val="multilevel"/>
    <w:tmpl w:val="85A4546E"/>
    <w:lvl w:ilvl="0">
      <w:start w:val="1"/>
      <w:numFmt w:val="upperRoman"/>
      <w:pStyle w:val="Nadpis1"/>
      <w:suff w:val="nothing"/>
      <w:lvlText w:val=""/>
      <w:lvlJc w:val="right"/>
      <w:pPr>
        <w:ind w:left="0" w:firstLine="0"/>
      </w:pPr>
      <w:rPr>
        <w:rFonts w:hint="default"/>
        <w:vanish w:val="0"/>
      </w:rPr>
    </w:lvl>
    <w:lvl w:ilvl="1">
      <w:start w:val="1"/>
      <w:numFmt w:val="decimal"/>
      <w:pStyle w:val="OBSAH"/>
      <w:lvlText w:val="%2."/>
      <w:lvlJc w:val="left"/>
      <w:pPr>
        <w:ind w:left="397" w:hanging="397"/>
      </w:pPr>
      <w:rPr>
        <w:rFonts w:hint="default"/>
        <w:b/>
      </w:rPr>
    </w:lvl>
    <w:lvl w:ilvl="2">
      <w:start w:val="1"/>
      <w:numFmt w:val="decimal"/>
      <w:pStyle w:val="Txt111"/>
      <w:lvlText w:val="%2.%3."/>
      <w:lvlJc w:val="left"/>
      <w:pPr>
        <w:ind w:left="0" w:firstLine="0"/>
      </w:pPr>
      <w:rPr>
        <w:rFonts w:ascii="Arial" w:hAnsi="Arial" w:hint="default"/>
        <w:b/>
        <w:sz w:val="20"/>
      </w:rPr>
    </w:lvl>
    <w:lvl w:ilvl="3">
      <w:start w:val="1"/>
      <w:numFmt w:val="decimal"/>
      <w:lvlText w:val="%2.%3.%4."/>
      <w:lvlJc w:val="left"/>
      <w:pPr>
        <w:ind w:left="0" w:firstLine="0"/>
      </w:pPr>
      <w:rPr>
        <w:rFonts w:hint="default"/>
        <w:b w:val="0"/>
      </w:rPr>
    </w:lvl>
    <w:lvl w:ilvl="4">
      <w:start w:val="1"/>
      <w:numFmt w:val="upperLetter"/>
      <w:lvlText w:val="%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0F5B3CA2"/>
    <w:multiLevelType w:val="hybridMultilevel"/>
    <w:tmpl w:val="AC245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FE156CF"/>
    <w:multiLevelType w:val="hybridMultilevel"/>
    <w:tmpl w:val="FAE0F376"/>
    <w:lvl w:ilvl="0" w:tplc="D90884F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121505B"/>
    <w:multiLevelType w:val="hybridMultilevel"/>
    <w:tmpl w:val="BCCA1A80"/>
    <w:lvl w:ilvl="0" w:tplc="EC18D3EE">
      <w:start w:val="1"/>
      <w:numFmt w:val="bullet"/>
      <w:pStyle w:val="Odrky1"/>
      <w:lvlText w:val=""/>
      <w:lvlJc w:val="left"/>
      <w:pPr>
        <w:ind w:left="720" w:hanging="360"/>
      </w:pPr>
      <w:rPr>
        <w:rFonts w:ascii="ArialMT" w:hAnsi="ArialMT" w:hint="default"/>
      </w:rPr>
    </w:lvl>
    <w:lvl w:ilvl="1" w:tplc="04050003">
      <w:start w:val="1"/>
      <w:numFmt w:val="bullet"/>
      <w:lvlText w:val="o"/>
      <w:lvlJc w:val="left"/>
      <w:pPr>
        <w:ind w:left="1440" w:hanging="360"/>
      </w:pPr>
      <w:rPr>
        <w:rFonts w:ascii="Consolas" w:hAnsi="Consolas" w:cs="Consolas" w:hint="default"/>
      </w:rPr>
    </w:lvl>
    <w:lvl w:ilvl="2" w:tplc="04050005" w:tentative="1">
      <w:start w:val="1"/>
      <w:numFmt w:val="bullet"/>
      <w:lvlText w:val=""/>
      <w:lvlJc w:val="left"/>
      <w:pPr>
        <w:ind w:left="2160" w:hanging="360"/>
      </w:pPr>
      <w:rPr>
        <w:rFonts w:ascii="MS Mincho" w:hAnsi="MS Mincho" w:hint="default"/>
      </w:rPr>
    </w:lvl>
    <w:lvl w:ilvl="3" w:tplc="04050001" w:tentative="1">
      <w:start w:val="1"/>
      <w:numFmt w:val="bullet"/>
      <w:lvlText w:val=""/>
      <w:lvlJc w:val="left"/>
      <w:pPr>
        <w:ind w:left="2880" w:hanging="360"/>
      </w:pPr>
      <w:rPr>
        <w:rFonts w:ascii="ArialMT" w:hAnsi="ArialMT" w:hint="default"/>
      </w:rPr>
    </w:lvl>
    <w:lvl w:ilvl="4" w:tplc="04050003" w:tentative="1">
      <w:start w:val="1"/>
      <w:numFmt w:val="bullet"/>
      <w:lvlText w:val="o"/>
      <w:lvlJc w:val="left"/>
      <w:pPr>
        <w:ind w:left="3600" w:hanging="360"/>
      </w:pPr>
      <w:rPr>
        <w:rFonts w:ascii="Consolas" w:hAnsi="Consolas" w:cs="Consolas" w:hint="default"/>
      </w:rPr>
    </w:lvl>
    <w:lvl w:ilvl="5" w:tplc="04050005" w:tentative="1">
      <w:start w:val="1"/>
      <w:numFmt w:val="bullet"/>
      <w:lvlText w:val=""/>
      <w:lvlJc w:val="left"/>
      <w:pPr>
        <w:ind w:left="4320" w:hanging="360"/>
      </w:pPr>
      <w:rPr>
        <w:rFonts w:ascii="MS Mincho" w:hAnsi="MS Mincho" w:hint="default"/>
      </w:rPr>
    </w:lvl>
    <w:lvl w:ilvl="6" w:tplc="04050001" w:tentative="1">
      <w:start w:val="1"/>
      <w:numFmt w:val="bullet"/>
      <w:lvlText w:val=""/>
      <w:lvlJc w:val="left"/>
      <w:pPr>
        <w:ind w:left="5040" w:hanging="360"/>
      </w:pPr>
      <w:rPr>
        <w:rFonts w:ascii="ArialMT" w:hAnsi="ArialMT" w:hint="default"/>
      </w:rPr>
    </w:lvl>
    <w:lvl w:ilvl="7" w:tplc="04050003" w:tentative="1">
      <w:start w:val="1"/>
      <w:numFmt w:val="bullet"/>
      <w:lvlText w:val="o"/>
      <w:lvlJc w:val="left"/>
      <w:pPr>
        <w:ind w:left="5760" w:hanging="360"/>
      </w:pPr>
      <w:rPr>
        <w:rFonts w:ascii="Consolas" w:hAnsi="Consolas" w:cs="Consolas" w:hint="default"/>
      </w:rPr>
    </w:lvl>
    <w:lvl w:ilvl="8" w:tplc="04050005" w:tentative="1">
      <w:start w:val="1"/>
      <w:numFmt w:val="bullet"/>
      <w:lvlText w:val=""/>
      <w:lvlJc w:val="left"/>
      <w:pPr>
        <w:ind w:left="6480" w:hanging="360"/>
      </w:pPr>
      <w:rPr>
        <w:rFonts w:ascii="MS Mincho" w:hAnsi="MS Mincho" w:hint="default"/>
      </w:rPr>
    </w:lvl>
  </w:abstractNum>
  <w:abstractNum w:abstractNumId="21" w15:restartNumberingAfterBreak="0">
    <w:nsid w:val="18007C52"/>
    <w:multiLevelType w:val="hybridMultilevel"/>
    <w:tmpl w:val="8BFCD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B4E3C01"/>
    <w:multiLevelType w:val="hybridMultilevel"/>
    <w:tmpl w:val="7AAC78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CDB40AA"/>
    <w:multiLevelType w:val="hybridMultilevel"/>
    <w:tmpl w:val="03CCE720"/>
    <w:lvl w:ilvl="0" w:tplc="C634490A">
      <w:numFmt w:val="bullet"/>
      <w:lvlText w:val="-"/>
      <w:lvlJc w:val="left"/>
      <w:pPr>
        <w:ind w:left="1572" w:hanging="360"/>
      </w:pPr>
      <w:rPr>
        <w:rFonts w:ascii="Arial" w:eastAsia="Times New Roman" w:hAnsi="Arial" w:cs="Arial" w:hint="default"/>
      </w:rPr>
    </w:lvl>
    <w:lvl w:ilvl="1" w:tplc="04050003">
      <w:start w:val="1"/>
      <w:numFmt w:val="bullet"/>
      <w:lvlText w:val="o"/>
      <w:lvlJc w:val="left"/>
      <w:pPr>
        <w:ind w:left="2292" w:hanging="360"/>
      </w:pPr>
      <w:rPr>
        <w:rFonts w:ascii="Courier New" w:hAnsi="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25" w15:restartNumberingAfterBreak="0">
    <w:nsid w:val="1D237B56"/>
    <w:multiLevelType w:val="hybridMultilevel"/>
    <w:tmpl w:val="300203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D90431D"/>
    <w:multiLevelType w:val="hybridMultilevel"/>
    <w:tmpl w:val="F014CF22"/>
    <w:lvl w:ilvl="0" w:tplc="318C580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0615331"/>
    <w:multiLevelType w:val="singleLevel"/>
    <w:tmpl w:val="49F6B72A"/>
    <w:lvl w:ilvl="0">
      <w:start w:val="1"/>
      <w:numFmt w:val="bullet"/>
      <w:pStyle w:val="ListBulletPlus"/>
      <w:lvlText w:val=""/>
      <w:lvlJc w:val="left"/>
      <w:pPr>
        <w:tabs>
          <w:tab w:val="num" w:pos="360"/>
        </w:tabs>
        <w:ind w:left="360" w:hanging="360"/>
      </w:pPr>
      <w:rPr>
        <w:rFonts w:ascii="MS Mincho" w:hAnsi="MS Mincho" w:hint="default"/>
      </w:rPr>
    </w:lvl>
  </w:abstractNum>
  <w:abstractNum w:abstractNumId="28" w15:restartNumberingAfterBreak="0">
    <w:nsid w:val="24D659F8"/>
    <w:multiLevelType w:val="multilevel"/>
    <w:tmpl w:val="94C4AC14"/>
    <w:lvl w:ilvl="0">
      <w:start w:val="1"/>
      <w:numFmt w:val="decimal"/>
      <w:pStyle w:val="Titulek2"/>
      <w:lvlText w:val="%1."/>
      <w:lvlJc w:val="left"/>
      <w:pPr>
        <w:tabs>
          <w:tab w:val="num" w:pos="792"/>
        </w:tabs>
        <w:ind w:left="792" w:hanging="360"/>
      </w:pPr>
      <w:rPr>
        <w:rFonts w:hint="default"/>
        <w:b w:val="0"/>
      </w:rPr>
    </w:lvl>
    <w:lvl w:ilvl="1">
      <w:numFmt w:val="bullet"/>
      <w:lvlText w:val="-"/>
      <w:lvlJc w:val="left"/>
      <w:pPr>
        <w:tabs>
          <w:tab w:val="num" w:pos="942"/>
        </w:tabs>
        <w:ind w:left="942" w:hanging="510"/>
      </w:pPr>
      <w:rPr>
        <w:rFonts w:ascii="Calibri Light" w:eastAsia="Calibri Light" w:hAnsi="Calibri Light" w:cs="Calibri Light" w:hint="default"/>
      </w:rPr>
    </w:lvl>
    <w:lvl w:ilvl="2">
      <w:start w:val="1"/>
      <w:numFmt w:val="decimal"/>
      <w:isLgl/>
      <w:lvlText w:val="%1.%2.%3."/>
      <w:lvlJc w:val="left"/>
      <w:pPr>
        <w:tabs>
          <w:tab w:val="num" w:pos="1152"/>
        </w:tabs>
        <w:ind w:left="1152" w:hanging="720"/>
      </w:pPr>
      <w:rPr>
        <w:rFonts w:hint="default"/>
      </w:rPr>
    </w:lvl>
    <w:lvl w:ilvl="3">
      <w:start w:val="1"/>
      <w:numFmt w:val="decimal"/>
      <w:isLgl/>
      <w:lvlText w:val="%1.%2.%3.%4."/>
      <w:lvlJc w:val="left"/>
      <w:pPr>
        <w:tabs>
          <w:tab w:val="num" w:pos="1152"/>
        </w:tabs>
        <w:ind w:left="1152" w:hanging="720"/>
      </w:pPr>
      <w:rPr>
        <w:rFonts w:hint="default"/>
      </w:rPr>
    </w:lvl>
    <w:lvl w:ilvl="4">
      <w:start w:val="1"/>
      <w:numFmt w:val="decimal"/>
      <w:isLgl/>
      <w:lvlText w:val="%1.%2.%3.%4.%5."/>
      <w:lvlJc w:val="left"/>
      <w:pPr>
        <w:tabs>
          <w:tab w:val="num" w:pos="1512"/>
        </w:tabs>
        <w:ind w:left="1512" w:hanging="1080"/>
      </w:pPr>
      <w:rPr>
        <w:rFonts w:hint="default"/>
      </w:rPr>
    </w:lvl>
    <w:lvl w:ilvl="5">
      <w:start w:val="1"/>
      <w:numFmt w:val="decimal"/>
      <w:isLgl/>
      <w:lvlText w:val="%1.%2.%3.%4.%5.%6."/>
      <w:lvlJc w:val="left"/>
      <w:pPr>
        <w:tabs>
          <w:tab w:val="num" w:pos="1512"/>
        </w:tabs>
        <w:ind w:left="1512" w:hanging="1080"/>
      </w:pPr>
      <w:rPr>
        <w:rFonts w:hint="default"/>
      </w:rPr>
    </w:lvl>
    <w:lvl w:ilvl="6">
      <w:start w:val="1"/>
      <w:numFmt w:val="decimal"/>
      <w:isLgl/>
      <w:lvlText w:val="%1.%2.%3.%4.%5.%6.%7."/>
      <w:lvlJc w:val="left"/>
      <w:pPr>
        <w:tabs>
          <w:tab w:val="num" w:pos="1872"/>
        </w:tabs>
        <w:ind w:left="1872" w:hanging="1440"/>
      </w:pPr>
      <w:rPr>
        <w:rFonts w:hint="default"/>
      </w:rPr>
    </w:lvl>
    <w:lvl w:ilvl="7">
      <w:start w:val="1"/>
      <w:numFmt w:val="decimal"/>
      <w:isLgl/>
      <w:lvlText w:val="%1.%2.%3.%4.%5.%6.%7.%8."/>
      <w:lvlJc w:val="left"/>
      <w:pPr>
        <w:tabs>
          <w:tab w:val="num" w:pos="1872"/>
        </w:tabs>
        <w:ind w:left="1872" w:hanging="1440"/>
      </w:pPr>
      <w:rPr>
        <w:rFonts w:hint="default"/>
      </w:rPr>
    </w:lvl>
    <w:lvl w:ilvl="8">
      <w:start w:val="1"/>
      <w:numFmt w:val="decimal"/>
      <w:isLgl/>
      <w:lvlText w:val="%1.%2.%3.%4.%5.%6.%7.%8.%9."/>
      <w:lvlJc w:val="left"/>
      <w:pPr>
        <w:tabs>
          <w:tab w:val="num" w:pos="2232"/>
        </w:tabs>
        <w:ind w:left="2232" w:hanging="1800"/>
      </w:pPr>
      <w:rPr>
        <w:rFonts w:hint="default"/>
      </w:rPr>
    </w:lvl>
  </w:abstractNum>
  <w:abstractNum w:abstractNumId="29" w15:restartNumberingAfterBreak="0">
    <w:nsid w:val="261A7607"/>
    <w:multiLevelType w:val="hybridMultilevel"/>
    <w:tmpl w:val="86B2E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F7C68E9"/>
    <w:multiLevelType w:val="hybridMultilevel"/>
    <w:tmpl w:val="9CF85880"/>
    <w:lvl w:ilvl="0" w:tplc="13D428FC">
      <w:numFmt w:val="bullet"/>
      <w:lvlText w:val="-"/>
      <w:lvlJc w:val="left"/>
      <w:pPr>
        <w:ind w:left="502" w:hanging="360"/>
      </w:pPr>
      <w:rPr>
        <w:rFonts w:ascii="Arial" w:eastAsia="Courier New"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1" w15:restartNumberingAfterBreak="0">
    <w:nsid w:val="31391AE2"/>
    <w:multiLevelType w:val="hybridMultilevel"/>
    <w:tmpl w:val="291ED95C"/>
    <w:name w:val="WW8Num142"/>
    <w:lvl w:ilvl="0" w:tplc="67267318">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2" w15:restartNumberingAfterBreak="0">
    <w:nsid w:val="31CF01C9"/>
    <w:multiLevelType w:val="hybridMultilevel"/>
    <w:tmpl w:val="16807662"/>
    <w:lvl w:ilvl="0" w:tplc="9D14A596">
      <w:numFmt w:val="bullet"/>
      <w:lvlText w:val="-"/>
      <w:lvlJc w:val="left"/>
      <w:pPr>
        <w:ind w:left="720" w:hanging="360"/>
      </w:pPr>
      <w:rPr>
        <w:rFonts w:ascii="Arial" w:eastAsia="Courier New"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Tahoma" w:hAnsi="Tahoma" w:cs="Tahoma"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36A64DD0"/>
    <w:multiLevelType w:val="hybridMultilevel"/>
    <w:tmpl w:val="E9B2E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8B64F42"/>
    <w:multiLevelType w:val="multilevel"/>
    <w:tmpl w:val="94E4785A"/>
    <w:lvl w:ilvl="0">
      <w:start w:val="1"/>
      <w:numFmt w:val="decimal"/>
      <w:lvlText w:val="%1."/>
      <w:lvlJc w:val="left"/>
      <w:pPr>
        <w:ind w:left="360" w:hanging="360"/>
      </w:pPr>
      <w:rPr>
        <w:b/>
        <w:bCs w:val="0"/>
      </w:rPr>
    </w:lvl>
    <w:lvl w:ilvl="1">
      <w:start w:val="1"/>
      <w:numFmt w:val="decimal"/>
      <w:pStyle w:val="Clanek11"/>
      <w:lvlText w:val="%1.%2."/>
      <w:lvlJc w:val="left"/>
      <w:pPr>
        <w:ind w:left="792" w:hanging="432"/>
      </w:pPr>
      <w:rPr>
        <w:rFonts w:ascii="Futura Bk" w:hAnsi="Futura Bk" w:cs="Calibri Light" w:hint="default"/>
        <w:strike w:val="0"/>
        <w:dstrike w:val="0"/>
        <w:sz w:val="18"/>
        <w:szCs w:val="18"/>
        <w:u w:val="none"/>
        <w:effect w:val="none"/>
      </w:rPr>
    </w:lvl>
    <w:lvl w:ilvl="2">
      <w:start w:val="1"/>
      <w:numFmt w:val="lowerLetter"/>
      <w:lvlText w:val="%3)"/>
      <w:lvlJc w:val="left"/>
      <w:pPr>
        <w:ind w:left="1224" w:hanging="504"/>
      </w:pPr>
      <w:rPr>
        <w:rFonts w:ascii="Futura Bk" w:eastAsia="Calibri Light" w:hAnsi="Futura Bk" w:cs="Calibri Light" w:hint="default"/>
        <w:sz w:val="18"/>
        <w:szCs w:val="18"/>
      </w:rPr>
    </w:lvl>
    <w:lvl w:ilvl="3">
      <w:start w:val="1"/>
      <w:numFmt w:val="lowerRoman"/>
      <w:lvlText w:val="%4)"/>
      <w:lvlJc w:val="left"/>
      <w:pPr>
        <w:ind w:left="1728" w:hanging="648"/>
      </w:pPr>
      <w:rPr>
        <w:rFonts w:ascii="Futura Bk" w:eastAsia="Calibri Light" w:hAnsi="Futura Bk" w:cs="Calibri Light"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5286118"/>
    <w:multiLevelType w:val="multilevel"/>
    <w:tmpl w:val="E0EEA746"/>
    <w:lvl w:ilvl="0">
      <w:start w:val="1"/>
      <w:numFmt w:val="upperRoman"/>
      <w:pStyle w:val="SSlnek"/>
      <w:suff w:val="nothing"/>
      <w:lvlText w:val="Článek %1."/>
      <w:lvlJc w:val="left"/>
      <w:pPr>
        <w:ind w:left="6881" w:hanging="360"/>
      </w:pPr>
      <w:rPr>
        <w:rFonts w:cs="Calibri Light"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Tahoma" w:eastAsia="Courier New" w:hAnsi="Tahoma" w:cs="Tahoma"/>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Calibri Light"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Calibri Light"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7083FAF"/>
    <w:multiLevelType w:val="hybridMultilevel"/>
    <w:tmpl w:val="A6B4EE78"/>
    <w:lvl w:ilvl="0" w:tplc="F64096AE">
      <w:numFmt w:val="bullet"/>
      <w:lvlText w:val="-"/>
      <w:lvlJc w:val="left"/>
      <w:pPr>
        <w:ind w:left="720" w:hanging="360"/>
      </w:pPr>
      <w:rPr>
        <w:rFonts w:ascii="Arial" w:eastAsia="Courier New"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A183217"/>
    <w:multiLevelType w:val="hybridMultilevel"/>
    <w:tmpl w:val="DDBE78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DD22F8E"/>
    <w:multiLevelType w:val="hybridMultilevel"/>
    <w:tmpl w:val="14100DC0"/>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F077F8E"/>
    <w:multiLevelType w:val="singleLevel"/>
    <w:tmpl w:val="E15C258E"/>
    <w:lvl w:ilvl="0">
      <w:start w:val="1"/>
      <w:numFmt w:val="upperLetter"/>
      <w:pStyle w:val="Appendix"/>
      <w:lvlText w:val="Příloha %1"/>
      <w:lvlJc w:val="left"/>
      <w:pPr>
        <w:tabs>
          <w:tab w:val="num" w:pos="2268"/>
        </w:tabs>
        <w:ind w:left="2268" w:hanging="2268"/>
      </w:pPr>
      <w:rPr>
        <w:rFonts w:cs="Calibri Light"/>
      </w:rPr>
    </w:lvl>
  </w:abstractNum>
  <w:abstractNum w:abstractNumId="41" w15:restartNumberingAfterBreak="0">
    <w:nsid w:val="4FD601D2"/>
    <w:multiLevelType w:val="hybridMultilevel"/>
    <w:tmpl w:val="448AB75C"/>
    <w:lvl w:ilvl="0" w:tplc="628AAAA0">
      <w:numFmt w:val="bullet"/>
      <w:lvlText w:val="-"/>
      <w:lvlJc w:val="left"/>
      <w:pPr>
        <w:ind w:left="720" w:hanging="360"/>
      </w:pPr>
      <w:rPr>
        <w:rFonts w:ascii="Arial" w:eastAsia="Courier New"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81A29D1"/>
    <w:multiLevelType w:val="hybridMultilevel"/>
    <w:tmpl w:val="C0A2C0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C962094"/>
    <w:multiLevelType w:val="hybridMultilevel"/>
    <w:tmpl w:val="E8BAD562"/>
    <w:lvl w:ilvl="0" w:tplc="318C580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6EF1E6B"/>
    <w:multiLevelType w:val="multilevel"/>
    <w:tmpl w:val="E2022086"/>
    <w:lvl w:ilvl="0">
      <w:start w:val="1"/>
      <w:numFmt w:val="upperRoman"/>
      <w:suff w:val="nothing"/>
      <w:lvlText w:val=""/>
      <w:lvlJc w:val="right"/>
      <w:pPr>
        <w:ind w:left="0" w:firstLine="0"/>
      </w:pPr>
      <w:rPr>
        <w:rFonts w:hint="default"/>
        <w:vanish w:val="0"/>
      </w:rPr>
    </w:lvl>
    <w:lvl w:ilvl="1">
      <w:start w:val="1"/>
      <w:numFmt w:val="decimal"/>
      <w:lvlText w:val="%2."/>
      <w:lvlJc w:val="left"/>
      <w:pPr>
        <w:ind w:left="397" w:hanging="397"/>
      </w:pPr>
      <w:rPr>
        <w:rFonts w:hint="default"/>
        <w:b/>
      </w:rPr>
    </w:lvl>
    <w:lvl w:ilvl="2">
      <w:start w:val="1"/>
      <w:numFmt w:val="lowerLetter"/>
      <w:lvlText w:val="%3)"/>
      <w:lvlJc w:val="left"/>
      <w:pPr>
        <w:ind w:left="0" w:firstLine="0"/>
      </w:pPr>
      <w:rPr>
        <w:rFonts w:hint="default"/>
        <w:b w:val="0"/>
        <w:sz w:val="20"/>
      </w:rPr>
    </w:lvl>
    <w:lvl w:ilvl="3">
      <w:start w:val="1"/>
      <w:numFmt w:val="decimal"/>
      <w:lvlText w:val="%2.%3.%4."/>
      <w:lvlJc w:val="left"/>
      <w:pPr>
        <w:ind w:left="0" w:firstLine="0"/>
      </w:pPr>
      <w:rPr>
        <w:rFonts w:hint="default"/>
        <w:b w:val="0"/>
      </w:rPr>
    </w:lvl>
    <w:lvl w:ilvl="4">
      <w:start w:val="1"/>
      <w:numFmt w:val="upperLetter"/>
      <w:lvlText w:val="%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6A161CA4"/>
    <w:multiLevelType w:val="multilevel"/>
    <w:tmpl w:val="48E864EC"/>
    <w:lvl w:ilvl="0">
      <w:start w:val="1"/>
      <w:numFmt w:val="upperRoman"/>
      <w:pStyle w:val="Slnek"/>
      <w:suff w:val="nothing"/>
      <w:lvlText w:val="Článek %1."/>
      <w:lvlJc w:val="left"/>
      <w:pPr>
        <w:ind w:left="502" w:hanging="360"/>
      </w:pPr>
      <w:rPr>
        <w:rFonts w:cs="Calibri Ligh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Calibri Ligh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Calibri Ligh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353" w:hanging="360"/>
      </w:pPr>
      <w:rPr>
        <w:rFonts w:ascii="Tahoma" w:eastAsia="Courier New" w:hAnsi="Tahoma" w:cs="Tahoma"/>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Calibri Light"/>
      </w:rPr>
    </w:lvl>
    <w:lvl w:ilvl="1">
      <w:start w:val="1"/>
      <w:numFmt w:val="lowerLetter"/>
      <w:pStyle w:val="Textpsmene"/>
      <w:lvlText w:val="%2)"/>
      <w:lvlJc w:val="left"/>
      <w:pPr>
        <w:tabs>
          <w:tab w:val="num" w:pos="425"/>
        </w:tabs>
        <w:ind w:left="425" w:hanging="425"/>
      </w:pPr>
      <w:rPr>
        <w:rFonts w:cs="Calibri Light"/>
      </w:rPr>
    </w:lvl>
    <w:lvl w:ilvl="2">
      <w:start w:val="1"/>
      <w:numFmt w:val="decimal"/>
      <w:isLgl/>
      <w:lvlText w:val="%3."/>
      <w:lvlJc w:val="left"/>
      <w:pPr>
        <w:tabs>
          <w:tab w:val="num" w:pos="850"/>
        </w:tabs>
        <w:ind w:left="850" w:hanging="425"/>
      </w:pPr>
      <w:rPr>
        <w:rFonts w:cs="Calibri Light"/>
      </w:rPr>
    </w:lvl>
    <w:lvl w:ilvl="3">
      <w:start w:val="1"/>
      <w:numFmt w:val="decimal"/>
      <w:lvlText w:val="(%4)"/>
      <w:lvlJc w:val="left"/>
      <w:pPr>
        <w:tabs>
          <w:tab w:val="num" w:pos="1440"/>
        </w:tabs>
        <w:ind w:left="1440" w:hanging="360"/>
      </w:pPr>
      <w:rPr>
        <w:rFonts w:cs="Calibri Light"/>
      </w:rPr>
    </w:lvl>
    <w:lvl w:ilvl="4">
      <w:start w:val="1"/>
      <w:numFmt w:val="lowerLetter"/>
      <w:lvlText w:val="(%5)"/>
      <w:lvlJc w:val="left"/>
      <w:pPr>
        <w:tabs>
          <w:tab w:val="num" w:pos="1800"/>
        </w:tabs>
        <w:ind w:left="1800" w:hanging="360"/>
      </w:pPr>
      <w:rPr>
        <w:rFonts w:cs="Calibri Light"/>
      </w:rPr>
    </w:lvl>
    <w:lvl w:ilvl="5">
      <w:start w:val="1"/>
      <w:numFmt w:val="lowerRoman"/>
      <w:lvlText w:val="(%6)"/>
      <w:lvlJc w:val="left"/>
      <w:pPr>
        <w:tabs>
          <w:tab w:val="num" w:pos="2520"/>
        </w:tabs>
        <w:ind w:left="2160" w:hanging="360"/>
      </w:pPr>
      <w:rPr>
        <w:rFonts w:cs="Calibri Light"/>
      </w:rPr>
    </w:lvl>
    <w:lvl w:ilvl="6">
      <w:start w:val="1"/>
      <w:numFmt w:val="decimal"/>
      <w:lvlText w:val="%7."/>
      <w:lvlJc w:val="left"/>
      <w:pPr>
        <w:tabs>
          <w:tab w:val="num" w:pos="2520"/>
        </w:tabs>
        <w:ind w:left="2520" w:hanging="360"/>
      </w:pPr>
      <w:rPr>
        <w:rFonts w:cs="Calibri Light"/>
      </w:rPr>
    </w:lvl>
    <w:lvl w:ilvl="7">
      <w:start w:val="1"/>
      <w:numFmt w:val="lowerLetter"/>
      <w:lvlText w:val="%8."/>
      <w:lvlJc w:val="left"/>
      <w:pPr>
        <w:tabs>
          <w:tab w:val="num" w:pos="2880"/>
        </w:tabs>
        <w:ind w:left="2880" w:hanging="360"/>
      </w:pPr>
      <w:rPr>
        <w:rFonts w:cs="Calibri Light"/>
      </w:rPr>
    </w:lvl>
    <w:lvl w:ilvl="8">
      <w:start w:val="1"/>
      <w:numFmt w:val="lowerRoman"/>
      <w:lvlText w:val="%9."/>
      <w:lvlJc w:val="left"/>
      <w:pPr>
        <w:tabs>
          <w:tab w:val="num" w:pos="3600"/>
        </w:tabs>
        <w:ind w:left="3240" w:hanging="360"/>
      </w:pPr>
      <w:rPr>
        <w:rFonts w:cs="Calibri Light"/>
      </w:rPr>
    </w:lvl>
  </w:abstractNum>
  <w:abstractNum w:abstractNumId="47" w15:restartNumberingAfterBreak="0">
    <w:nsid w:val="714A6BF8"/>
    <w:multiLevelType w:val="hybridMultilevel"/>
    <w:tmpl w:val="034CB3C8"/>
    <w:lvl w:ilvl="0" w:tplc="F64096AE">
      <w:numFmt w:val="bullet"/>
      <w:lvlText w:val="-"/>
      <w:lvlJc w:val="left"/>
      <w:pPr>
        <w:ind w:left="720" w:hanging="360"/>
      </w:pPr>
      <w:rPr>
        <w:rFonts w:ascii="Arial" w:eastAsia="Courier New"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57A0BB3"/>
    <w:multiLevelType w:val="hybridMultilevel"/>
    <w:tmpl w:val="FDA41E30"/>
    <w:lvl w:ilvl="0" w:tplc="3212644A">
      <w:start w:val="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9" w15:restartNumberingAfterBreak="0">
    <w:nsid w:val="775C4950"/>
    <w:multiLevelType w:val="hybridMultilevel"/>
    <w:tmpl w:val="27D2291A"/>
    <w:lvl w:ilvl="0" w:tplc="39CE029A">
      <w:numFmt w:val="bullet"/>
      <w:lvlText w:val="-"/>
      <w:lvlJc w:val="left"/>
      <w:pPr>
        <w:ind w:left="720" w:hanging="360"/>
      </w:pPr>
      <w:rPr>
        <w:rFonts w:ascii="Arial" w:eastAsia="Courier New"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BE145C9"/>
    <w:multiLevelType w:val="singleLevel"/>
    <w:tmpl w:val="B1BC1DBC"/>
    <w:lvl w:ilvl="0">
      <w:start w:val="1"/>
      <w:numFmt w:val="bullet"/>
      <w:pStyle w:val="ListBulletPlusNext"/>
      <w:lvlText w:val=""/>
      <w:lvlJc w:val="left"/>
      <w:pPr>
        <w:tabs>
          <w:tab w:val="num" w:pos="360"/>
        </w:tabs>
        <w:ind w:left="360" w:hanging="360"/>
      </w:pPr>
      <w:rPr>
        <w:rFonts w:ascii="MS Mincho" w:hAnsi="MS Mincho" w:hint="default"/>
      </w:rPr>
    </w:lvl>
  </w:abstractNum>
  <w:abstractNum w:abstractNumId="51" w15:restartNumberingAfterBreak="0">
    <w:nsid w:val="7C175B08"/>
    <w:multiLevelType w:val="hybridMultilevel"/>
    <w:tmpl w:val="1954F470"/>
    <w:lvl w:ilvl="0" w:tplc="BAB2BB5C">
      <w:start w:val="1"/>
      <w:numFmt w:val="bullet"/>
      <w:pStyle w:val="Normlnsodrkami"/>
      <w:lvlText w:val=""/>
      <w:lvlJc w:val="left"/>
      <w:pPr>
        <w:tabs>
          <w:tab w:val="num" w:pos="360"/>
        </w:tabs>
        <w:ind w:left="360" w:hanging="360"/>
      </w:pPr>
      <w:rPr>
        <w:rFonts w:ascii="ArialMT" w:hAnsi="ArialMT" w:hint="default"/>
      </w:rPr>
    </w:lvl>
    <w:lvl w:ilvl="1" w:tplc="5DE6D798" w:tentative="1">
      <w:start w:val="1"/>
      <w:numFmt w:val="bullet"/>
      <w:lvlText w:val="o"/>
      <w:lvlJc w:val="left"/>
      <w:pPr>
        <w:tabs>
          <w:tab w:val="num" w:pos="1080"/>
        </w:tabs>
        <w:ind w:left="1080" w:hanging="360"/>
      </w:pPr>
      <w:rPr>
        <w:rFonts w:ascii="Consolas" w:hAnsi="Consolas" w:hint="default"/>
      </w:rPr>
    </w:lvl>
    <w:lvl w:ilvl="2" w:tplc="8CC4B202" w:tentative="1">
      <w:start w:val="1"/>
      <w:numFmt w:val="bullet"/>
      <w:lvlText w:val=""/>
      <w:lvlJc w:val="left"/>
      <w:pPr>
        <w:tabs>
          <w:tab w:val="num" w:pos="1800"/>
        </w:tabs>
        <w:ind w:left="1800" w:hanging="360"/>
      </w:pPr>
      <w:rPr>
        <w:rFonts w:ascii="MS Mincho" w:hAnsi="MS Mincho" w:hint="default"/>
      </w:rPr>
    </w:lvl>
    <w:lvl w:ilvl="3" w:tplc="6BF05900" w:tentative="1">
      <w:start w:val="1"/>
      <w:numFmt w:val="bullet"/>
      <w:lvlText w:val=""/>
      <w:lvlJc w:val="left"/>
      <w:pPr>
        <w:tabs>
          <w:tab w:val="num" w:pos="2520"/>
        </w:tabs>
        <w:ind w:left="2520" w:hanging="360"/>
      </w:pPr>
      <w:rPr>
        <w:rFonts w:ascii="ArialMT" w:hAnsi="ArialMT" w:hint="default"/>
      </w:rPr>
    </w:lvl>
    <w:lvl w:ilvl="4" w:tplc="AB78CA6A" w:tentative="1">
      <w:start w:val="1"/>
      <w:numFmt w:val="bullet"/>
      <w:lvlText w:val="o"/>
      <w:lvlJc w:val="left"/>
      <w:pPr>
        <w:tabs>
          <w:tab w:val="num" w:pos="3240"/>
        </w:tabs>
        <w:ind w:left="3240" w:hanging="360"/>
      </w:pPr>
      <w:rPr>
        <w:rFonts w:ascii="Consolas" w:hAnsi="Consolas" w:hint="default"/>
      </w:rPr>
    </w:lvl>
    <w:lvl w:ilvl="5" w:tplc="C3923822" w:tentative="1">
      <w:start w:val="1"/>
      <w:numFmt w:val="bullet"/>
      <w:lvlText w:val=""/>
      <w:lvlJc w:val="left"/>
      <w:pPr>
        <w:tabs>
          <w:tab w:val="num" w:pos="3960"/>
        </w:tabs>
        <w:ind w:left="3960" w:hanging="360"/>
      </w:pPr>
      <w:rPr>
        <w:rFonts w:ascii="MS Mincho" w:hAnsi="MS Mincho" w:hint="default"/>
      </w:rPr>
    </w:lvl>
    <w:lvl w:ilvl="6" w:tplc="CD0AA8F2" w:tentative="1">
      <w:start w:val="1"/>
      <w:numFmt w:val="bullet"/>
      <w:lvlText w:val=""/>
      <w:lvlJc w:val="left"/>
      <w:pPr>
        <w:tabs>
          <w:tab w:val="num" w:pos="4680"/>
        </w:tabs>
        <w:ind w:left="4680" w:hanging="360"/>
      </w:pPr>
      <w:rPr>
        <w:rFonts w:ascii="ArialMT" w:hAnsi="ArialMT" w:hint="default"/>
      </w:rPr>
    </w:lvl>
    <w:lvl w:ilvl="7" w:tplc="F8BE4954" w:tentative="1">
      <w:start w:val="1"/>
      <w:numFmt w:val="bullet"/>
      <w:lvlText w:val="o"/>
      <w:lvlJc w:val="left"/>
      <w:pPr>
        <w:tabs>
          <w:tab w:val="num" w:pos="5400"/>
        </w:tabs>
        <w:ind w:left="5400" w:hanging="360"/>
      </w:pPr>
      <w:rPr>
        <w:rFonts w:ascii="Consolas" w:hAnsi="Consolas" w:hint="default"/>
      </w:rPr>
    </w:lvl>
    <w:lvl w:ilvl="8" w:tplc="9370AE3E" w:tentative="1">
      <w:start w:val="1"/>
      <w:numFmt w:val="bullet"/>
      <w:lvlText w:val=""/>
      <w:lvlJc w:val="left"/>
      <w:pPr>
        <w:tabs>
          <w:tab w:val="num" w:pos="6120"/>
        </w:tabs>
        <w:ind w:left="6120" w:hanging="360"/>
      </w:pPr>
      <w:rPr>
        <w:rFonts w:ascii="MS Mincho" w:hAnsi="MS Mincho" w:hint="default"/>
      </w:rPr>
    </w:lvl>
  </w:abstractNum>
  <w:abstractNum w:abstractNumId="52" w15:restartNumberingAfterBreak="0">
    <w:nsid w:val="7D0F0061"/>
    <w:multiLevelType w:val="hybridMultilevel"/>
    <w:tmpl w:val="6DE69DD8"/>
    <w:lvl w:ilvl="0" w:tplc="F64096AE">
      <w:numFmt w:val="bullet"/>
      <w:lvlText w:val="-"/>
      <w:lvlJc w:val="left"/>
      <w:pPr>
        <w:ind w:left="862" w:hanging="360"/>
      </w:pPr>
      <w:rPr>
        <w:rFonts w:ascii="Arial" w:eastAsia="Courier New" w:hAnsi="Arial" w:cs="Aria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num w:numId="1" w16cid:durableId="44719962">
    <w:abstractNumId w:val="7"/>
  </w:num>
  <w:num w:numId="2" w16cid:durableId="1830439891">
    <w:abstractNumId w:val="2"/>
    <w:lvlOverride w:ilvl="0">
      <w:lvl w:ilvl="0">
        <w:start w:val="1"/>
        <w:numFmt w:val="bullet"/>
        <w:pStyle w:val="Seznamsodrkami3"/>
        <w:lvlText w:val=""/>
        <w:legacy w:legacy="1" w:legacySpace="0" w:legacyIndent="283"/>
        <w:lvlJc w:val="left"/>
        <w:pPr>
          <w:ind w:left="849" w:hanging="283"/>
        </w:pPr>
        <w:rPr>
          <w:rFonts w:ascii="ArialMT" w:hAnsi="ArialMT" w:hint="default"/>
        </w:rPr>
      </w:lvl>
    </w:lvlOverride>
  </w:num>
  <w:num w:numId="3" w16cid:durableId="982782417">
    <w:abstractNumId w:val="14"/>
  </w:num>
  <w:num w:numId="4" w16cid:durableId="104466508">
    <w:abstractNumId w:val="15"/>
  </w:num>
  <w:num w:numId="5" w16cid:durableId="531696730">
    <w:abstractNumId w:val="0"/>
  </w:num>
  <w:num w:numId="6" w16cid:durableId="305595485">
    <w:abstractNumId w:val="1"/>
  </w:num>
  <w:num w:numId="7" w16cid:durableId="1642611799">
    <w:abstractNumId w:val="28"/>
  </w:num>
  <w:num w:numId="8" w16cid:durableId="832767749">
    <w:abstractNumId w:val="40"/>
  </w:num>
  <w:num w:numId="9" w16cid:durableId="146167598">
    <w:abstractNumId w:val="27"/>
  </w:num>
  <w:num w:numId="10" w16cid:durableId="1413428078">
    <w:abstractNumId w:val="50"/>
  </w:num>
  <w:num w:numId="11" w16cid:durableId="1867063717">
    <w:abstractNumId w:val="51"/>
  </w:num>
  <w:num w:numId="12" w16cid:durableId="194150318">
    <w:abstractNumId w:val="16"/>
  </w:num>
  <w:num w:numId="13" w16cid:durableId="247662787">
    <w:abstractNumId w:val="20"/>
  </w:num>
  <w:num w:numId="14" w16cid:durableId="1501890184">
    <w:abstractNumId w:val="46"/>
  </w:num>
  <w:num w:numId="15" w16cid:durableId="8203849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54863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46597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392402">
    <w:abstractNumId w:val="36"/>
  </w:num>
  <w:num w:numId="19" w16cid:durableId="1218007405">
    <w:abstractNumId w:val="22"/>
  </w:num>
  <w:num w:numId="20" w16cid:durableId="2400676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63414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3726034">
    <w:abstractNumId w:val="17"/>
  </w:num>
  <w:num w:numId="23" w16cid:durableId="154613794">
    <w:abstractNumId w:val="11"/>
  </w:num>
  <w:num w:numId="24" w16cid:durableId="1555198088">
    <w:abstractNumId w:val="29"/>
  </w:num>
  <w:num w:numId="25" w16cid:durableId="119735790">
    <w:abstractNumId w:val="23"/>
  </w:num>
  <w:num w:numId="26" w16cid:durableId="487550905">
    <w:abstractNumId w:val="42"/>
  </w:num>
  <w:num w:numId="27" w16cid:durableId="1733917984">
    <w:abstractNumId w:val="19"/>
  </w:num>
  <w:num w:numId="28" w16cid:durableId="1876112559">
    <w:abstractNumId w:val="25"/>
  </w:num>
  <w:num w:numId="29" w16cid:durableId="1011447742">
    <w:abstractNumId w:val="10"/>
  </w:num>
  <w:num w:numId="30" w16cid:durableId="2091267452">
    <w:abstractNumId w:val="34"/>
  </w:num>
  <w:num w:numId="31" w16cid:durableId="1097362873">
    <w:abstractNumId w:val="18"/>
  </w:num>
  <w:num w:numId="32" w16cid:durableId="321545167">
    <w:abstractNumId w:val="39"/>
  </w:num>
  <w:num w:numId="33" w16cid:durableId="608008566">
    <w:abstractNumId w:val="21"/>
  </w:num>
  <w:num w:numId="34" w16cid:durableId="448744182">
    <w:abstractNumId w:val="48"/>
  </w:num>
  <w:num w:numId="35" w16cid:durableId="1249389224">
    <w:abstractNumId w:val="38"/>
  </w:num>
  <w:num w:numId="36" w16cid:durableId="985626000">
    <w:abstractNumId w:val="17"/>
  </w:num>
  <w:num w:numId="37" w16cid:durableId="369574693">
    <w:abstractNumId w:val="49"/>
  </w:num>
  <w:num w:numId="38" w16cid:durableId="450439686">
    <w:abstractNumId w:val="44"/>
  </w:num>
  <w:num w:numId="39" w16cid:durableId="1111245161">
    <w:abstractNumId w:val="24"/>
  </w:num>
  <w:num w:numId="40" w16cid:durableId="1240941326">
    <w:abstractNumId w:val="41"/>
  </w:num>
  <w:num w:numId="41" w16cid:durableId="1892307955">
    <w:abstractNumId w:val="32"/>
  </w:num>
  <w:num w:numId="42" w16cid:durableId="1504971265">
    <w:abstractNumId w:val="47"/>
  </w:num>
  <w:num w:numId="43" w16cid:durableId="440301742">
    <w:abstractNumId w:val="52"/>
  </w:num>
  <w:num w:numId="44" w16cid:durableId="1725786459">
    <w:abstractNumId w:val="30"/>
  </w:num>
  <w:num w:numId="45" w16cid:durableId="727067912">
    <w:abstractNumId w:val="37"/>
  </w:num>
  <w:num w:numId="46" w16cid:durableId="972516071">
    <w:abstractNumId w:val="43"/>
  </w:num>
  <w:num w:numId="47" w16cid:durableId="70856583">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removePersonalInformation/>
  <w:removeDateAndTime/>
  <w:activeWritingStyle w:appName="MSWord" w:lang="cs-CZ" w:vendorID="7" w:dllVersion="514" w:checkStyle="1"/>
  <w:proofState w:spelling="clean" w:grammar="clean"/>
  <w:doNotTrackFormatting/>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65"/>
    <w:rsid w:val="00000439"/>
    <w:rsid w:val="0000059D"/>
    <w:rsid w:val="00000A6B"/>
    <w:rsid w:val="00000C9A"/>
    <w:rsid w:val="0000130C"/>
    <w:rsid w:val="00001359"/>
    <w:rsid w:val="00001367"/>
    <w:rsid w:val="00001B3D"/>
    <w:rsid w:val="00002266"/>
    <w:rsid w:val="000025B6"/>
    <w:rsid w:val="0000290B"/>
    <w:rsid w:val="0000298A"/>
    <w:rsid w:val="00002C7B"/>
    <w:rsid w:val="00002FBA"/>
    <w:rsid w:val="000035EE"/>
    <w:rsid w:val="000037AF"/>
    <w:rsid w:val="000037EB"/>
    <w:rsid w:val="00003844"/>
    <w:rsid w:val="00003FC8"/>
    <w:rsid w:val="00004138"/>
    <w:rsid w:val="00004233"/>
    <w:rsid w:val="00004378"/>
    <w:rsid w:val="00004706"/>
    <w:rsid w:val="000049F4"/>
    <w:rsid w:val="00004EB9"/>
    <w:rsid w:val="00004F64"/>
    <w:rsid w:val="00005104"/>
    <w:rsid w:val="00005269"/>
    <w:rsid w:val="00005624"/>
    <w:rsid w:val="000057A7"/>
    <w:rsid w:val="0000585B"/>
    <w:rsid w:val="000059F0"/>
    <w:rsid w:val="00005A83"/>
    <w:rsid w:val="00005CDC"/>
    <w:rsid w:val="00005E09"/>
    <w:rsid w:val="000066C3"/>
    <w:rsid w:val="000066CC"/>
    <w:rsid w:val="000066EA"/>
    <w:rsid w:val="0000671E"/>
    <w:rsid w:val="00006E4D"/>
    <w:rsid w:val="00006E82"/>
    <w:rsid w:val="000070D2"/>
    <w:rsid w:val="000073B8"/>
    <w:rsid w:val="00007859"/>
    <w:rsid w:val="00007A7B"/>
    <w:rsid w:val="00007AF6"/>
    <w:rsid w:val="00007D6B"/>
    <w:rsid w:val="0001015C"/>
    <w:rsid w:val="0001041A"/>
    <w:rsid w:val="00010688"/>
    <w:rsid w:val="000107A8"/>
    <w:rsid w:val="000108AC"/>
    <w:rsid w:val="000108BA"/>
    <w:rsid w:val="00010BF1"/>
    <w:rsid w:val="00010CFA"/>
    <w:rsid w:val="00010D26"/>
    <w:rsid w:val="000110D8"/>
    <w:rsid w:val="00011181"/>
    <w:rsid w:val="0001132D"/>
    <w:rsid w:val="00011705"/>
    <w:rsid w:val="00011774"/>
    <w:rsid w:val="00011C1F"/>
    <w:rsid w:val="00011EA2"/>
    <w:rsid w:val="00011F20"/>
    <w:rsid w:val="00011FEF"/>
    <w:rsid w:val="000121F0"/>
    <w:rsid w:val="00012200"/>
    <w:rsid w:val="0001231B"/>
    <w:rsid w:val="00012479"/>
    <w:rsid w:val="000125E6"/>
    <w:rsid w:val="0001263C"/>
    <w:rsid w:val="00012748"/>
    <w:rsid w:val="00012AF1"/>
    <w:rsid w:val="00012C8C"/>
    <w:rsid w:val="00012CCF"/>
    <w:rsid w:val="00012DF9"/>
    <w:rsid w:val="00012FA7"/>
    <w:rsid w:val="00013293"/>
    <w:rsid w:val="000132FB"/>
    <w:rsid w:val="000134C5"/>
    <w:rsid w:val="0001396F"/>
    <w:rsid w:val="00013C56"/>
    <w:rsid w:val="00013E07"/>
    <w:rsid w:val="00013F34"/>
    <w:rsid w:val="00013F6A"/>
    <w:rsid w:val="00013FDF"/>
    <w:rsid w:val="000141B6"/>
    <w:rsid w:val="00014411"/>
    <w:rsid w:val="0001441A"/>
    <w:rsid w:val="000146BA"/>
    <w:rsid w:val="00014907"/>
    <w:rsid w:val="0001499C"/>
    <w:rsid w:val="00014C20"/>
    <w:rsid w:val="00014E1F"/>
    <w:rsid w:val="00014E6C"/>
    <w:rsid w:val="00014EFD"/>
    <w:rsid w:val="00014FFF"/>
    <w:rsid w:val="000156C2"/>
    <w:rsid w:val="00015CB9"/>
    <w:rsid w:val="00016492"/>
    <w:rsid w:val="00016519"/>
    <w:rsid w:val="00016540"/>
    <w:rsid w:val="000168BB"/>
    <w:rsid w:val="00016983"/>
    <w:rsid w:val="00016A04"/>
    <w:rsid w:val="00016A4C"/>
    <w:rsid w:val="00016A85"/>
    <w:rsid w:val="00016BB1"/>
    <w:rsid w:val="00016CAC"/>
    <w:rsid w:val="000170B5"/>
    <w:rsid w:val="000170FB"/>
    <w:rsid w:val="0001735F"/>
    <w:rsid w:val="000179C0"/>
    <w:rsid w:val="00017A71"/>
    <w:rsid w:val="00017B6A"/>
    <w:rsid w:val="00017BDB"/>
    <w:rsid w:val="000200AB"/>
    <w:rsid w:val="000200FB"/>
    <w:rsid w:val="000202CA"/>
    <w:rsid w:val="000202EF"/>
    <w:rsid w:val="000207C3"/>
    <w:rsid w:val="000209EA"/>
    <w:rsid w:val="00020DE0"/>
    <w:rsid w:val="00020EC3"/>
    <w:rsid w:val="00021195"/>
    <w:rsid w:val="00021662"/>
    <w:rsid w:val="00021912"/>
    <w:rsid w:val="0002191A"/>
    <w:rsid w:val="00021E57"/>
    <w:rsid w:val="000220FF"/>
    <w:rsid w:val="000223F6"/>
    <w:rsid w:val="0002296E"/>
    <w:rsid w:val="000229C1"/>
    <w:rsid w:val="00022A5B"/>
    <w:rsid w:val="00022A8E"/>
    <w:rsid w:val="00022AC0"/>
    <w:rsid w:val="00022BBA"/>
    <w:rsid w:val="00022FE5"/>
    <w:rsid w:val="000231C4"/>
    <w:rsid w:val="00023677"/>
    <w:rsid w:val="00023705"/>
    <w:rsid w:val="00023BA1"/>
    <w:rsid w:val="000240E2"/>
    <w:rsid w:val="00024141"/>
    <w:rsid w:val="0002436A"/>
    <w:rsid w:val="000243C2"/>
    <w:rsid w:val="00024596"/>
    <w:rsid w:val="00024A6D"/>
    <w:rsid w:val="00024F44"/>
    <w:rsid w:val="0002508B"/>
    <w:rsid w:val="000253E9"/>
    <w:rsid w:val="00025968"/>
    <w:rsid w:val="00025A12"/>
    <w:rsid w:val="00025F99"/>
    <w:rsid w:val="00026008"/>
    <w:rsid w:val="000261A7"/>
    <w:rsid w:val="00026283"/>
    <w:rsid w:val="0002633C"/>
    <w:rsid w:val="000267B5"/>
    <w:rsid w:val="000268BA"/>
    <w:rsid w:val="00026D8B"/>
    <w:rsid w:val="00026E3D"/>
    <w:rsid w:val="00026FF6"/>
    <w:rsid w:val="0002709F"/>
    <w:rsid w:val="000270F1"/>
    <w:rsid w:val="00027336"/>
    <w:rsid w:val="00027652"/>
    <w:rsid w:val="00027A99"/>
    <w:rsid w:val="00027B3F"/>
    <w:rsid w:val="00027FDA"/>
    <w:rsid w:val="0003006F"/>
    <w:rsid w:val="00030232"/>
    <w:rsid w:val="0003061A"/>
    <w:rsid w:val="00030AD3"/>
    <w:rsid w:val="00030C71"/>
    <w:rsid w:val="00030DBC"/>
    <w:rsid w:val="00030F32"/>
    <w:rsid w:val="0003137E"/>
    <w:rsid w:val="000315C0"/>
    <w:rsid w:val="00031BDC"/>
    <w:rsid w:val="00031DA5"/>
    <w:rsid w:val="00031EFE"/>
    <w:rsid w:val="00032664"/>
    <w:rsid w:val="00032700"/>
    <w:rsid w:val="000327AE"/>
    <w:rsid w:val="000329D8"/>
    <w:rsid w:val="00032AB9"/>
    <w:rsid w:val="00032BED"/>
    <w:rsid w:val="00032EFE"/>
    <w:rsid w:val="00032F20"/>
    <w:rsid w:val="0003310D"/>
    <w:rsid w:val="000332D9"/>
    <w:rsid w:val="0003344C"/>
    <w:rsid w:val="00034292"/>
    <w:rsid w:val="0003498B"/>
    <w:rsid w:val="000349B1"/>
    <w:rsid w:val="00034A65"/>
    <w:rsid w:val="00034DD9"/>
    <w:rsid w:val="00034F03"/>
    <w:rsid w:val="00035578"/>
    <w:rsid w:val="000355AB"/>
    <w:rsid w:val="00035AE8"/>
    <w:rsid w:val="00035EDE"/>
    <w:rsid w:val="00035F2E"/>
    <w:rsid w:val="00036003"/>
    <w:rsid w:val="00036477"/>
    <w:rsid w:val="00036664"/>
    <w:rsid w:val="00036BCE"/>
    <w:rsid w:val="00036C64"/>
    <w:rsid w:val="00036CB2"/>
    <w:rsid w:val="00036CDF"/>
    <w:rsid w:val="00036D9D"/>
    <w:rsid w:val="00036F7C"/>
    <w:rsid w:val="000371F1"/>
    <w:rsid w:val="0003728C"/>
    <w:rsid w:val="00037686"/>
    <w:rsid w:val="000377F8"/>
    <w:rsid w:val="00037B61"/>
    <w:rsid w:val="00037C5B"/>
    <w:rsid w:val="00037D52"/>
    <w:rsid w:val="000401FA"/>
    <w:rsid w:val="00040393"/>
    <w:rsid w:val="000409D4"/>
    <w:rsid w:val="000409EC"/>
    <w:rsid w:val="00040F17"/>
    <w:rsid w:val="000411F0"/>
    <w:rsid w:val="000415F1"/>
    <w:rsid w:val="00041944"/>
    <w:rsid w:val="00041B90"/>
    <w:rsid w:val="00041C47"/>
    <w:rsid w:val="00041E29"/>
    <w:rsid w:val="0004213C"/>
    <w:rsid w:val="0004224F"/>
    <w:rsid w:val="000425F9"/>
    <w:rsid w:val="00042BE4"/>
    <w:rsid w:val="00042C70"/>
    <w:rsid w:val="000432AF"/>
    <w:rsid w:val="00043491"/>
    <w:rsid w:val="000438B9"/>
    <w:rsid w:val="00043955"/>
    <w:rsid w:val="00043C7A"/>
    <w:rsid w:val="00043CF9"/>
    <w:rsid w:val="0004430A"/>
    <w:rsid w:val="000443E3"/>
    <w:rsid w:val="00044669"/>
    <w:rsid w:val="000449ED"/>
    <w:rsid w:val="00044C06"/>
    <w:rsid w:val="00044E45"/>
    <w:rsid w:val="000450BD"/>
    <w:rsid w:val="0004538F"/>
    <w:rsid w:val="000455D0"/>
    <w:rsid w:val="00045757"/>
    <w:rsid w:val="00045F48"/>
    <w:rsid w:val="000465F7"/>
    <w:rsid w:val="00046953"/>
    <w:rsid w:val="00046F06"/>
    <w:rsid w:val="00047586"/>
    <w:rsid w:val="00047838"/>
    <w:rsid w:val="000478C5"/>
    <w:rsid w:val="00047E87"/>
    <w:rsid w:val="00047FDD"/>
    <w:rsid w:val="0005011D"/>
    <w:rsid w:val="0005015B"/>
    <w:rsid w:val="00050531"/>
    <w:rsid w:val="000505FD"/>
    <w:rsid w:val="0005067D"/>
    <w:rsid w:val="0005072E"/>
    <w:rsid w:val="00050816"/>
    <w:rsid w:val="00050AEC"/>
    <w:rsid w:val="00050B2F"/>
    <w:rsid w:val="00050D75"/>
    <w:rsid w:val="00051023"/>
    <w:rsid w:val="000510F9"/>
    <w:rsid w:val="000514D4"/>
    <w:rsid w:val="0005217E"/>
    <w:rsid w:val="000524EA"/>
    <w:rsid w:val="00052745"/>
    <w:rsid w:val="00052A29"/>
    <w:rsid w:val="00052A52"/>
    <w:rsid w:val="00052AAE"/>
    <w:rsid w:val="00052C3D"/>
    <w:rsid w:val="000530A6"/>
    <w:rsid w:val="000535C1"/>
    <w:rsid w:val="000536BC"/>
    <w:rsid w:val="0005382A"/>
    <w:rsid w:val="00053887"/>
    <w:rsid w:val="00053934"/>
    <w:rsid w:val="00053BCB"/>
    <w:rsid w:val="00053D81"/>
    <w:rsid w:val="00053E70"/>
    <w:rsid w:val="00054425"/>
    <w:rsid w:val="000546BE"/>
    <w:rsid w:val="000549B6"/>
    <w:rsid w:val="00054A66"/>
    <w:rsid w:val="00054C0A"/>
    <w:rsid w:val="00054CF1"/>
    <w:rsid w:val="00054D15"/>
    <w:rsid w:val="00054DAA"/>
    <w:rsid w:val="00054DD2"/>
    <w:rsid w:val="00054F3A"/>
    <w:rsid w:val="0005532C"/>
    <w:rsid w:val="0005532F"/>
    <w:rsid w:val="00055360"/>
    <w:rsid w:val="0005552A"/>
    <w:rsid w:val="0005590C"/>
    <w:rsid w:val="00055977"/>
    <w:rsid w:val="00055D52"/>
    <w:rsid w:val="00055EA2"/>
    <w:rsid w:val="0005602B"/>
    <w:rsid w:val="00056339"/>
    <w:rsid w:val="0005677A"/>
    <w:rsid w:val="0005695A"/>
    <w:rsid w:val="0005699B"/>
    <w:rsid w:val="00056D3C"/>
    <w:rsid w:val="00056DC3"/>
    <w:rsid w:val="0005715D"/>
    <w:rsid w:val="000571B6"/>
    <w:rsid w:val="00057274"/>
    <w:rsid w:val="00057275"/>
    <w:rsid w:val="000572FA"/>
    <w:rsid w:val="00057372"/>
    <w:rsid w:val="00057579"/>
    <w:rsid w:val="000575FE"/>
    <w:rsid w:val="00057640"/>
    <w:rsid w:val="00057738"/>
    <w:rsid w:val="000578C2"/>
    <w:rsid w:val="000578C9"/>
    <w:rsid w:val="00057AE3"/>
    <w:rsid w:val="00057DF5"/>
    <w:rsid w:val="00057F70"/>
    <w:rsid w:val="00060199"/>
    <w:rsid w:val="00060754"/>
    <w:rsid w:val="00060A1D"/>
    <w:rsid w:val="00060C95"/>
    <w:rsid w:val="00060EB7"/>
    <w:rsid w:val="00060F6E"/>
    <w:rsid w:val="000610B5"/>
    <w:rsid w:val="000611E6"/>
    <w:rsid w:val="000612E5"/>
    <w:rsid w:val="000612F3"/>
    <w:rsid w:val="0006150C"/>
    <w:rsid w:val="00061871"/>
    <w:rsid w:val="0006188B"/>
    <w:rsid w:val="0006189F"/>
    <w:rsid w:val="00061DC2"/>
    <w:rsid w:val="00062031"/>
    <w:rsid w:val="00062681"/>
    <w:rsid w:val="00062A8D"/>
    <w:rsid w:val="00062BB0"/>
    <w:rsid w:val="00062C5C"/>
    <w:rsid w:val="0006317E"/>
    <w:rsid w:val="000633FF"/>
    <w:rsid w:val="00063490"/>
    <w:rsid w:val="000635EB"/>
    <w:rsid w:val="000637FB"/>
    <w:rsid w:val="00063E43"/>
    <w:rsid w:val="00063E7A"/>
    <w:rsid w:val="0006418A"/>
    <w:rsid w:val="000641ED"/>
    <w:rsid w:val="00064284"/>
    <w:rsid w:val="00064505"/>
    <w:rsid w:val="0006454D"/>
    <w:rsid w:val="00064657"/>
    <w:rsid w:val="00064865"/>
    <w:rsid w:val="00064A35"/>
    <w:rsid w:val="00064BF7"/>
    <w:rsid w:val="00064D5D"/>
    <w:rsid w:val="000650B3"/>
    <w:rsid w:val="000651ED"/>
    <w:rsid w:val="00065434"/>
    <w:rsid w:val="00065562"/>
    <w:rsid w:val="00065782"/>
    <w:rsid w:val="00065BFC"/>
    <w:rsid w:val="00065E4A"/>
    <w:rsid w:val="00065E57"/>
    <w:rsid w:val="00065E65"/>
    <w:rsid w:val="00065FDC"/>
    <w:rsid w:val="000660A6"/>
    <w:rsid w:val="000661FA"/>
    <w:rsid w:val="0006628A"/>
    <w:rsid w:val="00066413"/>
    <w:rsid w:val="0006642C"/>
    <w:rsid w:val="000664C4"/>
    <w:rsid w:val="00066554"/>
    <w:rsid w:val="0006666F"/>
    <w:rsid w:val="00066C0C"/>
    <w:rsid w:val="00066CD2"/>
    <w:rsid w:val="00066D3F"/>
    <w:rsid w:val="00066D70"/>
    <w:rsid w:val="00066EE5"/>
    <w:rsid w:val="0006731D"/>
    <w:rsid w:val="0006745C"/>
    <w:rsid w:val="0006758D"/>
    <w:rsid w:val="0006768B"/>
    <w:rsid w:val="00067900"/>
    <w:rsid w:val="00067FF0"/>
    <w:rsid w:val="00070321"/>
    <w:rsid w:val="000705B8"/>
    <w:rsid w:val="000708AD"/>
    <w:rsid w:val="0007095B"/>
    <w:rsid w:val="000709F8"/>
    <w:rsid w:val="00070CE0"/>
    <w:rsid w:val="00070DFA"/>
    <w:rsid w:val="00070EB5"/>
    <w:rsid w:val="000712EB"/>
    <w:rsid w:val="00071737"/>
    <w:rsid w:val="00071AB4"/>
    <w:rsid w:val="00071B85"/>
    <w:rsid w:val="00071C69"/>
    <w:rsid w:val="00071E62"/>
    <w:rsid w:val="00071FA0"/>
    <w:rsid w:val="000720A4"/>
    <w:rsid w:val="000721D2"/>
    <w:rsid w:val="0007248C"/>
    <w:rsid w:val="0007248E"/>
    <w:rsid w:val="00072641"/>
    <w:rsid w:val="0007264A"/>
    <w:rsid w:val="00072A55"/>
    <w:rsid w:val="00073298"/>
    <w:rsid w:val="000733DB"/>
    <w:rsid w:val="00073969"/>
    <w:rsid w:val="00073ADC"/>
    <w:rsid w:val="00073D94"/>
    <w:rsid w:val="00073E96"/>
    <w:rsid w:val="00073EBA"/>
    <w:rsid w:val="00074577"/>
    <w:rsid w:val="000747EF"/>
    <w:rsid w:val="00074AF9"/>
    <w:rsid w:val="00074D44"/>
    <w:rsid w:val="00074EF1"/>
    <w:rsid w:val="00074FDE"/>
    <w:rsid w:val="00075046"/>
    <w:rsid w:val="000753B3"/>
    <w:rsid w:val="000757E6"/>
    <w:rsid w:val="00075C58"/>
    <w:rsid w:val="000762FE"/>
    <w:rsid w:val="00076365"/>
    <w:rsid w:val="0007639E"/>
    <w:rsid w:val="000765CB"/>
    <w:rsid w:val="0007662D"/>
    <w:rsid w:val="00076AA2"/>
    <w:rsid w:val="00076D2B"/>
    <w:rsid w:val="00076DE4"/>
    <w:rsid w:val="000779A2"/>
    <w:rsid w:val="0008009A"/>
    <w:rsid w:val="000800BC"/>
    <w:rsid w:val="00080378"/>
    <w:rsid w:val="00080448"/>
    <w:rsid w:val="00080613"/>
    <w:rsid w:val="0008069C"/>
    <w:rsid w:val="000806FF"/>
    <w:rsid w:val="000809D4"/>
    <w:rsid w:val="00080D66"/>
    <w:rsid w:val="00080EB9"/>
    <w:rsid w:val="000810E4"/>
    <w:rsid w:val="00081303"/>
    <w:rsid w:val="0008130E"/>
    <w:rsid w:val="000813CD"/>
    <w:rsid w:val="0008162B"/>
    <w:rsid w:val="00081663"/>
    <w:rsid w:val="000817B3"/>
    <w:rsid w:val="00081883"/>
    <w:rsid w:val="00081F27"/>
    <w:rsid w:val="0008228F"/>
    <w:rsid w:val="0008239C"/>
    <w:rsid w:val="0008294C"/>
    <w:rsid w:val="00082AD8"/>
    <w:rsid w:val="00082CAA"/>
    <w:rsid w:val="00082DA8"/>
    <w:rsid w:val="00082ECD"/>
    <w:rsid w:val="000830B1"/>
    <w:rsid w:val="00083186"/>
    <w:rsid w:val="000839BC"/>
    <w:rsid w:val="000839DA"/>
    <w:rsid w:val="00083A28"/>
    <w:rsid w:val="00083E97"/>
    <w:rsid w:val="00084124"/>
    <w:rsid w:val="00084190"/>
    <w:rsid w:val="00084261"/>
    <w:rsid w:val="00084411"/>
    <w:rsid w:val="0008451A"/>
    <w:rsid w:val="00084800"/>
    <w:rsid w:val="00084D4E"/>
    <w:rsid w:val="00084E41"/>
    <w:rsid w:val="00085048"/>
    <w:rsid w:val="0008509A"/>
    <w:rsid w:val="0008509B"/>
    <w:rsid w:val="00085157"/>
    <w:rsid w:val="0008544E"/>
    <w:rsid w:val="0008550D"/>
    <w:rsid w:val="0008565C"/>
    <w:rsid w:val="00085665"/>
    <w:rsid w:val="00085735"/>
    <w:rsid w:val="00085968"/>
    <w:rsid w:val="00085B15"/>
    <w:rsid w:val="00085BC3"/>
    <w:rsid w:val="00085BDF"/>
    <w:rsid w:val="00085C75"/>
    <w:rsid w:val="00085FBD"/>
    <w:rsid w:val="000860AA"/>
    <w:rsid w:val="00086153"/>
    <w:rsid w:val="00086171"/>
    <w:rsid w:val="00086532"/>
    <w:rsid w:val="00086748"/>
    <w:rsid w:val="00086B36"/>
    <w:rsid w:val="00086C47"/>
    <w:rsid w:val="00086CA1"/>
    <w:rsid w:val="00086D6D"/>
    <w:rsid w:val="00086E58"/>
    <w:rsid w:val="00086EC0"/>
    <w:rsid w:val="00086ECD"/>
    <w:rsid w:val="00087000"/>
    <w:rsid w:val="000870FE"/>
    <w:rsid w:val="000871CC"/>
    <w:rsid w:val="00087738"/>
    <w:rsid w:val="00087D68"/>
    <w:rsid w:val="00087F51"/>
    <w:rsid w:val="00090575"/>
    <w:rsid w:val="00090D4E"/>
    <w:rsid w:val="00090D7B"/>
    <w:rsid w:val="00091198"/>
    <w:rsid w:val="0009127B"/>
    <w:rsid w:val="00091396"/>
    <w:rsid w:val="00091687"/>
    <w:rsid w:val="000918C0"/>
    <w:rsid w:val="00091C1B"/>
    <w:rsid w:val="00091F22"/>
    <w:rsid w:val="000921FE"/>
    <w:rsid w:val="000924CD"/>
    <w:rsid w:val="00092561"/>
    <w:rsid w:val="00092674"/>
    <w:rsid w:val="000926F2"/>
    <w:rsid w:val="0009273A"/>
    <w:rsid w:val="00092CF5"/>
    <w:rsid w:val="00092F0B"/>
    <w:rsid w:val="00092F44"/>
    <w:rsid w:val="00092FD8"/>
    <w:rsid w:val="00093014"/>
    <w:rsid w:val="0009305C"/>
    <w:rsid w:val="000930AD"/>
    <w:rsid w:val="000932AF"/>
    <w:rsid w:val="000935FD"/>
    <w:rsid w:val="00093974"/>
    <w:rsid w:val="00093B18"/>
    <w:rsid w:val="00093F2E"/>
    <w:rsid w:val="0009404F"/>
    <w:rsid w:val="0009423E"/>
    <w:rsid w:val="0009434F"/>
    <w:rsid w:val="000943A9"/>
    <w:rsid w:val="0009475E"/>
    <w:rsid w:val="00094878"/>
    <w:rsid w:val="00094957"/>
    <w:rsid w:val="00094A16"/>
    <w:rsid w:val="00094A96"/>
    <w:rsid w:val="00094AA5"/>
    <w:rsid w:val="000950D5"/>
    <w:rsid w:val="00095318"/>
    <w:rsid w:val="0009545E"/>
    <w:rsid w:val="000958CF"/>
    <w:rsid w:val="00095C89"/>
    <w:rsid w:val="00095D0F"/>
    <w:rsid w:val="00096286"/>
    <w:rsid w:val="000963FF"/>
    <w:rsid w:val="0009679E"/>
    <w:rsid w:val="000967AF"/>
    <w:rsid w:val="000970B4"/>
    <w:rsid w:val="00097118"/>
    <w:rsid w:val="0009712A"/>
    <w:rsid w:val="00097181"/>
    <w:rsid w:val="000971D3"/>
    <w:rsid w:val="000977EE"/>
    <w:rsid w:val="00097B5E"/>
    <w:rsid w:val="00097C14"/>
    <w:rsid w:val="000A0183"/>
    <w:rsid w:val="000A0349"/>
    <w:rsid w:val="000A035A"/>
    <w:rsid w:val="000A0429"/>
    <w:rsid w:val="000A04B8"/>
    <w:rsid w:val="000A0559"/>
    <w:rsid w:val="000A068D"/>
    <w:rsid w:val="000A0EAF"/>
    <w:rsid w:val="000A0F69"/>
    <w:rsid w:val="000A1349"/>
    <w:rsid w:val="000A146D"/>
    <w:rsid w:val="000A15B9"/>
    <w:rsid w:val="000A1C06"/>
    <w:rsid w:val="000A1CB4"/>
    <w:rsid w:val="000A1EB2"/>
    <w:rsid w:val="000A23D1"/>
    <w:rsid w:val="000A2961"/>
    <w:rsid w:val="000A2C4A"/>
    <w:rsid w:val="000A2F87"/>
    <w:rsid w:val="000A316C"/>
    <w:rsid w:val="000A3251"/>
    <w:rsid w:val="000A340D"/>
    <w:rsid w:val="000A348C"/>
    <w:rsid w:val="000A35E0"/>
    <w:rsid w:val="000A3607"/>
    <w:rsid w:val="000A3613"/>
    <w:rsid w:val="000A3B53"/>
    <w:rsid w:val="000A3C63"/>
    <w:rsid w:val="000A3F5E"/>
    <w:rsid w:val="000A411C"/>
    <w:rsid w:val="000A4386"/>
    <w:rsid w:val="000A446A"/>
    <w:rsid w:val="000A4702"/>
    <w:rsid w:val="000A47E0"/>
    <w:rsid w:val="000A4B5D"/>
    <w:rsid w:val="000A4CC8"/>
    <w:rsid w:val="000A4F94"/>
    <w:rsid w:val="000A5085"/>
    <w:rsid w:val="000A50EB"/>
    <w:rsid w:val="000A52CB"/>
    <w:rsid w:val="000A5CB9"/>
    <w:rsid w:val="000A5E46"/>
    <w:rsid w:val="000A5E49"/>
    <w:rsid w:val="000A5ECD"/>
    <w:rsid w:val="000A5F0E"/>
    <w:rsid w:val="000A5F55"/>
    <w:rsid w:val="000A5FF9"/>
    <w:rsid w:val="000A6118"/>
    <w:rsid w:val="000A613E"/>
    <w:rsid w:val="000A626A"/>
    <w:rsid w:val="000A6390"/>
    <w:rsid w:val="000A681B"/>
    <w:rsid w:val="000A6BA3"/>
    <w:rsid w:val="000A6F47"/>
    <w:rsid w:val="000A7066"/>
    <w:rsid w:val="000A7401"/>
    <w:rsid w:val="000A7800"/>
    <w:rsid w:val="000B0673"/>
    <w:rsid w:val="000B072B"/>
    <w:rsid w:val="000B0749"/>
    <w:rsid w:val="000B0AD8"/>
    <w:rsid w:val="000B0FC4"/>
    <w:rsid w:val="000B10E4"/>
    <w:rsid w:val="000B12B5"/>
    <w:rsid w:val="000B12DE"/>
    <w:rsid w:val="000B1795"/>
    <w:rsid w:val="000B1821"/>
    <w:rsid w:val="000B1B51"/>
    <w:rsid w:val="000B1CAA"/>
    <w:rsid w:val="000B1E74"/>
    <w:rsid w:val="000B207E"/>
    <w:rsid w:val="000B2196"/>
    <w:rsid w:val="000B21D8"/>
    <w:rsid w:val="000B24AF"/>
    <w:rsid w:val="000B2900"/>
    <w:rsid w:val="000B2989"/>
    <w:rsid w:val="000B29F3"/>
    <w:rsid w:val="000B2B76"/>
    <w:rsid w:val="000B2C58"/>
    <w:rsid w:val="000B2D84"/>
    <w:rsid w:val="000B3009"/>
    <w:rsid w:val="000B3243"/>
    <w:rsid w:val="000B3716"/>
    <w:rsid w:val="000B379C"/>
    <w:rsid w:val="000B391F"/>
    <w:rsid w:val="000B3B21"/>
    <w:rsid w:val="000B3B90"/>
    <w:rsid w:val="000B3F26"/>
    <w:rsid w:val="000B3F32"/>
    <w:rsid w:val="000B4084"/>
    <w:rsid w:val="000B41FB"/>
    <w:rsid w:val="000B4307"/>
    <w:rsid w:val="000B461D"/>
    <w:rsid w:val="000B46FC"/>
    <w:rsid w:val="000B4785"/>
    <w:rsid w:val="000B4801"/>
    <w:rsid w:val="000B4FF5"/>
    <w:rsid w:val="000B536B"/>
    <w:rsid w:val="000B547F"/>
    <w:rsid w:val="000B58E3"/>
    <w:rsid w:val="000B5F32"/>
    <w:rsid w:val="000B5FD7"/>
    <w:rsid w:val="000B6754"/>
    <w:rsid w:val="000B6B5D"/>
    <w:rsid w:val="000B6C3D"/>
    <w:rsid w:val="000B6D46"/>
    <w:rsid w:val="000B6E2A"/>
    <w:rsid w:val="000B7430"/>
    <w:rsid w:val="000B7591"/>
    <w:rsid w:val="000B7759"/>
    <w:rsid w:val="000B7A92"/>
    <w:rsid w:val="000B7AA3"/>
    <w:rsid w:val="000B7B2F"/>
    <w:rsid w:val="000C03BA"/>
    <w:rsid w:val="000C0487"/>
    <w:rsid w:val="000C04A4"/>
    <w:rsid w:val="000C06CE"/>
    <w:rsid w:val="000C0761"/>
    <w:rsid w:val="000C0864"/>
    <w:rsid w:val="000C0A71"/>
    <w:rsid w:val="000C0AE3"/>
    <w:rsid w:val="000C0B36"/>
    <w:rsid w:val="000C0BC3"/>
    <w:rsid w:val="000C0EF8"/>
    <w:rsid w:val="000C0F02"/>
    <w:rsid w:val="000C113B"/>
    <w:rsid w:val="000C1525"/>
    <w:rsid w:val="000C1644"/>
    <w:rsid w:val="000C16F1"/>
    <w:rsid w:val="000C1748"/>
    <w:rsid w:val="000C187E"/>
    <w:rsid w:val="000C19C0"/>
    <w:rsid w:val="000C1D1E"/>
    <w:rsid w:val="000C1D2C"/>
    <w:rsid w:val="000C1EFC"/>
    <w:rsid w:val="000C20C0"/>
    <w:rsid w:val="000C258A"/>
    <w:rsid w:val="000C2797"/>
    <w:rsid w:val="000C2B4A"/>
    <w:rsid w:val="000C2BEC"/>
    <w:rsid w:val="000C2D1A"/>
    <w:rsid w:val="000C2D24"/>
    <w:rsid w:val="000C2DC3"/>
    <w:rsid w:val="000C2DE3"/>
    <w:rsid w:val="000C2F98"/>
    <w:rsid w:val="000C3194"/>
    <w:rsid w:val="000C328E"/>
    <w:rsid w:val="000C3419"/>
    <w:rsid w:val="000C3803"/>
    <w:rsid w:val="000C38A9"/>
    <w:rsid w:val="000C393F"/>
    <w:rsid w:val="000C3A26"/>
    <w:rsid w:val="000C3AF4"/>
    <w:rsid w:val="000C3C31"/>
    <w:rsid w:val="000C3ECE"/>
    <w:rsid w:val="000C3F5C"/>
    <w:rsid w:val="000C41D4"/>
    <w:rsid w:val="000C4265"/>
    <w:rsid w:val="000C43F7"/>
    <w:rsid w:val="000C45FF"/>
    <w:rsid w:val="000C46C2"/>
    <w:rsid w:val="000C4880"/>
    <w:rsid w:val="000C4956"/>
    <w:rsid w:val="000C4C49"/>
    <w:rsid w:val="000C4C5A"/>
    <w:rsid w:val="000C4F3C"/>
    <w:rsid w:val="000C4FCE"/>
    <w:rsid w:val="000C52A4"/>
    <w:rsid w:val="000C52F1"/>
    <w:rsid w:val="000C54C1"/>
    <w:rsid w:val="000C577B"/>
    <w:rsid w:val="000C57E0"/>
    <w:rsid w:val="000C5855"/>
    <w:rsid w:val="000C585A"/>
    <w:rsid w:val="000C58B3"/>
    <w:rsid w:val="000C5A68"/>
    <w:rsid w:val="000C5BFB"/>
    <w:rsid w:val="000C613F"/>
    <w:rsid w:val="000C636D"/>
    <w:rsid w:val="000C6518"/>
    <w:rsid w:val="000C687E"/>
    <w:rsid w:val="000C68DA"/>
    <w:rsid w:val="000C6931"/>
    <w:rsid w:val="000C6C1D"/>
    <w:rsid w:val="000C6C25"/>
    <w:rsid w:val="000C730D"/>
    <w:rsid w:val="000C76EE"/>
    <w:rsid w:val="000C77C4"/>
    <w:rsid w:val="000C79D3"/>
    <w:rsid w:val="000C7B88"/>
    <w:rsid w:val="000C7CB6"/>
    <w:rsid w:val="000C7EBA"/>
    <w:rsid w:val="000D01FF"/>
    <w:rsid w:val="000D0250"/>
    <w:rsid w:val="000D02D8"/>
    <w:rsid w:val="000D04D3"/>
    <w:rsid w:val="000D05DB"/>
    <w:rsid w:val="000D06D6"/>
    <w:rsid w:val="000D07FB"/>
    <w:rsid w:val="000D0806"/>
    <w:rsid w:val="000D0A49"/>
    <w:rsid w:val="000D0DCF"/>
    <w:rsid w:val="000D11A0"/>
    <w:rsid w:val="000D1B45"/>
    <w:rsid w:val="000D1E82"/>
    <w:rsid w:val="000D2135"/>
    <w:rsid w:val="000D221E"/>
    <w:rsid w:val="000D228D"/>
    <w:rsid w:val="000D271B"/>
    <w:rsid w:val="000D2761"/>
    <w:rsid w:val="000D2978"/>
    <w:rsid w:val="000D2A28"/>
    <w:rsid w:val="000D2A48"/>
    <w:rsid w:val="000D2B3B"/>
    <w:rsid w:val="000D2C14"/>
    <w:rsid w:val="000D2E38"/>
    <w:rsid w:val="000D2FDF"/>
    <w:rsid w:val="000D31C1"/>
    <w:rsid w:val="000D3461"/>
    <w:rsid w:val="000D359D"/>
    <w:rsid w:val="000D3652"/>
    <w:rsid w:val="000D391B"/>
    <w:rsid w:val="000D4168"/>
    <w:rsid w:val="000D41C0"/>
    <w:rsid w:val="000D41CB"/>
    <w:rsid w:val="000D42DD"/>
    <w:rsid w:val="000D46D0"/>
    <w:rsid w:val="000D4AA8"/>
    <w:rsid w:val="000D4D2D"/>
    <w:rsid w:val="000D4EB3"/>
    <w:rsid w:val="000D5542"/>
    <w:rsid w:val="000D5580"/>
    <w:rsid w:val="000D55F5"/>
    <w:rsid w:val="000D5865"/>
    <w:rsid w:val="000D5F53"/>
    <w:rsid w:val="000D6174"/>
    <w:rsid w:val="000D61BE"/>
    <w:rsid w:val="000D65C2"/>
    <w:rsid w:val="000D670E"/>
    <w:rsid w:val="000D691B"/>
    <w:rsid w:val="000D6F0A"/>
    <w:rsid w:val="000D6F8B"/>
    <w:rsid w:val="000D7257"/>
    <w:rsid w:val="000D7444"/>
    <w:rsid w:val="000D754B"/>
    <w:rsid w:val="000D7684"/>
    <w:rsid w:val="000D79DF"/>
    <w:rsid w:val="000D7AB4"/>
    <w:rsid w:val="000D7BB4"/>
    <w:rsid w:val="000D7D90"/>
    <w:rsid w:val="000E004E"/>
    <w:rsid w:val="000E05B9"/>
    <w:rsid w:val="000E0684"/>
    <w:rsid w:val="000E0E07"/>
    <w:rsid w:val="000E0EB2"/>
    <w:rsid w:val="000E12EB"/>
    <w:rsid w:val="000E13A9"/>
    <w:rsid w:val="000E1846"/>
    <w:rsid w:val="000E19B2"/>
    <w:rsid w:val="000E2106"/>
    <w:rsid w:val="000E238D"/>
    <w:rsid w:val="000E26E8"/>
    <w:rsid w:val="000E2D3E"/>
    <w:rsid w:val="000E2D5C"/>
    <w:rsid w:val="000E3133"/>
    <w:rsid w:val="000E3389"/>
    <w:rsid w:val="000E35C8"/>
    <w:rsid w:val="000E36C0"/>
    <w:rsid w:val="000E385C"/>
    <w:rsid w:val="000E3A49"/>
    <w:rsid w:val="000E3ED5"/>
    <w:rsid w:val="000E3FC1"/>
    <w:rsid w:val="000E4616"/>
    <w:rsid w:val="000E468F"/>
    <w:rsid w:val="000E471B"/>
    <w:rsid w:val="000E4771"/>
    <w:rsid w:val="000E4999"/>
    <w:rsid w:val="000E49C8"/>
    <w:rsid w:val="000E4A1F"/>
    <w:rsid w:val="000E4AF7"/>
    <w:rsid w:val="000E4B1E"/>
    <w:rsid w:val="000E4CB5"/>
    <w:rsid w:val="000E4F22"/>
    <w:rsid w:val="000E548B"/>
    <w:rsid w:val="000E57FF"/>
    <w:rsid w:val="000E580E"/>
    <w:rsid w:val="000E58C7"/>
    <w:rsid w:val="000E59F3"/>
    <w:rsid w:val="000E5C28"/>
    <w:rsid w:val="000E5CD4"/>
    <w:rsid w:val="000E5F20"/>
    <w:rsid w:val="000E6026"/>
    <w:rsid w:val="000E606B"/>
    <w:rsid w:val="000E624C"/>
    <w:rsid w:val="000E626F"/>
    <w:rsid w:val="000E64CB"/>
    <w:rsid w:val="000E69D7"/>
    <w:rsid w:val="000E6E01"/>
    <w:rsid w:val="000E6F94"/>
    <w:rsid w:val="000E7197"/>
    <w:rsid w:val="000E7339"/>
    <w:rsid w:val="000E7D75"/>
    <w:rsid w:val="000F036F"/>
    <w:rsid w:val="000F06ED"/>
    <w:rsid w:val="000F07A0"/>
    <w:rsid w:val="000F07C5"/>
    <w:rsid w:val="000F0808"/>
    <w:rsid w:val="000F0809"/>
    <w:rsid w:val="000F0900"/>
    <w:rsid w:val="000F0963"/>
    <w:rsid w:val="000F09C6"/>
    <w:rsid w:val="000F0B9B"/>
    <w:rsid w:val="000F109C"/>
    <w:rsid w:val="000F16FD"/>
    <w:rsid w:val="000F1817"/>
    <w:rsid w:val="000F1892"/>
    <w:rsid w:val="000F1A2E"/>
    <w:rsid w:val="000F1AF3"/>
    <w:rsid w:val="000F1C37"/>
    <w:rsid w:val="000F1EFC"/>
    <w:rsid w:val="000F20C9"/>
    <w:rsid w:val="000F230F"/>
    <w:rsid w:val="000F235F"/>
    <w:rsid w:val="000F23AD"/>
    <w:rsid w:val="000F241A"/>
    <w:rsid w:val="000F27B6"/>
    <w:rsid w:val="000F2B24"/>
    <w:rsid w:val="000F2D91"/>
    <w:rsid w:val="000F2F2A"/>
    <w:rsid w:val="000F2F90"/>
    <w:rsid w:val="000F3186"/>
    <w:rsid w:val="000F3B22"/>
    <w:rsid w:val="000F3BB3"/>
    <w:rsid w:val="000F3C20"/>
    <w:rsid w:val="000F3D5D"/>
    <w:rsid w:val="000F3D69"/>
    <w:rsid w:val="000F3D88"/>
    <w:rsid w:val="000F3FC1"/>
    <w:rsid w:val="000F4186"/>
    <w:rsid w:val="000F44B3"/>
    <w:rsid w:val="000F44C2"/>
    <w:rsid w:val="000F4508"/>
    <w:rsid w:val="000F45DA"/>
    <w:rsid w:val="000F4A78"/>
    <w:rsid w:val="000F4D58"/>
    <w:rsid w:val="000F5025"/>
    <w:rsid w:val="000F53B8"/>
    <w:rsid w:val="000F5506"/>
    <w:rsid w:val="000F551C"/>
    <w:rsid w:val="000F5AAA"/>
    <w:rsid w:val="000F5D27"/>
    <w:rsid w:val="000F61FC"/>
    <w:rsid w:val="000F6244"/>
    <w:rsid w:val="000F6300"/>
    <w:rsid w:val="000F6325"/>
    <w:rsid w:val="000F63AA"/>
    <w:rsid w:val="000F641D"/>
    <w:rsid w:val="000F69DE"/>
    <w:rsid w:val="000F6BC6"/>
    <w:rsid w:val="000F6C22"/>
    <w:rsid w:val="000F6E02"/>
    <w:rsid w:val="000F6E25"/>
    <w:rsid w:val="000F6EDD"/>
    <w:rsid w:val="000F6FAA"/>
    <w:rsid w:val="000F7392"/>
    <w:rsid w:val="000F73CE"/>
    <w:rsid w:val="000F7623"/>
    <w:rsid w:val="000F78E3"/>
    <w:rsid w:val="000F7EFF"/>
    <w:rsid w:val="000F7FF5"/>
    <w:rsid w:val="00100346"/>
    <w:rsid w:val="00100A5C"/>
    <w:rsid w:val="00101116"/>
    <w:rsid w:val="0010123A"/>
    <w:rsid w:val="001016BE"/>
    <w:rsid w:val="00101737"/>
    <w:rsid w:val="00101F08"/>
    <w:rsid w:val="00102058"/>
    <w:rsid w:val="001021A8"/>
    <w:rsid w:val="0010277E"/>
    <w:rsid w:val="00102806"/>
    <w:rsid w:val="00102C5C"/>
    <w:rsid w:val="00102F8B"/>
    <w:rsid w:val="0010310A"/>
    <w:rsid w:val="001032F7"/>
    <w:rsid w:val="0010338E"/>
    <w:rsid w:val="0010339F"/>
    <w:rsid w:val="001033CE"/>
    <w:rsid w:val="00103B14"/>
    <w:rsid w:val="00103B28"/>
    <w:rsid w:val="00103ECE"/>
    <w:rsid w:val="00104077"/>
    <w:rsid w:val="00104092"/>
    <w:rsid w:val="001040FB"/>
    <w:rsid w:val="00104218"/>
    <w:rsid w:val="00104735"/>
    <w:rsid w:val="001047C9"/>
    <w:rsid w:val="00104A5B"/>
    <w:rsid w:val="00104B1C"/>
    <w:rsid w:val="001050DA"/>
    <w:rsid w:val="00105241"/>
    <w:rsid w:val="0010530C"/>
    <w:rsid w:val="0010534E"/>
    <w:rsid w:val="001053A8"/>
    <w:rsid w:val="0010576A"/>
    <w:rsid w:val="001057BB"/>
    <w:rsid w:val="0010594A"/>
    <w:rsid w:val="00105FB8"/>
    <w:rsid w:val="001061FA"/>
    <w:rsid w:val="00106488"/>
    <w:rsid w:val="00106500"/>
    <w:rsid w:val="00106677"/>
    <w:rsid w:val="00106817"/>
    <w:rsid w:val="001068B7"/>
    <w:rsid w:val="00106B9A"/>
    <w:rsid w:val="00106C95"/>
    <w:rsid w:val="00106F8D"/>
    <w:rsid w:val="001070C6"/>
    <w:rsid w:val="0010728C"/>
    <w:rsid w:val="00107292"/>
    <w:rsid w:val="0010742C"/>
    <w:rsid w:val="0010767E"/>
    <w:rsid w:val="00107A91"/>
    <w:rsid w:val="00107C37"/>
    <w:rsid w:val="00107F08"/>
    <w:rsid w:val="00107F80"/>
    <w:rsid w:val="0011022E"/>
    <w:rsid w:val="001103BB"/>
    <w:rsid w:val="0011044B"/>
    <w:rsid w:val="001104D8"/>
    <w:rsid w:val="00110595"/>
    <w:rsid w:val="00110974"/>
    <w:rsid w:val="001114CA"/>
    <w:rsid w:val="0011156F"/>
    <w:rsid w:val="001118C7"/>
    <w:rsid w:val="00111932"/>
    <w:rsid w:val="00111AA7"/>
    <w:rsid w:val="00111D47"/>
    <w:rsid w:val="00111E26"/>
    <w:rsid w:val="00112010"/>
    <w:rsid w:val="001122CF"/>
    <w:rsid w:val="0011249C"/>
    <w:rsid w:val="001126CC"/>
    <w:rsid w:val="001128D6"/>
    <w:rsid w:val="00113371"/>
    <w:rsid w:val="00113775"/>
    <w:rsid w:val="001138C3"/>
    <w:rsid w:val="00113AF2"/>
    <w:rsid w:val="00113AF5"/>
    <w:rsid w:val="00113CF6"/>
    <w:rsid w:val="00113FA9"/>
    <w:rsid w:val="001141BB"/>
    <w:rsid w:val="00114722"/>
    <w:rsid w:val="00114765"/>
    <w:rsid w:val="001147E3"/>
    <w:rsid w:val="001147EA"/>
    <w:rsid w:val="00114992"/>
    <w:rsid w:val="00115134"/>
    <w:rsid w:val="00115497"/>
    <w:rsid w:val="001159BB"/>
    <w:rsid w:val="00115EE4"/>
    <w:rsid w:val="0011613E"/>
    <w:rsid w:val="00116227"/>
    <w:rsid w:val="001162C8"/>
    <w:rsid w:val="0011643D"/>
    <w:rsid w:val="00116889"/>
    <w:rsid w:val="001168D0"/>
    <w:rsid w:val="00116D9B"/>
    <w:rsid w:val="00116DC6"/>
    <w:rsid w:val="00116E0B"/>
    <w:rsid w:val="00116EFA"/>
    <w:rsid w:val="00116F31"/>
    <w:rsid w:val="00116F5D"/>
    <w:rsid w:val="0011719B"/>
    <w:rsid w:val="00117434"/>
    <w:rsid w:val="001175FC"/>
    <w:rsid w:val="00117814"/>
    <w:rsid w:val="00117F65"/>
    <w:rsid w:val="001203F8"/>
    <w:rsid w:val="001204CE"/>
    <w:rsid w:val="0012069E"/>
    <w:rsid w:val="00120DD5"/>
    <w:rsid w:val="00120E0A"/>
    <w:rsid w:val="00121236"/>
    <w:rsid w:val="0012153B"/>
    <w:rsid w:val="00121832"/>
    <w:rsid w:val="00121911"/>
    <w:rsid w:val="00121E18"/>
    <w:rsid w:val="001224C4"/>
    <w:rsid w:val="00122647"/>
    <w:rsid w:val="001226E7"/>
    <w:rsid w:val="001227DF"/>
    <w:rsid w:val="00122E4A"/>
    <w:rsid w:val="00122FA3"/>
    <w:rsid w:val="0012324A"/>
    <w:rsid w:val="0012367E"/>
    <w:rsid w:val="0012370A"/>
    <w:rsid w:val="0012380A"/>
    <w:rsid w:val="00123A16"/>
    <w:rsid w:val="00123A88"/>
    <w:rsid w:val="00123AF9"/>
    <w:rsid w:val="00123CD0"/>
    <w:rsid w:val="00123D2B"/>
    <w:rsid w:val="00123DB3"/>
    <w:rsid w:val="00123DCA"/>
    <w:rsid w:val="00124038"/>
    <w:rsid w:val="0012423C"/>
    <w:rsid w:val="001243CB"/>
    <w:rsid w:val="00124699"/>
    <w:rsid w:val="001246E0"/>
    <w:rsid w:val="00124768"/>
    <w:rsid w:val="00124C72"/>
    <w:rsid w:val="00124E33"/>
    <w:rsid w:val="001251F9"/>
    <w:rsid w:val="00125322"/>
    <w:rsid w:val="00125333"/>
    <w:rsid w:val="001254F8"/>
    <w:rsid w:val="001257EA"/>
    <w:rsid w:val="00125E14"/>
    <w:rsid w:val="00125E3F"/>
    <w:rsid w:val="001260F9"/>
    <w:rsid w:val="00126288"/>
    <w:rsid w:val="0012628D"/>
    <w:rsid w:val="0012643A"/>
    <w:rsid w:val="00126524"/>
    <w:rsid w:val="00126661"/>
    <w:rsid w:val="00126769"/>
    <w:rsid w:val="00126B51"/>
    <w:rsid w:val="00126D5E"/>
    <w:rsid w:val="001273AB"/>
    <w:rsid w:val="00127432"/>
    <w:rsid w:val="0012748F"/>
    <w:rsid w:val="001275A8"/>
    <w:rsid w:val="001275C3"/>
    <w:rsid w:val="00127FF7"/>
    <w:rsid w:val="00130447"/>
    <w:rsid w:val="00130603"/>
    <w:rsid w:val="0013069E"/>
    <w:rsid w:val="00130E82"/>
    <w:rsid w:val="00131122"/>
    <w:rsid w:val="001311EA"/>
    <w:rsid w:val="00131387"/>
    <w:rsid w:val="001316B5"/>
    <w:rsid w:val="00131716"/>
    <w:rsid w:val="001317CA"/>
    <w:rsid w:val="00131DEB"/>
    <w:rsid w:val="001325F5"/>
    <w:rsid w:val="00132839"/>
    <w:rsid w:val="001329AF"/>
    <w:rsid w:val="00132B0F"/>
    <w:rsid w:val="00133181"/>
    <w:rsid w:val="001334FE"/>
    <w:rsid w:val="00133A52"/>
    <w:rsid w:val="00133E34"/>
    <w:rsid w:val="00133E65"/>
    <w:rsid w:val="00133E70"/>
    <w:rsid w:val="001343EE"/>
    <w:rsid w:val="00134521"/>
    <w:rsid w:val="001345DB"/>
    <w:rsid w:val="00134792"/>
    <w:rsid w:val="0013482B"/>
    <w:rsid w:val="0013484B"/>
    <w:rsid w:val="00134858"/>
    <w:rsid w:val="001350A0"/>
    <w:rsid w:val="00135190"/>
    <w:rsid w:val="00135302"/>
    <w:rsid w:val="001355AA"/>
    <w:rsid w:val="00135888"/>
    <w:rsid w:val="00135903"/>
    <w:rsid w:val="00135AFA"/>
    <w:rsid w:val="00135B03"/>
    <w:rsid w:val="00135E05"/>
    <w:rsid w:val="00136346"/>
    <w:rsid w:val="0013635C"/>
    <w:rsid w:val="001364BE"/>
    <w:rsid w:val="00136641"/>
    <w:rsid w:val="001369FF"/>
    <w:rsid w:val="00136E20"/>
    <w:rsid w:val="0013737E"/>
    <w:rsid w:val="00137538"/>
    <w:rsid w:val="00137C9C"/>
    <w:rsid w:val="00137D35"/>
    <w:rsid w:val="00137DC4"/>
    <w:rsid w:val="00137DDC"/>
    <w:rsid w:val="00137FC1"/>
    <w:rsid w:val="00140034"/>
    <w:rsid w:val="001400B0"/>
    <w:rsid w:val="0014013B"/>
    <w:rsid w:val="0014028B"/>
    <w:rsid w:val="00140377"/>
    <w:rsid w:val="00140526"/>
    <w:rsid w:val="001406F2"/>
    <w:rsid w:val="00140B4B"/>
    <w:rsid w:val="00140B85"/>
    <w:rsid w:val="00140DAD"/>
    <w:rsid w:val="00140DE0"/>
    <w:rsid w:val="00140FA5"/>
    <w:rsid w:val="0014152F"/>
    <w:rsid w:val="00141571"/>
    <w:rsid w:val="00141742"/>
    <w:rsid w:val="00141752"/>
    <w:rsid w:val="001417A8"/>
    <w:rsid w:val="001417BA"/>
    <w:rsid w:val="001417F9"/>
    <w:rsid w:val="00141A15"/>
    <w:rsid w:val="00141BC4"/>
    <w:rsid w:val="00141C3F"/>
    <w:rsid w:val="00141EEF"/>
    <w:rsid w:val="00141F72"/>
    <w:rsid w:val="00142194"/>
    <w:rsid w:val="00142264"/>
    <w:rsid w:val="00142669"/>
    <w:rsid w:val="00142832"/>
    <w:rsid w:val="001428EB"/>
    <w:rsid w:val="00142916"/>
    <w:rsid w:val="00142918"/>
    <w:rsid w:val="00142B84"/>
    <w:rsid w:val="00143328"/>
    <w:rsid w:val="0014336C"/>
    <w:rsid w:val="0014353E"/>
    <w:rsid w:val="0014358E"/>
    <w:rsid w:val="0014369C"/>
    <w:rsid w:val="00143876"/>
    <w:rsid w:val="001439F9"/>
    <w:rsid w:val="00143B9A"/>
    <w:rsid w:val="00143CE4"/>
    <w:rsid w:val="00143EAF"/>
    <w:rsid w:val="001442EC"/>
    <w:rsid w:val="00144586"/>
    <w:rsid w:val="001446DB"/>
    <w:rsid w:val="00144A1B"/>
    <w:rsid w:val="00144DD4"/>
    <w:rsid w:val="00144E96"/>
    <w:rsid w:val="00144F2B"/>
    <w:rsid w:val="00144F82"/>
    <w:rsid w:val="00145302"/>
    <w:rsid w:val="00145960"/>
    <w:rsid w:val="001459D3"/>
    <w:rsid w:val="00145A94"/>
    <w:rsid w:val="00145DD9"/>
    <w:rsid w:val="00146004"/>
    <w:rsid w:val="00146064"/>
    <w:rsid w:val="001460CB"/>
    <w:rsid w:val="001461D0"/>
    <w:rsid w:val="001464E3"/>
    <w:rsid w:val="00146A49"/>
    <w:rsid w:val="00146AA6"/>
    <w:rsid w:val="00146B25"/>
    <w:rsid w:val="0014716C"/>
    <w:rsid w:val="0014717D"/>
    <w:rsid w:val="001472C9"/>
    <w:rsid w:val="00147395"/>
    <w:rsid w:val="00147616"/>
    <w:rsid w:val="001476C5"/>
    <w:rsid w:val="001477D8"/>
    <w:rsid w:val="00147888"/>
    <w:rsid w:val="001478BF"/>
    <w:rsid w:val="00147C7B"/>
    <w:rsid w:val="00147EFB"/>
    <w:rsid w:val="001501B6"/>
    <w:rsid w:val="00150249"/>
    <w:rsid w:val="00150439"/>
    <w:rsid w:val="00150579"/>
    <w:rsid w:val="00150B3F"/>
    <w:rsid w:val="00150CB8"/>
    <w:rsid w:val="00151078"/>
    <w:rsid w:val="00151403"/>
    <w:rsid w:val="00151523"/>
    <w:rsid w:val="0015154C"/>
    <w:rsid w:val="00151609"/>
    <w:rsid w:val="001517F0"/>
    <w:rsid w:val="00151C25"/>
    <w:rsid w:val="00151D6B"/>
    <w:rsid w:val="00151ED3"/>
    <w:rsid w:val="0015253B"/>
    <w:rsid w:val="00152E9E"/>
    <w:rsid w:val="00153314"/>
    <w:rsid w:val="00153315"/>
    <w:rsid w:val="0015388C"/>
    <w:rsid w:val="00153AC4"/>
    <w:rsid w:val="00154145"/>
    <w:rsid w:val="00154251"/>
    <w:rsid w:val="00154293"/>
    <w:rsid w:val="001545BF"/>
    <w:rsid w:val="00154819"/>
    <w:rsid w:val="001548EA"/>
    <w:rsid w:val="00154938"/>
    <w:rsid w:val="00154941"/>
    <w:rsid w:val="00154B6C"/>
    <w:rsid w:val="00154FAF"/>
    <w:rsid w:val="00154FFF"/>
    <w:rsid w:val="00155089"/>
    <w:rsid w:val="0015554E"/>
    <w:rsid w:val="001556EF"/>
    <w:rsid w:val="00155833"/>
    <w:rsid w:val="00155EAF"/>
    <w:rsid w:val="00155FD6"/>
    <w:rsid w:val="00155FE5"/>
    <w:rsid w:val="0015609B"/>
    <w:rsid w:val="00156164"/>
    <w:rsid w:val="001562C6"/>
    <w:rsid w:val="00156C72"/>
    <w:rsid w:val="0015756A"/>
    <w:rsid w:val="00157C9E"/>
    <w:rsid w:val="00157F5E"/>
    <w:rsid w:val="001602ED"/>
    <w:rsid w:val="00160313"/>
    <w:rsid w:val="0016038F"/>
    <w:rsid w:val="001603BD"/>
    <w:rsid w:val="00160721"/>
    <w:rsid w:val="0016085B"/>
    <w:rsid w:val="00160CCA"/>
    <w:rsid w:val="00160E73"/>
    <w:rsid w:val="0016110A"/>
    <w:rsid w:val="001613EC"/>
    <w:rsid w:val="00161412"/>
    <w:rsid w:val="00161521"/>
    <w:rsid w:val="001615AE"/>
    <w:rsid w:val="00161C00"/>
    <w:rsid w:val="0016203C"/>
    <w:rsid w:val="001620A8"/>
    <w:rsid w:val="001620E3"/>
    <w:rsid w:val="001621C2"/>
    <w:rsid w:val="0016226E"/>
    <w:rsid w:val="001622DE"/>
    <w:rsid w:val="001627E1"/>
    <w:rsid w:val="001628FA"/>
    <w:rsid w:val="00162C1A"/>
    <w:rsid w:val="00162D83"/>
    <w:rsid w:val="00162FCC"/>
    <w:rsid w:val="00163062"/>
    <w:rsid w:val="0016312E"/>
    <w:rsid w:val="0016322E"/>
    <w:rsid w:val="00163263"/>
    <w:rsid w:val="00163368"/>
    <w:rsid w:val="0016380C"/>
    <w:rsid w:val="00163A93"/>
    <w:rsid w:val="00163BBE"/>
    <w:rsid w:val="00163C04"/>
    <w:rsid w:val="00163C11"/>
    <w:rsid w:val="00164162"/>
    <w:rsid w:val="00164665"/>
    <w:rsid w:val="00164971"/>
    <w:rsid w:val="00164A1D"/>
    <w:rsid w:val="00164CBE"/>
    <w:rsid w:val="00164E6F"/>
    <w:rsid w:val="00164F87"/>
    <w:rsid w:val="00165064"/>
    <w:rsid w:val="00165DBD"/>
    <w:rsid w:val="00165E21"/>
    <w:rsid w:val="00165ED9"/>
    <w:rsid w:val="001661DB"/>
    <w:rsid w:val="001663F4"/>
    <w:rsid w:val="001666C5"/>
    <w:rsid w:val="0016675A"/>
    <w:rsid w:val="001668BB"/>
    <w:rsid w:val="00166B31"/>
    <w:rsid w:val="00166ED1"/>
    <w:rsid w:val="00166EFF"/>
    <w:rsid w:val="0016705E"/>
    <w:rsid w:val="001673D0"/>
    <w:rsid w:val="001676DA"/>
    <w:rsid w:val="0016792C"/>
    <w:rsid w:val="001679D2"/>
    <w:rsid w:val="001679F9"/>
    <w:rsid w:val="00167BC4"/>
    <w:rsid w:val="00167E29"/>
    <w:rsid w:val="00167EF5"/>
    <w:rsid w:val="00167FD2"/>
    <w:rsid w:val="00170288"/>
    <w:rsid w:val="001702D8"/>
    <w:rsid w:val="0017037B"/>
    <w:rsid w:val="00170850"/>
    <w:rsid w:val="00170887"/>
    <w:rsid w:val="00170938"/>
    <w:rsid w:val="001709E3"/>
    <w:rsid w:val="00170FF3"/>
    <w:rsid w:val="0017116B"/>
    <w:rsid w:val="00171245"/>
    <w:rsid w:val="00171266"/>
    <w:rsid w:val="00171271"/>
    <w:rsid w:val="0017161C"/>
    <w:rsid w:val="00171633"/>
    <w:rsid w:val="00171999"/>
    <w:rsid w:val="00171BEF"/>
    <w:rsid w:val="00171D35"/>
    <w:rsid w:val="00171DD1"/>
    <w:rsid w:val="00171E6E"/>
    <w:rsid w:val="0017214B"/>
    <w:rsid w:val="00172415"/>
    <w:rsid w:val="00172E0F"/>
    <w:rsid w:val="00172ECC"/>
    <w:rsid w:val="0017329A"/>
    <w:rsid w:val="00173309"/>
    <w:rsid w:val="00173401"/>
    <w:rsid w:val="001737A7"/>
    <w:rsid w:val="001738CD"/>
    <w:rsid w:val="00173C17"/>
    <w:rsid w:val="00173F4F"/>
    <w:rsid w:val="00174046"/>
    <w:rsid w:val="00174090"/>
    <w:rsid w:val="00174201"/>
    <w:rsid w:val="00174210"/>
    <w:rsid w:val="0017432A"/>
    <w:rsid w:val="001748A0"/>
    <w:rsid w:val="00174972"/>
    <w:rsid w:val="00174A52"/>
    <w:rsid w:val="00174A99"/>
    <w:rsid w:val="00174DD4"/>
    <w:rsid w:val="0017501F"/>
    <w:rsid w:val="0017509D"/>
    <w:rsid w:val="00175101"/>
    <w:rsid w:val="00175114"/>
    <w:rsid w:val="0017556C"/>
    <w:rsid w:val="001756C5"/>
    <w:rsid w:val="001756DE"/>
    <w:rsid w:val="00175A5E"/>
    <w:rsid w:val="00175DE4"/>
    <w:rsid w:val="001760F2"/>
    <w:rsid w:val="0017634A"/>
    <w:rsid w:val="00176438"/>
    <w:rsid w:val="0017659B"/>
    <w:rsid w:val="001765D0"/>
    <w:rsid w:val="00176742"/>
    <w:rsid w:val="00176ADC"/>
    <w:rsid w:val="00176C6B"/>
    <w:rsid w:val="00176E7B"/>
    <w:rsid w:val="001771BF"/>
    <w:rsid w:val="0017745E"/>
    <w:rsid w:val="00177474"/>
    <w:rsid w:val="0017793F"/>
    <w:rsid w:val="00180253"/>
    <w:rsid w:val="00180609"/>
    <w:rsid w:val="0018069E"/>
    <w:rsid w:val="0018074E"/>
    <w:rsid w:val="0018088C"/>
    <w:rsid w:val="00180979"/>
    <w:rsid w:val="00180B7C"/>
    <w:rsid w:val="00180C4A"/>
    <w:rsid w:val="00180D52"/>
    <w:rsid w:val="00180F65"/>
    <w:rsid w:val="001810B4"/>
    <w:rsid w:val="0018114C"/>
    <w:rsid w:val="00181154"/>
    <w:rsid w:val="001812A2"/>
    <w:rsid w:val="00181304"/>
    <w:rsid w:val="001815CC"/>
    <w:rsid w:val="00181943"/>
    <w:rsid w:val="00182127"/>
    <w:rsid w:val="001821D8"/>
    <w:rsid w:val="001821F5"/>
    <w:rsid w:val="001821FF"/>
    <w:rsid w:val="0018261E"/>
    <w:rsid w:val="0018299C"/>
    <w:rsid w:val="00182B22"/>
    <w:rsid w:val="00182BD4"/>
    <w:rsid w:val="00182D8D"/>
    <w:rsid w:val="00182EC1"/>
    <w:rsid w:val="0018322D"/>
    <w:rsid w:val="001835B0"/>
    <w:rsid w:val="00183C5D"/>
    <w:rsid w:val="00183DF6"/>
    <w:rsid w:val="001840B2"/>
    <w:rsid w:val="001841F5"/>
    <w:rsid w:val="001844EA"/>
    <w:rsid w:val="001844F0"/>
    <w:rsid w:val="00184547"/>
    <w:rsid w:val="0018458E"/>
    <w:rsid w:val="00184EAD"/>
    <w:rsid w:val="0018516A"/>
    <w:rsid w:val="001854CF"/>
    <w:rsid w:val="0018564C"/>
    <w:rsid w:val="001857E4"/>
    <w:rsid w:val="00185C82"/>
    <w:rsid w:val="00185F64"/>
    <w:rsid w:val="00186028"/>
    <w:rsid w:val="001860D5"/>
    <w:rsid w:val="00186344"/>
    <w:rsid w:val="0018645D"/>
    <w:rsid w:val="00186763"/>
    <w:rsid w:val="0018679E"/>
    <w:rsid w:val="001869FD"/>
    <w:rsid w:val="00186D39"/>
    <w:rsid w:val="001871EA"/>
    <w:rsid w:val="00187847"/>
    <w:rsid w:val="0018784A"/>
    <w:rsid w:val="001879D7"/>
    <w:rsid w:val="00187C1A"/>
    <w:rsid w:val="00190023"/>
    <w:rsid w:val="00190238"/>
    <w:rsid w:val="00190276"/>
    <w:rsid w:val="00190768"/>
    <w:rsid w:val="00190AC6"/>
    <w:rsid w:val="00190FB2"/>
    <w:rsid w:val="00191028"/>
    <w:rsid w:val="00191564"/>
    <w:rsid w:val="00191775"/>
    <w:rsid w:val="001917AD"/>
    <w:rsid w:val="0019187B"/>
    <w:rsid w:val="00191A71"/>
    <w:rsid w:val="00191CC2"/>
    <w:rsid w:val="00191FDA"/>
    <w:rsid w:val="001922A4"/>
    <w:rsid w:val="001929E1"/>
    <w:rsid w:val="00192A33"/>
    <w:rsid w:val="00192AF9"/>
    <w:rsid w:val="00192B16"/>
    <w:rsid w:val="001939D9"/>
    <w:rsid w:val="00193D81"/>
    <w:rsid w:val="00193F48"/>
    <w:rsid w:val="001942B6"/>
    <w:rsid w:val="0019439F"/>
    <w:rsid w:val="001944C7"/>
    <w:rsid w:val="00194583"/>
    <w:rsid w:val="00194813"/>
    <w:rsid w:val="00194D29"/>
    <w:rsid w:val="00194D36"/>
    <w:rsid w:val="00194D37"/>
    <w:rsid w:val="00194F1A"/>
    <w:rsid w:val="001950AC"/>
    <w:rsid w:val="001950E4"/>
    <w:rsid w:val="0019514E"/>
    <w:rsid w:val="00195C26"/>
    <w:rsid w:val="00195EF0"/>
    <w:rsid w:val="00195F01"/>
    <w:rsid w:val="0019602F"/>
    <w:rsid w:val="0019623D"/>
    <w:rsid w:val="0019626D"/>
    <w:rsid w:val="001963AF"/>
    <w:rsid w:val="0019656A"/>
    <w:rsid w:val="001965C5"/>
    <w:rsid w:val="00196790"/>
    <w:rsid w:val="00196824"/>
    <w:rsid w:val="001968CF"/>
    <w:rsid w:val="00196A74"/>
    <w:rsid w:val="00196B0C"/>
    <w:rsid w:val="00196C16"/>
    <w:rsid w:val="00196C4F"/>
    <w:rsid w:val="00196DBC"/>
    <w:rsid w:val="00197124"/>
    <w:rsid w:val="0019733A"/>
    <w:rsid w:val="00197480"/>
    <w:rsid w:val="0019773A"/>
    <w:rsid w:val="001978AD"/>
    <w:rsid w:val="0019790C"/>
    <w:rsid w:val="001979A9"/>
    <w:rsid w:val="001A016C"/>
    <w:rsid w:val="001A01ED"/>
    <w:rsid w:val="001A0433"/>
    <w:rsid w:val="001A0462"/>
    <w:rsid w:val="001A0959"/>
    <w:rsid w:val="001A0A71"/>
    <w:rsid w:val="001A0B79"/>
    <w:rsid w:val="001A0B87"/>
    <w:rsid w:val="001A0C35"/>
    <w:rsid w:val="001A0D2A"/>
    <w:rsid w:val="001A0E46"/>
    <w:rsid w:val="001A121B"/>
    <w:rsid w:val="001A1424"/>
    <w:rsid w:val="001A1AD1"/>
    <w:rsid w:val="001A1AD2"/>
    <w:rsid w:val="001A1ADE"/>
    <w:rsid w:val="001A1D5D"/>
    <w:rsid w:val="001A1DF3"/>
    <w:rsid w:val="001A1EBD"/>
    <w:rsid w:val="001A212C"/>
    <w:rsid w:val="001A27BC"/>
    <w:rsid w:val="001A2AF6"/>
    <w:rsid w:val="001A2B29"/>
    <w:rsid w:val="001A2FF3"/>
    <w:rsid w:val="001A30E7"/>
    <w:rsid w:val="001A30EA"/>
    <w:rsid w:val="001A3354"/>
    <w:rsid w:val="001A33CB"/>
    <w:rsid w:val="001A3B42"/>
    <w:rsid w:val="001A40A4"/>
    <w:rsid w:val="001A49CF"/>
    <w:rsid w:val="001A49F2"/>
    <w:rsid w:val="001A4ED5"/>
    <w:rsid w:val="001A50C3"/>
    <w:rsid w:val="001A5124"/>
    <w:rsid w:val="001A5127"/>
    <w:rsid w:val="001A5464"/>
    <w:rsid w:val="001A5517"/>
    <w:rsid w:val="001A5822"/>
    <w:rsid w:val="001A5DB6"/>
    <w:rsid w:val="001A61F4"/>
    <w:rsid w:val="001A6252"/>
    <w:rsid w:val="001A679B"/>
    <w:rsid w:val="001A68D6"/>
    <w:rsid w:val="001A6961"/>
    <w:rsid w:val="001A6A85"/>
    <w:rsid w:val="001A6F40"/>
    <w:rsid w:val="001A7376"/>
    <w:rsid w:val="001A74FA"/>
    <w:rsid w:val="001A7550"/>
    <w:rsid w:val="001A76F2"/>
    <w:rsid w:val="001A7942"/>
    <w:rsid w:val="001A79BD"/>
    <w:rsid w:val="001A7A78"/>
    <w:rsid w:val="001A7B6E"/>
    <w:rsid w:val="001A7DD4"/>
    <w:rsid w:val="001B002B"/>
    <w:rsid w:val="001B006B"/>
    <w:rsid w:val="001B0270"/>
    <w:rsid w:val="001B0304"/>
    <w:rsid w:val="001B04A9"/>
    <w:rsid w:val="001B04DD"/>
    <w:rsid w:val="001B0509"/>
    <w:rsid w:val="001B0846"/>
    <w:rsid w:val="001B0A26"/>
    <w:rsid w:val="001B0A58"/>
    <w:rsid w:val="001B0DEC"/>
    <w:rsid w:val="001B12EE"/>
    <w:rsid w:val="001B139F"/>
    <w:rsid w:val="001B15FA"/>
    <w:rsid w:val="001B160C"/>
    <w:rsid w:val="001B1CAB"/>
    <w:rsid w:val="001B1E24"/>
    <w:rsid w:val="001B1EDB"/>
    <w:rsid w:val="001B20B4"/>
    <w:rsid w:val="001B245D"/>
    <w:rsid w:val="001B2AD9"/>
    <w:rsid w:val="001B3117"/>
    <w:rsid w:val="001B31C9"/>
    <w:rsid w:val="001B3412"/>
    <w:rsid w:val="001B38E9"/>
    <w:rsid w:val="001B3939"/>
    <w:rsid w:val="001B3B8D"/>
    <w:rsid w:val="001B3E54"/>
    <w:rsid w:val="001B423A"/>
    <w:rsid w:val="001B45BB"/>
    <w:rsid w:val="001B4850"/>
    <w:rsid w:val="001B512A"/>
    <w:rsid w:val="001B520C"/>
    <w:rsid w:val="001B5346"/>
    <w:rsid w:val="001B55F3"/>
    <w:rsid w:val="001B564F"/>
    <w:rsid w:val="001B59BE"/>
    <w:rsid w:val="001B5BE5"/>
    <w:rsid w:val="001B5F54"/>
    <w:rsid w:val="001B61C1"/>
    <w:rsid w:val="001B66F6"/>
    <w:rsid w:val="001B6822"/>
    <w:rsid w:val="001B68E1"/>
    <w:rsid w:val="001B6B86"/>
    <w:rsid w:val="001B6BFD"/>
    <w:rsid w:val="001B6C7F"/>
    <w:rsid w:val="001B6CA4"/>
    <w:rsid w:val="001B6D8F"/>
    <w:rsid w:val="001B6FA5"/>
    <w:rsid w:val="001B6FDD"/>
    <w:rsid w:val="001B6FFE"/>
    <w:rsid w:val="001B70AC"/>
    <w:rsid w:val="001B74F9"/>
    <w:rsid w:val="001B750A"/>
    <w:rsid w:val="001B77FB"/>
    <w:rsid w:val="001B798E"/>
    <w:rsid w:val="001B7AAE"/>
    <w:rsid w:val="001B7B49"/>
    <w:rsid w:val="001B7C02"/>
    <w:rsid w:val="001B7E81"/>
    <w:rsid w:val="001B7EC3"/>
    <w:rsid w:val="001B7FCC"/>
    <w:rsid w:val="001C037D"/>
    <w:rsid w:val="001C03B6"/>
    <w:rsid w:val="001C0551"/>
    <w:rsid w:val="001C11BB"/>
    <w:rsid w:val="001C1368"/>
    <w:rsid w:val="001C162C"/>
    <w:rsid w:val="001C168C"/>
    <w:rsid w:val="001C17AA"/>
    <w:rsid w:val="001C17FA"/>
    <w:rsid w:val="001C1BEA"/>
    <w:rsid w:val="001C1D11"/>
    <w:rsid w:val="001C1F35"/>
    <w:rsid w:val="001C2201"/>
    <w:rsid w:val="001C221D"/>
    <w:rsid w:val="001C229F"/>
    <w:rsid w:val="001C2380"/>
    <w:rsid w:val="001C2607"/>
    <w:rsid w:val="001C28DE"/>
    <w:rsid w:val="001C2AA1"/>
    <w:rsid w:val="001C2D9B"/>
    <w:rsid w:val="001C2F73"/>
    <w:rsid w:val="001C3382"/>
    <w:rsid w:val="001C361F"/>
    <w:rsid w:val="001C36A1"/>
    <w:rsid w:val="001C3AAA"/>
    <w:rsid w:val="001C3ACD"/>
    <w:rsid w:val="001C3C6C"/>
    <w:rsid w:val="001C3D88"/>
    <w:rsid w:val="001C3ECD"/>
    <w:rsid w:val="001C3ECF"/>
    <w:rsid w:val="001C3F7E"/>
    <w:rsid w:val="001C408B"/>
    <w:rsid w:val="001C43C0"/>
    <w:rsid w:val="001C4582"/>
    <w:rsid w:val="001C4667"/>
    <w:rsid w:val="001C4A3F"/>
    <w:rsid w:val="001C4C14"/>
    <w:rsid w:val="001C4C96"/>
    <w:rsid w:val="001C569C"/>
    <w:rsid w:val="001C5765"/>
    <w:rsid w:val="001C578A"/>
    <w:rsid w:val="001C582E"/>
    <w:rsid w:val="001C5B80"/>
    <w:rsid w:val="001C5CD6"/>
    <w:rsid w:val="001C6092"/>
    <w:rsid w:val="001C64CF"/>
    <w:rsid w:val="001C6755"/>
    <w:rsid w:val="001C6834"/>
    <w:rsid w:val="001C7BAA"/>
    <w:rsid w:val="001C7DAC"/>
    <w:rsid w:val="001C7E63"/>
    <w:rsid w:val="001C7FA0"/>
    <w:rsid w:val="001D0009"/>
    <w:rsid w:val="001D00C4"/>
    <w:rsid w:val="001D01C8"/>
    <w:rsid w:val="001D0317"/>
    <w:rsid w:val="001D0485"/>
    <w:rsid w:val="001D05DC"/>
    <w:rsid w:val="001D0626"/>
    <w:rsid w:val="001D063D"/>
    <w:rsid w:val="001D07BB"/>
    <w:rsid w:val="001D0923"/>
    <w:rsid w:val="001D0E7C"/>
    <w:rsid w:val="001D0F2B"/>
    <w:rsid w:val="001D1081"/>
    <w:rsid w:val="001D1096"/>
    <w:rsid w:val="001D10AD"/>
    <w:rsid w:val="001D10D7"/>
    <w:rsid w:val="001D121E"/>
    <w:rsid w:val="001D12AC"/>
    <w:rsid w:val="001D1546"/>
    <w:rsid w:val="001D1701"/>
    <w:rsid w:val="001D1A06"/>
    <w:rsid w:val="001D1B64"/>
    <w:rsid w:val="001D21D3"/>
    <w:rsid w:val="001D253F"/>
    <w:rsid w:val="001D2686"/>
    <w:rsid w:val="001D2958"/>
    <w:rsid w:val="001D2C78"/>
    <w:rsid w:val="001D35E2"/>
    <w:rsid w:val="001D36C6"/>
    <w:rsid w:val="001D38FF"/>
    <w:rsid w:val="001D3CDB"/>
    <w:rsid w:val="001D3E0F"/>
    <w:rsid w:val="001D40DC"/>
    <w:rsid w:val="001D41F6"/>
    <w:rsid w:val="001D421D"/>
    <w:rsid w:val="001D4BD4"/>
    <w:rsid w:val="001D5588"/>
    <w:rsid w:val="001D5590"/>
    <w:rsid w:val="001D57DD"/>
    <w:rsid w:val="001D59F9"/>
    <w:rsid w:val="001D60A0"/>
    <w:rsid w:val="001D6532"/>
    <w:rsid w:val="001D6B3C"/>
    <w:rsid w:val="001D6C36"/>
    <w:rsid w:val="001D6DF6"/>
    <w:rsid w:val="001D746E"/>
    <w:rsid w:val="001D759C"/>
    <w:rsid w:val="001D75B4"/>
    <w:rsid w:val="001D78E7"/>
    <w:rsid w:val="001D78FB"/>
    <w:rsid w:val="001D799E"/>
    <w:rsid w:val="001D7ACD"/>
    <w:rsid w:val="001D7AE6"/>
    <w:rsid w:val="001D7B30"/>
    <w:rsid w:val="001D7BC2"/>
    <w:rsid w:val="001D7D44"/>
    <w:rsid w:val="001E0C24"/>
    <w:rsid w:val="001E1091"/>
    <w:rsid w:val="001E1D00"/>
    <w:rsid w:val="001E1DC9"/>
    <w:rsid w:val="001E1E3B"/>
    <w:rsid w:val="001E22EB"/>
    <w:rsid w:val="001E26DB"/>
    <w:rsid w:val="001E2994"/>
    <w:rsid w:val="001E2B9C"/>
    <w:rsid w:val="001E2BF5"/>
    <w:rsid w:val="001E2CAA"/>
    <w:rsid w:val="001E2D7E"/>
    <w:rsid w:val="001E326D"/>
    <w:rsid w:val="001E328B"/>
    <w:rsid w:val="001E3E69"/>
    <w:rsid w:val="001E3FE2"/>
    <w:rsid w:val="001E4016"/>
    <w:rsid w:val="001E40FC"/>
    <w:rsid w:val="001E4469"/>
    <w:rsid w:val="001E4666"/>
    <w:rsid w:val="001E468E"/>
    <w:rsid w:val="001E4938"/>
    <w:rsid w:val="001E4AAE"/>
    <w:rsid w:val="001E4E48"/>
    <w:rsid w:val="001E4E93"/>
    <w:rsid w:val="001E4ECA"/>
    <w:rsid w:val="001E4EE3"/>
    <w:rsid w:val="001E50DC"/>
    <w:rsid w:val="001E535D"/>
    <w:rsid w:val="001E5381"/>
    <w:rsid w:val="001E5427"/>
    <w:rsid w:val="001E5445"/>
    <w:rsid w:val="001E5476"/>
    <w:rsid w:val="001E5501"/>
    <w:rsid w:val="001E551F"/>
    <w:rsid w:val="001E555A"/>
    <w:rsid w:val="001E55BF"/>
    <w:rsid w:val="001E5823"/>
    <w:rsid w:val="001E5E74"/>
    <w:rsid w:val="001E5FB6"/>
    <w:rsid w:val="001E629D"/>
    <w:rsid w:val="001E6424"/>
    <w:rsid w:val="001E678D"/>
    <w:rsid w:val="001E6791"/>
    <w:rsid w:val="001E6906"/>
    <w:rsid w:val="001E6AF9"/>
    <w:rsid w:val="001E6CD3"/>
    <w:rsid w:val="001E70CE"/>
    <w:rsid w:val="001E7696"/>
    <w:rsid w:val="001E76D1"/>
    <w:rsid w:val="001E7C50"/>
    <w:rsid w:val="001E7DF0"/>
    <w:rsid w:val="001E7E72"/>
    <w:rsid w:val="001E7EA6"/>
    <w:rsid w:val="001F00E5"/>
    <w:rsid w:val="001F0157"/>
    <w:rsid w:val="001F02CF"/>
    <w:rsid w:val="001F0AD5"/>
    <w:rsid w:val="001F0C19"/>
    <w:rsid w:val="001F1015"/>
    <w:rsid w:val="001F1380"/>
    <w:rsid w:val="001F1427"/>
    <w:rsid w:val="001F1764"/>
    <w:rsid w:val="001F1C1E"/>
    <w:rsid w:val="001F1F62"/>
    <w:rsid w:val="001F1FF4"/>
    <w:rsid w:val="001F21CD"/>
    <w:rsid w:val="001F222D"/>
    <w:rsid w:val="001F28D8"/>
    <w:rsid w:val="001F316B"/>
    <w:rsid w:val="001F32CD"/>
    <w:rsid w:val="001F354C"/>
    <w:rsid w:val="001F379D"/>
    <w:rsid w:val="001F37D6"/>
    <w:rsid w:val="001F3A3A"/>
    <w:rsid w:val="001F3EFF"/>
    <w:rsid w:val="001F46B8"/>
    <w:rsid w:val="001F4A5B"/>
    <w:rsid w:val="001F4B4B"/>
    <w:rsid w:val="001F4B77"/>
    <w:rsid w:val="001F4BF0"/>
    <w:rsid w:val="001F4BFE"/>
    <w:rsid w:val="001F52A6"/>
    <w:rsid w:val="001F5395"/>
    <w:rsid w:val="001F53E3"/>
    <w:rsid w:val="001F5411"/>
    <w:rsid w:val="001F5413"/>
    <w:rsid w:val="001F569F"/>
    <w:rsid w:val="001F59F9"/>
    <w:rsid w:val="001F5A20"/>
    <w:rsid w:val="001F5B33"/>
    <w:rsid w:val="001F5C82"/>
    <w:rsid w:val="001F636C"/>
    <w:rsid w:val="001F63BF"/>
    <w:rsid w:val="001F63E1"/>
    <w:rsid w:val="001F6450"/>
    <w:rsid w:val="001F6A16"/>
    <w:rsid w:val="001F6DCA"/>
    <w:rsid w:val="001F6DDE"/>
    <w:rsid w:val="001F6EFA"/>
    <w:rsid w:val="001F7091"/>
    <w:rsid w:val="001F71C3"/>
    <w:rsid w:val="001F734D"/>
    <w:rsid w:val="001F73BD"/>
    <w:rsid w:val="001F7792"/>
    <w:rsid w:val="001F7997"/>
    <w:rsid w:val="001F7D55"/>
    <w:rsid w:val="001F7DD1"/>
    <w:rsid w:val="002001EF"/>
    <w:rsid w:val="002006F3"/>
    <w:rsid w:val="00201002"/>
    <w:rsid w:val="00201569"/>
    <w:rsid w:val="002018BB"/>
    <w:rsid w:val="002018C0"/>
    <w:rsid w:val="0020194A"/>
    <w:rsid w:val="00201993"/>
    <w:rsid w:val="00201A73"/>
    <w:rsid w:val="00201CE3"/>
    <w:rsid w:val="00201F07"/>
    <w:rsid w:val="00202044"/>
    <w:rsid w:val="00202AF8"/>
    <w:rsid w:val="00202B19"/>
    <w:rsid w:val="00203275"/>
    <w:rsid w:val="002032D8"/>
    <w:rsid w:val="002036B0"/>
    <w:rsid w:val="00203752"/>
    <w:rsid w:val="002037B3"/>
    <w:rsid w:val="0020382D"/>
    <w:rsid w:val="00203A94"/>
    <w:rsid w:val="00203B91"/>
    <w:rsid w:val="00203C30"/>
    <w:rsid w:val="00203F0C"/>
    <w:rsid w:val="002040A6"/>
    <w:rsid w:val="002041F6"/>
    <w:rsid w:val="00204258"/>
    <w:rsid w:val="002043B1"/>
    <w:rsid w:val="002044C0"/>
    <w:rsid w:val="0020457C"/>
    <w:rsid w:val="002047B1"/>
    <w:rsid w:val="00204DB0"/>
    <w:rsid w:val="00204DCF"/>
    <w:rsid w:val="00204DDB"/>
    <w:rsid w:val="002050A6"/>
    <w:rsid w:val="00205D19"/>
    <w:rsid w:val="00205E02"/>
    <w:rsid w:val="0020600F"/>
    <w:rsid w:val="00206190"/>
    <w:rsid w:val="002061DB"/>
    <w:rsid w:val="002062C0"/>
    <w:rsid w:val="0020660C"/>
    <w:rsid w:val="00206616"/>
    <w:rsid w:val="0020691A"/>
    <w:rsid w:val="00206C78"/>
    <w:rsid w:val="00206DBE"/>
    <w:rsid w:val="00206E3F"/>
    <w:rsid w:val="002076C7"/>
    <w:rsid w:val="00207821"/>
    <w:rsid w:val="00207941"/>
    <w:rsid w:val="00207CBD"/>
    <w:rsid w:val="00207F2C"/>
    <w:rsid w:val="00207FED"/>
    <w:rsid w:val="002100D7"/>
    <w:rsid w:val="002107C0"/>
    <w:rsid w:val="00210831"/>
    <w:rsid w:val="002108F2"/>
    <w:rsid w:val="00210975"/>
    <w:rsid w:val="00210C8A"/>
    <w:rsid w:val="00211088"/>
    <w:rsid w:val="00211158"/>
    <w:rsid w:val="00211385"/>
    <w:rsid w:val="002115CE"/>
    <w:rsid w:val="002115F7"/>
    <w:rsid w:val="00211606"/>
    <w:rsid w:val="002120EB"/>
    <w:rsid w:val="002121B5"/>
    <w:rsid w:val="0021220A"/>
    <w:rsid w:val="00212511"/>
    <w:rsid w:val="002126CA"/>
    <w:rsid w:val="0021274E"/>
    <w:rsid w:val="00213300"/>
    <w:rsid w:val="0021338F"/>
    <w:rsid w:val="002135BD"/>
    <w:rsid w:val="002136E8"/>
    <w:rsid w:val="00213840"/>
    <w:rsid w:val="00213B67"/>
    <w:rsid w:val="00213BC2"/>
    <w:rsid w:val="00213BCA"/>
    <w:rsid w:val="00213C9D"/>
    <w:rsid w:val="00213E4A"/>
    <w:rsid w:val="002140F1"/>
    <w:rsid w:val="0021435B"/>
    <w:rsid w:val="00214907"/>
    <w:rsid w:val="002149AA"/>
    <w:rsid w:val="002149FB"/>
    <w:rsid w:val="00214A32"/>
    <w:rsid w:val="00214AB7"/>
    <w:rsid w:val="002150B5"/>
    <w:rsid w:val="0021551F"/>
    <w:rsid w:val="002157BF"/>
    <w:rsid w:val="00215D63"/>
    <w:rsid w:val="00215FEF"/>
    <w:rsid w:val="00216022"/>
    <w:rsid w:val="00216093"/>
    <w:rsid w:val="00216227"/>
    <w:rsid w:val="00216417"/>
    <w:rsid w:val="00216509"/>
    <w:rsid w:val="00216A8F"/>
    <w:rsid w:val="00216C57"/>
    <w:rsid w:val="00216DEB"/>
    <w:rsid w:val="00216E90"/>
    <w:rsid w:val="00216E98"/>
    <w:rsid w:val="0021733E"/>
    <w:rsid w:val="002173BF"/>
    <w:rsid w:val="002173EA"/>
    <w:rsid w:val="002174D0"/>
    <w:rsid w:val="0021774B"/>
    <w:rsid w:val="0021779A"/>
    <w:rsid w:val="00217819"/>
    <w:rsid w:val="00217963"/>
    <w:rsid w:val="00217A34"/>
    <w:rsid w:val="00217A73"/>
    <w:rsid w:val="00217BE5"/>
    <w:rsid w:val="00217CEA"/>
    <w:rsid w:val="00217D5A"/>
    <w:rsid w:val="00220135"/>
    <w:rsid w:val="0022020A"/>
    <w:rsid w:val="002202EE"/>
    <w:rsid w:val="00220476"/>
    <w:rsid w:val="002204BE"/>
    <w:rsid w:val="002205FC"/>
    <w:rsid w:val="00220628"/>
    <w:rsid w:val="00220690"/>
    <w:rsid w:val="0022071E"/>
    <w:rsid w:val="002207F8"/>
    <w:rsid w:val="002208E3"/>
    <w:rsid w:val="002209D7"/>
    <w:rsid w:val="002209D9"/>
    <w:rsid w:val="00220B72"/>
    <w:rsid w:val="00220D31"/>
    <w:rsid w:val="00220F97"/>
    <w:rsid w:val="00220FAC"/>
    <w:rsid w:val="0022110B"/>
    <w:rsid w:val="0022129A"/>
    <w:rsid w:val="00221415"/>
    <w:rsid w:val="00221625"/>
    <w:rsid w:val="002216D7"/>
    <w:rsid w:val="00221916"/>
    <w:rsid w:val="0022195D"/>
    <w:rsid w:val="00221BF7"/>
    <w:rsid w:val="00221E3C"/>
    <w:rsid w:val="002220B4"/>
    <w:rsid w:val="0022218F"/>
    <w:rsid w:val="00222197"/>
    <w:rsid w:val="00222338"/>
    <w:rsid w:val="0022259A"/>
    <w:rsid w:val="0022297D"/>
    <w:rsid w:val="00223038"/>
    <w:rsid w:val="00223223"/>
    <w:rsid w:val="0022375D"/>
    <w:rsid w:val="002239DF"/>
    <w:rsid w:val="00223A49"/>
    <w:rsid w:val="00223AA1"/>
    <w:rsid w:val="00223BA9"/>
    <w:rsid w:val="00223EC7"/>
    <w:rsid w:val="00224494"/>
    <w:rsid w:val="002245D2"/>
    <w:rsid w:val="0022485F"/>
    <w:rsid w:val="00224940"/>
    <w:rsid w:val="0022499D"/>
    <w:rsid w:val="00224A31"/>
    <w:rsid w:val="00224AB0"/>
    <w:rsid w:val="00224BA0"/>
    <w:rsid w:val="0022504C"/>
    <w:rsid w:val="002251EE"/>
    <w:rsid w:val="00225571"/>
    <w:rsid w:val="00225643"/>
    <w:rsid w:val="00225682"/>
    <w:rsid w:val="002261F2"/>
    <w:rsid w:val="002262F4"/>
    <w:rsid w:val="00226397"/>
    <w:rsid w:val="002263C0"/>
    <w:rsid w:val="0022645D"/>
    <w:rsid w:val="002266FB"/>
    <w:rsid w:val="00226896"/>
    <w:rsid w:val="00226F2D"/>
    <w:rsid w:val="00226FD7"/>
    <w:rsid w:val="0022739A"/>
    <w:rsid w:val="002276E5"/>
    <w:rsid w:val="00227B31"/>
    <w:rsid w:val="00227C0F"/>
    <w:rsid w:val="00227DBE"/>
    <w:rsid w:val="002300BE"/>
    <w:rsid w:val="002303F7"/>
    <w:rsid w:val="002305B7"/>
    <w:rsid w:val="0023068F"/>
    <w:rsid w:val="002309BD"/>
    <w:rsid w:val="00230B8F"/>
    <w:rsid w:val="00230E8E"/>
    <w:rsid w:val="00230EB1"/>
    <w:rsid w:val="00230F57"/>
    <w:rsid w:val="00231438"/>
    <w:rsid w:val="00231577"/>
    <w:rsid w:val="002316C4"/>
    <w:rsid w:val="0023198A"/>
    <w:rsid w:val="002319CB"/>
    <w:rsid w:val="00231CED"/>
    <w:rsid w:val="00231F37"/>
    <w:rsid w:val="002324B8"/>
    <w:rsid w:val="002325C0"/>
    <w:rsid w:val="00232800"/>
    <w:rsid w:val="00232DF0"/>
    <w:rsid w:val="00233200"/>
    <w:rsid w:val="0023364F"/>
    <w:rsid w:val="0023366A"/>
    <w:rsid w:val="0023373F"/>
    <w:rsid w:val="00233A63"/>
    <w:rsid w:val="00233B7C"/>
    <w:rsid w:val="00233C6D"/>
    <w:rsid w:val="00233D4D"/>
    <w:rsid w:val="00233DED"/>
    <w:rsid w:val="0023430F"/>
    <w:rsid w:val="002348D0"/>
    <w:rsid w:val="00234AB7"/>
    <w:rsid w:val="00234D7E"/>
    <w:rsid w:val="00234DDA"/>
    <w:rsid w:val="00234F06"/>
    <w:rsid w:val="00234FD8"/>
    <w:rsid w:val="00235076"/>
    <w:rsid w:val="002351E3"/>
    <w:rsid w:val="002357BB"/>
    <w:rsid w:val="002358C9"/>
    <w:rsid w:val="00235A0E"/>
    <w:rsid w:val="00235C09"/>
    <w:rsid w:val="00235C50"/>
    <w:rsid w:val="00235C98"/>
    <w:rsid w:val="002362C1"/>
    <w:rsid w:val="0023631D"/>
    <w:rsid w:val="0023661E"/>
    <w:rsid w:val="00236AF0"/>
    <w:rsid w:val="00236B46"/>
    <w:rsid w:val="00236C6F"/>
    <w:rsid w:val="00236F93"/>
    <w:rsid w:val="00236FAC"/>
    <w:rsid w:val="0023704E"/>
    <w:rsid w:val="0023759C"/>
    <w:rsid w:val="002377F1"/>
    <w:rsid w:val="00237A34"/>
    <w:rsid w:val="00237B30"/>
    <w:rsid w:val="00237C1E"/>
    <w:rsid w:val="00237E2D"/>
    <w:rsid w:val="00237F7B"/>
    <w:rsid w:val="0024068D"/>
    <w:rsid w:val="002406F0"/>
    <w:rsid w:val="0024094D"/>
    <w:rsid w:val="0024106B"/>
    <w:rsid w:val="0024112A"/>
    <w:rsid w:val="0024134F"/>
    <w:rsid w:val="002413AD"/>
    <w:rsid w:val="0024144D"/>
    <w:rsid w:val="00241545"/>
    <w:rsid w:val="002416D4"/>
    <w:rsid w:val="00241BDB"/>
    <w:rsid w:val="00241D27"/>
    <w:rsid w:val="00241F23"/>
    <w:rsid w:val="00242159"/>
    <w:rsid w:val="002421AD"/>
    <w:rsid w:val="002422E3"/>
    <w:rsid w:val="0024287A"/>
    <w:rsid w:val="00242CAC"/>
    <w:rsid w:val="00242EBA"/>
    <w:rsid w:val="002430FB"/>
    <w:rsid w:val="0024318F"/>
    <w:rsid w:val="00243219"/>
    <w:rsid w:val="0024330E"/>
    <w:rsid w:val="002434F6"/>
    <w:rsid w:val="002439BA"/>
    <w:rsid w:val="00243A0E"/>
    <w:rsid w:val="00243B84"/>
    <w:rsid w:val="00243CE3"/>
    <w:rsid w:val="00244732"/>
    <w:rsid w:val="0024480C"/>
    <w:rsid w:val="00244943"/>
    <w:rsid w:val="00244A75"/>
    <w:rsid w:val="00244CC8"/>
    <w:rsid w:val="00244CD6"/>
    <w:rsid w:val="00244ED3"/>
    <w:rsid w:val="002456E6"/>
    <w:rsid w:val="002456FF"/>
    <w:rsid w:val="0024584D"/>
    <w:rsid w:val="00245AE6"/>
    <w:rsid w:val="00245FDF"/>
    <w:rsid w:val="002460AD"/>
    <w:rsid w:val="00246199"/>
    <w:rsid w:val="00246259"/>
    <w:rsid w:val="00246265"/>
    <w:rsid w:val="002462E3"/>
    <w:rsid w:val="002462F1"/>
    <w:rsid w:val="0024653B"/>
    <w:rsid w:val="00246698"/>
    <w:rsid w:val="00246831"/>
    <w:rsid w:val="002469EB"/>
    <w:rsid w:val="00246C81"/>
    <w:rsid w:val="00246DF1"/>
    <w:rsid w:val="00246E03"/>
    <w:rsid w:val="0024753C"/>
    <w:rsid w:val="002475C8"/>
    <w:rsid w:val="002476D5"/>
    <w:rsid w:val="002477A1"/>
    <w:rsid w:val="002478B7"/>
    <w:rsid w:val="00247E1A"/>
    <w:rsid w:val="00247F55"/>
    <w:rsid w:val="00250094"/>
    <w:rsid w:val="00250312"/>
    <w:rsid w:val="002506FB"/>
    <w:rsid w:val="00250FEB"/>
    <w:rsid w:val="002510DC"/>
    <w:rsid w:val="00251112"/>
    <w:rsid w:val="00251267"/>
    <w:rsid w:val="002513B4"/>
    <w:rsid w:val="002513C8"/>
    <w:rsid w:val="0025161A"/>
    <w:rsid w:val="00251641"/>
    <w:rsid w:val="00251ACB"/>
    <w:rsid w:val="00251BF8"/>
    <w:rsid w:val="00251C37"/>
    <w:rsid w:val="00251CED"/>
    <w:rsid w:val="00251DA7"/>
    <w:rsid w:val="00251ECD"/>
    <w:rsid w:val="0025214C"/>
    <w:rsid w:val="002521B4"/>
    <w:rsid w:val="00252213"/>
    <w:rsid w:val="002522D4"/>
    <w:rsid w:val="002523B1"/>
    <w:rsid w:val="00252546"/>
    <w:rsid w:val="0025257F"/>
    <w:rsid w:val="002527CF"/>
    <w:rsid w:val="00252806"/>
    <w:rsid w:val="00252950"/>
    <w:rsid w:val="0025298D"/>
    <w:rsid w:val="00252B0D"/>
    <w:rsid w:val="00252B5E"/>
    <w:rsid w:val="00252BDF"/>
    <w:rsid w:val="00252D25"/>
    <w:rsid w:val="00252DB0"/>
    <w:rsid w:val="002533D3"/>
    <w:rsid w:val="002535FA"/>
    <w:rsid w:val="002536C2"/>
    <w:rsid w:val="002536ED"/>
    <w:rsid w:val="0025386B"/>
    <w:rsid w:val="00253B09"/>
    <w:rsid w:val="00253D3F"/>
    <w:rsid w:val="00253D53"/>
    <w:rsid w:val="00253F47"/>
    <w:rsid w:val="00253F4F"/>
    <w:rsid w:val="0025400F"/>
    <w:rsid w:val="0025420F"/>
    <w:rsid w:val="0025444B"/>
    <w:rsid w:val="0025445A"/>
    <w:rsid w:val="0025447D"/>
    <w:rsid w:val="00254647"/>
    <w:rsid w:val="00254A83"/>
    <w:rsid w:val="00254BC2"/>
    <w:rsid w:val="00254CD7"/>
    <w:rsid w:val="002551BE"/>
    <w:rsid w:val="00255679"/>
    <w:rsid w:val="0025587D"/>
    <w:rsid w:val="00255947"/>
    <w:rsid w:val="00255E01"/>
    <w:rsid w:val="00255F1D"/>
    <w:rsid w:val="00255F5A"/>
    <w:rsid w:val="00256047"/>
    <w:rsid w:val="00256168"/>
    <w:rsid w:val="002563C7"/>
    <w:rsid w:val="002565B9"/>
    <w:rsid w:val="00256639"/>
    <w:rsid w:val="00256B94"/>
    <w:rsid w:val="00257001"/>
    <w:rsid w:val="00257049"/>
    <w:rsid w:val="002571A5"/>
    <w:rsid w:val="0025723A"/>
    <w:rsid w:val="002575FF"/>
    <w:rsid w:val="002576CF"/>
    <w:rsid w:val="002579B1"/>
    <w:rsid w:val="00257A40"/>
    <w:rsid w:val="00257F92"/>
    <w:rsid w:val="002601C1"/>
    <w:rsid w:val="002602A4"/>
    <w:rsid w:val="0026051A"/>
    <w:rsid w:val="0026074A"/>
    <w:rsid w:val="002609B2"/>
    <w:rsid w:val="00260ADF"/>
    <w:rsid w:val="00260BB0"/>
    <w:rsid w:val="00260F06"/>
    <w:rsid w:val="00260FB5"/>
    <w:rsid w:val="00261A58"/>
    <w:rsid w:val="00261A5D"/>
    <w:rsid w:val="00261BA3"/>
    <w:rsid w:val="00261C1F"/>
    <w:rsid w:val="00262750"/>
    <w:rsid w:val="00262888"/>
    <w:rsid w:val="00262AE8"/>
    <w:rsid w:val="00262C25"/>
    <w:rsid w:val="00262F30"/>
    <w:rsid w:val="00262FED"/>
    <w:rsid w:val="002630EA"/>
    <w:rsid w:val="00263150"/>
    <w:rsid w:val="002634DB"/>
    <w:rsid w:val="002635AF"/>
    <w:rsid w:val="00263683"/>
    <w:rsid w:val="00263807"/>
    <w:rsid w:val="00263D24"/>
    <w:rsid w:val="00263F18"/>
    <w:rsid w:val="00264191"/>
    <w:rsid w:val="002651EB"/>
    <w:rsid w:val="002653C2"/>
    <w:rsid w:val="00265569"/>
    <w:rsid w:val="002655B6"/>
    <w:rsid w:val="00265682"/>
    <w:rsid w:val="0026582B"/>
    <w:rsid w:val="002658F2"/>
    <w:rsid w:val="00265CA1"/>
    <w:rsid w:val="00265DC0"/>
    <w:rsid w:val="00265FFD"/>
    <w:rsid w:val="00266066"/>
    <w:rsid w:val="00266310"/>
    <w:rsid w:val="00266620"/>
    <w:rsid w:val="002667E7"/>
    <w:rsid w:val="002669A8"/>
    <w:rsid w:val="00266C1C"/>
    <w:rsid w:val="00266DF4"/>
    <w:rsid w:val="00267012"/>
    <w:rsid w:val="002670B9"/>
    <w:rsid w:val="002672A4"/>
    <w:rsid w:val="00267541"/>
    <w:rsid w:val="0026759A"/>
    <w:rsid w:val="00267754"/>
    <w:rsid w:val="0026775A"/>
    <w:rsid w:val="00267808"/>
    <w:rsid w:val="002679AA"/>
    <w:rsid w:val="00267ACD"/>
    <w:rsid w:val="00267BEA"/>
    <w:rsid w:val="00267FF6"/>
    <w:rsid w:val="002701A8"/>
    <w:rsid w:val="00270358"/>
    <w:rsid w:val="00270587"/>
    <w:rsid w:val="0027082D"/>
    <w:rsid w:val="002709CD"/>
    <w:rsid w:val="00270A1F"/>
    <w:rsid w:val="00270B32"/>
    <w:rsid w:val="00270B9A"/>
    <w:rsid w:val="00270BAA"/>
    <w:rsid w:val="00270C89"/>
    <w:rsid w:val="00270E1E"/>
    <w:rsid w:val="00271559"/>
    <w:rsid w:val="00271A0B"/>
    <w:rsid w:val="00271CB4"/>
    <w:rsid w:val="00271E99"/>
    <w:rsid w:val="0027209C"/>
    <w:rsid w:val="002722CD"/>
    <w:rsid w:val="0027232F"/>
    <w:rsid w:val="0027261D"/>
    <w:rsid w:val="00272A56"/>
    <w:rsid w:val="00273465"/>
    <w:rsid w:val="00273955"/>
    <w:rsid w:val="00273E36"/>
    <w:rsid w:val="00273FF6"/>
    <w:rsid w:val="00274294"/>
    <w:rsid w:val="002743F1"/>
    <w:rsid w:val="00274587"/>
    <w:rsid w:val="00274AA7"/>
    <w:rsid w:val="00274C56"/>
    <w:rsid w:val="002750B7"/>
    <w:rsid w:val="002750F8"/>
    <w:rsid w:val="002751F3"/>
    <w:rsid w:val="00275256"/>
    <w:rsid w:val="0027537F"/>
    <w:rsid w:val="0027569E"/>
    <w:rsid w:val="002757A2"/>
    <w:rsid w:val="00275881"/>
    <w:rsid w:val="00275A6A"/>
    <w:rsid w:val="0027622C"/>
    <w:rsid w:val="002763F1"/>
    <w:rsid w:val="00276770"/>
    <w:rsid w:val="002767FE"/>
    <w:rsid w:val="00276E41"/>
    <w:rsid w:val="00276EC3"/>
    <w:rsid w:val="00277195"/>
    <w:rsid w:val="002771CA"/>
    <w:rsid w:val="0027750F"/>
    <w:rsid w:val="00277B18"/>
    <w:rsid w:val="002802EF"/>
    <w:rsid w:val="002805DA"/>
    <w:rsid w:val="002805FA"/>
    <w:rsid w:val="002807C2"/>
    <w:rsid w:val="00280A36"/>
    <w:rsid w:val="00280A52"/>
    <w:rsid w:val="00280D5B"/>
    <w:rsid w:val="00280E33"/>
    <w:rsid w:val="00281545"/>
    <w:rsid w:val="0028155F"/>
    <w:rsid w:val="002815B7"/>
    <w:rsid w:val="002816F5"/>
    <w:rsid w:val="0028172C"/>
    <w:rsid w:val="0028174F"/>
    <w:rsid w:val="0028192E"/>
    <w:rsid w:val="00281957"/>
    <w:rsid w:val="00281B40"/>
    <w:rsid w:val="00281E29"/>
    <w:rsid w:val="00281E3E"/>
    <w:rsid w:val="00281E91"/>
    <w:rsid w:val="0028237C"/>
    <w:rsid w:val="00282513"/>
    <w:rsid w:val="00282F66"/>
    <w:rsid w:val="00283202"/>
    <w:rsid w:val="0028321F"/>
    <w:rsid w:val="00283D93"/>
    <w:rsid w:val="00283F64"/>
    <w:rsid w:val="0028404E"/>
    <w:rsid w:val="0028435F"/>
    <w:rsid w:val="00284462"/>
    <w:rsid w:val="00284569"/>
    <w:rsid w:val="00284822"/>
    <w:rsid w:val="002848FA"/>
    <w:rsid w:val="0028494A"/>
    <w:rsid w:val="00284BE6"/>
    <w:rsid w:val="00284D9C"/>
    <w:rsid w:val="00284DB6"/>
    <w:rsid w:val="00284DC0"/>
    <w:rsid w:val="0028505F"/>
    <w:rsid w:val="00285116"/>
    <w:rsid w:val="00285451"/>
    <w:rsid w:val="002854DA"/>
    <w:rsid w:val="002857BF"/>
    <w:rsid w:val="00285AF3"/>
    <w:rsid w:val="00285AFE"/>
    <w:rsid w:val="0028611B"/>
    <w:rsid w:val="002863E9"/>
    <w:rsid w:val="002863ED"/>
    <w:rsid w:val="00286451"/>
    <w:rsid w:val="00286499"/>
    <w:rsid w:val="00286619"/>
    <w:rsid w:val="0028681C"/>
    <w:rsid w:val="0028692D"/>
    <w:rsid w:val="00286936"/>
    <w:rsid w:val="00286B28"/>
    <w:rsid w:val="00286C8F"/>
    <w:rsid w:val="00286D7E"/>
    <w:rsid w:val="00286E24"/>
    <w:rsid w:val="00286F8C"/>
    <w:rsid w:val="002871EE"/>
    <w:rsid w:val="00287664"/>
    <w:rsid w:val="0028774E"/>
    <w:rsid w:val="00287AAE"/>
    <w:rsid w:val="00287AE7"/>
    <w:rsid w:val="00287B8A"/>
    <w:rsid w:val="00287C2F"/>
    <w:rsid w:val="00287CBF"/>
    <w:rsid w:val="002900C4"/>
    <w:rsid w:val="002902CA"/>
    <w:rsid w:val="00290326"/>
    <w:rsid w:val="00290546"/>
    <w:rsid w:val="002908E2"/>
    <w:rsid w:val="00290CA4"/>
    <w:rsid w:val="00290D94"/>
    <w:rsid w:val="00290E8E"/>
    <w:rsid w:val="0029129D"/>
    <w:rsid w:val="002915AD"/>
    <w:rsid w:val="002916B3"/>
    <w:rsid w:val="00291777"/>
    <w:rsid w:val="00291802"/>
    <w:rsid w:val="002918AA"/>
    <w:rsid w:val="00291B2C"/>
    <w:rsid w:val="00291B9D"/>
    <w:rsid w:val="00291BD2"/>
    <w:rsid w:val="00292088"/>
    <w:rsid w:val="00292A3A"/>
    <w:rsid w:val="00292B18"/>
    <w:rsid w:val="00292DA4"/>
    <w:rsid w:val="00292F86"/>
    <w:rsid w:val="00293267"/>
    <w:rsid w:val="00293502"/>
    <w:rsid w:val="00293528"/>
    <w:rsid w:val="002938B8"/>
    <w:rsid w:val="002938FB"/>
    <w:rsid w:val="00293910"/>
    <w:rsid w:val="00293ADE"/>
    <w:rsid w:val="00293D3D"/>
    <w:rsid w:val="00293EB1"/>
    <w:rsid w:val="00294792"/>
    <w:rsid w:val="00294931"/>
    <w:rsid w:val="00294CA8"/>
    <w:rsid w:val="0029502A"/>
    <w:rsid w:val="00295569"/>
    <w:rsid w:val="002958F6"/>
    <w:rsid w:val="00295BDC"/>
    <w:rsid w:val="00295DD6"/>
    <w:rsid w:val="00296055"/>
    <w:rsid w:val="0029619C"/>
    <w:rsid w:val="0029622D"/>
    <w:rsid w:val="00296230"/>
    <w:rsid w:val="002969B6"/>
    <w:rsid w:val="002969F0"/>
    <w:rsid w:val="00296A8F"/>
    <w:rsid w:val="00296AD5"/>
    <w:rsid w:val="00296AF7"/>
    <w:rsid w:val="00296F82"/>
    <w:rsid w:val="002974E9"/>
    <w:rsid w:val="00297770"/>
    <w:rsid w:val="00297785"/>
    <w:rsid w:val="00297A2F"/>
    <w:rsid w:val="00297C5B"/>
    <w:rsid w:val="00297EB8"/>
    <w:rsid w:val="002A00E8"/>
    <w:rsid w:val="002A03B2"/>
    <w:rsid w:val="002A06C3"/>
    <w:rsid w:val="002A06DD"/>
    <w:rsid w:val="002A0CE8"/>
    <w:rsid w:val="002A0FFE"/>
    <w:rsid w:val="002A1695"/>
    <w:rsid w:val="002A1CC1"/>
    <w:rsid w:val="002A208B"/>
    <w:rsid w:val="002A20AE"/>
    <w:rsid w:val="002A2129"/>
    <w:rsid w:val="002A218C"/>
    <w:rsid w:val="002A21C6"/>
    <w:rsid w:val="002A2281"/>
    <w:rsid w:val="002A24CA"/>
    <w:rsid w:val="002A2658"/>
    <w:rsid w:val="002A2717"/>
    <w:rsid w:val="002A2D87"/>
    <w:rsid w:val="002A2EDF"/>
    <w:rsid w:val="002A2F01"/>
    <w:rsid w:val="002A2F12"/>
    <w:rsid w:val="002A33B7"/>
    <w:rsid w:val="002A34F1"/>
    <w:rsid w:val="002A3A21"/>
    <w:rsid w:val="002A3A78"/>
    <w:rsid w:val="002A4142"/>
    <w:rsid w:val="002A44E5"/>
    <w:rsid w:val="002A45F5"/>
    <w:rsid w:val="002A4692"/>
    <w:rsid w:val="002A476D"/>
    <w:rsid w:val="002A49DD"/>
    <w:rsid w:val="002A4D67"/>
    <w:rsid w:val="002A4F2F"/>
    <w:rsid w:val="002A5470"/>
    <w:rsid w:val="002A54D6"/>
    <w:rsid w:val="002A5AF8"/>
    <w:rsid w:val="002A5FC9"/>
    <w:rsid w:val="002A620E"/>
    <w:rsid w:val="002A625A"/>
    <w:rsid w:val="002A6367"/>
    <w:rsid w:val="002A685D"/>
    <w:rsid w:val="002A6976"/>
    <w:rsid w:val="002A6FF1"/>
    <w:rsid w:val="002A7034"/>
    <w:rsid w:val="002A7468"/>
    <w:rsid w:val="002A7544"/>
    <w:rsid w:val="002A7E54"/>
    <w:rsid w:val="002A7E9C"/>
    <w:rsid w:val="002B006F"/>
    <w:rsid w:val="002B079C"/>
    <w:rsid w:val="002B094F"/>
    <w:rsid w:val="002B098B"/>
    <w:rsid w:val="002B0F5B"/>
    <w:rsid w:val="002B1152"/>
    <w:rsid w:val="002B16CC"/>
    <w:rsid w:val="002B17D4"/>
    <w:rsid w:val="002B1902"/>
    <w:rsid w:val="002B1ACA"/>
    <w:rsid w:val="002B1BD1"/>
    <w:rsid w:val="002B214D"/>
    <w:rsid w:val="002B2C96"/>
    <w:rsid w:val="002B300C"/>
    <w:rsid w:val="002B3041"/>
    <w:rsid w:val="002B3401"/>
    <w:rsid w:val="002B3722"/>
    <w:rsid w:val="002B38F3"/>
    <w:rsid w:val="002B394B"/>
    <w:rsid w:val="002B3BF1"/>
    <w:rsid w:val="002B3D06"/>
    <w:rsid w:val="002B3E38"/>
    <w:rsid w:val="002B3E87"/>
    <w:rsid w:val="002B3F26"/>
    <w:rsid w:val="002B4DF9"/>
    <w:rsid w:val="002B5002"/>
    <w:rsid w:val="002B5186"/>
    <w:rsid w:val="002B568E"/>
    <w:rsid w:val="002B57DA"/>
    <w:rsid w:val="002B58A3"/>
    <w:rsid w:val="002B5957"/>
    <w:rsid w:val="002B5981"/>
    <w:rsid w:val="002B59D2"/>
    <w:rsid w:val="002B6035"/>
    <w:rsid w:val="002B61AD"/>
    <w:rsid w:val="002B660E"/>
    <w:rsid w:val="002B6B12"/>
    <w:rsid w:val="002B6D18"/>
    <w:rsid w:val="002B6D39"/>
    <w:rsid w:val="002B6DD4"/>
    <w:rsid w:val="002B75B9"/>
    <w:rsid w:val="002B77DA"/>
    <w:rsid w:val="002B79C1"/>
    <w:rsid w:val="002B7BDB"/>
    <w:rsid w:val="002B7CB3"/>
    <w:rsid w:val="002B7EFC"/>
    <w:rsid w:val="002C020D"/>
    <w:rsid w:val="002C0758"/>
    <w:rsid w:val="002C07CE"/>
    <w:rsid w:val="002C0A6C"/>
    <w:rsid w:val="002C0AE1"/>
    <w:rsid w:val="002C0AEE"/>
    <w:rsid w:val="002C0B32"/>
    <w:rsid w:val="002C0B61"/>
    <w:rsid w:val="002C0F10"/>
    <w:rsid w:val="002C123C"/>
    <w:rsid w:val="002C12F7"/>
    <w:rsid w:val="002C1E99"/>
    <w:rsid w:val="002C1ECC"/>
    <w:rsid w:val="002C2516"/>
    <w:rsid w:val="002C2526"/>
    <w:rsid w:val="002C25C6"/>
    <w:rsid w:val="002C2776"/>
    <w:rsid w:val="002C2B40"/>
    <w:rsid w:val="002C2C9F"/>
    <w:rsid w:val="002C2D2C"/>
    <w:rsid w:val="002C30E4"/>
    <w:rsid w:val="002C35B7"/>
    <w:rsid w:val="002C36EF"/>
    <w:rsid w:val="002C397D"/>
    <w:rsid w:val="002C3EF4"/>
    <w:rsid w:val="002C3FD1"/>
    <w:rsid w:val="002C40D4"/>
    <w:rsid w:val="002C41E9"/>
    <w:rsid w:val="002C50BF"/>
    <w:rsid w:val="002C518B"/>
    <w:rsid w:val="002C520F"/>
    <w:rsid w:val="002C5393"/>
    <w:rsid w:val="002C5687"/>
    <w:rsid w:val="002C5936"/>
    <w:rsid w:val="002C5A62"/>
    <w:rsid w:val="002C5AE0"/>
    <w:rsid w:val="002C5F0B"/>
    <w:rsid w:val="002C5F22"/>
    <w:rsid w:val="002C5FD2"/>
    <w:rsid w:val="002C6111"/>
    <w:rsid w:val="002C61D1"/>
    <w:rsid w:val="002C6203"/>
    <w:rsid w:val="002C6937"/>
    <w:rsid w:val="002C6CA9"/>
    <w:rsid w:val="002C6CE3"/>
    <w:rsid w:val="002C6DFA"/>
    <w:rsid w:val="002C6E58"/>
    <w:rsid w:val="002C7225"/>
    <w:rsid w:val="002C7521"/>
    <w:rsid w:val="002C762B"/>
    <w:rsid w:val="002C7ABA"/>
    <w:rsid w:val="002C7ABE"/>
    <w:rsid w:val="002C7EB4"/>
    <w:rsid w:val="002D010F"/>
    <w:rsid w:val="002D026E"/>
    <w:rsid w:val="002D04B9"/>
    <w:rsid w:val="002D0920"/>
    <w:rsid w:val="002D0983"/>
    <w:rsid w:val="002D1073"/>
    <w:rsid w:val="002D1519"/>
    <w:rsid w:val="002D15CB"/>
    <w:rsid w:val="002D163A"/>
    <w:rsid w:val="002D164A"/>
    <w:rsid w:val="002D1697"/>
    <w:rsid w:val="002D17A1"/>
    <w:rsid w:val="002D1AAA"/>
    <w:rsid w:val="002D1ACE"/>
    <w:rsid w:val="002D1C83"/>
    <w:rsid w:val="002D1D51"/>
    <w:rsid w:val="002D1D7B"/>
    <w:rsid w:val="002D1E50"/>
    <w:rsid w:val="002D206D"/>
    <w:rsid w:val="002D2097"/>
    <w:rsid w:val="002D21D9"/>
    <w:rsid w:val="002D23F2"/>
    <w:rsid w:val="002D247B"/>
    <w:rsid w:val="002D24A9"/>
    <w:rsid w:val="002D2740"/>
    <w:rsid w:val="002D2807"/>
    <w:rsid w:val="002D2966"/>
    <w:rsid w:val="002D2E78"/>
    <w:rsid w:val="002D2F38"/>
    <w:rsid w:val="002D2F41"/>
    <w:rsid w:val="002D2F45"/>
    <w:rsid w:val="002D3096"/>
    <w:rsid w:val="002D3160"/>
    <w:rsid w:val="002D3563"/>
    <w:rsid w:val="002D3804"/>
    <w:rsid w:val="002D39D7"/>
    <w:rsid w:val="002D3CE4"/>
    <w:rsid w:val="002D3E49"/>
    <w:rsid w:val="002D402B"/>
    <w:rsid w:val="002D4112"/>
    <w:rsid w:val="002D411F"/>
    <w:rsid w:val="002D41BC"/>
    <w:rsid w:val="002D4507"/>
    <w:rsid w:val="002D454A"/>
    <w:rsid w:val="002D4796"/>
    <w:rsid w:val="002D47C1"/>
    <w:rsid w:val="002D496C"/>
    <w:rsid w:val="002D4A17"/>
    <w:rsid w:val="002D4EAF"/>
    <w:rsid w:val="002D4F3A"/>
    <w:rsid w:val="002D5033"/>
    <w:rsid w:val="002D53E8"/>
    <w:rsid w:val="002D5624"/>
    <w:rsid w:val="002D58EA"/>
    <w:rsid w:val="002D5C3B"/>
    <w:rsid w:val="002D5D0A"/>
    <w:rsid w:val="002D5D53"/>
    <w:rsid w:val="002D5D95"/>
    <w:rsid w:val="002D6005"/>
    <w:rsid w:val="002D6137"/>
    <w:rsid w:val="002D6D6F"/>
    <w:rsid w:val="002D6D76"/>
    <w:rsid w:val="002D6E9A"/>
    <w:rsid w:val="002D7686"/>
    <w:rsid w:val="002D77CA"/>
    <w:rsid w:val="002D7868"/>
    <w:rsid w:val="002D786A"/>
    <w:rsid w:val="002D7C0C"/>
    <w:rsid w:val="002D7EAD"/>
    <w:rsid w:val="002D7F8A"/>
    <w:rsid w:val="002E01BF"/>
    <w:rsid w:val="002E0532"/>
    <w:rsid w:val="002E07BC"/>
    <w:rsid w:val="002E0B36"/>
    <w:rsid w:val="002E0C47"/>
    <w:rsid w:val="002E0D82"/>
    <w:rsid w:val="002E1449"/>
    <w:rsid w:val="002E1767"/>
    <w:rsid w:val="002E18DB"/>
    <w:rsid w:val="002E1CD5"/>
    <w:rsid w:val="002E1D15"/>
    <w:rsid w:val="002E1D30"/>
    <w:rsid w:val="002E1E9A"/>
    <w:rsid w:val="002E2496"/>
    <w:rsid w:val="002E2625"/>
    <w:rsid w:val="002E26B9"/>
    <w:rsid w:val="002E2725"/>
    <w:rsid w:val="002E2A01"/>
    <w:rsid w:val="002E2AA0"/>
    <w:rsid w:val="002E2B54"/>
    <w:rsid w:val="002E2F63"/>
    <w:rsid w:val="002E2F82"/>
    <w:rsid w:val="002E2FD3"/>
    <w:rsid w:val="002E3307"/>
    <w:rsid w:val="002E3310"/>
    <w:rsid w:val="002E35E4"/>
    <w:rsid w:val="002E3DD6"/>
    <w:rsid w:val="002E3DD8"/>
    <w:rsid w:val="002E3E1C"/>
    <w:rsid w:val="002E3E2A"/>
    <w:rsid w:val="002E3EDC"/>
    <w:rsid w:val="002E443A"/>
    <w:rsid w:val="002E444D"/>
    <w:rsid w:val="002E45DF"/>
    <w:rsid w:val="002E4678"/>
    <w:rsid w:val="002E499B"/>
    <w:rsid w:val="002E4DD6"/>
    <w:rsid w:val="002E4ED2"/>
    <w:rsid w:val="002E4F4C"/>
    <w:rsid w:val="002E52CC"/>
    <w:rsid w:val="002E5390"/>
    <w:rsid w:val="002E53BC"/>
    <w:rsid w:val="002E5495"/>
    <w:rsid w:val="002E54EE"/>
    <w:rsid w:val="002E5E44"/>
    <w:rsid w:val="002E5F2F"/>
    <w:rsid w:val="002E6443"/>
    <w:rsid w:val="002E64F8"/>
    <w:rsid w:val="002E67DE"/>
    <w:rsid w:val="002E6989"/>
    <w:rsid w:val="002E6C63"/>
    <w:rsid w:val="002E6D2B"/>
    <w:rsid w:val="002E70C9"/>
    <w:rsid w:val="002E7446"/>
    <w:rsid w:val="002E751D"/>
    <w:rsid w:val="002E7727"/>
    <w:rsid w:val="002E7CE1"/>
    <w:rsid w:val="002E7D89"/>
    <w:rsid w:val="002F0259"/>
    <w:rsid w:val="002F057B"/>
    <w:rsid w:val="002F0798"/>
    <w:rsid w:val="002F08EC"/>
    <w:rsid w:val="002F09E3"/>
    <w:rsid w:val="002F0B0E"/>
    <w:rsid w:val="002F0BA9"/>
    <w:rsid w:val="002F0C52"/>
    <w:rsid w:val="002F0D3D"/>
    <w:rsid w:val="002F0EA8"/>
    <w:rsid w:val="002F0F66"/>
    <w:rsid w:val="002F1036"/>
    <w:rsid w:val="002F1073"/>
    <w:rsid w:val="002F1307"/>
    <w:rsid w:val="002F141C"/>
    <w:rsid w:val="002F1440"/>
    <w:rsid w:val="002F1839"/>
    <w:rsid w:val="002F199C"/>
    <w:rsid w:val="002F1B26"/>
    <w:rsid w:val="002F1CD0"/>
    <w:rsid w:val="002F1EC4"/>
    <w:rsid w:val="002F1F48"/>
    <w:rsid w:val="002F1FB2"/>
    <w:rsid w:val="002F20EB"/>
    <w:rsid w:val="002F2280"/>
    <w:rsid w:val="002F2664"/>
    <w:rsid w:val="002F280E"/>
    <w:rsid w:val="002F2FDD"/>
    <w:rsid w:val="002F302D"/>
    <w:rsid w:val="002F338C"/>
    <w:rsid w:val="002F3415"/>
    <w:rsid w:val="002F3D11"/>
    <w:rsid w:val="002F3D8F"/>
    <w:rsid w:val="002F412B"/>
    <w:rsid w:val="002F4384"/>
    <w:rsid w:val="002F4569"/>
    <w:rsid w:val="002F4A25"/>
    <w:rsid w:val="002F5212"/>
    <w:rsid w:val="002F5257"/>
    <w:rsid w:val="002F532C"/>
    <w:rsid w:val="002F577E"/>
    <w:rsid w:val="002F5844"/>
    <w:rsid w:val="002F5A7B"/>
    <w:rsid w:val="002F5DCB"/>
    <w:rsid w:val="002F5E18"/>
    <w:rsid w:val="002F5FBA"/>
    <w:rsid w:val="002F6737"/>
    <w:rsid w:val="002F6C0E"/>
    <w:rsid w:val="002F6C80"/>
    <w:rsid w:val="002F6CB7"/>
    <w:rsid w:val="002F72D0"/>
    <w:rsid w:val="002F73F6"/>
    <w:rsid w:val="002F75AC"/>
    <w:rsid w:val="002F77EE"/>
    <w:rsid w:val="002F7B3E"/>
    <w:rsid w:val="002F7EF2"/>
    <w:rsid w:val="00300045"/>
    <w:rsid w:val="003000A3"/>
    <w:rsid w:val="00300281"/>
    <w:rsid w:val="00300322"/>
    <w:rsid w:val="003004D3"/>
    <w:rsid w:val="003004DA"/>
    <w:rsid w:val="0030080F"/>
    <w:rsid w:val="003009AC"/>
    <w:rsid w:val="00300B64"/>
    <w:rsid w:val="00300D45"/>
    <w:rsid w:val="00300E38"/>
    <w:rsid w:val="00300FF4"/>
    <w:rsid w:val="0030131F"/>
    <w:rsid w:val="0030148D"/>
    <w:rsid w:val="003016EF"/>
    <w:rsid w:val="0030180A"/>
    <w:rsid w:val="003018EB"/>
    <w:rsid w:val="00301A81"/>
    <w:rsid w:val="00301B26"/>
    <w:rsid w:val="00301E13"/>
    <w:rsid w:val="00301F4D"/>
    <w:rsid w:val="003021EA"/>
    <w:rsid w:val="003024A3"/>
    <w:rsid w:val="003027F9"/>
    <w:rsid w:val="00302A6B"/>
    <w:rsid w:val="00302E03"/>
    <w:rsid w:val="00302EED"/>
    <w:rsid w:val="0030320E"/>
    <w:rsid w:val="003035DF"/>
    <w:rsid w:val="003036A4"/>
    <w:rsid w:val="0030371E"/>
    <w:rsid w:val="00303891"/>
    <w:rsid w:val="00303A70"/>
    <w:rsid w:val="00303ACA"/>
    <w:rsid w:val="00303DBE"/>
    <w:rsid w:val="00303DFB"/>
    <w:rsid w:val="00303F38"/>
    <w:rsid w:val="00304057"/>
    <w:rsid w:val="00304517"/>
    <w:rsid w:val="003047AB"/>
    <w:rsid w:val="00304B20"/>
    <w:rsid w:val="0030510B"/>
    <w:rsid w:val="00305227"/>
    <w:rsid w:val="0030555F"/>
    <w:rsid w:val="00305C34"/>
    <w:rsid w:val="00305EC6"/>
    <w:rsid w:val="0030602E"/>
    <w:rsid w:val="003061FB"/>
    <w:rsid w:val="00306251"/>
    <w:rsid w:val="0030648B"/>
    <w:rsid w:val="0030651D"/>
    <w:rsid w:val="0030660A"/>
    <w:rsid w:val="0030666E"/>
    <w:rsid w:val="003067D5"/>
    <w:rsid w:val="00306823"/>
    <w:rsid w:val="0030682C"/>
    <w:rsid w:val="0030691C"/>
    <w:rsid w:val="00306A75"/>
    <w:rsid w:val="00306B1D"/>
    <w:rsid w:val="00306B20"/>
    <w:rsid w:val="00306F02"/>
    <w:rsid w:val="003072DA"/>
    <w:rsid w:val="003073B3"/>
    <w:rsid w:val="0030759B"/>
    <w:rsid w:val="003077FF"/>
    <w:rsid w:val="00307B25"/>
    <w:rsid w:val="00307B88"/>
    <w:rsid w:val="00307E01"/>
    <w:rsid w:val="00307EAF"/>
    <w:rsid w:val="003101E8"/>
    <w:rsid w:val="00310330"/>
    <w:rsid w:val="00310520"/>
    <w:rsid w:val="00310BE6"/>
    <w:rsid w:val="00310F2B"/>
    <w:rsid w:val="0031110D"/>
    <w:rsid w:val="003114F7"/>
    <w:rsid w:val="00311785"/>
    <w:rsid w:val="00311889"/>
    <w:rsid w:val="00311A0E"/>
    <w:rsid w:val="00311AF7"/>
    <w:rsid w:val="00311CAE"/>
    <w:rsid w:val="00311D3F"/>
    <w:rsid w:val="00311FD1"/>
    <w:rsid w:val="003122AF"/>
    <w:rsid w:val="003124A0"/>
    <w:rsid w:val="003126A1"/>
    <w:rsid w:val="003126C1"/>
    <w:rsid w:val="00312A67"/>
    <w:rsid w:val="003134DF"/>
    <w:rsid w:val="00313585"/>
    <w:rsid w:val="0031400E"/>
    <w:rsid w:val="003141E4"/>
    <w:rsid w:val="00314421"/>
    <w:rsid w:val="00314B3E"/>
    <w:rsid w:val="00314ED5"/>
    <w:rsid w:val="0031502E"/>
    <w:rsid w:val="00315141"/>
    <w:rsid w:val="003151FB"/>
    <w:rsid w:val="00315437"/>
    <w:rsid w:val="003159FD"/>
    <w:rsid w:val="00315A9B"/>
    <w:rsid w:val="00315AF9"/>
    <w:rsid w:val="00315B33"/>
    <w:rsid w:val="00315C09"/>
    <w:rsid w:val="00315D28"/>
    <w:rsid w:val="00315D95"/>
    <w:rsid w:val="00315EA8"/>
    <w:rsid w:val="00316A49"/>
    <w:rsid w:val="00316AF3"/>
    <w:rsid w:val="00316ED2"/>
    <w:rsid w:val="00316F3A"/>
    <w:rsid w:val="0031735D"/>
    <w:rsid w:val="003175EA"/>
    <w:rsid w:val="00317612"/>
    <w:rsid w:val="0031785F"/>
    <w:rsid w:val="0031788A"/>
    <w:rsid w:val="00317C17"/>
    <w:rsid w:val="00317CF0"/>
    <w:rsid w:val="00317E97"/>
    <w:rsid w:val="00320090"/>
    <w:rsid w:val="003200C2"/>
    <w:rsid w:val="00320DAB"/>
    <w:rsid w:val="00320E3A"/>
    <w:rsid w:val="00320FA9"/>
    <w:rsid w:val="00321028"/>
    <w:rsid w:val="00321119"/>
    <w:rsid w:val="00321460"/>
    <w:rsid w:val="0032160A"/>
    <w:rsid w:val="00321823"/>
    <w:rsid w:val="00321D02"/>
    <w:rsid w:val="00321D6F"/>
    <w:rsid w:val="00321FDA"/>
    <w:rsid w:val="00321FFB"/>
    <w:rsid w:val="0032205B"/>
    <w:rsid w:val="00322315"/>
    <w:rsid w:val="003225AC"/>
    <w:rsid w:val="0032280F"/>
    <w:rsid w:val="00322937"/>
    <w:rsid w:val="00322B1F"/>
    <w:rsid w:val="00322BFA"/>
    <w:rsid w:val="00323397"/>
    <w:rsid w:val="0032339B"/>
    <w:rsid w:val="0032342E"/>
    <w:rsid w:val="00323700"/>
    <w:rsid w:val="00323772"/>
    <w:rsid w:val="00323CC6"/>
    <w:rsid w:val="00323D57"/>
    <w:rsid w:val="003249AD"/>
    <w:rsid w:val="00324A11"/>
    <w:rsid w:val="00324E38"/>
    <w:rsid w:val="003250BA"/>
    <w:rsid w:val="003250C1"/>
    <w:rsid w:val="003252BC"/>
    <w:rsid w:val="003253B6"/>
    <w:rsid w:val="003253D3"/>
    <w:rsid w:val="0032549F"/>
    <w:rsid w:val="00325603"/>
    <w:rsid w:val="003256BC"/>
    <w:rsid w:val="0032571C"/>
    <w:rsid w:val="00325950"/>
    <w:rsid w:val="00325BD8"/>
    <w:rsid w:val="00326021"/>
    <w:rsid w:val="00326091"/>
    <w:rsid w:val="0032618E"/>
    <w:rsid w:val="003262D0"/>
    <w:rsid w:val="003269B4"/>
    <w:rsid w:val="00326E03"/>
    <w:rsid w:val="00326F42"/>
    <w:rsid w:val="00326F78"/>
    <w:rsid w:val="003271CD"/>
    <w:rsid w:val="003272AB"/>
    <w:rsid w:val="00327495"/>
    <w:rsid w:val="0032776F"/>
    <w:rsid w:val="003278ED"/>
    <w:rsid w:val="00327D68"/>
    <w:rsid w:val="00327EF7"/>
    <w:rsid w:val="0033049D"/>
    <w:rsid w:val="003308FC"/>
    <w:rsid w:val="0033090F"/>
    <w:rsid w:val="00330923"/>
    <w:rsid w:val="00330DF4"/>
    <w:rsid w:val="00330E4D"/>
    <w:rsid w:val="0033126D"/>
    <w:rsid w:val="003314FE"/>
    <w:rsid w:val="0033176D"/>
    <w:rsid w:val="00331784"/>
    <w:rsid w:val="003318FE"/>
    <w:rsid w:val="00331AE4"/>
    <w:rsid w:val="00331B90"/>
    <w:rsid w:val="00331E06"/>
    <w:rsid w:val="00331FB7"/>
    <w:rsid w:val="003324D4"/>
    <w:rsid w:val="00332527"/>
    <w:rsid w:val="00332893"/>
    <w:rsid w:val="00332A36"/>
    <w:rsid w:val="00333038"/>
    <w:rsid w:val="00333145"/>
    <w:rsid w:val="00333713"/>
    <w:rsid w:val="003338A9"/>
    <w:rsid w:val="00333ECA"/>
    <w:rsid w:val="003341C3"/>
    <w:rsid w:val="00334315"/>
    <w:rsid w:val="0033433A"/>
    <w:rsid w:val="003347CA"/>
    <w:rsid w:val="00334BB3"/>
    <w:rsid w:val="00334BBA"/>
    <w:rsid w:val="00334D08"/>
    <w:rsid w:val="00334DBF"/>
    <w:rsid w:val="00334E72"/>
    <w:rsid w:val="003351A7"/>
    <w:rsid w:val="00335513"/>
    <w:rsid w:val="003357A7"/>
    <w:rsid w:val="00335AEE"/>
    <w:rsid w:val="00335B0E"/>
    <w:rsid w:val="00335BEB"/>
    <w:rsid w:val="00335EF6"/>
    <w:rsid w:val="00335F10"/>
    <w:rsid w:val="00336020"/>
    <w:rsid w:val="0033609F"/>
    <w:rsid w:val="003360DE"/>
    <w:rsid w:val="0033643E"/>
    <w:rsid w:val="00336502"/>
    <w:rsid w:val="0033660E"/>
    <w:rsid w:val="00336621"/>
    <w:rsid w:val="003367D1"/>
    <w:rsid w:val="003369E3"/>
    <w:rsid w:val="0033708B"/>
    <w:rsid w:val="0033711F"/>
    <w:rsid w:val="00337199"/>
    <w:rsid w:val="00337553"/>
    <w:rsid w:val="00337714"/>
    <w:rsid w:val="00337B1B"/>
    <w:rsid w:val="00337B67"/>
    <w:rsid w:val="00337D97"/>
    <w:rsid w:val="0034006D"/>
    <w:rsid w:val="00340301"/>
    <w:rsid w:val="00340497"/>
    <w:rsid w:val="003404CE"/>
    <w:rsid w:val="003405E3"/>
    <w:rsid w:val="00340675"/>
    <w:rsid w:val="00340789"/>
    <w:rsid w:val="003407A5"/>
    <w:rsid w:val="00340ABC"/>
    <w:rsid w:val="00340B98"/>
    <w:rsid w:val="00340BAA"/>
    <w:rsid w:val="00340BF8"/>
    <w:rsid w:val="00340E32"/>
    <w:rsid w:val="00340E63"/>
    <w:rsid w:val="00341082"/>
    <w:rsid w:val="003418AD"/>
    <w:rsid w:val="00341C03"/>
    <w:rsid w:val="00341C92"/>
    <w:rsid w:val="00341D69"/>
    <w:rsid w:val="00341EC0"/>
    <w:rsid w:val="003421B7"/>
    <w:rsid w:val="0034226B"/>
    <w:rsid w:val="003429BC"/>
    <w:rsid w:val="00342A01"/>
    <w:rsid w:val="00342C29"/>
    <w:rsid w:val="00342F5E"/>
    <w:rsid w:val="00343176"/>
    <w:rsid w:val="00343222"/>
    <w:rsid w:val="0034350C"/>
    <w:rsid w:val="003435F7"/>
    <w:rsid w:val="00343645"/>
    <w:rsid w:val="00343A43"/>
    <w:rsid w:val="00343ABB"/>
    <w:rsid w:val="00343C10"/>
    <w:rsid w:val="00343C4D"/>
    <w:rsid w:val="00343ED4"/>
    <w:rsid w:val="00343FA3"/>
    <w:rsid w:val="003442B4"/>
    <w:rsid w:val="003442D1"/>
    <w:rsid w:val="0034433D"/>
    <w:rsid w:val="00344454"/>
    <w:rsid w:val="0034493D"/>
    <w:rsid w:val="00344AC3"/>
    <w:rsid w:val="00344BD0"/>
    <w:rsid w:val="00344BE8"/>
    <w:rsid w:val="00344D99"/>
    <w:rsid w:val="00345213"/>
    <w:rsid w:val="00345240"/>
    <w:rsid w:val="00345592"/>
    <w:rsid w:val="00345740"/>
    <w:rsid w:val="003458CD"/>
    <w:rsid w:val="00345F18"/>
    <w:rsid w:val="0034674B"/>
    <w:rsid w:val="003467A8"/>
    <w:rsid w:val="00346A0F"/>
    <w:rsid w:val="00346A4B"/>
    <w:rsid w:val="00346A81"/>
    <w:rsid w:val="00346AC1"/>
    <w:rsid w:val="00346BB2"/>
    <w:rsid w:val="00346BCA"/>
    <w:rsid w:val="00346BCF"/>
    <w:rsid w:val="00346BDE"/>
    <w:rsid w:val="00346D6C"/>
    <w:rsid w:val="00346F89"/>
    <w:rsid w:val="00347144"/>
    <w:rsid w:val="00347446"/>
    <w:rsid w:val="0034786E"/>
    <w:rsid w:val="003478AB"/>
    <w:rsid w:val="00347D19"/>
    <w:rsid w:val="00347F82"/>
    <w:rsid w:val="0035005B"/>
    <w:rsid w:val="003501BE"/>
    <w:rsid w:val="003503EE"/>
    <w:rsid w:val="003504C9"/>
    <w:rsid w:val="00350502"/>
    <w:rsid w:val="003506D7"/>
    <w:rsid w:val="003506EB"/>
    <w:rsid w:val="00350723"/>
    <w:rsid w:val="00350960"/>
    <w:rsid w:val="003509B2"/>
    <w:rsid w:val="00350A08"/>
    <w:rsid w:val="00350F82"/>
    <w:rsid w:val="0035106D"/>
    <w:rsid w:val="00351100"/>
    <w:rsid w:val="00351394"/>
    <w:rsid w:val="00351586"/>
    <w:rsid w:val="003516B3"/>
    <w:rsid w:val="00351736"/>
    <w:rsid w:val="00351977"/>
    <w:rsid w:val="00351D80"/>
    <w:rsid w:val="00351F09"/>
    <w:rsid w:val="003525E0"/>
    <w:rsid w:val="0035287E"/>
    <w:rsid w:val="003529DA"/>
    <w:rsid w:val="00352A2C"/>
    <w:rsid w:val="00352A5C"/>
    <w:rsid w:val="00352A81"/>
    <w:rsid w:val="00352DDD"/>
    <w:rsid w:val="00352EA9"/>
    <w:rsid w:val="00352FCF"/>
    <w:rsid w:val="003531EC"/>
    <w:rsid w:val="00353340"/>
    <w:rsid w:val="0035335A"/>
    <w:rsid w:val="003533CF"/>
    <w:rsid w:val="00353844"/>
    <w:rsid w:val="00353B52"/>
    <w:rsid w:val="00353B63"/>
    <w:rsid w:val="00353C04"/>
    <w:rsid w:val="00353FEC"/>
    <w:rsid w:val="00354309"/>
    <w:rsid w:val="00354A1E"/>
    <w:rsid w:val="00354B7D"/>
    <w:rsid w:val="00354CB6"/>
    <w:rsid w:val="0035526B"/>
    <w:rsid w:val="003553C2"/>
    <w:rsid w:val="00355A90"/>
    <w:rsid w:val="00355C4B"/>
    <w:rsid w:val="00355DD5"/>
    <w:rsid w:val="00355DD8"/>
    <w:rsid w:val="0035608F"/>
    <w:rsid w:val="00356128"/>
    <w:rsid w:val="003567E7"/>
    <w:rsid w:val="00356C45"/>
    <w:rsid w:val="00356F31"/>
    <w:rsid w:val="00357004"/>
    <w:rsid w:val="003570F3"/>
    <w:rsid w:val="003579E1"/>
    <w:rsid w:val="00357A0D"/>
    <w:rsid w:val="00357A39"/>
    <w:rsid w:val="00357C07"/>
    <w:rsid w:val="00357EE5"/>
    <w:rsid w:val="00360074"/>
    <w:rsid w:val="00360078"/>
    <w:rsid w:val="003601E0"/>
    <w:rsid w:val="003604D6"/>
    <w:rsid w:val="00360CDE"/>
    <w:rsid w:val="00360EAF"/>
    <w:rsid w:val="00360FBD"/>
    <w:rsid w:val="003610D5"/>
    <w:rsid w:val="00361199"/>
    <w:rsid w:val="00361240"/>
    <w:rsid w:val="003615ED"/>
    <w:rsid w:val="0036173E"/>
    <w:rsid w:val="00361E88"/>
    <w:rsid w:val="00361EF5"/>
    <w:rsid w:val="0036226F"/>
    <w:rsid w:val="00362424"/>
    <w:rsid w:val="00362724"/>
    <w:rsid w:val="00362870"/>
    <w:rsid w:val="0036291F"/>
    <w:rsid w:val="00362967"/>
    <w:rsid w:val="00362B38"/>
    <w:rsid w:val="00363023"/>
    <w:rsid w:val="00363118"/>
    <w:rsid w:val="003632E8"/>
    <w:rsid w:val="003633C6"/>
    <w:rsid w:val="0036346F"/>
    <w:rsid w:val="003635CB"/>
    <w:rsid w:val="003635EF"/>
    <w:rsid w:val="00363777"/>
    <w:rsid w:val="0036379E"/>
    <w:rsid w:val="00363B9F"/>
    <w:rsid w:val="00363C28"/>
    <w:rsid w:val="00364168"/>
    <w:rsid w:val="0036434F"/>
    <w:rsid w:val="00364413"/>
    <w:rsid w:val="00364952"/>
    <w:rsid w:val="00364AC7"/>
    <w:rsid w:val="00364CB9"/>
    <w:rsid w:val="00364D61"/>
    <w:rsid w:val="00365215"/>
    <w:rsid w:val="00365427"/>
    <w:rsid w:val="00365433"/>
    <w:rsid w:val="0036556F"/>
    <w:rsid w:val="00365787"/>
    <w:rsid w:val="00365BF7"/>
    <w:rsid w:val="00365DDB"/>
    <w:rsid w:val="00366087"/>
    <w:rsid w:val="0036613E"/>
    <w:rsid w:val="003665D3"/>
    <w:rsid w:val="003666EF"/>
    <w:rsid w:val="00366950"/>
    <w:rsid w:val="003669D5"/>
    <w:rsid w:val="00366B07"/>
    <w:rsid w:val="00366D82"/>
    <w:rsid w:val="00366E92"/>
    <w:rsid w:val="0036721D"/>
    <w:rsid w:val="0036732F"/>
    <w:rsid w:val="003675E6"/>
    <w:rsid w:val="00367644"/>
    <w:rsid w:val="003677C3"/>
    <w:rsid w:val="003677E0"/>
    <w:rsid w:val="00367A58"/>
    <w:rsid w:val="0037014F"/>
    <w:rsid w:val="0037026E"/>
    <w:rsid w:val="0037059B"/>
    <w:rsid w:val="00370BF4"/>
    <w:rsid w:val="00370E5E"/>
    <w:rsid w:val="0037111C"/>
    <w:rsid w:val="00371468"/>
    <w:rsid w:val="0037151E"/>
    <w:rsid w:val="0037157A"/>
    <w:rsid w:val="003716FA"/>
    <w:rsid w:val="00371713"/>
    <w:rsid w:val="00371CB3"/>
    <w:rsid w:val="00371D0D"/>
    <w:rsid w:val="00371D89"/>
    <w:rsid w:val="00371E8D"/>
    <w:rsid w:val="00371EE0"/>
    <w:rsid w:val="00372075"/>
    <w:rsid w:val="0037281C"/>
    <w:rsid w:val="00372E74"/>
    <w:rsid w:val="00372F81"/>
    <w:rsid w:val="003731D4"/>
    <w:rsid w:val="0037369B"/>
    <w:rsid w:val="00373791"/>
    <w:rsid w:val="003737BD"/>
    <w:rsid w:val="00373AF4"/>
    <w:rsid w:val="00373E30"/>
    <w:rsid w:val="003742A9"/>
    <w:rsid w:val="00374368"/>
    <w:rsid w:val="00374518"/>
    <w:rsid w:val="00374845"/>
    <w:rsid w:val="00374C2F"/>
    <w:rsid w:val="00375097"/>
    <w:rsid w:val="003750C6"/>
    <w:rsid w:val="0037510A"/>
    <w:rsid w:val="00375198"/>
    <w:rsid w:val="0037536C"/>
    <w:rsid w:val="003753F2"/>
    <w:rsid w:val="00375462"/>
    <w:rsid w:val="003756DB"/>
    <w:rsid w:val="003757C9"/>
    <w:rsid w:val="00375C95"/>
    <w:rsid w:val="00375E16"/>
    <w:rsid w:val="00376133"/>
    <w:rsid w:val="0037628E"/>
    <w:rsid w:val="00376E11"/>
    <w:rsid w:val="0037709E"/>
    <w:rsid w:val="00377178"/>
    <w:rsid w:val="0037722C"/>
    <w:rsid w:val="00377266"/>
    <w:rsid w:val="00377611"/>
    <w:rsid w:val="0037772D"/>
    <w:rsid w:val="003777AA"/>
    <w:rsid w:val="00377CF6"/>
    <w:rsid w:val="00377D1C"/>
    <w:rsid w:val="0038018D"/>
    <w:rsid w:val="00380671"/>
    <w:rsid w:val="00380F6E"/>
    <w:rsid w:val="00380F96"/>
    <w:rsid w:val="00381091"/>
    <w:rsid w:val="00381197"/>
    <w:rsid w:val="00381282"/>
    <w:rsid w:val="003812D7"/>
    <w:rsid w:val="00381339"/>
    <w:rsid w:val="0038133D"/>
    <w:rsid w:val="003814A2"/>
    <w:rsid w:val="003814D2"/>
    <w:rsid w:val="00381652"/>
    <w:rsid w:val="003816AC"/>
    <w:rsid w:val="00381767"/>
    <w:rsid w:val="00381ADB"/>
    <w:rsid w:val="00381E83"/>
    <w:rsid w:val="003822AF"/>
    <w:rsid w:val="00382664"/>
    <w:rsid w:val="0038283C"/>
    <w:rsid w:val="0038291C"/>
    <w:rsid w:val="00382926"/>
    <w:rsid w:val="00382D0B"/>
    <w:rsid w:val="00383015"/>
    <w:rsid w:val="0038361F"/>
    <w:rsid w:val="0038363D"/>
    <w:rsid w:val="00383A75"/>
    <w:rsid w:val="00384041"/>
    <w:rsid w:val="00384188"/>
    <w:rsid w:val="00384259"/>
    <w:rsid w:val="0038459E"/>
    <w:rsid w:val="00384B46"/>
    <w:rsid w:val="00384F5A"/>
    <w:rsid w:val="00385018"/>
    <w:rsid w:val="003853FD"/>
    <w:rsid w:val="003854C3"/>
    <w:rsid w:val="00385744"/>
    <w:rsid w:val="00385955"/>
    <w:rsid w:val="00385C01"/>
    <w:rsid w:val="003864D4"/>
    <w:rsid w:val="0038661D"/>
    <w:rsid w:val="003867C6"/>
    <w:rsid w:val="003867F7"/>
    <w:rsid w:val="003868F3"/>
    <w:rsid w:val="003868F7"/>
    <w:rsid w:val="0038697F"/>
    <w:rsid w:val="00386A2B"/>
    <w:rsid w:val="00386B2E"/>
    <w:rsid w:val="00386B8F"/>
    <w:rsid w:val="00386D78"/>
    <w:rsid w:val="00386F3A"/>
    <w:rsid w:val="0038716C"/>
    <w:rsid w:val="003871BB"/>
    <w:rsid w:val="00387420"/>
    <w:rsid w:val="0038757A"/>
    <w:rsid w:val="00387792"/>
    <w:rsid w:val="003878DA"/>
    <w:rsid w:val="003879CA"/>
    <w:rsid w:val="00387B85"/>
    <w:rsid w:val="00387BF6"/>
    <w:rsid w:val="0039008B"/>
    <w:rsid w:val="003900B9"/>
    <w:rsid w:val="00390131"/>
    <w:rsid w:val="00390170"/>
    <w:rsid w:val="003901F0"/>
    <w:rsid w:val="00390410"/>
    <w:rsid w:val="003905D4"/>
    <w:rsid w:val="00390B13"/>
    <w:rsid w:val="00390DB6"/>
    <w:rsid w:val="00391503"/>
    <w:rsid w:val="00391774"/>
    <w:rsid w:val="00391DD4"/>
    <w:rsid w:val="00391F14"/>
    <w:rsid w:val="00392111"/>
    <w:rsid w:val="0039238B"/>
    <w:rsid w:val="003926EA"/>
    <w:rsid w:val="00392D0F"/>
    <w:rsid w:val="00392E1E"/>
    <w:rsid w:val="00392FC6"/>
    <w:rsid w:val="00393241"/>
    <w:rsid w:val="003932C1"/>
    <w:rsid w:val="0039348A"/>
    <w:rsid w:val="003935F3"/>
    <w:rsid w:val="0039373D"/>
    <w:rsid w:val="0039374B"/>
    <w:rsid w:val="00393D49"/>
    <w:rsid w:val="00393DF6"/>
    <w:rsid w:val="00393EF8"/>
    <w:rsid w:val="00393F17"/>
    <w:rsid w:val="00393F7B"/>
    <w:rsid w:val="0039408E"/>
    <w:rsid w:val="003944BA"/>
    <w:rsid w:val="00394501"/>
    <w:rsid w:val="00394545"/>
    <w:rsid w:val="0039472A"/>
    <w:rsid w:val="00394836"/>
    <w:rsid w:val="00394961"/>
    <w:rsid w:val="00394B09"/>
    <w:rsid w:val="00394FA7"/>
    <w:rsid w:val="00395031"/>
    <w:rsid w:val="00395181"/>
    <w:rsid w:val="00395247"/>
    <w:rsid w:val="003952CF"/>
    <w:rsid w:val="00395313"/>
    <w:rsid w:val="003953E4"/>
    <w:rsid w:val="00395611"/>
    <w:rsid w:val="00395A1A"/>
    <w:rsid w:val="00395AB8"/>
    <w:rsid w:val="00395E0A"/>
    <w:rsid w:val="003962FF"/>
    <w:rsid w:val="00396426"/>
    <w:rsid w:val="003966B1"/>
    <w:rsid w:val="003967E2"/>
    <w:rsid w:val="00396CEF"/>
    <w:rsid w:val="00396DED"/>
    <w:rsid w:val="003970AA"/>
    <w:rsid w:val="00397541"/>
    <w:rsid w:val="00397542"/>
    <w:rsid w:val="00397599"/>
    <w:rsid w:val="0039797A"/>
    <w:rsid w:val="00397B37"/>
    <w:rsid w:val="00397BF0"/>
    <w:rsid w:val="003A0184"/>
    <w:rsid w:val="003A0343"/>
    <w:rsid w:val="003A0CF9"/>
    <w:rsid w:val="003A0D0A"/>
    <w:rsid w:val="003A0D6C"/>
    <w:rsid w:val="003A12EE"/>
    <w:rsid w:val="003A16CA"/>
    <w:rsid w:val="003A198B"/>
    <w:rsid w:val="003A1BC8"/>
    <w:rsid w:val="003A1D9A"/>
    <w:rsid w:val="003A20FB"/>
    <w:rsid w:val="003A2560"/>
    <w:rsid w:val="003A25DC"/>
    <w:rsid w:val="003A2997"/>
    <w:rsid w:val="003A3141"/>
    <w:rsid w:val="003A325B"/>
    <w:rsid w:val="003A3335"/>
    <w:rsid w:val="003A3386"/>
    <w:rsid w:val="003A34C4"/>
    <w:rsid w:val="003A35CC"/>
    <w:rsid w:val="003A3AF9"/>
    <w:rsid w:val="003A3C1F"/>
    <w:rsid w:val="003A3ECA"/>
    <w:rsid w:val="003A3F63"/>
    <w:rsid w:val="003A44A6"/>
    <w:rsid w:val="003A465C"/>
    <w:rsid w:val="003A4734"/>
    <w:rsid w:val="003A484D"/>
    <w:rsid w:val="003A4987"/>
    <w:rsid w:val="003A4F01"/>
    <w:rsid w:val="003A5040"/>
    <w:rsid w:val="003A5249"/>
    <w:rsid w:val="003A53D9"/>
    <w:rsid w:val="003A588F"/>
    <w:rsid w:val="003A593F"/>
    <w:rsid w:val="003A6196"/>
    <w:rsid w:val="003A62D6"/>
    <w:rsid w:val="003A6837"/>
    <w:rsid w:val="003A68CD"/>
    <w:rsid w:val="003A6D77"/>
    <w:rsid w:val="003A6DBE"/>
    <w:rsid w:val="003A6EEA"/>
    <w:rsid w:val="003A7122"/>
    <w:rsid w:val="003A75FA"/>
    <w:rsid w:val="003A767A"/>
    <w:rsid w:val="003A79C7"/>
    <w:rsid w:val="003A7AFF"/>
    <w:rsid w:val="003A7DC3"/>
    <w:rsid w:val="003A7E36"/>
    <w:rsid w:val="003A7FC2"/>
    <w:rsid w:val="003B0101"/>
    <w:rsid w:val="003B01D1"/>
    <w:rsid w:val="003B03BA"/>
    <w:rsid w:val="003B0712"/>
    <w:rsid w:val="003B0B7B"/>
    <w:rsid w:val="003B0C32"/>
    <w:rsid w:val="003B0CE0"/>
    <w:rsid w:val="003B0F55"/>
    <w:rsid w:val="003B105F"/>
    <w:rsid w:val="003B107B"/>
    <w:rsid w:val="003B173F"/>
    <w:rsid w:val="003B1C2E"/>
    <w:rsid w:val="003B1CC6"/>
    <w:rsid w:val="003B1DA8"/>
    <w:rsid w:val="003B1EF0"/>
    <w:rsid w:val="003B1F46"/>
    <w:rsid w:val="003B1F51"/>
    <w:rsid w:val="003B1FCD"/>
    <w:rsid w:val="003B24CC"/>
    <w:rsid w:val="003B26FB"/>
    <w:rsid w:val="003B288B"/>
    <w:rsid w:val="003B2B9E"/>
    <w:rsid w:val="003B2BAA"/>
    <w:rsid w:val="003B2DB5"/>
    <w:rsid w:val="003B3062"/>
    <w:rsid w:val="003B38E2"/>
    <w:rsid w:val="003B396E"/>
    <w:rsid w:val="003B3A39"/>
    <w:rsid w:val="003B3AF5"/>
    <w:rsid w:val="003B3B17"/>
    <w:rsid w:val="003B3BDF"/>
    <w:rsid w:val="003B3CC0"/>
    <w:rsid w:val="003B3F80"/>
    <w:rsid w:val="003B3FFE"/>
    <w:rsid w:val="003B4443"/>
    <w:rsid w:val="003B4462"/>
    <w:rsid w:val="003B446E"/>
    <w:rsid w:val="003B44EF"/>
    <w:rsid w:val="003B47E0"/>
    <w:rsid w:val="003B4ADA"/>
    <w:rsid w:val="003B4AF9"/>
    <w:rsid w:val="003B4BFD"/>
    <w:rsid w:val="003B4CC6"/>
    <w:rsid w:val="003B4F99"/>
    <w:rsid w:val="003B4FD5"/>
    <w:rsid w:val="003B4FF5"/>
    <w:rsid w:val="003B504B"/>
    <w:rsid w:val="003B5076"/>
    <w:rsid w:val="003B53B7"/>
    <w:rsid w:val="003B559C"/>
    <w:rsid w:val="003B5677"/>
    <w:rsid w:val="003B573F"/>
    <w:rsid w:val="003B57D7"/>
    <w:rsid w:val="003B5CB8"/>
    <w:rsid w:val="003B5D12"/>
    <w:rsid w:val="003B5D36"/>
    <w:rsid w:val="003B5F1E"/>
    <w:rsid w:val="003B61DE"/>
    <w:rsid w:val="003B61FE"/>
    <w:rsid w:val="003B6282"/>
    <w:rsid w:val="003B6803"/>
    <w:rsid w:val="003B69D8"/>
    <w:rsid w:val="003B7022"/>
    <w:rsid w:val="003B70C6"/>
    <w:rsid w:val="003B70F3"/>
    <w:rsid w:val="003B74F2"/>
    <w:rsid w:val="003B7728"/>
    <w:rsid w:val="003B7B4E"/>
    <w:rsid w:val="003C0068"/>
    <w:rsid w:val="003C0176"/>
    <w:rsid w:val="003C01E2"/>
    <w:rsid w:val="003C0456"/>
    <w:rsid w:val="003C08E5"/>
    <w:rsid w:val="003C0ABE"/>
    <w:rsid w:val="003C0BA7"/>
    <w:rsid w:val="003C0C2D"/>
    <w:rsid w:val="003C0CB0"/>
    <w:rsid w:val="003C0CC6"/>
    <w:rsid w:val="003C0E14"/>
    <w:rsid w:val="003C1067"/>
    <w:rsid w:val="003C107A"/>
    <w:rsid w:val="003C14B2"/>
    <w:rsid w:val="003C1508"/>
    <w:rsid w:val="003C15A7"/>
    <w:rsid w:val="003C1877"/>
    <w:rsid w:val="003C2213"/>
    <w:rsid w:val="003C2331"/>
    <w:rsid w:val="003C239F"/>
    <w:rsid w:val="003C27EA"/>
    <w:rsid w:val="003C2838"/>
    <w:rsid w:val="003C2932"/>
    <w:rsid w:val="003C2B28"/>
    <w:rsid w:val="003C2F0A"/>
    <w:rsid w:val="003C307E"/>
    <w:rsid w:val="003C3360"/>
    <w:rsid w:val="003C35B4"/>
    <w:rsid w:val="003C3831"/>
    <w:rsid w:val="003C3A3F"/>
    <w:rsid w:val="003C3C36"/>
    <w:rsid w:val="003C3C6E"/>
    <w:rsid w:val="003C3EFA"/>
    <w:rsid w:val="003C415C"/>
    <w:rsid w:val="003C445D"/>
    <w:rsid w:val="003C44AC"/>
    <w:rsid w:val="003C5033"/>
    <w:rsid w:val="003C52EC"/>
    <w:rsid w:val="003C530E"/>
    <w:rsid w:val="003C5337"/>
    <w:rsid w:val="003C5892"/>
    <w:rsid w:val="003C5AB2"/>
    <w:rsid w:val="003C5BBE"/>
    <w:rsid w:val="003C5FF5"/>
    <w:rsid w:val="003C63E5"/>
    <w:rsid w:val="003C6919"/>
    <w:rsid w:val="003C6B94"/>
    <w:rsid w:val="003C6B9C"/>
    <w:rsid w:val="003C6E41"/>
    <w:rsid w:val="003C7335"/>
    <w:rsid w:val="003C7405"/>
    <w:rsid w:val="003C7956"/>
    <w:rsid w:val="003C7AF0"/>
    <w:rsid w:val="003D075F"/>
    <w:rsid w:val="003D0ABD"/>
    <w:rsid w:val="003D0E04"/>
    <w:rsid w:val="003D1143"/>
    <w:rsid w:val="003D1167"/>
    <w:rsid w:val="003D11CE"/>
    <w:rsid w:val="003D11FF"/>
    <w:rsid w:val="003D1825"/>
    <w:rsid w:val="003D185B"/>
    <w:rsid w:val="003D1A02"/>
    <w:rsid w:val="003D1D01"/>
    <w:rsid w:val="003D1E92"/>
    <w:rsid w:val="003D234D"/>
    <w:rsid w:val="003D2499"/>
    <w:rsid w:val="003D28E6"/>
    <w:rsid w:val="003D2CE9"/>
    <w:rsid w:val="003D3116"/>
    <w:rsid w:val="003D324F"/>
    <w:rsid w:val="003D328F"/>
    <w:rsid w:val="003D34D9"/>
    <w:rsid w:val="003D3684"/>
    <w:rsid w:val="003D36A0"/>
    <w:rsid w:val="003D380A"/>
    <w:rsid w:val="003D3839"/>
    <w:rsid w:val="003D3C8F"/>
    <w:rsid w:val="003D4079"/>
    <w:rsid w:val="003D424C"/>
    <w:rsid w:val="003D4269"/>
    <w:rsid w:val="003D4413"/>
    <w:rsid w:val="003D4923"/>
    <w:rsid w:val="003D4AF3"/>
    <w:rsid w:val="003D4D73"/>
    <w:rsid w:val="003D4EB0"/>
    <w:rsid w:val="003D500B"/>
    <w:rsid w:val="003D5495"/>
    <w:rsid w:val="003D5773"/>
    <w:rsid w:val="003D5898"/>
    <w:rsid w:val="003D590B"/>
    <w:rsid w:val="003D5969"/>
    <w:rsid w:val="003D5CE2"/>
    <w:rsid w:val="003D5DB3"/>
    <w:rsid w:val="003D5E53"/>
    <w:rsid w:val="003D6120"/>
    <w:rsid w:val="003D64FB"/>
    <w:rsid w:val="003D69FF"/>
    <w:rsid w:val="003D6B50"/>
    <w:rsid w:val="003D6BCA"/>
    <w:rsid w:val="003D6BFB"/>
    <w:rsid w:val="003D6EF6"/>
    <w:rsid w:val="003D6F0A"/>
    <w:rsid w:val="003D70A2"/>
    <w:rsid w:val="003D727C"/>
    <w:rsid w:val="003D78C4"/>
    <w:rsid w:val="003D79C6"/>
    <w:rsid w:val="003D7DBA"/>
    <w:rsid w:val="003D7F52"/>
    <w:rsid w:val="003E0153"/>
    <w:rsid w:val="003E0256"/>
    <w:rsid w:val="003E089D"/>
    <w:rsid w:val="003E08AB"/>
    <w:rsid w:val="003E0A18"/>
    <w:rsid w:val="003E0ED9"/>
    <w:rsid w:val="003E11A8"/>
    <w:rsid w:val="003E15DD"/>
    <w:rsid w:val="003E161E"/>
    <w:rsid w:val="003E1874"/>
    <w:rsid w:val="003E1931"/>
    <w:rsid w:val="003E1DBD"/>
    <w:rsid w:val="003E1FBA"/>
    <w:rsid w:val="003E211D"/>
    <w:rsid w:val="003E21F2"/>
    <w:rsid w:val="003E284F"/>
    <w:rsid w:val="003E28B4"/>
    <w:rsid w:val="003E2958"/>
    <w:rsid w:val="003E2C21"/>
    <w:rsid w:val="003E305F"/>
    <w:rsid w:val="003E3109"/>
    <w:rsid w:val="003E32D3"/>
    <w:rsid w:val="003E34FF"/>
    <w:rsid w:val="003E37B5"/>
    <w:rsid w:val="003E3B7E"/>
    <w:rsid w:val="003E3FE3"/>
    <w:rsid w:val="003E43C4"/>
    <w:rsid w:val="003E4879"/>
    <w:rsid w:val="003E4ACE"/>
    <w:rsid w:val="003E4B83"/>
    <w:rsid w:val="003E502B"/>
    <w:rsid w:val="003E50B5"/>
    <w:rsid w:val="003E5623"/>
    <w:rsid w:val="003E569A"/>
    <w:rsid w:val="003E5856"/>
    <w:rsid w:val="003E58A0"/>
    <w:rsid w:val="003E5A19"/>
    <w:rsid w:val="003E5CAA"/>
    <w:rsid w:val="003E5D13"/>
    <w:rsid w:val="003E5DED"/>
    <w:rsid w:val="003E6033"/>
    <w:rsid w:val="003E61D0"/>
    <w:rsid w:val="003E66CE"/>
    <w:rsid w:val="003E6A1B"/>
    <w:rsid w:val="003E71C9"/>
    <w:rsid w:val="003E7326"/>
    <w:rsid w:val="003E7395"/>
    <w:rsid w:val="003E74F9"/>
    <w:rsid w:val="003E75F9"/>
    <w:rsid w:val="003E761D"/>
    <w:rsid w:val="003E763E"/>
    <w:rsid w:val="003E7739"/>
    <w:rsid w:val="003E77F9"/>
    <w:rsid w:val="003E7830"/>
    <w:rsid w:val="003E7844"/>
    <w:rsid w:val="003E79B2"/>
    <w:rsid w:val="003E7BC1"/>
    <w:rsid w:val="003F04A1"/>
    <w:rsid w:val="003F0713"/>
    <w:rsid w:val="003F08CC"/>
    <w:rsid w:val="003F10FD"/>
    <w:rsid w:val="003F1148"/>
    <w:rsid w:val="003F179E"/>
    <w:rsid w:val="003F1923"/>
    <w:rsid w:val="003F197C"/>
    <w:rsid w:val="003F1B12"/>
    <w:rsid w:val="003F1D3F"/>
    <w:rsid w:val="003F1D70"/>
    <w:rsid w:val="003F1F1D"/>
    <w:rsid w:val="003F2341"/>
    <w:rsid w:val="003F2667"/>
    <w:rsid w:val="003F28C9"/>
    <w:rsid w:val="003F2C23"/>
    <w:rsid w:val="003F2EF6"/>
    <w:rsid w:val="003F30BA"/>
    <w:rsid w:val="003F30EA"/>
    <w:rsid w:val="003F332F"/>
    <w:rsid w:val="003F371C"/>
    <w:rsid w:val="003F37B2"/>
    <w:rsid w:val="003F393E"/>
    <w:rsid w:val="003F3AF4"/>
    <w:rsid w:val="003F3CFC"/>
    <w:rsid w:val="003F3E17"/>
    <w:rsid w:val="003F3F7E"/>
    <w:rsid w:val="003F408D"/>
    <w:rsid w:val="003F43FD"/>
    <w:rsid w:val="003F441D"/>
    <w:rsid w:val="003F4459"/>
    <w:rsid w:val="003F4542"/>
    <w:rsid w:val="003F4689"/>
    <w:rsid w:val="003F4AB9"/>
    <w:rsid w:val="003F4CE5"/>
    <w:rsid w:val="003F4D43"/>
    <w:rsid w:val="003F4F65"/>
    <w:rsid w:val="003F509D"/>
    <w:rsid w:val="003F53F9"/>
    <w:rsid w:val="003F5AA5"/>
    <w:rsid w:val="003F5AE9"/>
    <w:rsid w:val="003F6030"/>
    <w:rsid w:val="003F647E"/>
    <w:rsid w:val="003F6694"/>
    <w:rsid w:val="003F68AE"/>
    <w:rsid w:val="003F6AA6"/>
    <w:rsid w:val="003F6BAC"/>
    <w:rsid w:val="003F6C7B"/>
    <w:rsid w:val="003F6DA6"/>
    <w:rsid w:val="003F6E24"/>
    <w:rsid w:val="003F6F94"/>
    <w:rsid w:val="003F71A9"/>
    <w:rsid w:val="003F7272"/>
    <w:rsid w:val="003F7383"/>
    <w:rsid w:val="003F7479"/>
    <w:rsid w:val="003F75BC"/>
    <w:rsid w:val="003F7685"/>
    <w:rsid w:val="003F7B7D"/>
    <w:rsid w:val="003F7D6D"/>
    <w:rsid w:val="003F7D8F"/>
    <w:rsid w:val="003F7F52"/>
    <w:rsid w:val="003F7FC7"/>
    <w:rsid w:val="0040014A"/>
    <w:rsid w:val="00400829"/>
    <w:rsid w:val="00400DDF"/>
    <w:rsid w:val="00400FB0"/>
    <w:rsid w:val="0040119E"/>
    <w:rsid w:val="00401228"/>
    <w:rsid w:val="0040136D"/>
    <w:rsid w:val="0040139B"/>
    <w:rsid w:val="004014A2"/>
    <w:rsid w:val="004019E9"/>
    <w:rsid w:val="00401A9B"/>
    <w:rsid w:val="00401D64"/>
    <w:rsid w:val="004022DA"/>
    <w:rsid w:val="004024C5"/>
    <w:rsid w:val="00402711"/>
    <w:rsid w:val="00402713"/>
    <w:rsid w:val="004028E4"/>
    <w:rsid w:val="00402A28"/>
    <w:rsid w:val="00402CC8"/>
    <w:rsid w:val="00402D6F"/>
    <w:rsid w:val="00402D94"/>
    <w:rsid w:val="00402FF6"/>
    <w:rsid w:val="004033F2"/>
    <w:rsid w:val="0040342C"/>
    <w:rsid w:val="004034B6"/>
    <w:rsid w:val="00403514"/>
    <w:rsid w:val="00403B64"/>
    <w:rsid w:val="00403D3B"/>
    <w:rsid w:val="00403D41"/>
    <w:rsid w:val="00404338"/>
    <w:rsid w:val="004043D6"/>
    <w:rsid w:val="00404804"/>
    <w:rsid w:val="00404ABB"/>
    <w:rsid w:val="00404DDE"/>
    <w:rsid w:val="00404E88"/>
    <w:rsid w:val="00404F24"/>
    <w:rsid w:val="00404F42"/>
    <w:rsid w:val="00404FED"/>
    <w:rsid w:val="00405107"/>
    <w:rsid w:val="004051B2"/>
    <w:rsid w:val="00405220"/>
    <w:rsid w:val="004057C2"/>
    <w:rsid w:val="0040585A"/>
    <w:rsid w:val="00405A59"/>
    <w:rsid w:val="00405B69"/>
    <w:rsid w:val="00405BD5"/>
    <w:rsid w:val="00405F60"/>
    <w:rsid w:val="00405FD1"/>
    <w:rsid w:val="00405FE1"/>
    <w:rsid w:val="004060BD"/>
    <w:rsid w:val="004062AB"/>
    <w:rsid w:val="004062FA"/>
    <w:rsid w:val="00406365"/>
    <w:rsid w:val="004063B4"/>
    <w:rsid w:val="0040646E"/>
    <w:rsid w:val="00406546"/>
    <w:rsid w:val="004068AC"/>
    <w:rsid w:val="00406A6E"/>
    <w:rsid w:val="00406C43"/>
    <w:rsid w:val="00406D16"/>
    <w:rsid w:val="00406DEA"/>
    <w:rsid w:val="004070C5"/>
    <w:rsid w:val="004073C5"/>
    <w:rsid w:val="00407436"/>
    <w:rsid w:val="004077D3"/>
    <w:rsid w:val="00407E73"/>
    <w:rsid w:val="00407F35"/>
    <w:rsid w:val="004102CC"/>
    <w:rsid w:val="004104FA"/>
    <w:rsid w:val="004105AB"/>
    <w:rsid w:val="004106D1"/>
    <w:rsid w:val="0041095B"/>
    <w:rsid w:val="00410A3A"/>
    <w:rsid w:val="00410B90"/>
    <w:rsid w:val="00410C3B"/>
    <w:rsid w:val="00410C90"/>
    <w:rsid w:val="00410F1A"/>
    <w:rsid w:val="00410F30"/>
    <w:rsid w:val="00411001"/>
    <w:rsid w:val="0041100A"/>
    <w:rsid w:val="00411089"/>
    <w:rsid w:val="004111C1"/>
    <w:rsid w:val="004116EA"/>
    <w:rsid w:val="004116F8"/>
    <w:rsid w:val="00411D4E"/>
    <w:rsid w:val="00411F91"/>
    <w:rsid w:val="00412049"/>
    <w:rsid w:val="00412317"/>
    <w:rsid w:val="00412493"/>
    <w:rsid w:val="00412C36"/>
    <w:rsid w:val="00412D19"/>
    <w:rsid w:val="00412E8D"/>
    <w:rsid w:val="00412F0A"/>
    <w:rsid w:val="00412F97"/>
    <w:rsid w:val="0041304B"/>
    <w:rsid w:val="00413938"/>
    <w:rsid w:val="00413A95"/>
    <w:rsid w:val="00413BA8"/>
    <w:rsid w:val="0041416B"/>
    <w:rsid w:val="00414672"/>
    <w:rsid w:val="00414A2F"/>
    <w:rsid w:val="004153FF"/>
    <w:rsid w:val="00415724"/>
    <w:rsid w:val="004157DA"/>
    <w:rsid w:val="00415A89"/>
    <w:rsid w:val="00415FE3"/>
    <w:rsid w:val="00415FE7"/>
    <w:rsid w:val="00416190"/>
    <w:rsid w:val="0041641D"/>
    <w:rsid w:val="0041650B"/>
    <w:rsid w:val="00416761"/>
    <w:rsid w:val="00416C1E"/>
    <w:rsid w:val="00416D17"/>
    <w:rsid w:val="00416EA3"/>
    <w:rsid w:val="00416F59"/>
    <w:rsid w:val="00416F7C"/>
    <w:rsid w:val="004170A3"/>
    <w:rsid w:val="004171E0"/>
    <w:rsid w:val="004173EA"/>
    <w:rsid w:val="00417D44"/>
    <w:rsid w:val="00417D74"/>
    <w:rsid w:val="00417DB8"/>
    <w:rsid w:val="004202DE"/>
    <w:rsid w:val="00420902"/>
    <w:rsid w:val="00420CF0"/>
    <w:rsid w:val="00420DC6"/>
    <w:rsid w:val="00420F08"/>
    <w:rsid w:val="00420F9B"/>
    <w:rsid w:val="00421360"/>
    <w:rsid w:val="00421372"/>
    <w:rsid w:val="00421607"/>
    <w:rsid w:val="00421687"/>
    <w:rsid w:val="004216A4"/>
    <w:rsid w:val="00421705"/>
    <w:rsid w:val="00421ADA"/>
    <w:rsid w:val="00421DB5"/>
    <w:rsid w:val="004221C0"/>
    <w:rsid w:val="004226C0"/>
    <w:rsid w:val="00422C75"/>
    <w:rsid w:val="004230DE"/>
    <w:rsid w:val="00423636"/>
    <w:rsid w:val="00423C9A"/>
    <w:rsid w:val="0042415B"/>
    <w:rsid w:val="004241B5"/>
    <w:rsid w:val="0042422B"/>
    <w:rsid w:val="0042433C"/>
    <w:rsid w:val="00424468"/>
    <w:rsid w:val="00424480"/>
    <w:rsid w:val="004244AD"/>
    <w:rsid w:val="00424C43"/>
    <w:rsid w:val="00424D6B"/>
    <w:rsid w:val="00424E6F"/>
    <w:rsid w:val="004256C2"/>
    <w:rsid w:val="00425A37"/>
    <w:rsid w:val="00425D65"/>
    <w:rsid w:val="0042628A"/>
    <w:rsid w:val="00426681"/>
    <w:rsid w:val="004269D6"/>
    <w:rsid w:val="00426CD6"/>
    <w:rsid w:val="00426D3F"/>
    <w:rsid w:val="00426F45"/>
    <w:rsid w:val="004270F3"/>
    <w:rsid w:val="00427142"/>
    <w:rsid w:val="00427346"/>
    <w:rsid w:val="00427426"/>
    <w:rsid w:val="0042795D"/>
    <w:rsid w:val="00427A88"/>
    <w:rsid w:val="00430376"/>
    <w:rsid w:val="004304B5"/>
    <w:rsid w:val="004309D3"/>
    <w:rsid w:val="00430B5B"/>
    <w:rsid w:val="004310ED"/>
    <w:rsid w:val="0043114F"/>
    <w:rsid w:val="00431322"/>
    <w:rsid w:val="004313AC"/>
    <w:rsid w:val="0043150D"/>
    <w:rsid w:val="0043155B"/>
    <w:rsid w:val="0043187E"/>
    <w:rsid w:val="00431964"/>
    <w:rsid w:val="004320B3"/>
    <w:rsid w:val="0043220C"/>
    <w:rsid w:val="0043222D"/>
    <w:rsid w:val="00432433"/>
    <w:rsid w:val="004328D4"/>
    <w:rsid w:val="00432A2C"/>
    <w:rsid w:val="00432E66"/>
    <w:rsid w:val="00432E9F"/>
    <w:rsid w:val="00432FA8"/>
    <w:rsid w:val="0043334E"/>
    <w:rsid w:val="0043355B"/>
    <w:rsid w:val="00433580"/>
    <w:rsid w:val="00433750"/>
    <w:rsid w:val="004338BF"/>
    <w:rsid w:val="00433928"/>
    <w:rsid w:val="00433A31"/>
    <w:rsid w:val="00433B97"/>
    <w:rsid w:val="00433D71"/>
    <w:rsid w:val="00433D78"/>
    <w:rsid w:val="004340F9"/>
    <w:rsid w:val="004344A5"/>
    <w:rsid w:val="00434527"/>
    <w:rsid w:val="004346B8"/>
    <w:rsid w:val="00434B08"/>
    <w:rsid w:val="00434FC8"/>
    <w:rsid w:val="0043523D"/>
    <w:rsid w:val="00435289"/>
    <w:rsid w:val="00435736"/>
    <w:rsid w:val="0043581C"/>
    <w:rsid w:val="004358AC"/>
    <w:rsid w:val="004358F2"/>
    <w:rsid w:val="004359AE"/>
    <w:rsid w:val="00435BF7"/>
    <w:rsid w:val="00435E46"/>
    <w:rsid w:val="00436088"/>
    <w:rsid w:val="00436105"/>
    <w:rsid w:val="004361E7"/>
    <w:rsid w:val="0043639B"/>
    <w:rsid w:val="00436727"/>
    <w:rsid w:val="00436926"/>
    <w:rsid w:val="00436AAE"/>
    <w:rsid w:val="00436BC5"/>
    <w:rsid w:val="00436F8F"/>
    <w:rsid w:val="00437087"/>
    <w:rsid w:val="00437AFB"/>
    <w:rsid w:val="00437BFA"/>
    <w:rsid w:val="00437E99"/>
    <w:rsid w:val="00437F69"/>
    <w:rsid w:val="00440849"/>
    <w:rsid w:val="0044106C"/>
    <w:rsid w:val="00441116"/>
    <w:rsid w:val="00441119"/>
    <w:rsid w:val="004413A7"/>
    <w:rsid w:val="004413D4"/>
    <w:rsid w:val="00441732"/>
    <w:rsid w:val="00441BE2"/>
    <w:rsid w:val="00441C4E"/>
    <w:rsid w:val="00441D1E"/>
    <w:rsid w:val="00441E22"/>
    <w:rsid w:val="004420BD"/>
    <w:rsid w:val="004425E8"/>
    <w:rsid w:val="0044290B"/>
    <w:rsid w:val="00442DD0"/>
    <w:rsid w:val="004430BA"/>
    <w:rsid w:val="004431A5"/>
    <w:rsid w:val="00443336"/>
    <w:rsid w:val="004433AF"/>
    <w:rsid w:val="004433F6"/>
    <w:rsid w:val="00443788"/>
    <w:rsid w:val="00443843"/>
    <w:rsid w:val="00443939"/>
    <w:rsid w:val="00443D69"/>
    <w:rsid w:val="004442AF"/>
    <w:rsid w:val="00444451"/>
    <w:rsid w:val="004448C0"/>
    <w:rsid w:val="00444B26"/>
    <w:rsid w:val="00444CFD"/>
    <w:rsid w:val="00444D99"/>
    <w:rsid w:val="00444E3E"/>
    <w:rsid w:val="004450F8"/>
    <w:rsid w:val="004454ED"/>
    <w:rsid w:val="004459DA"/>
    <w:rsid w:val="00445C10"/>
    <w:rsid w:val="00445E2B"/>
    <w:rsid w:val="00445ECD"/>
    <w:rsid w:val="00446025"/>
    <w:rsid w:val="004460D2"/>
    <w:rsid w:val="004460EB"/>
    <w:rsid w:val="004460F7"/>
    <w:rsid w:val="004461CF"/>
    <w:rsid w:val="00446A60"/>
    <w:rsid w:val="00447249"/>
    <w:rsid w:val="0044730C"/>
    <w:rsid w:val="0044750D"/>
    <w:rsid w:val="00447CDF"/>
    <w:rsid w:val="00447D01"/>
    <w:rsid w:val="00447D63"/>
    <w:rsid w:val="00447EB6"/>
    <w:rsid w:val="00450086"/>
    <w:rsid w:val="0045038E"/>
    <w:rsid w:val="004504A1"/>
    <w:rsid w:val="0045076B"/>
    <w:rsid w:val="004509A6"/>
    <w:rsid w:val="00450B03"/>
    <w:rsid w:val="00450C1A"/>
    <w:rsid w:val="00450E2F"/>
    <w:rsid w:val="00450F30"/>
    <w:rsid w:val="00451145"/>
    <w:rsid w:val="004512C5"/>
    <w:rsid w:val="004514AB"/>
    <w:rsid w:val="00451579"/>
    <w:rsid w:val="00451673"/>
    <w:rsid w:val="00451751"/>
    <w:rsid w:val="00451AB9"/>
    <w:rsid w:val="00451D22"/>
    <w:rsid w:val="00451E13"/>
    <w:rsid w:val="004522D5"/>
    <w:rsid w:val="004524DF"/>
    <w:rsid w:val="00452BE0"/>
    <w:rsid w:val="00452EBA"/>
    <w:rsid w:val="00452EF4"/>
    <w:rsid w:val="00452F09"/>
    <w:rsid w:val="00452F4E"/>
    <w:rsid w:val="00452F91"/>
    <w:rsid w:val="00452FC3"/>
    <w:rsid w:val="00452FF1"/>
    <w:rsid w:val="0045302F"/>
    <w:rsid w:val="00453041"/>
    <w:rsid w:val="004531A6"/>
    <w:rsid w:val="0045335D"/>
    <w:rsid w:val="0045338C"/>
    <w:rsid w:val="004536BA"/>
    <w:rsid w:val="004536E2"/>
    <w:rsid w:val="004537A3"/>
    <w:rsid w:val="004537F5"/>
    <w:rsid w:val="0045381C"/>
    <w:rsid w:val="00453856"/>
    <w:rsid w:val="00453B4F"/>
    <w:rsid w:val="00453B61"/>
    <w:rsid w:val="00453B77"/>
    <w:rsid w:val="00453E5B"/>
    <w:rsid w:val="0045482B"/>
    <w:rsid w:val="00454BF1"/>
    <w:rsid w:val="00454DB2"/>
    <w:rsid w:val="00455155"/>
    <w:rsid w:val="00455184"/>
    <w:rsid w:val="0045560C"/>
    <w:rsid w:val="00455651"/>
    <w:rsid w:val="00455A60"/>
    <w:rsid w:val="00455BD2"/>
    <w:rsid w:val="00455C70"/>
    <w:rsid w:val="00456190"/>
    <w:rsid w:val="004561F9"/>
    <w:rsid w:val="004562C9"/>
    <w:rsid w:val="004565FC"/>
    <w:rsid w:val="00456626"/>
    <w:rsid w:val="0045691E"/>
    <w:rsid w:val="00456ABD"/>
    <w:rsid w:val="0045782B"/>
    <w:rsid w:val="00457AFA"/>
    <w:rsid w:val="00457F24"/>
    <w:rsid w:val="0046003D"/>
    <w:rsid w:val="00460434"/>
    <w:rsid w:val="0046069F"/>
    <w:rsid w:val="0046095D"/>
    <w:rsid w:val="00460AC4"/>
    <w:rsid w:val="00460D0B"/>
    <w:rsid w:val="00460E3E"/>
    <w:rsid w:val="00460EB6"/>
    <w:rsid w:val="00460FE4"/>
    <w:rsid w:val="0046188F"/>
    <w:rsid w:val="004623AC"/>
    <w:rsid w:val="00462572"/>
    <w:rsid w:val="00462841"/>
    <w:rsid w:val="004629C7"/>
    <w:rsid w:val="00462A7C"/>
    <w:rsid w:val="00462B89"/>
    <w:rsid w:val="00463240"/>
    <w:rsid w:val="004632B9"/>
    <w:rsid w:val="00463BA5"/>
    <w:rsid w:val="00463BA8"/>
    <w:rsid w:val="00463CB8"/>
    <w:rsid w:val="00463E68"/>
    <w:rsid w:val="00463EC5"/>
    <w:rsid w:val="00464134"/>
    <w:rsid w:val="004644B2"/>
    <w:rsid w:val="004646C5"/>
    <w:rsid w:val="004648B5"/>
    <w:rsid w:val="00464937"/>
    <w:rsid w:val="00464B5E"/>
    <w:rsid w:val="00464E4B"/>
    <w:rsid w:val="004652C5"/>
    <w:rsid w:val="00465AC4"/>
    <w:rsid w:val="00465C50"/>
    <w:rsid w:val="00465D38"/>
    <w:rsid w:val="00465D9E"/>
    <w:rsid w:val="004660D3"/>
    <w:rsid w:val="004660ED"/>
    <w:rsid w:val="004662DD"/>
    <w:rsid w:val="00466357"/>
    <w:rsid w:val="00466366"/>
    <w:rsid w:val="00466683"/>
    <w:rsid w:val="00466A2F"/>
    <w:rsid w:val="00466DA2"/>
    <w:rsid w:val="004670BE"/>
    <w:rsid w:val="00467131"/>
    <w:rsid w:val="004676EE"/>
    <w:rsid w:val="004677EC"/>
    <w:rsid w:val="00467869"/>
    <w:rsid w:val="00467C6D"/>
    <w:rsid w:val="00470190"/>
    <w:rsid w:val="004705C8"/>
    <w:rsid w:val="004705FE"/>
    <w:rsid w:val="00470E16"/>
    <w:rsid w:val="00470F59"/>
    <w:rsid w:val="004710B1"/>
    <w:rsid w:val="004710D4"/>
    <w:rsid w:val="004710DA"/>
    <w:rsid w:val="0047114F"/>
    <w:rsid w:val="00471250"/>
    <w:rsid w:val="004714F2"/>
    <w:rsid w:val="00471797"/>
    <w:rsid w:val="0047184E"/>
    <w:rsid w:val="0047197A"/>
    <w:rsid w:val="00471A64"/>
    <w:rsid w:val="00471B98"/>
    <w:rsid w:val="00471DBB"/>
    <w:rsid w:val="0047294C"/>
    <w:rsid w:val="00472B31"/>
    <w:rsid w:val="00473025"/>
    <w:rsid w:val="00473058"/>
    <w:rsid w:val="0047342B"/>
    <w:rsid w:val="004737FC"/>
    <w:rsid w:val="00473D71"/>
    <w:rsid w:val="00473DB6"/>
    <w:rsid w:val="00473F2A"/>
    <w:rsid w:val="00473F2D"/>
    <w:rsid w:val="004740E1"/>
    <w:rsid w:val="0047418A"/>
    <w:rsid w:val="004745B5"/>
    <w:rsid w:val="00474C2B"/>
    <w:rsid w:val="00474EAC"/>
    <w:rsid w:val="00474F4B"/>
    <w:rsid w:val="004750E8"/>
    <w:rsid w:val="0047525E"/>
    <w:rsid w:val="004754E5"/>
    <w:rsid w:val="0047555D"/>
    <w:rsid w:val="0047561D"/>
    <w:rsid w:val="00475693"/>
    <w:rsid w:val="004756BB"/>
    <w:rsid w:val="00475AB5"/>
    <w:rsid w:val="00475BF2"/>
    <w:rsid w:val="00475F0B"/>
    <w:rsid w:val="00476164"/>
    <w:rsid w:val="0047618E"/>
    <w:rsid w:val="00476449"/>
    <w:rsid w:val="00476E41"/>
    <w:rsid w:val="004771AE"/>
    <w:rsid w:val="004773C7"/>
    <w:rsid w:val="00477578"/>
    <w:rsid w:val="00477DFD"/>
    <w:rsid w:val="004800D2"/>
    <w:rsid w:val="00480258"/>
    <w:rsid w:val="004803CA"/>
    <w:rsid w:val="004803DF"/>
    <w:rsid w:val="004806AA"/>
    <w:rsid w:val="00480A2E"/>
    <w:rsid w:val="00480C76"/>
    <w:rsid w:val="00480E32"/>
    <w:rsid w:val="004811BA"/>
    <w:rsid w:val="004814A4"/>
    <w:rsid w:val="004814E1"/>
    <w:rsid w:val="004816E9"/>
    <w:rsid w:val="004816EA"/>
    <w:rsid w:val="004818E7"/>
    <w:rsid w:val="00481A6B"/>
    <w:rsid w:val="00481A98"/>
    <w:rsid w:val="00481C27"/>
    <w:rsid w:val="00481C3E"/>
    <w:rsid w:val="00481D8F"/>
    <w:rsid w:val="00481E93"/>
    <w:rsid w:val="00481F9F"/>
    <w:rsid w:val="00481FBA"/>
    <w:rsid w:val="0048214F"/>
    <w:rsid w:val="004822F5"/>
    <w:rsid w:val="004825D7"/>
    <w:rsid w:val="004826A0"/>
    <w:rsid w:val="00482BB2"/>
    <w:rsid w:val="00482EB8"/>
    <w:rsid w:val="00482EF9"/>
    <w:rsid w:val="00482F35"/>
    <w:rsid w:val="00482FED"/>
    <w:rsid w:val="0048323E"/>
    <w:rsid w:val="004832E8"/>
    <w:rsid w:val="00483304"/>
    <w:rsid w:val="00483491"/>
    <w:rsid w:val="00483717"/>
    <w:rsid w:val="00483723"/>
    <w:rsid w:val="004837EB"/>
    <w:rsid w:val="004838EC"/>
    <w:rsid w:val="00483D63"/>
    <w:rsid w:val="00484002"/>
    <w:rsid w:val="00484289"/>
    <w:rsid w:val="0048434B"/>
    <w:rsid w:val="004847A8"/>
    <w:rsid w:val="00484900"/>
    <w:rsid w:val="004849C1"/>
    <w:rsid w:val="00484B99"/>
    <w:rsid w:val="00484D10"/>
    <w:rsid w:val="00484DBA"/>
    <w:rsid w:val="00485314"/>
    <w:rsid w:val="00485379"/>
    <w:rsid w:val="004853B4"/>
    <w:rsid w:val="00485426"/>
    <w:rsid w:val="00485A12"/>
    <w:rsid w:val="00485A65"/>
    <w:rsid w:val="00485EF4"/>
    <w:rsid w:val="00485F56"/>
    <w:rsid w:val="00485F5E"/>
    <w:rsid w:val="00485FE7"/>
    <w:rsid w:val="0048605A"/>
    <w:rsid w:val="00486238"/>
    <w:rsid w:val="004862B1"/>
    <w:rsid w:val="004862EC"/>
    <w:rsid w:val="004864CD"/>
    <w:rsid w:val="00486526"/>
    <w:rsid w:val="004867B2"/>
    <w:rsid w:val="00486B9C"/>
    <w:rsid w:val="00486D32"/>
    <w:rsid w:val="00487072"/>
    <w:rsid w:val="004871F7"/>
    <w:rsid w:val="0048745F"/>
    <w:rsid w:val="004875A7"/>
    <w:rsid w:val="00487869"/>
    <w:rsid w:val="00487A9E"/>
    <w:rsid w:val="00490054"/>
    <w:rsid w:val="004900DC"/>
    <w:rsid w:val="004907C4"/>
    <w:rsid w:val="00490A53"/>
    <w:rsid w:val="00490AF9"/>
    <w:rsid w:val="00490BA3"/>
    <w:rsid w:val="00490BC7"/>
    <w:rsid w:val="00490C14"/>
    <w:rsid w:val="00490D08"/>
    <w:rsid w:val="00490ED7"/>
    <w:rsid w:val="00491161"/>
    <w:rsid w:val="004911B5"/>
    <w:rsid w:val="004911CA"/>
    <w:rsid w:val="00491287"/>
    <w:rsid w:val="00491B35"/>
    <w:rsid w:val="00491E47"/>
    <w:rsid w:val="00492150"/>
    <w:rsid w:val="00492294"/>
    <w:rsid w:val="004924EC"/>
    <w:rsid w:val="004925E3"/>
    <w:rsid w:val="0049294D"/>
    <w:rsid w:val="0049315F"/>
    <w:rsid w:val="004931A4"/>
    <w:rsid w:val="004932E0"/>
    <w:rsid w:val="004933AF"/>
    <w:rsid w:val="00493568"/>
    <w:rsid w:val="0049360E"/>
    <w:rsid w:val="00493961"/>
    <w:rsid w:val="004940BA"/>
    <w:rsid w:val="004941B7"/>
    <w:rsid w:val="0049439C"/>
    <w:rsid w:val="004943FE"/>
    <w:rsid w:val="00494481"/>
    <w:rsid w:val="0049461B"/>
    <w:rsid w:val="0049466D"/>
    <w:rsid w:val="00494755"/>
    <w:rsid w:val="00494C23"/>
    <w:rsid w:val="00495196"/>
    <w:rsid w:val="004951EC"/>
    <w:rsid w:val="00495635"/>
    <w:rsid w:val="004959F6"/>
    <w:rsid w:val="00495B1B"/>
    <w:rsid w:val="00495D76"/>
    <w:rsid w:val="00495F78"/>
    <w:rsid w:val="004961C3"/>
    <w:rsid w:val="004962A5"/>
    <w:rsid w:val="004963A6"/>
    <w:rsid w:val="00496694"/>
    <w:rsid w:val="00496856"/>
    <w:rsid w:val="00496CD2"/>
    <w:rsid w:val="00496D48"/>
    <w:rsid w:val="004971C4"/>
    <w:rsid w:val="004973E4"/>
    <w:rsid w:val="004973F0"/>
    <w:rsid w:val="004976EB"/>
    <w:rsid w:val="00497733"/>
    <w:rsid w:val="0049787E"/>
    <w:rsid w:val="00497B38"/>
    <w:rsid w:val="00497C58"/>
    <w:rsid w:val="00497E23"/>
    <w:rsid w:val="00497ED3"/>
    <w:rsid w:val="004A04D5"/>
    <w:rsid w:val="004A07E5"/>
    <w:rsid w:val="004A09A9"/>
    <w:rsid w:val="004A0EC1"/>
    <w:rsid w:val="004A1163"/>
    <w:rsid w:val="004A1556"/>
    <w:rsid w:val="004A1681"/>
    <w:rsid w:val="004A1883"/>
    <w:rsid w:val="004A1FB1"/>
    <w:rsid w:val="004A1FBE"/>
    <w:rsid w:val="004A265F"/>
    <w:rsid w:val="004A27B9"/>
    <w:rsid w:val="004A27D4"/>
    <w:rsid w:val="004A2A8E"/>
    <w:rsid w:val="004A2B57"/>
    <w:rsid w:val="004A2C60"/>
    <w:rsid w:val="004A2D11"/>
    <w:rsid w:val="004A30B9"/>
    <w:rsid w:val="004A3271"/>
    <w:rsid w:val="004A341D"/>
    <w:rsid w:val="004A34CC"/>
    <w:rsid w:val="004A359C"/>
    <w:rsid w:val="004A373D"/>
    <w:rsid w:val="004A37C8"/>
    <w:rsid w:val="004A3868"/>
    <w:rsid w:val="004A38B7"/>
    <w:rsid w:val="004A3A3D"/>
    <w:rsid w:val="004A3B84"/>
    <w:rsid w:val="004A3E55"/>
    <w:rsid w:val="004A4049"/>
    <w:rsid w:val="004A433D"/>
    <w:rsid w:val="004A461A"/>
    <w:rsid w:val="004A485E"/>
    <w:rsid w:val="004A4B20"/>
    <w:rsid w:val="004A4E9D"/>
    <w:rsid w:val="004A4EEF"/>
    <w:rsid w:val="004A5064"/>
    <w:rsid w:val="004A57B2"/>
    <w:rsid w:val="004A5AA7"/>
    <w:rsid w:val="004A5C67"/>
    <w:rsid w:val="004A6135"/>
    <w:rsid w:val="004A61BA"/>
    <w:rsid w:val="004A6558"/>
    <w:rsid w:val="004A6597"/>
    <w:rsid w:val="004A66DE"/>
    <w:rsid w:val="004A6891"/>
    <w:rsid w:val="004A6AC8"/>
    <w:rsid w:val="004A6C39"/>
    <w:rsid w:val="004A6E18"/>
    <w:rsid w:val="004A706F"/>
    <w:rsid w:val="004A70A0"/>
    <w:rsid w:val="004A73BF"/>
    <w:rsid w:val="004A7A06"/>
    <w:rsid w:val="004A7A56"/>
    <w:rsid w:val="004A7ABF"/>
    <w:rsid w:val="004A7BB7"/>
    <w:rsid w:val="004A7EDE"/>
    <w:rsid w:val="004B023C"/>
    <w:rsid w:val="004B02C0"/>
    <w:rsid w:val="004B02FC"/>
    <w:rsid w:val="004B05C4"/>
    <w:rsid w:val="004B0A57"/>
    <w:rsid w:val="004B0D8D"/>
    <w:rsid w:val="004B0DA1"/>
    <w:rsid w:val="004B1039"/>
    <w:rsid w:val="004B1940"/>
    <w:rsid w:val="004B1BE8"/>
    <w:rsid w:val="004B1E97"/>
    <w:rsid w:val="004B29B7"/>
    <w:rsid w:val="004B2BA7"/>
    <w:rsid w:val="004B2C90"/>
    <w:rsid w:val="004B2DC6"/>
    <w:rsid w:val="004B3015"/>
    <w:rsid w:val="004B3020"/>
    <w:rsid w:val="004B385E"/>
    <w:rsid w:val="004B3A28"/>
    <w:rsid w:val="004B41E4"/>
    <w:rsid w:val="004B4512"/>
    <w:rsid w:val="004B46B2"/>
    <w:rsid w:val="004B47A6"/>
    <w:rsid w:val="004B4819"/>
    <w:rsid w:val="004B4962"/>
    <w:rsid w:val="004B4996"/>
    <w:rsid w:val="004B4AAB"/>
    <w:rsid w:val="004B4BE8"/>
    <w:rsid w:val="004B4C77"/>
    <w:rsid w:val="004B4CB5"/>
    <w:rsid w:val="004B4E62"/>
    <w:rsid w:val="004B4FDC"/>
    <w:rsid w:val="004B5584"/>
    <w:rsid w:val="004B580E"/>
    <w:rsid w:val="004B5910"/>
    <w:rsid w:val="004B5BA7"/>
    <w:rsid w:val="004B5EF2"/>
    <w:rsid w:val="004B6072"/>
    <w:rsid w:val="004B632D"/>
    <w:rsid w:val="004B6AAC"/>
    <w:rsid w:val="004B73CE"/>
    <w:rsid w:val="004B7678"/>
    <w:rsid w:val="004B7931"/>
    <w:rsid w:val="004B7A04"/>
    <w:rsid w:val="004B7AEF"/>
    <w:rsid w:val="004C0049"/>
    <w:rsid w:val="004C03A7"/>
    <w:rsid w:val="004C0744"/>
    <w:rsid w:val="004C09EC"/>
    <w:rsid w:val="004C0A6D"/>
    <w:rsid w:val="004C0BA2"/>
    <w:rsid w:val="004C0C46"/>
    <w:rsid w:val="004C0D06"/>
    <w:rsid w:val="004C0E0E"/>
    <w:rsid w:val="004C0E9F"/>
    <w:rsid w:val="004C0F8B"/>
    <w:rsid w:val="004C107A"/>
    <w:rsid w:val="004C1141"/>
    <w:rsid w:val="004C1215"/>
    <w:rsid w:val="004C13DA"/>
    <w:rsid w:val="004C14CA"/>
    <w:rsid w:val="004C178B"/>
    <w:rsid w:val="004C1924"/>
    <w:rsid w:val="004C1948"/>
    <w:rsid w:val="004C196B"/>
    <w:rsid w:val="004C1ABC"/>
    <w:rsid w:val="004C1E79"/>
    <w:rsid w:val="004C1F94"/>
    <w:rsid w:val="004C2233"/>
    <w:rsid w:val="004C2D8B"/>
    <w:rsid w:val="004C3245"/>
    <w:rsid w:val="004C3339"/>
    <w:rsid w:val="004C3360"/>
    <w:rsid w:val="004C342C"/>
    <w:rsid w:val="004C3624"/>
    <w:rsid w:val="004C3872"/>
    <w:rsid w:val="004C3928"/>
    <w:rsid w:val="004C4535"/>
    <w:rsid w:val="004C477E"/>
    <w:rsid w:val="004C4EE0"/>
    <w:rsid w:val="004C50EC"/>
    <w:rsid w:val="004C5313"/>
    <w:rsid w:val="004C5415"/>
    <w:rsid w:val="004C5818"/>
    <w:rsid w:val="004C5B47"/>
    <w:rsid w:val="004C5CB3"/>
    <w:rsid w:val="004C5E31"/>
    <w:rsid w:val="004C5E3E"/>
    <w:rsid w:val="004C5EF2"/>
    <w:rsid w:val="004C5F4F"/>
    <w:rsid w:val="004C5F89"/>
    <w:rsid w:val="004C620C"/>
    <w:rsid w:val="004C623B"/>
    <w:rsid w:val="004C62AA"/>
    <w:rsid w:val="004C64E7"/>
    <w:rsid w:val="004C6876"/>
    <w:rsid w:val="004C6ABD"/>
    <w:rsid w:val="004C6E54"/>
    <w:rsid w:val="004C6F15"/>
    <w:rsid w:val="004C6FEB"/>
    <w:rsid w:val="004C714F"/>
    <w:rsid w:val="004C7348"/>
    <w:rsid w:val="004C7396"/>
    <w:rsid w:val="004C749B"/>
    <w:rsid w:val="004C7581"/>
    <w:rsid w:val="004C76A7"/>
    <w:rsid w:val="004C79B8"/>
    <w:rsid w:val="004C7A58"/>
    <w:rsid w:val="004C7B2D"/>
    <w:rsid w:val="004C7DB8"/>
    <w:rsid w:val="004C7DCD"/>
    <w:rsid w:val="004C7F92"/>
    <w:rsid w:val="004D019C"/>
    <w:rsid w:val="004D0296"/>
    <w:rsid w:val="004D082D"/>
    <w:rsid w:val="004D09C3"/>
    <w:rsid w:val="004D0B2B"/>
    <w:rsid w:val="004D0F1B"/>
    <w:rsid w:val="004D1050"/>
    <w:rsid w:val="004D12D1"/>
    <w:rsid w:val="004D13C6"/>
    <w:rsid w:val="004D161C"/>
    <w:rsid w:val="004D16A8"/>
    <w:rsid w:val="004D17D8"/>
    <w:rsid w:val="004D190E"/>
    <w:rsid w:val="004D1F28"/>
    <w:rsid w:val="004D22DD"/>
    <w:rsid w:val="004D2311"/>
    <w:rsid w:val="004D2745"/>
    <w:rsid w:val="004D2C24"/>
    <w:rsid w:val="004D2F48"/>
    <w:rsid w:val="004D3090"/>
    <w:rsid w:val="004D33BC"/>
    <w:rsid w:val="004D3B25"/>
    <w:rsid w:val="004D3C89"/>
    <w:rsid w:val="004D437A"/>
    <w:rsid w:val="004D43A6"/>
    <w:rsid w:val="004D43B6"/>
    <w:rsid w:val="004D43CE"/>
    <w:rsid w:val="004D4442"/>
    <w:rsid w:val="004D4482"/>
    <w:rsid w:val="004D44AA"/>
    <w:rsid w:val="004D4DBC"/>
    <w:rsid w:val="004D502F"/>
    <w:rsid w:val="004D5653"/>
    <w:rsid w:val="004D5785"/>
    <w:rsid w:val="004D58FD"/>
    <w:rsid w:val="004D5A1D"/>
    <w:rsid w:val="004D5C68"/>
    <w:rsid w:val="004D5DD3"/>
    <w:rsid w:val="004D5E8C"/>
    <w:rsid w:val="004D5FA1"/>
    <w:rsid w:val="004D60FD"/>
    <w:rsid w:val="004D6143"/>
    <w:rsid w:val="004D61B5"/>
    <w:rsid w:val="004D620A"/>
    <w:rsid w:val="004D6229"/>
    <w:rsid w:val="004D629D"/>
    <w:rsid w:val="004D65DF"/>
    <w:rsid w:val="004D65FD"/>
    <w:rsid w:val="004D6949"/>
    <w:rsid w:val="004D69C4"/>
    <w:rsid w:val="004D6A73"/>
    <w:rsid w:val="004D6B0C"/>
    <w:rsid w:val="004D6BA5"/>
    <w:rsid w:val="004D6D6C"/>
    <w:rsid w:val="004D71EC"/>
    <w:rsid w:val="004D72F5"/>
    <w:rsid w:val="004D72F6"/>
    <w:rsid w:val="004D7333"/>
    <w:rsid w:val="004D73FF"/>
    <w:rsid w:val="004D7531"/>
    <w:rsid w:val="004D75EC"/>
    <w:rsid w:val="004D7741"/>
    <w:rsid w:val="004D7B1C"/>
    <w:rsid w:val="004D7D96"/>
    <w:rsid w:val="004E00A5"/>
    <w:rsid w:val="004E00F4"/>
    <w:rsid w:val="004E0350"/>
    <w:rsid w:val="004E056C"/>
    <w:rsid w:val="004E063D"/>
    <w:rsid w:val="004E06A4"/>
    <w:rsid w:val="004E0A70"/>
    <w:rsid w:val="004E0DA6"/>
    <w:rsid w:val="004E0E73"/>
    <w:rsid w:val="004E141D"/>
    <w:rsid w:val="004E171B"/>
    <w:rsid w:val="004E19D4"/>
    <w:rsid w:val="004E1C21"/>
    <w:rsid w:val="004E1CA5"/>
    <w:rsid w:val="004E1F4E"/>
    <w:rsid w:val="004E1FD3"/>
    <w:rsid w:val="004E2214"/>
    <w:rsid w:val="004E28F5"/>
    <w:rsid w:val="004E2B6C"/>
    <w:rsid w:val="004E3085"/>
    <w:rsid w:val="004E32AB"/>
    <w:rsid w:val="004E32BA"/>
    <w:rsid w:val="004E3392"/>
    <w:rsid w:val="004E377A"/>
    <w:rsid w:val="004E3921"/>
    <w:rsid w:val="004E3B8C"/>
    <w:rsid w:val="004E3D6D"/>
    <w:rsid w:val="004E3E48"/>
    <w:rsid w:val="004E3F92"/>
    <w:rsid w:val="004E4140"/>
    <w:rsid w:val="004E4192"/>
    <w:rsid w:val="004E4357"/>
    <w:rsid w:val="004E49AD"/>
    <w:rsid w:val="004E4C97"/>
    <w:rsid w:val="004E4DDF"/>
    <w:rsid w:val="004E50B4"/>
    <w:rsid w:val="004E50FF"/>
    <w:rsid w:val="004E510B"/>
    <w:rsid w:val="004E53AB"/>
    <w:rsid w:val="004E54FA"/>
    <w:rsid w:val="004E5535"/>
    <w:rsid w:val="004E58B1"/>
    <w:rsid w:val="004E5A5A"/>
    <w:rsid w:val="004E5A98"/>
    <w:rsid w:val="004E5B83"/>
    <w:rsid w:val="004E5D88"/>
    <w:rsid w:val="004E5E83"/>
    <w:rsid w:val="004E6075"/>
    <w:rsid w:val="004E60EA"/>
    <w:rsid w:val="004E63C1"/>
    <w:rsid w:val="004E676E"/>
    <w:rsid w:val="004E67D4"/>
    <w:rsid w:val="004E6814"/>
    <w:rsid w:val="004E68E7"/>
    <w:rsid w:val="004E6B4B"/>
    <w:rsid w:val="004E6E4B"/>
    <w:rsid w:val="004E6FD4"/>
    <w:rsid w:val="004E719F"/>
    <w:rsid w:val="004E722D"/>
    <w:rsid w:val="004E72CF"/>
    <w:rsid w:val="004E7359"/>
    <w:rsid w:val="004E74B0"/>
    <w:rsid w:val="004E760E"/>
    <w:rsid w:val="004E79ED"/>
    <w:rsid w:val="004E7EA1"/>
    <w:rsid w:val="004E7EBE"/>
    <w:rsid w:val="004F02F0"/>
    <w:rsid w:val="004F033A"/>
    <w:rsid w:val="004F045E"/>
    <w:rsid w:val="004F04C4"/>
    <w:rsid w:val="004F06AC"/>
    <w:rsid w:val="004F0744"/>
    <w:rsid w:val="004F0754"/>
    <w:rsid w:val="004F0818"/>
    <w:rsid w:val="004F0A28"/>
    <w:rsid w:val="004F0F79"/>
    <w:rsid w:val="004F1051"/>
    <w:rsid w:val="004F1103"/>
    <w:rsid w:val="004F11A0"/>
    <w:rsid w:val="004F12C7"/>
    <w:rsid w:val="004F12F3"/>
    <w:rsid w:val="004F139D"/>
    <w:rsid w:val="004F1969"/>
    <w:rsid w:val="004F1D80"/>
    <w:rsid w:val="004F1DC7"/>
    <w:rsid w:val="004F2558"/>
    <w:rsid w:val="004F2674"/>
    <w:rsid w:val="004F26DB"/>
    <w:rsid w:val="004F273B"/>
    <w:rsid w:val="004F29A3"/>
    <w:rsid w:val="004F2E78"/>
    <w:rsid w:val="004F2E81"/>
    <w:rsid w:val="004F303D"/>
    <w:rsid w:val="004F3226"/>
    <w:rsid w:val="004F3376"/>
    <w:rsid w:val="004F3443"/>
    <w:rsid w:val="004F3609"/>
    <w:rsid w:val="004F3858"/>
    <w:rsid w:val="004F3BBE"/>
    <w:rsid w:val="004F3F2F"/>
    <w:rsid w:val="004F41BD"/>
    <w:rsid w:val="004F4972"/>
    <w:rsid w:val="004F4B56"/>
    <w:rsid w:val="004F4B5E"/>
    <w:rsid w:val="004F5058"/>
    <w:rsid w:val="004F5098"/>
    <w:rsid w:val="004F537D"/>
    <w:rsid w:val="004F5568"/>
    <w:rsid w:val="004F564B"/>
    <w:rsid w:val="004F597A"/>
    <w:rsid w:val="004F5B8B"/>
    <w:rsid w:val="004F5BFB"/>
    <w:rsid w:val="004F5EE4"/>
    <w:rsid w:val="004F6339"/>
    <w:rsid w:val="004F64F4"/>
    <w:rsid w:val="004F652C"/>
    <w:rsid w:val="004F6555"/>
    <w:rsid w:val="004F6587"/>
    <w:rsid w:val="004F684E"/>
    <w:rsid w:val="004F69A4"/>
    <w:rsid w:val="004F6B29"/>
    <w:rsid w:val="004F6B66"/>
    <w:rsid w:val="004F6BA4"/>
    <w:rsid w:val="004F7176"/>
    <w:rsid w:val="004F7375"/>
    <w:rsid w:val="004F7573"/>
    <w:rsid w:val="004F7608"/>
    <w:rsid w:val="004F777D"/>
    <w:rsid w:val="004F7AE5"/>
    <w:rsid w:val="004F7B9A"/>
    <w:rsid w:val="004F7E3B"/>
    <w:rsid w:val="004F7F28"/>
    <w:rsid w:val="005003FB"/>
    <w:rsid w:val="00500562"/>
    <w:rsid w:val="0050061E"/>
    <w:rsid w:val="005006AD"/>
    <w:rsid w:val="00500995"/>
    <w:rsid w:val="00500A2E"/>
    <w:rsid w:val="00500AE2"/>
    <w:rsid w:val="00501041"/>
    <w:rsid w:val="005018BC"/>
    <w:rsid w:val="00501BDE"/>
    <w:rsid w:val="00501D53"/>
    <w:rsid w:val="0050250D"/>
    <w:rsid w:val="0050254E"/>
    <w:rsid w:val="00502609"/>
    <w:rsid w:val="00502F27"/>
    <w:rsid w:val="0050308B"/>
    <w:rsid w:val="005031E3"/>
    <w:rsid w:val="00503285"/>
    <w:rsid w:val="00503315"/>
    <w:rsid w:val="00503391"/>
    <w:rsid w:val="005037F9"/>
    <w:rsid w:val="00503A98"/>
    <w:rsid w:val="00503BB9"/>
    <w:rsid w:val="00503C81"/>
    <w:rsid w:val="00503F99"/>
    <w:rsid w:val="00504382"/>
    <w:rsid w:val="00504437"/>
    <w:rsid w:val="005046D3"/>
    <w:rsid w:val="005046D7"/>
    <w:rsid w:val="00504B58"/>
    <w:rsid w:val="00504D08"/>
    <w:rsid w:val="00504F24"/>
    <w:rsid w:val="00504F7A"/>
    <w:rsid w:val="00504FA6"/>
    <w:rsid w:val="005055E9"/>
    <w:rsid w:val="005057A8"/>
    <w:rsid w:val="005059A0"/>
    <w:rsid w:val="00505F16"/>
    <w:rsid w:val="0050662D"/>
    <w:rsid w:val="00506838"/>
    <w:rsid w:val="00506C25"/>
    <w:rsid w:val="00506DE8"/>
    <w:rsid w:val="00506E68"/>
    <w:rsid w:val="00506F59"/>
    <w:rsid w:val="0050722C"/>
    <w:rsid w:val="005072A5"/>
    <w:rsid w:val="0050736B"/>
    <w:rsid w:val="00507390"/>
    <w:rsid w:val="0050764D"/>
    <w:rsid w:val="005078DE"/>
    <w:rsid w:val="005079E9"/>
    <w:rsid w:val="00507B41"/>
    <w:rsid w:val="00507BC9"/>
    <w:rsid w:val="005106E3"/>
    <w:rsid w:val="0051070B"/>
    <w:rsid w:val="00510782"/>
    <w:rsid w:val="00510898"/>
    <w:rsid w:val="005110C4"/>
    <w:rsid w:val="0051154F"/>
    <w:rsid w:val="00511840"/>
    <w:rsid w:val="005119B8"/>
    <w:rsid w:val="00511B81"/>
    <w:rsid w:val="00511BEA"/>
    <w:rsid w:val="00511DE6"/>
    <w:rsid w:val="005120D1"/>
    <w:rsid w:val="00512287"/>
    <w:rsid w:val="0051249C"/>
    <w:rsid w:val="00512604"/>
    <w:rsid w:val="0051269A"/>
    <w:rsid w:val="00512734"/>
    <w:rsid w:val="00512778"/>
    <w:rsid w:val="0051295B"/>
    <w:rsid w:val="00512AD5"/>
    <w:rsid w:val="00512B97"/>
    <w:rsid w:val="00512DD0"/>
    <w:rsid w:val="00512E82"/>
    <w:rsid w:val="00512FD6"/>
    <w:rsid w:val="0051301E"/>
    <w:rsid w:val="005133AD"/>
    <w:rsid w:val="00513487"/>
    <w:rsid w:val="005134A3"/>
    <w:rsid w:val="00513957"/>
    <w:rsid w:val="00513CAE"/>
    <w:rsid w:val="00513E75"/>
    <w:rsid w:val="00514262"/>
    <w:rsid w:val="00514431"/>
    <w:rsid w:val="00514765"/>
    <w:rsid w:val="00514CCF"/>
    <w:rsid w:val="00514D6E"/>
    <w:rsid w:val="00514E80"/>
    <w:rsid w:val="00515348"/>
    <w:rsid w:val="005155F9"/>
    <w:rsid w:val="00515684"/>
    <w:rsid w:val="005156E4"/>
    <w:rsid w:val="00515931"/>
    <w:rsid w:val="00515955"/>
    <w:rsid w:val="00516438"/>
    <w:rsid w:val="00516878"/>
    <w:rsid w:val="00516E43"/>
    <w:rsid w:val="005172FD"/>
    <w:rsid w:val="0051780B"/>
    <w:rsid w:val="005179C3"/>
    <w:rsid w:val="00517A6B"/>
    <w:rsid w:val="00517ACB"/>
    <w:rsid w:val="00517B66"/>
    <w:rsid w:val="00517C3C"/>
    <w:rsid w:val="00517CFD"/>
    <w:rsid w:val="00517D8B"/>
    <w:rsid w:val="00520873"/>
    <w:rsid w:val="0052097D"/>
    <w:rsid w:val="00520B41"/>
    <w:rsid w:val="00520D0D"/>
    <w:rsid w:val="00520ECD"/>
    <w:rsid w:val="00520FB6"/>
    <w:rsid w:val="00521102"/>
    <w:rsid w:val="00521221"/>
    <w:rsid w:val="005218AE"/>
    <w:rsid w:val="00521C1E"/>
    <w:rsid w:val="00521C5B"/>
    <w:rsid w:val="00521EF3"/>
    <w:rsid w:val="00522219"/>
    <w:rsid w:val="00522341"/>
    <w:rsid w:val="005225BB"/>
    <w:rsid w:val="005226DF"/>
    <w:rsid w:val="005228C4"/>
    <w:rsid w:val="00522D5D"/>
    <w:rsid w:val="00522D6A"/>
    <w:rsid w:val="00523124"/>
    <w:rsid w:val="00523130"/>
    <w:rsid w:val="005231C4"/>
    <w:rsid w:val="005233A9"/>
    <w:rsid w:val="00523400"/>
    <w:rsid w:val="005236BD"/>
    <w:rsid w:val="00523A04"/>
    <w:rsid w:val="00523C98"/>
    <w:rsid w:val="00523D53"/>
    <w:rsid w:val="00523D77"/>
    <w:rsid w:val="00524511"/>
    <w:rsid w:val="005245C9"/>
    <w:rsid w:val="00524B86"/>
    <w:rsid w:val="00524BA4"/>
    <w:rsid w:val="00524BF7"/>
    <w:rsid w:val="00524C0F"/>
    <w:rsid w:val="00524EA5"/>
    <w:rsid w:val="0052528C"/>
    <w:rsid w:val="005256BA"/>
    <w:rsid w:val="0052570B"/>
    <w:rsid w:val="005259A3"/>
    <w:rsid w:val="00525B4F"/>
    <w:rsid w:val="00525B91"/>
    <w:rsid w:val="00525BD6"/>
    <w:rsid w:val="00525BE8"/>
    <w:rsid w:val="00526095"/>
    <w:rsid w:val="005263D9"/>
    <w:rsid w:val="0052667C"/>
    <w:rsid w:val="005269FC"/>
    <w:rsid w:val="00526B15"/>
    <w:rsid w:val="00526BF7"/>
    <w:rsid w:val="00526E27"/>
    <w:rsid w:val="00526EC8"/>
    <w:rsid w:val="00526F4B"/>
    <w:rsid w:val="00526F77"/>
    <w:rsid w:val="0052729A"/>
    <w:rsid w:val="005274A4"/>
    <w:rsid w:val="00527D1C"/>
    <w:rsid w:val="00527E48"/>
    <w:rsid w:val="005306D7"/>
    <w:rsid w:val="005307CB"/>
    <w:rsid w:val="00530A73"/>
    <w:rsid w:val="00530FB9"/>
    <w:rsid w:val="00531264"/>
    <w:rsid w:val="005313F5"/>
    <w:rsid w:val="0053164E"/>
    <w:rsid w:val="00531773"/>
    <w:rsid w:val="005319DC"/>
    <w:rsid w:val="00531CE8"/>
    <w:rsid w:val="00532016"/>
    <w:rsid w:val="00532513"/>
    <w:rsid w:val="00532705"/>
    <w:rsid w:val="005329CC"/>
    <w:rsid w:val="00532A59"/>
    <w:rsid w:val="00532D85"/>
    <w:rsid w:val="00532E6A"/>
    <w:rsid w:val="005330DD"/>
    <w:rsid w:val="0053325F"/>
    <w:rsid w:val="005332A4"/>
    <w:rsid w:val="0053379B"/>
    <w:rsid w:val="00533865"/>
    <w:rsid w:val="00533BE3"/>
    <w:rsid w:val="00533DF8"/>
    <w:rsid w:val="00533E2D"/>
    <w:rsid w:val="00534148"/>
    <w:rsid w:val="00534153"/>
    <w:rsid w:val="005342E0"/>
    <w:rsid w:val="00534307"/>
    <w:rsid w:val="0053474A"/>
    <w:rsid w:val="00534DFA"/>
    <w:rsid w:val="00534E82"/>
    <w:rsid w:val="00535001"/>
    <w:rsid w:val="00535070"/>
    <w:rsid w:val="00535208"/>
    <w:rsid w:val="00535559"/>
    <w:rsid w:val="005359CA"/>
    <w:rsid w:val="00535BFF"/>
    <w:rsid w:val="00535D3A"/>
    <w:rsid w:val="00535F4C"/>
    <w:rsid w:val="00536274"/>
    <w:rsid w:val="00536368"/>
    <w:rsid w:val="00536A68"/>
    <w:rsid w:val="00536B12"/>
    <w:rsid w:val="00537409"/>
    <w:rsid w:val="0053747C"/>
    <w:rsid w:val="0053748D"/>
    <w:rsid w:val="00537607"/>
    <w:rsid w:val="0053776F"/>
    <w:rsid w:val="005378A9"/>
    <w:rsid w:val="00537A3A"/>
    <w:rsid w:val="00537BAD"/>
    <w:rsid w:val="00537DC0"/>
    <w:rsid w:val="00537DC7"/>
    <w:rsid w:val="00537EE2"/>
    <w:rsid w:val="00537F7E"/>
    <w:rsid w:val="0054000B"/>
    <w:rsid w:val="005402A1"/>
    <w:rsid w:val="00540527"/>
    <w:rsid w:val="0054055A"/>
    <w:rsid w:val="00540658"/>
    <w:rsid w:val="00540990"/>
    <w:rsid w:val="00540BE4"/>
    <w:rsid w:val="005410E2"/>
    <w:rsid w:val="00541527"/>
    <w:rsid w:val="0054169A"/>
    <w:rsid w:val="00541787"/>
    <w:rsid w:val="00541902"/>
    <w:rsid w:val="00541BC0"/>
    <w:rsid w:val="00541BF5"/>
    <w:rsid w:val="00541C69"/>
    <w:rsid w:val="00541F68"/>
    <w:rsid w:val="00542021"/>
    <w:rsid w:val="005420BA"/>
    <w:rsid w:val="005421B2"/>
    <w:rsid w:val="005423C3"/>
    <w:rsid w:val="00542494"/>
    <w:rsid w:val="00542C0D"/>
    <w:rsid w:val="0054346A"/>
    <w:rsid w:val="005436EE"/>
    <w:rsid w:val="0054373C"/>
    <w:rsid w:val="005437B8"/>
    <w:rsid w:val="005439F3"/>
    <w:rsid w:val="00543C13"/>
    <w:rsid w:val="00543C74"/>
    <w:rsid w:val="00543E1B"/>
    <w:rsid w:val="00543FFB"/>
    <w:rsid w:val="0054421D"/>
    <w:rsid w:val="00544531"/>
    <w:rsid w:val="00544606"/>
    <w:rsid w:val="00544836"/>
    <w:rsid w:val="00544C92"/>
    <w:rsid w:val="00544C9F"/>
    <w:rsid w:val="00544F99"/>
    <w:rsid w:val="00544F9C"/>
    <w:rsid w:val="00544FC5"/>
    <w:rsid w:val="0054500D"/>
    <w:rsid w:val="005450EE"/>
    <w:rsid w:val="0054522D"/>
    <w:rsid w:val="00545487"/>
    <w:rsid w:val="005456C7"/>
    <w:rsid w:val="005457DB"/>
    <w:rsid w:val="00545A77"/>
    <w:rsid w:val="005464EA"/>
    <w:rsid w:val="0054678F"/>
    <w:rsid w:val="00546934"/>
    <w:rsid w:val="00546AF2"/>
    <w:rsid w:val="00546B22"/>
    <w:rsid w:val="00546C39"/>
    <w:rsid w:val="00546DC4"/>
    <w:rsid w:val="00546DD3"/>
    <w:rsid w:val="00546E16"/>
    <w:rsid w:val="00546EA8"/>
    <w:rsid w:val="00547134"/>
    <w:rsid w:val="00547225"/>
    <w:rsid w:val="00547238"/>
    <w:rsid w:val="0054756B"/>
    <w:rsid w:val="005476D0"/>
    <w:rsid w:val="00547879"/>
    <w:rsid w:val="00547958"/>
    <w:rsid w:val="00547A9D"/>
    <w:rsid w:val="00547C05"/>
    <w:rsid w:val="00547C53"/>
    <w:rsid w:val="00547DE9"/>
    <w:rsid w:val="00547F16"/>
    <w:rsid w:val="0055021F"/>
    <w:rsid w:val="00550456"/>
    <w:rsid w:val="00550646"/>
    <w:rsid w:val="00550708"/>
    <w:rsid w:val="0055099D"/>
    <w:rsid w:val="005515BF"/>
    <w:rsid w:val="00551843"/>
    <w:rsid w:val="0055191B"/>
    <w:rsid w:val="00551945"/>
    <w:rsid w:val="0055203F"/>
    <w:rsid w:val="005521F8"/>
    <w:rsid w:val="00552599"/>
    <w:rsid w:val="0055281A"/>
    <w:rsid w:val="00552A45"/>
    <w:rsid w:val="00552A79"/>
    <w:rsid w:val="00552B39"/>
    <w:rsid w:val="00552C96"/>
    <w:rsid w:val="00552CEC"/>
    <w:rsid w:val="00552E91"/>
    <w:rsid w:val="005536AB"/>
    <w:rsid w:val="005536D2"/>
    <w:rsid w:val="00553FB9"/>
    <w:rsid w:val="005543D8"/>
    <w:rsid w:val="0055468E"/>
    <w:rsid w:val="005547F7"/>
    <w:rsid w:val="00554A87"/>
    <w:rsid w:val="00554BAD"/>
    <w:rsid w:val="00554E85"/>
    <w:rsid w:val="00554F4E"/>
    <w:rsid w:val="005550D6"/>
    <w:rsid w:val="00555645"/>
    <w:rsid w:val="00555BE9"/>
    <w:rsid w:val="00555CD5"/>
    <w:rsid w:val="0055627D"/>
    <w:rsid w:val="005563E6"/>
    <w:rsid w:val="005566FB"/>
    <w:rsid w:val="00556CAE"/>
    <w:rsid w:val="00556F9A"/>
    <w:rsid w:val="00557005"/>
    <w:rsid w:val="0055747C"/>
    <w:rsid w:val="0055754F"/>
    <w:rsid w:val="005576E6"/>
    <w:rsid w:val="00557780"/>
    <w:rsid w:val="00557795"/>
    <w:rsid w:val="0055779E"/>
    <w:rsid w:val="00557936"/>
    <w:rsid w:val="00557978"/>
    <w:rsid w:val="0055797F"/>
    <w:rsid w:val="00557C8C"/>
    <w:rsid w:val="00557CB9"/>
    <w:rsid w:val="0056002D"/>
    <w:rsid w:val="0056057C"/>
    <w:rsid w:val="00560BD8"/>
    <w:rsid w:val="00560C62"/>
    <w:rsid w:val="005610D8"/>
    <w:rsid w:val="005611DD"/>
    <w:rsid w:val="00561539"/>
    <w:rsid w:val="0056176A"/>
    <w:rsid w:val="00561934"/>
    <w:rsid w:val="00561952"/>
    <w:rsid w:val="00561A2E"/>
    <w:rsid w:val="00561D0A"/>
    <w:rsid w:val="00561F96"/>
    <w:rsid w:val="005622E9"/>
    <w:rsid w:val="00562515"/>
    <w:rsid w:val="005625FF"/>
    <w:rsid w:val="00562A84"/>
    <w:rsid w:val="00562B07"/>
    <w:rsid w:val="00563226"/>
    <w:rsid w:val="0056322F"/>
    <w:rsid w:val="005633A1"/>
    <w:rsid w:val="005635EC"/>
    <w:rsid w:val="0056367A"/>
    <w:rsid w:val="00563C8F"/>
    <w:rsid w:val="00563D28"/>
    <w:rsid w:val="0056420B"/>
    <w:rsid w:val="005642CA"/>
    <w:rsid w:val="00564300"/>
    <w:rsid w:val="00564830"/>
    <w:rsid w:val="00564834"/>
    <w:rsid w:val="00564C34"/>
    <w:rsid w:val="00564D07"/>
    <w:rsid w:val="00564D42"/>
    <w:rsid w:val="00564DBA"/>
    <w:rsid w:val="00565536"/>
    <w:rsid w:val="005658FA"/>
    <w:rsid w:val="00565A25"/>
    <w:rsid w:val="00565EFF"/>
    <w:rsid w:val="0056616E"/>
    <w:rsid w:val="005664AA"/>
    <w:rsid w:val="005666C1"/>
    <w:rsid w:val="0056677C"/>
    <w:rsid w:val="00566802"/>
    <w:rsid w:val="00566BCC"/>
    <w:rsid w:val="00566F2F"/>
    <w:rsid w:val="00567183"/>
    <w:rsid w:val="0056757B"/>
    <w:rsid w:val="005675EF"/>
    <w:rsid w:val="00567602"/>
    <w:rsid w:val="00567AB4"/>
    <w:rsid w:val="00567B8D"/>
    <w:rsid w:val="00567C6C"/>
    <w:rsid w:val="00567CAC"/>
    <w:rsid w:val="00567F25"/>
    <w:rsid w:val="0057029A"/>
    <w:rsid w:val="005705AF"/>
    <w:rsid w:val="005709C6"/>
    <w:rsid w:val="00570E6B"/>
    <w:rsid w:val="00570F1B"/>
    <w:rsid w:val="005714BA"/>
    <w:rsid w:val="00571DB8"/>
    <w:rsid w:val="00571DC3"/>
    <w:rsid w:val="00572030"/>
    <w:rsid w:val="00572070"/>
    <w:rsid w:val="0057207E"/>
    <w:rsid w:val="0057210A"/>
    <w:rsid w:val="0057244F"/>
    <w:rsid w:val="005724F8"/>
    <w:rsid w:val="005725A1"/>
    <w:rsid w:val="005725EB"/>
    <w:rsid w:val="00572AE7"/>
    <w:rsid w:val="00572C34"/>
    <w:rsid w:val="00572C4E"/>
    <w:rsid w:val="00572EA6"/>
    <w:rsid w:val="00573166"/>
    <w:rsid w:val="0057323E"/>
    <w:rsid w:val="0057343B"/>
    <w:rsid w:val="00573681"/>
    <w:rsid w:val="0057368C"/>
    <w:rsid w:val="005736BF"/>
    <w:rsid w:val="00573DC8"/>
    <w:rsid w:val="00573FDB"/>
    <w:rsid w:val="00574003"/>
    <w:rsid w:val="00574261"/>
    <w:rsid w:val="005743AC"/>
    <w:rsid w:val="005748D7"/>
    <w:rsid w:val="00574DF9"/>
    <w:rsid w:val="00574EE8"/>
    <w:rsid w:val="0057525C"/>
    <w:rsid w:val="00575630"/>
    <w:rsid w:val="00575A20"/>
    <w:rsid w:val="00575AB8"/>
    <w:rsid w:val="00575AE7"/>
    <w:rsid w:val="00575B2B"/>
    <w:rsid w:val="005769F9"/>
    <w:rsid w:val="00576D45"/>
    <w:rsid w:val="00576DF5"/>
    <w:rsid w:val="005771A6"/>
    <w:rsid w:val="00577957"/>
    <w:rsid w:val="00577997"/>
    <w:rsid w:val="00577D4F"/>
    <w:rsid w:val="00577FF4"/>
    <w:rsid w:val="00580867"/>
    <w:rsid w:val="0058097F"/>
    <w:rsid w:val="00580980"/>
    <w:rsid w:val="00580C13"/>
    <w:rsid w:val="00580C4F"/>
    <w:rsid w:val="00580E34"/>
    <w:rsid w:val="00580F87"/>
    <w:rsid w:val="00581103"/>
    <w:rsid w:val="005812E9"/>
    <w:rsid w:val="005814A7"/>
    <w:rsid w:val="0058166D"/>
    <w:rsid w:val="00581810"/>
    <w:rsid w:val="005818C0"/>
    <w:rsid w:val="00581C0D"/>
    <w:rsid w:val="00581D94"/>
    <w:rsid w:val="00581DC3"/>
    <w:rsid w:val="00581E5B"/>
    <w:rsid w:val="00582151"/>
    <w:rsid w:val="0058234E"/>
    <w:rsid w:val="00582389"/>
    <w:rsid w:val="005823B1"/>
    <w:rsid w:val="005824EE"/>
    <w:rsid w:val="005825DD"/>
    <w:rsid w:val="00582623"/>
    <w:rsid w:val="005826F1"/>
    <w:rsid w:val="00582825"/>
    <w:rsid w:val="00582E2D"/>
    <w:rsid w:val="00582EF1"/>
    <w:rsid w:val="00582FED"/>
    <w:rsid w:val="00583068"/>
    <w:rsid w:val="0058322A"/>
    <w:rsid w:val="0058327A"/>
    <w:rsid w:val="00583997"/>
    <w:rsid w:val="00583A78"/>
    <w:rsid w:val="00583CD1"/>
    <w:rsid w:val="00583DC7"/>
    <w:rsid w:val="00583EDC"/>
    <w:rsid w:val="00584239"/>
    <w:rsid w:val="00584361"/>
    <w:rsid w:val="00584BC7"/>
    <w:rsid w:val="00584C03"/>
    <w:rsid w:val="00584DCB"/>
    <w:rsid w:val="00584E8D"/>
    <w:rsid w:val="00585176"/>
    <w:rsid w:val="0058540D"/>
    <w:rsid w:val="005855A8"/>
    <w:rsid w:val="005857AA"/>
    <w:rsid w:val="00585AA6"/>
    <w:rsid w:val="00585CA0"/>
    <w:rsid w:val="00585F3E"/>
    <w:rsid w:val="00586711"/>
    <w:rsid w:val="00586CA2"/>
    <w:rsid w:val="00587041"/>
    <w:rsid w:val="00587313"/>
    <w:rsid w:val="00587597"/>
    <w:rsid w:val="0058763B"/>
    <w:rsid w:val="00587649"/>
    <w:rsid w:val="005876BD"/>
    <w:rsid w:val="00587A29"/>
    <w:rsid w:val="005900DC"/>
    <w:rsid w:val="0059026E"/>
    <w:rsid w:val="0059028E"/>
    <w:rsid w:val="005902E5"/>
    <w:rsid w:val="0059064F"/>
    <w:rsid w:val="00590840"/>
    <w:rsid w:val="00590924"/>
    <w:rsid w:val="00590D7D"/>
    <w:rsid w:val="00590E00"/>
    <w:rsid w:val="00591141"/>
    <w:rsid w:val="00591829"/>
    <w:rsid w:val="005919A8"/>
    <w:rsid w:val="00591C04"/>
    <w:rsid w:val="00591CBD"/>
    <w:rsid w:val="00591D96"/>
    <w:rsid w:val="00591F7D"/>
    <w:rsid w:val="00592021"/>
    <w:rsid w:val="00592270"/>
    <w:rsid w:val="00592370"/>
    <w:rsid w:val="00592657"/>
    <w:rsid w:val="00592732"/>
    <w:rsid w:val="00592855"/>
    <w:rsid w:val="005928DA"/>
    <w:rsid w:val="005928EF"/>
    <w:rsid w:val="005929CB"/>
    <w:rsid w:val="00592A8E"/>
    <w:rsid w:val="00592CF9"/>
    <w:rsid w:val="00592F5F"/>
    <w:rsid w:val="00593070"/>
    <w:rsid w:val="005931B3"/>
    <w:rsid w:val="005931E1"/>
    <w:rsid w:val="00593346"/>
    <w:rsid w:val="00593667"/>
    <w:rsid w:val="00593B87"/>
    <w:rsid w:val="00593FAC"/>
    <w:rsid w:val="0059400E"/>
    <w:rsid w:val="005941DA"/>
    <w:rsid w:val="0059454E"/>
    <w:rsid w:val="005947DE"/>
    <w:rsid w:val="00594996"/>
    <w:rsid w:val="00594A41"/>
    <w:rsid w:val="00594A69"/>
    <w:rsid w:val="00594CB9"/>
    <w:rsid w:val="00594E38"/>
    <w:rsid w:val="00594EE3"/>
    <w:rsid w:val="005951A5"/>
    <w:rsid w:val="00595A43"/>
    <w:rsid w:val="00595C36"/>
    <w:rsid w:val="00595D12"/>
    <w:rsid w:val="00596147"/>
    <w:rsid w:val="0059622C"/>
    <w:rsid w:val="00596352"/>
    <w:rsid w:val="00596412"/>
    <w:rsid w:val="005969E6"/>
    <w:rsid w:val="00596C51"/>
    <w:rsid w:val="00596D7E"/>
    <w:rsid w:val="00597085"/>
    <w:rsid w:val="00597199"/>
    <w:rsid w:val="005973D8"/>
    <w:rsid w:val="00597548"/>
    <w:rsid w:val="0059757F"/>
    <w:rsid w:val="00597602"/>
    <w:rsid w:val="00597870"/>
    <w:rsid w:val="00597E8A"/>
    <w:rsid w:val="005A011A"/>
    <w:rsid w:val="005A01BF"/>
    <w:rsid w:val="005A02A5"/>
    <w:rsid w:val="005A03EF"/>
    <w:rsid w:val="005A05B1"/>
    <w:rsid w:val="005A07B0"/>
    <w:rsid w:val="005A0855"/>
    <w:rsid w:val="005A0938"/>
    <w:rsid w:val="005A0D3F"/>
    <w:rsid w:val="005A185C"/>
    <w:rsid w:val="005A1AAF"/>
    <w:rsid w:val="005A1B32"/>
    <w:rsid w:val="005A1CD4"/>
    <w:rsid w:val="005A20AC"/>
    <w:rsid w:val="005A20D3"/>
    <w:rsid w:val="005A22C1"/>
    <w:rsid w:val="005A2323"/>
    <w:rsid w:val="005A2464"/>
    <w:rsid w:val="005A25AB"/>
    <w:rsid w:val="005A2A37"/>
    <w:rsid w:val="005A2A84"/>
    <w:rsid w:val="005A2A8A"/>
    <w:rsid w:val="005A2AC7"/>
    <w:rsid w:val="005A2FFC"/>
    <w:rsid w:val="005A332D"/>
    <w:rsid w:val="005A34BB"/>
    <w:rsid w:val="005A35CF"/>
    <w:rsid w:val="005A3D32"/>
    <w:rsid w:val="005A3D65"/>
    <w:rsid w:val="005A3E1C"/>
    <w:rsid w:val="005A3E73"/>
    <w:rsid w:val="005A3FB3"/>
    <w:rsid w:val="005A4324"/>
    <w:rsid w:val="005A4464"/>
    <w:rsid w:val="005A458F"/>
    <w:rsid w:val="005A45E8"/>
    <w:rsid w:val="005A4796"/>
    <w:rsid w:val="005A4902"/>
    <w:rsid w:val="005A493D"/>
    <w:rsid w:val="005A4A2D"/>
    <w:rsid w:val="005A4D8A"/>
    <w:rsid w:val="005A4E1F"/>
    <w:rsid w:val="005A5619"/>
    <w:rsid w:val="005A59EF"/>
    <w:rsid w:val="005A63D8"/>
    <w:rsid w:val="005A6491"/>
    <w:rsid w:val="005A6767"/>
    <w:rsid w:val="005A68B3"/>
    <w:rsid w:val="005A6AA1"/>
    <w:rsid w:val="005A6CBB"/>
    <w:rsid w:val="005A6CE8"/>
    <w:rsid w:val="005A720C"/>
    <w:rsid w:val="005A727C"/>
    <w:rsid w:val="005A73E8"/>
    <w:rsid w:val="005A75B0"/>
    <w:rsid w:val="005A7745"/>
    <w:rsid w:val="005A7866"/>
    <w:rsid w:val="005A7917"/>
    <w:rsid w:val="005A7B65"/>
    <w:rsid w:val="005A7CBB"/>
    <w:rsid w:val="005B02CC"/>
    <w:rsid w:val="005B07FC"/>
    <w:rsid w:val="005B0A77"/>
    <w:rsid w:val="005B0A9D"/>
    <w:rsid w:val="005B0AF5"/>
    <w:rsid w:val="005B0AFD"/>
    <w:rsid w:val="005B0C21"/>
    <w:rsid w:val="005B0CAA"/>
    <w:rsid w:val="005B1405"/>
    <w:rsid w:val="005B1495"/>
    <w:rsid w:val="005B1B49"/>
    <w:rsid w:val="005B1BE2"/>
    <w:rsid w:val="005B1D74"/>
    <w:rsid w:val="005B2124"/>
    <w:rsid w:val="005B22E1"/>
    <w:rsid w:val="005B2395"/>
    <w:rsid w:val="005B2426"/>
    <w:rsid w:val="005B2555"/>
    <w:rsid w:val="005B25BE"/>
    <w:rsid w:val="005B2756"/>
    <w:rsid w:val="005B277B"/>
    <w:rsid w:val="005B293F"/>
    <w:rsid w:val="005B298B"/>
    <w:rsid w:val="005B29A5"/>
    <w:rsid w:val="005B2E5F"/>
    <w:rsid w:val="005B339A"/>
    <w:rsid w:val="005B33FB"/>
    <w:rsid w:val="005B3644"/>
    <w:rsid w:val="005B3791"/>
    <w:rsid w:val="005B3893"/>
    <w:rsid w:val="005B3E4F"/>
    <w:rsid w:val="005B4261"/>
    <w:rsid w:val="005B4300"/>
    <w:rsid w:val="005B436F"/>
    <w:rsid w:val="005B47F8"/>
    <w:rsid w:val="005B4824"/>
    <w:rsid w:val="005B4959"/>
    <w:rsid w:val="005B4B82"/>
    <w:rsid w:val="005B4B88"/>
    <w:rsid w:val="005B4C25"/>
    <w:rsid w:val="005B516A"/>
    <w:rsid w:val="005B548E"/>
    <w:rsid w:val="005B55AB"/>
    <w:rsid w:val="005B55D8"/>
    <w:rsid w:val="005B588D"/>
    <w:rsid w:val="005B5D0D"/>
    <w:rsid w:val="005B6411"/>
    <w:rsid w:val="005B6518"/>
    <w:rsid w:val="005B67AC"/>
    <w:rsid w:val="005B67EB"/>
    <w:rsid w:val="005B6A28"/>
    <w:rsid w:val="005B6ABB"/>
    <w:rsid w:val="005B6D6C"/>
    <w:rsid w:val="005B6DDE"/>
    <w:rsid w:val="005B6FA4"/>
    <w:rsid w:val="005B6FA6"/>
    <w:rsid w:val="005B7B42"/>
    <w:rsid w:val="005C0328"/>
    <w:rsid w:val="005C03A2"/>
    <w:rsid w:val="005C03F0"/>
    <w:rsid w:val="005C0619"/>
    <w:rsid w:val="005C0A5D"/>
    <w:rsid w:val="005C0C09"/>
    <w:rsid w:val="005C0C26"/>
    <w:rsid w:val="005C0CB3"/>
    <w:rsid w:val="005C0EF9"/>
    <w:rsid w:val="005C1005"/>
    <w:rsid w:val="005C1292"/>
    <w:rsid w:val="005C1307"/>
    <w:rsid w:val="005C13B1"/>
    <w:rsid w:val="005C13D9"/>
    <w:rsid w:val="005C142F"/>
    <w:rsid w:val="005C145F"/>
    <w:rsid w:val="005C15FD"/>
    <w:rsid w:val="005C1BB8"/>
    <w:rsid w:val="005C1CC6"/>
    <w:rsid w:val="005C1CFE"/>
    <w:rsid w:val="005C1E25"/>
    <w:rsid w:val="005C1FD7"/>
    <w:rsid w:val="005C2049"/>
    <w:rsid w:val="005C25C7"/>
    <w:rsid w:val="005C289C"/>
    <w:rsid w:val="005C2ED8"/>
    <w:rsid w:val="005C3020"/>
    <w:rsid w:val="005C3127"/>
    <w:rsid w:val="005C32BC"/>
    <w:rsid w:val="005C372E"/>
    <w:rsid w:val="005C3871"/>
    <w:rsid w:val="005C3954"/>
    <w:rsid w:val="005C39EE"/>
    <w:rsid w:val="005C3DA7"/>
    <w:rsid w:val="005C3DBF"/>
    <w:rsid w:val="005C436B"/>
    <w:rsid w:val="005C4371"/>
    <w:rsid w:val="005C43C5"/>
    <w:rsid w:val="005C43F6"/>
    <w:rsid w:val="005C48E1"/>
    <w:rsid w:val="005C49DE"/>
    <w:rsid w:val="005C4AEC"/>
    <w:rsid w:val="005C4AF9"/>
    <w:rsid w:val="005C4CBA"/>
    <w:rsid w:val="005C4F80"/>
    <w:rsid w:val="005C523F"/>
    <w:rsid w:val="005C524B"/>
    <w:rsid w:val="005C5268"/>
    <w:rsid w:val="005C5370"/>
    <w:rsid w:val="005C5552"/>
    <w:rsid w:val="005C55A4"/>
    <w:rsid w:val="005C5C5D"/>
    <w:rsid w:val="005C5CDB"/>
    <w:rsid w:val="005C61A8"/>
    <w:rsid w:val="005C6210"/>
    <w:rsid w:val="005C6246"/>
    <w:rsid w:val="005C6674"/>
    <w:rsid w:val="005C6E06"/>
    <w:rsid w:val="005C6E85"/>
    <w:rsid w:val="005C6FAF"/>
    <w:rsid w:val="005C723E"/>
    <w:rsid w:val="005C76FD"/>
    <w:rsid w:val="005C7878"/>
    <w:rsid w:val="005C790F"/>
    <w:rsid w:val="005C7AF8"/>
    <w:rsid w:val="005C7C91"/>
    <w:rsid w:val="005C7CA4"/>
    <w:rsid w:val="005D0252"/>
    <w:rsid w:val="005D0316"/>
    <w:rsid w:val="005D089F"/>
    <w:rsid w:val="005D0B7C"/>
    <w:rsid w:val="005D0F66"/>
    <w:rsid w:val="005D10B5"/>
    <w:rsid w:val="005D1161"/>
    <w:rsid w:val="005D1359"/>
    <w:rsid w:val="005D152D"/>
    <w:rsid w:val="005D16E6"/>
    <w:rsid w:val="005D16F5"/>
    <w:rsid w:val="005D19C9"/>
    <w:rsid w:val="005D1A3F"/>
    <w:rsid w:val="005D1B50"/>
    <w:rsid w:val="005D1CC0"/>
    <w:rsid w:val="005D1EB4"/>
    <w:rsid w:val="005D22A3"/>
    <w:rsid w:val="005D2375"/>
    <w:rsid w:val="005D254E"/>
    <w:rsid w:val="005D2824"/>
    <w:rsid w:val="005D29EB"/>
    <w:rsid w:val="005D2A93"/>
    <w:rsid w:val="005D2AB1"/>
    <w:rsid w:val="005D2BCE"/>
    <w:rsid w:val="005D2DF0"/>
    <w:rsid w:val="005D3064"/>
    <w:rsid w:val="005D378D"/>
    <w:rsid w:val="005D3A04"/>
    <w:rsid w:val="005D3D18"/>
    <w:rsid w:val="005D4074"/>
    <w:rsid w:val="005D44CD"/>
    <w:rsid w:val="005D46B0"/>
    <w:rsid w:val="005D4876"/>
    <w:rsid w:val="005D4C4E"/>
    <w:rsid w:val="005D4C50"/>
    <w:rsid w:val="005D4ECD"/>
    <w:rsid w:val="005D5041"/>
    <w:rsid w:val="005D5194"/>
    <w:rsid w:val="005D533A"/>
    <w:rsid w:val="005D5405"/>
    <w:rsid w:val="005D55FE"/>
    <w:rsid w:val="005D5829"/>
    <w:rsid w:val="005D5CB9"/>
    <w:rsid w:val="005D5D94"/>
    <w:rsid w:val="005D60E2"/>
    <w:rsid w:val="005D612C"/>
    <w:rsid w:val="005D61C7"/>
    <w:rsid w:val="005D6718"/>
    <w:rsid w:val="005D67A2"/>
    <w:rsid w:val="005D682E"/>
    <w:rsid w:val="005D6A02"/>
    <w:rsid w:val="005D6A9B"/>
    <w:rsid w:val="005D6D79"/>
    <w:rsid w:val="005D6DA7"/>
    <w:rsid w:val="005D6EBB"/>
    <w:rsid w:val="005D74E5"/>
    <w:rsid w:val="005D7AA1"/>
    <w:rsid w:val="005D7CA3"/>
    <w:rsid w:val="005D7D63"/>
    <w:rsid w:val="005E002E"/>
    <w:rsid w:val="005E00F4"/>
    <w:rsid w:val="005E03FC"/>
    <w:rsid w:val="005E04B2"/>
    <w:rsid w:val="005E0602"/>
    <w:rsid w:val="005E0BD1"/>
    <w:rsid w:val="005E0FF6"/>
    <w:rsid w:val="005E12A1"/>
    <w:rsid w:val="005E1FF3"/>
    <w:rsid w:val="005E2007"/>
    <w:rsid w:val="005E20E4"/>
    <w:rsid w:val="005E211B"/>
    <w:rsid w:val="005E2297"/>
    <w:rsid w:val="005E25CB"/>
    <w:rsid w:val="005E25F8"/>
    <w:rsid w:val="005E26EB"/>
    <w:rsid w:val="005E27C1"/>
    <w:rsid w:val="005E2977"/>
    <w:rsid w:val="005E2DA9"/>
    <w:rsid w:val="005E2E91"/>
    <w:rsid w:val="005E316C"/>
    <w:rsid w:val="005E3200"/>
    <w:rsid w:val="005E36F0"/>
    <w:rsid w:val="005E3DF1"/>
    <w:rsid w:val="005E3F5C"/>
    <w:rsid w:val="005E4253"/>
    <w:rsid w:val="005E455E"/>
    <w:rsid w:val="005E479F"/>
    <w:rsid w:val="005E4B28"/>
    <w:rsid w:val="005E4CFB"/>
    <w:rsid w:val="005E4FDB"/>
    <w:rsid w:val="005E4FDF"/>
    <w:rsid w:val="005E5155"/>
    <w:rsid w:val="005E51E3"/>
    <w:rsid w:val="005E54C8"/>
    <w:rsid w:val="005E57EA"/>
    <w:rsid w:val="005E5823"/>
    <w:rsid w:val="005E59A6"/>
    <w:rsid w:val="005E5DDA"/>
    <w:rsid w:val="005E5E3A"/>
    <w:rsid w:val="005E5E8D"/>
    <w:rsid w:val="005E5FBC"/>
    <w:rsid w:val="005E6088"/>
    <w:rsid w:val="005E60EF"/>
    <w:rsid w:val="005E62B4"/>
    <w:rsid w:val="005E6903"/>
    <w:rsid w:val="005E6A95"/>
    <w:rsid w:val="005E6DDD"/>
    <w:rsid w:val="005E7AD5"/>
    <w:rsid w:val="005F01F4"/>
    <w:rsid w:val="005F0252"/>
    <w:rsid w:val="005F0478"/>
    <w:rsid w:val="005F0861"/>
    <w:rsid w:val="005F0ADE"/>
    <w:rsid w:val="005F0B2C"/>
    <w:rsid w:val="005F0BC6"/>
    <w:rsid w:val="005F0D49"/>
    <w:rsid w:val="005F0EDE"/>
    <w:rsid w:val="005F0FAA"/>
    <w:rsid w:val="005F10E6"/>
    <w:rsid w:val="005F1361"/>
    <w:rsid w:val="005F16D6"/>
    <w:rsid w:val="005F17B8"/>
    <w:rsid w:val="005F19C4"/>
    <w:rsid w:val="005F1C0F"/>
    <w:rsid w:val="005F1D1C"/>
    <w:rsid w:val="005F1E0A"/>
    <w:rsid w:val="005F1ECA"/>
    <w:rsid w:val="005F24C9"/>
    <w:rsid w:val="005F24D2"/>
    <w:rsid w:val="005F2894"/>
    <w:rsid w:val="005F29A9"/>
    <w:rsid w:val="005F2B74"/>
    <w:rsid w:val="005F2B92"/>
    <w:rsid w:val="005F2D0F"/>
    <w:rsid w:val="005F3076"/>
    <w:rsid w:val="005F3235"/>
    <w:rsid w:val="005F34D3"/>
    <w:rsid w:val="005F3686"/>
    <w:rsid w:val="005F39C6"/>
    <w:rsid w:val="005F3B32"/>
    <w:rsid w:val="005F3D35"/>
    <w:rsid w:val="005F3DCB"/>
    <w:rsid w:val="005F3F87"/>
    <w:rsid w:val="005F40DA"/>
    <w:rsid w:val="005F4650"/>
    <w:rsid w:val="005F49BE"/>
    <w:rsid w:val="005F4DA6"/>
    <w:rsid w:val="005F5235"/>
    <w:rsid w:val="005F5D24"/>
    <w:rsid w:val="005F6240"/>
    <w:rsid w:val="005F6277"/>
    <w:rsid w:val="005F6360"/>
    <w:rsid w:val="005F6544"/>
    <w:rsid w:val="005F6558"/>
    <w:rsid w:val="005F6634"/>
    <w:rsid w:val="005F670A"/>
    <w:rsid w:val="005F6984"/>
    <w:rsid w:val="005F69F1"/>
    <w:rsid w:val="005F6B83"/>
    <w:rsid w:val="005F6D0C"/>
    <w:rsid w:val="005F73A4"/>
    <w:rsid w:val="005F7499"/>
    <w:rsid w:val="005F7628"/>
    <w:rsid w:val="005F7A28"/>
    <w:rsid w:val="005F7BE2"/>
    <w:rsid w:val="005F7F16"/>
    <w:rsid w:val="0060001F"/>
    <w:rsid w:val="0060071A"/>
    <w:rsid w:val="00600EAF"/>
    <w:rsid w:val="0060137E"/>
    <w:rsid w:val="00601480"/>
    <w:rsid w:val="00601497"/>
    <w:rsid w:val="006015A9"/>
    <w:rsid w:val="0060165C"/>
    <w:rsid w:val="0060173D"/>
    <w:rsid w:val="0060173F"/>
    <w:rsid w:val="00601789"/>
    <w:rsid w:val="006019A7"/>
    <w:rsid w:val="00601AB0"/>
    <w:rsid w:val="00601C54"/>
    <w:rsid w:val="00601D98"/>
    <w:rsid w:val="00601FB9"/>
    <w:rsid w:val="006022D2"/>
    <w:rsid w:val="006024AE"/>
    <w:rsid w:val="00602686"/>
    <w:rsid w:val="006026C9"/>
    <w:rsid w:val="00602733"/>
    <w:rsid w:val="0060285F"/>
    <w:rsid w:val="00602AB0"/>
    <w:rsid w:val="00602DF3"/>
    <w:rsid w:val="00603233"/>
    <w:rsid w:val="00603356"/>
    <w:rsid w:val="00603438"/>
    <w:rsid w:val="0060348D"/>
    <w:rsid w:val="006035AA"/>
    <w:rsid w:val="006035B0"/>
    <w:rsid w:val="00603657"/>
    <w:rsid w:val="006036DC"/>
    <w:rsid w:val="006037FB"/>
    <w:rsid w:val="006038C0"/>
    <w:rsid w:val="0060395D"/>
    <w:rsid w:val="006039F0"/>
    <w:rsid w:val="00603A37"/>
    <w:rsid w:val="00603DCC"/>
    <w:rsid w:val="006047B1"/>
    <w:rsid w:val="006048DA"/>
    <w:rsid w:val="00604C0C"/>
    <w:rsid w:val="00605079"/>
    <w:rsid w:val="006051B2"/>
    <w:rsid w:val="0060525E"/>
    <w:rsid w:val="0060542C"/>
    <w:rsid w:val="0060557B"/>
    <w:rsid w:val="0060577C"/>
    <w:rsid w:val="0060591E"/>
    <w:rsid w:val="006059BE"/>
    <w:rsid w:val="00605A3D"/>
    <w:rsid w:val="00605B7A"/>
    <w:rsid w:val="00605B87"/>
    <w:rsid w:val="00605BE9"/>
    <w:rsid w:val="00605D64"/>
    <w:rsid w:val="00605E4B"/>
    <w:rsid w:val="0060623A"/>
    <w:rsid w:val="0060623C"/>
    <w:rsid w:val="0060654D"/>
    <w:rsid w:val="00606799"/>
    <w:rsid w:val="0060694F"/>
    <w:rsid w:val="00606AC9"/>
    <w:rsid w:val="00606B7C"/>
    <w:rsid w:val="00606BD4"/>
    <w:rsid w:val="00607287"/>
    <w:rsid w:val="00607294"/>
    <w:rsid w:val="00607304"/>
    <w:rsid w:val="0060730F"/>
    <w:rsid w:val="00607647"/>
    <w:rsid w:val="0060766F"/>
    <w:rsid w:val="00607701"/>
    <w:rsid w:val="006078CC"/>
    <w:rsid w:val="00607B8F"/>
    <w:rsid w:val="00607CFF"/>
    <w:rsid w:val="00607EB0"/>
    <w:rsid w:val="0061000C"/>
    <w:rsid w:val="00610155"/>
    <w:rsid w:val="00610339"/>
    <w:rsid w:val="006105F7"/>
    <w:rsid w:val="006109AF"/>
    <w:rsid w:val="00610E2A"/>
    <w:rsid w:val="006112F2"/>
    <w:rsid w:val="006114BE"/>
    <w:rsid w:val="00611943"/>
    <w:rsid w:val="006119D2"/>
    <w:rsid w:val="00611CC9"/>
    <w:rsid w:val="00611E7D"/>
    <w:rsid w:val="00611F4C"/>
    <w:rsid w:val="00612481"/>
    <w:rsid w:val="0061260C"/>
    <w:rsid w:val="006128B6"/>
    <w:rsid w:val="006128B9"/>
    <w:rsid w:val="00613151"/>
    <w:rsid w:val="0061321E"/>
    <w:rsid w:val="006132D9"/>
    <w:rsid w:val="00613320"/>
    <w:rsid w:val="006137B9"/>
    <w:rsid w:val="00613969"/>
    <w:rsid w:val="00613AEC"/>
    <w:rsid w:val="00613CF5"/>
    <w:rsid w:val="00613F09"/>
    <w:rsid w:val="00613F2D"/>
    <w:rsid w:val="00613F31"/>
    <w:rsid w:val="006143D2"/>
    <w:rsid w:val="00614422"/>
    <w:rsid w:val="00614742"/>
    <w:rsid w:val="00614846"/>
    <w:rsid w:val="006148A1"/>
    <w:rsid w:val="00614982"/>
    <w:rsid w:val="00614B94"/>
    <w:rsid w:val="00614BFE"/>
    <w:rsid w:val="00614CE8"/>
    <w:rsid w:val="00614CEC"/>
    <w:rsid w:val="00615216"/>
    <w:rsid w:val="006153EC"/>
    <w:rsid w:val="00615503"/>
    <w:rsid w:val="00615519"/>
    <w:rsid w:val="00615D89"/>
    <w:rsid w:val="00615FDB"/>
    <w:rsid w:val="006162FB"/>
    <w:rsid w:val="00616466"/>
    <w:rsid w:val="0061647C"/>
    <w:rsid w:val="00616ABA"/>
    <w:rsid w:val="0061707F"/>
    <w:rsid w:val="00617082"/>
    <w:rsid w:val="00617121"/>
    <w:rsid w:val="00617679"/>
    <w:rsid w:val="00617BDE"/>
    <w:rsid w:val="00617C72"/>
    <w:rsid w:val="00617EB7"/>
    <w:rsid w:val="0062051A"/>
    <w:rsid w:val="00620608"/>
    <w:rsid w:val="006206EC"/>
    <w:rsid w:val="00620B0C"/>
    <w:rsid w:val="00620C6B"/>
    <w:rsid w:val="00620C9A"/>
    <w:rsid w:val="00620E08"/>
    <w:rsid w:val="00620E56"/>
    <w:rsid w:val="00621319"/>
    <w:rsid w:val="0062133B"/>
    <w:rsid w:val="006217AD"/>
    <w:rsid w:val="006217D6"/>
    <w:rsid w:val="006218B5"/>
    <w:rsid w:val="00621947"/>
    <w:rsid w:val="00621B15"/>
    <w:rsid w:val="00621FDE"/>
    <w:rsid w:val="0062209C"/>
    <w:rsid w:val="00622114"/>
    <w:rsid w:val="006222B0"/>
    <w:rsid w:val="0062235A"/>
    <w:rsid w:val="00622437"/>
    <w:rsid w:val="00622602"/>
    <w:rsid w:val="006227AE"/>
    <w:rsid w:val="0062280D"/>
    <w:rsid w:val="00622B28"/>
    <w:rsid w:val="00622BB1"/>
    <w:rsid w:val="00622C7B"/>
    <w:rsid w:val="00622F64"/>
    <w:rsid w:val="0062300E"/>
    <w:rsid w:val="006230D4"/>
    <w:rsid w:val="0062337C"/>
    <w:rsid w:val="006233E3"/>
    <w:rsid w:val="006234CB"/>
    <w:rsid w:val="006236A3"/>
    <w:rsid w:val="006238CD"/>
    <w:rsid w:val="006238EB"/>
    <w:rsid w:val="00623AA8"/>
    <w:rsid w:val="00623AEE"/>
    <w:rsid w:val="00623B14"/>
    <w:rsid w:val="00623B69"/>
    <w:rsid w:val="00623BFB"/>
    <w:rsid w:val="00624317"/>
    <w:rsid w:val="00624501"/>
    <w:rsid w:val="006245D8"/>
    <w:rsid w:val="006246C1"/>
    <w:rsid w:val="00624782"/>
    <w:rsid w:val="0062515A"/>
    <w:rsid w:val="006251ED"/>
    <w:rsid w:val="006252E2"/>
    <w:rsid w:val="00625495"/>
    <w:rsid w:val="00625745"/>
    <w:rsid w:val="006257F5"/>
    <w:rsid w:val="00625B7B"/>
    <w:rsid w:val="00625DA8"/>
    <w:rsid w:val="00625FF3"/>
    <w:rsid w:val="0062602B"/>
    <w:rsid w:val="006262C4"/>
    <w:rsid w:val="00626344"/>
    <w:rsid w:val="006263AF"/>
    <w:rsid w:val="006265E2"/>
    <w:rsid w:val="0062683B"/>
    <w:rsid w:val="00626C0E"/>
    <w:rsid w:val="00626E02"/>
    <w:rsid w:val="00626E0C"/>
    <w:rsid w:val="00627065"/>
    <w:rsid w:val="00627183"/>
    <w:rsid w:val="006274A9"/>
    <w:rsid w:val="0062752B"/>
    <w:rsid w:val="006276C8"/>
    <w:rsid w:val="006276D0"/>
    <w:rsid w:val="00627A3A"/>
    <w:rsid w:val="00627B8C"/>
    <w:rsid w:val="00627D9C"/>
    <w:rsid w:val="0063021B"/>
    <w:rsid w:val="00630341"/>
    <w:rsid w:val="006303A2"/>
    <w:rsid w:val="00630570"/>
    <w:rsid w:val="0063067C"/>
    <w:rsid w:val="00630726"/>
    <w:rsid w:val="00630AF3"/>
    <w:rsid w:val="00630C6C"/>
    <w:rsid w:val="00630F7B"/>
    <w:rsid w:val="0063108F"/>
    <w:rsid w:val="00631120"/>
    <w:rsid w:val="00631302"/>
    <w:rsid w:val="00631613"/>
    <w:rsid w:val="00631618"/>
    <w:rsid w:val="00631A2F"/>
    <w:rsid w:val="00631A56"/>
    <w:rsid w:val="00631C7A"/>
    <w:rsid w:val="00631C7E"/>
    <w:rsid w:val="00631DA5"/>
    <w:rsid w:val="00631F08"/>
    <w:rsid w:val="00632745"/>
    <w:rsid w:val="00632905"/>
    <w:rsid w:val="006329BC"/>
    <w:rsid w:val="00632C1F"/>
    <w:rsid w:val="00632C5C"/>
    <w:rsid w:val="00633007"/>
    <w:rsid w:val="0063336D"/>
    <w:rsid w:val="006336C8"/>
    <w:rsid w:val="0063393B"/>
    <w:rsid w:val="00633FD6"/>
    <w:rsid w:val="00634192"/>
    <w:rsid w:val="00634195"/>
    <w:rsid w:val="00634234"/>
    <w:rsid w:val="006342BD"/>
    <w:rsid w:val="006345D4"/>
    <w:rsid w:val="0063466D"/>
    <w:rsid w:val="00634865"/>
    <w:rsid w:val="00634917"/>
    <w:rsid w:val="00634B49"/>
    <w:rsid w:val="00634BA1"/>
    <w:rsid w:val="00634EAB"/>
    <w:rsid w:val="00634F5B"/>
    <w:rsid w:val="00635233"/>
    <w:rsid w:val="00635352"/>
    <w:rsid w:val="0063543F"/>
    <w:rsid w:val="006355A3"/>
    <w:rsid w:val="00635645"/>
    <w:rsid w:val="00635969"/>
    <w:rsid w:val="00635A59"/>
    <w:rsid w:val="00635AF4"/>
    <w:rsid w:val="00635BA4"/>
    <w:rsid w:val="00635E42"/>
    <w:rsid w:val="00635EBB"/>
    <w:rsid w:val="00635FCB"/>
    <w:rsid w:val="006361D3"/>
    <w:rsid w:val="00636511"/>
    <w:rsid w:val="00636633"/>
    <w:rsid w:val="00636ACB"/>
    <w:rsid w:val="00636BAF"/>
    <w:rsid w:val="00636DD3"/>
    <w:rsid w:val="00636E9F"/>
    <w:rsid w:val="006372C2"/>
    <w:rsid w:val="006372F1"/>
    <w:rsid w:val="0063751B"/>
    <w:rsid w:val="006378BF"/>
    <w:rsid w:val="00637FC6"/>
    <w:rsid w:val="0064019C"/>
    <w:rsid w:val="006403AD"/>
    <w:rsid w:val="006403BC"/>
    <w:rsid w:val="006404F9"/>
    <w:rsid w:val="00640560"/>
    <w:rsid w:val="00640655"/>
    <w:rsid w:val="00640AD3"/>
    <w:rsid w:val="00640E58"/>
    <w:rsid w:val="00641152"/>
    <w:rsid w:val="006416F4"/>
    <w:rsid w:val="00641B78"/>
    <w:rsid w:val="00641C09"/>
    <w:rsid w:val="006422A4"/>
    <w:rsid w:val="00642686"/>
    <w:rsid w:val="006427D7"/>
    <w:rsid w:val="00642BDE"/>
    <w:rsid w:val="00642CC0"/>
    <w:rsid w:val="00642F5F"/>
    <w:rsid w:val="00642F7E"/>
    <w:rsid w:val="00642FCF"/>
    <w:rsid w:val="00643345"/>
    <w:rsid w:val="006433FE"/>
    <w:rsid w:val="0064392F"/>
    <w:rsid w:val="00643C2B"/>
    <w:rsid w:val="00643CE4"/>
    <w:rsid w:val="006442A5"/>
    <w:rsid w:val="006442F4"/>
    <w:rsid w:val="00644793"/>
    <w:rsid w:val="00644A1C"/>
    <w:rsid w:val="00644B5B"/>
    <w:rsid w:val="00644BAC"/>
    <w:rsid w:val="00645385"/>
    <w:rsid w:val="0064578B"/>
    <w:rsid w:val="0064588E"/>
    <w:rsid w:val="00645A18"/>
    <w:rsid w:val="00645A41"/>
    <w:rsid w:val="00645B01"/>
    <w:rsid w:val="00645DB6"/>
    <w:rsid w:val="00645E97"/>
    <w:rsid w:val="00645EB3"/>
    <w:rsid w:val="00645EE3"/>
    <w:rsid w:val="006463A8"/>
    <w:rsid w:val="0064647A"/>
    <w:rsid w:val="0064685E"/>
    <w:rsid w:val="00646BD6"/>
    <w:rsid w:val="00646DA5"/>
    <w:rsid w:val="006472D5"/>
    <w:rsid w:val="006479D6"/>
    <w:rsid w:val="006479E9"/>
    <w:rsid w:val="00647B25"/>
    <w:rsid w:val="00647D7F"/>
    <w:rsid w:val="00647FAB"/>
    <w:rsid w:val="006505E3"/>
    <w:rsid w:val="00650896"/>
    <w:rsid w:val="00650A7B"/>
    <w:rsid w:val="00650C1D"/>
    <w:rsid w:val="00650CE3"/>
    <w:rsid w:val="00650DC1"/>
    <w:rsid w:val="00650F92"/>
    <w:rsid w:val="006514DC"/>
    <w:rsid w:val="006514F3"/>
    <w:rsid w:val="006515E0"/>
    <w:rsid w:val="006516F8"/>
    <w:rsid w:val="00651822"/>
    <w:rsid w:val="00651B85"/>
    <w:rsid w:val="00651CDE"/>
    <w:rsid w:val="00651E58"/>
    <w:rsid w:val="00651F49"/>
    <w:rsid w:val="00652185"/>
    <w:rsid w:val="0065241A"/>
    <w:rsid w:val="006526EE"/>
    <w:rsid w:val="00652A14"/>
    <w:rsid w:val="00652E78"/>
    <w:rsid w:val="00652F66"/>
    <w:rsid w:val="006531EF"/>
    <w:rsid w:val="006533D4"/>
    <w:rsid w:val="00653459"/>
    <w:rsid w:val="006538F8"/>
    <w:rsid w:val="00653957"/>
    <w:rsid w:val="006539FA"/>
    <w:rsid w:val="00653A35"/>
    <w:rsid w:val="00653B27"/>
    <w:rsid w:val="00653B44"/>
    <w:rsid w:val="00653C68"/>
    <w:rsid w:val="00653E19"/>
    <w:rsid w:val="00653E91"/>
    <w:rsid w:val="00653E99"/>
    <w:rsid w:val="006540C1"/>
    <w:rsid w:val="00654333"/>
    <w:rsid w:val="00654732"/>
    <w:rsid w:val="00654944"/>
    <w:rsid w:val="00654C6E"/>
    <w:rsid w:val="00654E84"/>
    <w:rsid w:val="00655019"/>
    <w:rsid w:val="0065503B"/>
    <w:rsid w:val="00655206"/>
    <w:rsid w:val="0065543C"/>
    <w:rsid w:val="00655513"/>
    <w:rsid w:val="006556A2"/>
    <w:rsid w:val="00655766"/>
    <w:rsid w:val="00655771"/>
    <w:rsid w:val="00655810"/>
    <w:rsid w:val="0065586A"/>
    <w:rsid w:val="00655890"/>
    <w:rsid w:val="00655969"/>
    <w:rsid w:val="00655B2E"/>
    <w:rsid w:val="00655CC2"/>
    <w:rsid w:val="006562F3"/>
    <w:rsid w:val="00656472"/>
    <w:rsid w:val="006565AA"/>
    <w:rsid w:val="00656822"/>
    <w:rsid w:val="0065693B"/>
    <w:rsid w:val="006569FE"/>
    <w:rsid w:val="00656C0F"/>
    <w:rsid w:val="00656D10"/>
    <w:rsid w:val="006572B6"/>
    <w:rsid w:val="006573EB"/>
    <w:rsid w:val="006575FC"/>
    <w:rsid w:val="0065790C"/>
    <w:rsid w:val="00657BC2"/>
    <w:rsid w:val="00657C2F"/>
    <w:rsid w:val="00657D1A"/>
    <w:rsid w:val="00657E53"/>
    <w:rsid w:val="00660711"/>
    <w:rsid w:val="00660787"/>
    <w:rsid w:val="00660A13"/>
    <w:rsid w:val="00660C2F"/>
    <w:rsid w:val="00660CDC"/>
    <w:rsid w:val="00660F6E"/>
    <w:rsid w:val="006611FB"/>
    <w:rsid w:val="00661253"/>
    <w:rsid w:val="00661440"/>
    <w:rsid w:val="006614AE"/>
    <w:rsid w:val="00661616"/>
    <w:rsid w:val="00661651"/>
    <w:rsid w:val="0066182A"/>
    <w:rsid w:val="00661A67"/>
    <w:rsid w:val="006623B7"/>
    <w:rsid w:val="00662475"/>
    <w:rsid w:val="0066247A"/>
    <w:rsid w:val="00662750"/>
    <w:rsid w:val="006628AE"/>
    <w:rsid w:val="00662F33"/>
    <w:rsid w:val="00663123"/>
    <w:rsid w:val="006632DD"/>
    <w:rsid w:val="00663587"/>
    <w:rsid w:val="00663A1C"/>
    <w:rsid w:val="00663BE9"/>
    <w:rsid w:val="00663D03"/>
    <w:rsid w:val="00663DA5"/>
    <w:rsid w:val="00663FF5"/>
    <w:rsid w:val="00664079"/>
    <w:rsid w:val="00664223"/>
    <w:rsid w:val="00664299"/>
    <w:rsid w:val="006642A0"/>
    <w:rsid w:val="0066437E"/>
    <w:rsid w:val="006644ED"/>
    <w:rsid w:val="0066454B"/>
    <w:rsid w:val="006646D0"/>
    <w:rsid w:val="0066487B"/>
    <w:rsid w:val="00664941"/>
    <w:rsid w:val="00664982"/>
    <w:rsid w:val="00664C5D"/>
    <w:rsid w:val="00664D05"/>
    <w:rsid w:val="00664DCB"/>
    <w:rsid w:val="00664E8F"/>
    <w:rsid w:val="00664EAF"/>
    <w:rsid w:val="00665115"/>
    <w:rsid w:val="00665119"/>
    <w:rsid w:val="00665297"/>
    <w:rsid w:val="0066570F"/>
    <w:rsid w:val="00665782"/>
    <w:rsid w:val="0066591E"/>
    <w:rsid w:val="00665995"/>
    <w:rsid w:val="00665A8F"/>
    <w:rsid w:val="00665C25"/>
    <w:rsid w:val="00665D65"/>
    <w:rsid w:val="00666077"/>
    <w:rsid w:val="00666110"/>
    <w:rsid w:val="006666B2"/>
    <w:rsid w:val="00666A51"/>
    <w:rsid w:val="00666A8C"/>
    <w:rsid w:val="00666B43"/>
    <w:rsid w:val="0066700B"/>
    <w:rsid w:val="0066715C"/>
    <w:rsid w:val="0066716E"/>
    <w:rsid w:val="00667178"/>
    <w:rsid w:val="00667280"/>
    <w:rsid w:val="006675DE"/>
    <w:rsid w:val="00667747"/>
    <w:rsid w:val="0066787D"/>
    <w:rsid w:val="006678C2"/>
    <w:rsid w:val="006679FC"/>
    <w:rsid w:val="00667D57"/>
    <w:rsid w:val="00667D76"/>
    <w:rsid w:val="0067017B"/>
    <w:rsid w:val="006702ED"/>
    <w:rsid w:val="006703BF"/>
    <w:rsid w:val="006703C9"/>
    <w:rsid w:val="00670414"/>
    <w:rsid w:val="00670566"/>
    <w:rsid w:val="00670927"/>
    <w:rsid w:val="00670974"/>
    <w:rsid w:val="006709D0"/>
    <w:rsid w:val="00670C66"/>
    <w:rsid w:val="00670DA4"/>
    <w:rsid w:val="00670F2F"/>
    <w:rsid w:val="0067101B"/>
    <w:rsid w:val="006713DF"/>
    <w:rsid w:val="00671767"/>
    <w:rsid w:val="006717EE"/>
    <w:rsid w:val="00671864"/>
    <w:rsid w:val="00671937"/>
    <w:rsid w:val="00671A52"/>
    <w:rsid w:val="00671C5B"/>
    <w:rsid w:val="00671CFD"/>
    <w:rsid w:val="0067221A"/>
    <w:rsid w:val="0067221D"/>
    <w:rsid w:val="00672600"/>
    <w:rsid w:val="00672801"/>
    <w:rsid w:val="006729E0"/>
    <w:rsid w:val="00672B83"/>
    <w:rsid w:val="00672C22"/>
    <w:rsid w:val="00672D30"/>
    <w:rsid w:val="00672E24"/>
    <w:rsid w:val="00673019"/>
    <w:rsid w:val="006730FD"/>
    <w:rsid w:val="006738F6"/>
    <w:rsid w:val="0067391C"/>
    <w:rsid w:val="00673E6C"/>
    <w:rsid w:val="006740A5"/>
    <w:rsid w:val="00674232"/>
    <w:rsid w:val="00674332"/>
    <w:rsid w:val="006744B4"/>
    <w:rsid w:val="00674CEC"/>
    <w:rsid w:val="00674EA2"/>
    <w:rsid w:val="00674FD3"/>
    <w:rsid w:val="0067523C"/>
    <w:rsid w:val="00675985"/>
    <w:rsid w:val="00675AAD"/>
    <w:rsid w:val="00675B91"/>
    <w:rsid w:val="00675C72"/>
    <w:rsid w:val="00676450"/>
    <w:rsid w:val="0067647E"/>
    <w:rsid w:val="00676B6F"/>
    <w:rsid w:val="00676C02"/>
    <w:rsid w:val="00676EB5"/>
    <w:rsid w:val="00677113"/>
    <w:rsid w:val="00677321"/>
    <w:rsid w:val="006773CD"/>
    <w:rsid w:val="006775F3"/>
    <w:rsid w:val="00677678"/>
    <w:rsid w:val="006778BC"/>
    <w:rsid w:val="00677AA3"/>
    <w:rsid w:val="00677C5D"/>
    <w:rsid w:val="00677F3C"/>
    <w:rsid w:val="00677FD1"/>
    <w:rsid w:val="00680157"/>
    <w:rsid w:val="00680200"/>
    <w:rsid w:val="00680258"/>
    <w:rsid w:val="006803A4"/>
    <w:rsid w:val="00680409"/>
    <w:rsid w:val="006804A4"/>
    <w:rsid w:val="006807E3"/>
    <w:rsid w:val="00680B29"/>
    <w:rsid w:val="00680B92"/>
    <w:rsid w:val="00680F23"/>
    <w:rsid w:val="00681982"/>
    <w:rsid w:val="00681A02"/>
    <w:rsid w:val="00681B1F"/>
    <w:rsid w:val="00681D71"/>
    <w:rsid w:val="00681E95"/>
    <w:rsid w:val="00681FF4"/>
    <w:rsid w:val="00681FF9"/>
    <w:rsid w:val="006823CF"/>
    <w:rsid w:val="0068262B"/>
    <w:rsid w:val="0068277D"/>
    <w:rsid w:val="00682786"/>
    <w:rsid w:val="00682931"/>
    <w:rsid w:val="006829CD"/>
    <w:rsid w:val="00682A0A"/>
    <w:rsid w:val="00682DD7"/>
    <w:rsid w:val="00683110"/>
    <w:rsid w:val="00683330"/>
    <w:rsid w:val="00683347"/>
    <w:rsid w:val="00683950"/>
    <w:rsid w:val="006839E1"/>
    <w:rsid w:val="00683B99"/>
    <w:rsid w:val="00683D82"/>
    <w:rsid w:val="00683D93"/>
    <w:rsid w:val="00683DDC"/>
    <w:rsid w:val="00683DED"/>
    <w:rsid w:val="00683FCF"/>
    <w:rsid w:val="00684350"/>
    <w:rsid w:val="0068436F"/>
    <w:rsid w:val="00684480"/>
    <w:rsid w:val="00684481"/>
    <w:rsid w:val="006849F6"/>
    <w:rsid w:val="00684D09"/>
    <w:rsid w:val="006850C5"/>
    <w:rsid w:val="006850D8"/>
    <w:rsid w:val="00685595"/>
    <w:rsid w:val="00685957"/>
    <w:rsid w:val="006859B4"/>
    <w:rsid w:val="00685AD6"/>
    <w:rsid w:val="00686315"/>
    <w:rsid w:val="006864EC"/>
    <w:rsid w:val="00686509"/>
    <w:rsid w:val="00686762"/>
    <w:rsid w:val="00686BC1"/>
    <w:rsid w:val="00686E64"/>
    <w:rsid w:val="00686F32"/>
    <w:rsid w:val="0068750F"/>
    <w:rsid w:val="0068755A"/>
    <w:rsid w:val="00687787"/>
    <w:rsid w:val="006877A3"/>
    <w:rsid w:val="006878EC"/>
    <w:rsid w:val="00687B63"/>
    <w:rsid w:val="00687BAE"/>
    <w:rsid w:val="00687BCF"/>
    <w:rsid w:val="00687FC5"/>
    <w:rsid w:val="00690297"/>
    <w:rsid w:val="0069075F"/>
    <w:rsid w:val="00690B15"/>
    <w:rsid w:val="00690B6D"/>
    <w:rsid w:val="00690DD9"/>
    <w:rsid w:val="006913EB"/>
    <w:rsid w:val="0069142F"/>
    <w:rsid w:val="00691725"/>
    <w:rsid w:val="00691916"/>
    <w:rsid w:val="00691BF2"/>
    <w:rsid w:val="00691CA1"/>
    <w:rsid w:val="00691CDF"/>
    <w:rsid w:val="00691E83"/>
    <w:rsid w:val="00691EBC"/>
    <w:rsid w:val="00691F84"/>
    <w:rsid w:val="00692020"/>
    <w:rsid w:val="006920A0"/>
    <w:rsid w:val="00692163"/>
    <w:rsid w:val="00692324"/>
    <w:rsid w:val="00692507"/>
    <w:rsid w:val="0069299F"/>
    <w:rsid w:val="006929B5"/>
    <w:rsid w:val="00692B65"/>
    <w:rsid w:val="00693CEA"/>
    <w:rsid w:val="00694490"/>
    <w:rsid w:val="006945BB"/>
    <w:rsid w:val="00694798"/>
    <w:rsid w:val="00694CCF"/>
    <w:rsid w:val="00694E81"/>
    <w:rsid w:val="00694FF0"/>
    <w:rsid w:val="0069517A"/>
    <w:rsid w:val="0069518C"/>
    <w:rsid w:val="006953B8"/>
    <w:rsid w:val="006956FC"/>
    <w:rsid w:val="00695B13"/>
    <w:rsid w:val="00695D39"/>
    <w:rsid w:val="00695ED1"/>
    <w:rsid w:val="00695F50"/>
    <w:rsid w:val="006960CD"/>
    <w:rsid w:val="00696106"/>
    <w:rsid w:val="006963B6"/>
    <w:rsid w:val="006968B3"/>
    <w:rsid w:val="00696C26"/>
    <w:rsid w:val="00696EEB"/>
    <w:rsid w:val="00697011"/>
    <w:rsid w:val="0069719F"/>
    <w:rsid w:val="006971B4"/>
    <w:rsid w:val="0069726C"/>
    <w:rsid w:val="006972D1"/>
    <w:rsid w:val="00697481"/>
    <w:rsid w:val="00697713"/>
    <w:rsid w:val="006977B6"/>
    <w:rsid w:val="00697D01"/>
    <w:rsid w:val="00697DD3"/>
    <w:rsid w:val="006A0015"/>
    <w:rsid w:val="006A01B8"/>
    <w:rsid w:val="006A02FF"/>
    <w:rsid w:val="006A0305"/>
    <w:rsid w:val="006A03B5"/>
    <w:rsid w:val="006A0414"/>
    <w:rsid w:val="006A0561"/>
    <w:rsid w:val="006A064F"/>
    <w:rsid w:val="006A0652"/>
    <w:rsid w:val="006A09C5"/>
    <w:rsid w:val="006A0A9C"/>
    <w:rsid w:val="006A0AB7"/>
    <w:rsid w:val="006A1041"/>
    <w:rsid w:val="006A1078"/>
    <w:rsid w:val="006A14BF"/>
    <w:rsid w:val="006A1657"/>
    <w:rsid w:val="006A18A1"/>
    <w:rsid w:val="006A1A84"/>
    <w:rsid w:val="006A1BD5"/>
    <w:rsid w:val="006A1C8C"/>
    <w:rsid w:val="006A1CE0"/>
    <w:rsid w:val="006A1D0C"/>
    <w:rsid w:val="006A1D80"/>
    <w:rsid w:val="006A1E77"/>
    <w:rsid w:val="006A1F13"/>
    <w:rsid w:val="006A202C"/>
    <w:rsid w:val="006A20B4"/>
    <w:rsid w:val="006A2227"/>
    <w:rsid w:val="006A223F"/>
    <w:rsid w:val="006A2373"/>
    <w:rsid w:val="006A2587"/>
    <w:rsid w:val="006A291E"/>
    <w:rsid w:val="006A2C11"/>
    <w:rsid w:val="006A3323"/>
    <w:rsid w:val="006A336A"/>
    <w:rsid w:val="006A3394"/>
    <w:rsid w:val="006A34A4"/>
    <w:rsid w:val="006A3531"/>
    <w:rsid w:val="006A3674"/>
    <w:rsid w:val="006A37FC"/>
    <w:rsid w:val="006A3800"/>
    <w:rsid w:val="006A3A12"/>
    <w:rsid w:val="006A3D20"/>
    <w:rsid w:val="006A3E86"/>
    <w:rsid w:val="006A3F0C"/>
    <w:rsid w:val="006A3F19"/>
    <w:rsid w:val="006A4228"/>
    <w:rsid w:val="006A4316"/>
    <w:rsid w:val="006A44FA"/>
    <w:rsid w:val="006A494B"/>
    <w:rsid w:val="006A4DA0"/>
    <w:rsid w:val="006A4E05"/>
    <w:rsid w:val="006A51EC"/>
    <w:rsid w:val="006A522A"/>
    <w:rsid w:val="006A5631"/>
    <w:rsid w:val="006A5A0A"/>
    <w:rsid w:val="006A5B51"/>
    <w:rsid w:val="006A5CCC"/>
    <w:rsid w:val="006A5DE9"/>
    <w:rsid w:val="006A5F79"/>
    <w:rsid w:val="006A6051"/>
    <w:rsid w:val="006A60D9"/>
    <w:rsid w:val="006A6240"/>
    <w:rsid w:val="006A65E4"/>
    <w:rsid w:val="006A6D80"/>
    <w:rsid w:val="006A6E30"/>
    <w:rsid w:val="006A7098"/>
    <w:rsid w:val="006A7165"/>
    <w:rsid w:val="006A7192"/>
    <w:rsid w:val="006A71C9"/>
    <w:rsid w:val="006A728D"/>
    <w:rsid w:val="006A72B4"/>
    <w:rsid w:val="006A77FC"/>
    <w:rsid w:val="006A786C"/>
    <w:rsid w:val="006A7D24"/>
    <w:rsid w:val="006A7D90"/>
    <w:rsid w:val="006B002E"/>
    <w:rsid w:val="006B028A"/>
    <w:rsid w:val="006B04A7"/>
    <w:rsid w:val="006B0A6D"/>
    <w:rsid w:val="006B0D80"/>
    <w:rsid w:val="006B0FF2"/>
    <w:rsid w:val="006B1377"/>
    <w:rsid w:val="006B167D"/>
    <w:rsid w:val="006B1700"/>
    <w:rsid w:val="006B192F"/>
    <w:rsid w:val="006B19E6"/>
    <w:rsid w:val="006B1A26"/>
    <w:rsid w:val="006B1B47"/>
    <w:rsid w:val="006B1D0A"/>
    <w:rsid w:val="006B1DE7"/>
    <w:rsid w:val="006B1F85"/>
    <w:rsid w:val="006B201C"/>
    <w:rsid w:val="006B23ED"/>
    <w:rsid w:val="006B2A63"/>
    <w:rsid w:val="006B2A7A"/>
    <w:rsid w:val="006B2C31"/>
    <w:rsid w:val="006B2D64"/>
    <w:rsid w:val="006B31B0"/>
    <w:rsid w:val="006B3627"/>
    <w:rsid w:val="006B36D0"/>
    <w:rsid w:val="006B3768"/>
    <w:rsid w:val="006B3A9F"/>
    <w:rsid w:val="006B3ABF"/>
    <w:rsid w:val="006B3CA1"/>
    <w:rsid w:val="006B45B6"/>
    <w:rsid w:val="006B4657"/>
    <w:rsid w:val="006B47CE"/>
    <w:rsid w:val="006B47FF"/>
    <w:rsid w:val="006B48FC"/>
    <w:rsid w:val="006B49E3"/>
    <w:rsid w:val="006B4D48"/>
    <w:rsid w:val="006B4E87"/>
    <w:rsid w:val="006B5355"/>
    <w:rsid w:val="006B5459"/>
    <w:rsid w:val="006B580E"/>
    <w:rsid w:val="006B5832"/>
    <w:rsid w:val="006B5843"/>
    <w:rsid w:val="006B58FE"/>
    <w:rsid w:val="006B5D07"/>
    <w:rsid w:val="006B5F09"/>
    <w:rsid w:val="006B6256"/>
    <w:rsid w:val="006B6400"/>
    <w:rsid w:val="006B659E"/>
    <w:rsid w:val="006B663D"/>
    <w:rsid w:val="006B6689"/>
    <w:rsid w:val="006B6C9B"/>
    <w:rsid w:val="006B6FF0"/>
    <w:rsid w:val="006B758A"/>
    <w:rsid w:val="006B7625"/>
    <w:rsid w:val="006B765A"/>
    <w:rsid w:val="006B7789"/>
    <w:rsid w:val="006B796F"/>
    <w:rsid w:val="006B79A1"/>
    <w:rsid w:val="006B7DD0"/>
    <w:rsid w:val="006C0179"/>
    <w:rsid w:val="006C025F"/>
    <w:rsid w:val="006C0356"/>
    <w:rsid w:val="006C04CD"/>
    <w:rsid w:val="006C05B1"/>
    <w:rsid w:val="006C061A"/>
    <w:rsid w:val="006C0873"/>
    <w:rsid w:val="006C0A08"/>
    <w:rsid w:val="006C0C29"/>
    <w:rsid w:val="006C1808"/>
    <w:rsid w:val="006C1B9C"/>
    <w:rsid w:val="006C2610"/>
    <w:rsid w:val="006C2612"/>
    <w:rsid w:val="006C2875"/>
    <w:rsid w:val="006C2B89"/>
    <w:rsid w:val="006C2B93"/>
    <w:rsid w:val="006C2DE9"/>
    <w:rsid w:val="006C2F93"/>
    <w:rsid w:val="006C33C8"/>
    <w:rsid w:val="006C3763"/>
    <w:rsid w:val="006C3F99"/>
    <w:rsid w:val="006C461B"/>
    <w:rsid w:val="006C48CC"/>
    <w:rsid w:val="006C4BEC"/>
    <w:rsid w:val="006C4F0C"/>
    <w:rsid w:val="006C4FAD"/>
    <w:rsid w:val="006C51ED"/>
    <w:rsid w:val="006C5262"/>
    <w:rsid w:val="006C590D"/>
    <w:rsid w:val="006C5A60"/>
    <w:rsid w:val="006C5EA2"/>
    <w:rsid w:val="006C5F18"/>
    <w:rsid w:val="006C6826"/>
    <w:rsid w:val="006C6B4B"/>
    <w:rsid w:val="006C6E6E"/>
    <w:rsid w:val="006C6FE9"/>
    <w:rsid w:val="006C71FD"/>
    <w:rsid w:val="006C7A93"/>
    <w:rsid w:val="006C7C3C"/>
    <w:rsid w:val="006C7CAC"/>
    <w:rsid w:val="006C7CC1"/>
    <w:rsid w:val="006C7E16"/>
    <w:rsid w:val="006C7F0C"/>
    <w:rsid w:val="006D03BD"/>
    <w:rsid w:val="006D05C3"/>
    <w:rsid w:val="006D09CA"/>
    <w:rsid w:val="006D09E5"/>
    <w:rsid w:val="006D0E5A"/>
    <w:rsid w:val="006D1345"/>
    <w:rsid w:val="006D1365"/>
    <w:rsid w:val="006D158F"/>
    <w:rsid w:val="006D15AE"/>
    <w:rsid w:val="006D16AE"/>
    <w:rsid w:val="006D17F0"/>
    <w:rsid w:val="006D1928"/>
    <w:rsid w:val="006D1A59"/>
    <w:rsid w:val="006D1ABB"/>
    <w:rsid w:val="006D2400"/>
    <w:rsid w:val="006D242E"/>
    <w:rsid w:val="006D249C"/>
    <w:rsid w:val="006D24CF"/>
    <w:rsid w:val="006D250C"/>
    <w:rsid w:val="006D25A5"/>
    <w:rsid w:val="006D26F3"/>
    <w:rsid w:val="006D2810"/>
    <w:rsid w:val="006D2A05"/>
    <w:rsid w:val="006D2A7C"/>
    <w:rsid w:val="006D2D89"/>
    <w:rsid w:val="006D2EAE"/>
    <w:rsid w:val="006D2F7F"/>
    <w:rsid w:val="006D3326"/>
    <w:rsid w:val="006D3352"/>
    <w:rsid w:val="006D3353"/>
    <w:rsid w:val="006D34E7"/>
    <w:rsid w:val="006D371E"/>
    <w:rsid w:val="006D3795"/>
    <w:rsid w:val="006D38F5"/>
    <w:rsid w:val="006D3B13"/>
    <w:rsid w:val="006D3CB0"/>
    <w:rsid w:val="006D3CE5"/>
    <w:rsid w:val="006D3DFF"/>
    <w:rsid w:val="006D3FAF"/>
    <w:rsid w:val="006D40E0"/>
    <w:rsid w:val="006D426C"/>
    <w:rsid w:val="006D4330"/>
    <w:rsid w:val="006D46F3"/>
    <w:rsid w:val="006D48DD"/>
    <w:rsid w:val="006D4A91"/>
    <w:rsid w:val="006D4CB0"/>
    <w:rsid w:val="006D5234"/>
    <w:rsid w:val="006D54CA"/>
    <w:rsid w:val="006D583C"/>
    <w:rsid w:val="006D5B20"/>
    <w:rsid w:val="006D5C0B"/>
    <w:rsid w:val="006D5CB2"/>
    <w:rsid w:val="006D6604"/>
    <w:rsid w:val="006D6819"/>
    <w:rsid w:val="006D6BB9"/>
    <w:rsid w:val="006D70B0"/>
    <w:rsid w:val="006D70E2"/>
    <w:rsid w:val="006D72E4"/>
    <w:rsid w:val="006D7472"/>
    <w:rsid w:val="006D7505"/>
    <w:rsid w:val="006D76B5"/>
    <w:rsid w:val="006D7849"/>
    <w:rsid w:val="006D7A67"/>
    <w:rsid w:val="006D7B82"/>
    <w:rsid w:val="006D7BC1"/>
    <w:rsid w:val="006D7D57"/>
    <w:rsid w:val="006D7E11"/>
    <w:rsid w:val="006E008F"/>
    <w:rsid w:val="006E0366"/>
    <w:rsid w:val="006E092F"/>
    <w:rsid w:val="006E0DEE"/>
    <w:rsid w:val="006E1190"/>
    <w:rsid w:val="006E1261"/>
    <w:rsid w:val="006E1425"/>
    <w:rsid w:val="006E170F"/>
    <w:rsid w:val="006E1A11"/>
    <w:rsid w:val="006E1D31"/>
    <w:rsid w:val="006E255A"/>
    <w:rsid w:val="006E265A"/>
    <w:rsid w:val="006E27D3"/>
    <w:rsid w:val="006E29B8"/>
    <w:rsid w:val="006E2B60"/>
    <w:rsid w:val="006E2DDC"/>
    <w:rsid w:val="006E2EF6"/>
    <w:rsid w:val="006E30F6"/>
    <w:rsid w:val="006E3246"/>
    <w:rsid w:val="006E34F6"/>
    <w:rsid w:val="006E34FC"/>
    <w:rsid w:val="006E3AB7"/>
    <w:rsid w:val="006E3F3B"/>
    <w:rsid w:val="006E4290"/>
    <w:rsid w:val="006E4309"/>
    <w:rsid w:val="006E441F"/>
    <w:rsid w:val="006E443A"/>
    <w:rsid w:val="006E44E4"/>
    <w:rsid w:val="006E450A"/>
    <w:rsid w:val="006E477E"/>
    <w:rsid w:val="006E4840"/>
    <w:rsid w:val="006E49C9"/>
    <w:rsid w:val="006E4B6A"/>
    <w:rsid w:val="006E54FD"/>
    <w:rsid w:val="006E56D7"/>
    <w:rsid w:val="006E574B"/>
    <w:rsid w:val="006E57A3"/>
    <w:rsid w:val="006E5816"/>
    <w:rsid w:val="006E5A29"/>
    <w:rsid w:val="006E5D15"/>
    <w:rsid w:val="006E5DCF"/>
    <w:rsid w:val="006E6508"/>
    <w:rsid w:val="006E6510"/>
    <w:rsid w:val="006E6651"/>
    <w:rsid w:val="006E6731"/>
    <w:rsid w:val="006E67A1"/>
    <w:rsid w:val="006E6C6A"/>
    <w:rsid w:val="006E6D32"/>
    <w:rsid w:val="006E6E74"/>
    <w:rsid w:val="006E6FB4"/>
    <w:rsid w:val="006E70E6"/>
    <w:rsid w:val="006E7141"/>
    <w:rsid w:val="006E7249"/>
    <w:rsid w:val="006E72A7"/>
    <w:rsid w:val="006E76E1"/>
    <w:rsid w:val="006E7755"/>
    <w:rsid w:val="006E7876"/>
    <w:rsid w:val="006E7B01"/>
    <w:rsid w:val="006E7E1E"/>
    <w:rsid w:val="006F03E0"/>
    <w:rsid w:val="006F05AE"/>
    <w:rsid w:val="006F05D8"/>
    <w:rsid w:val="006F08D8"/>
    <w:rsid w:val="006F0E4E"/>
    <w:rsid w:val="006F0E8B"/>
    <w:rsid w:val="006F0F97"/>
    <w:rsid w:val="006F1354"/>
    <w:rsid w:val="006F1375"/>
    <w:rsid w:val="006F13D4"/>
    <w:rsid w:val="006F14AC"/>
    <w:rsid w:val="006F1724"/>
    <w:rsid w:val="006F17B6"/>
    <w:rsid w:val="006F19E2"/>
    <w:rsid w:val="006F1BF5"/>
    <w:rsid w:val="006F1EE1"/>
    <w:rsid w:val="006F1F20"/>
    <w:rsid w:val="006F2139"/>
    <w:rsid w:val="006F21D5"/>
    <w:rsid w:val="006F2297"/>
    <w:rsid w:val="006F2519"/>
    <w:rsid w:val="006F2577"/>
    <w:rsid w:val="006F34D2"/>
    <w:rsid w:val="006F3F30"/>
    <w:rsid w:val="006F40EC"/>
    <w:rsid w:val="006F4219"/>
    <w:rsid w:val="006F438E"/>
    <w:rsid w:val="006F4490"/>
    <w:rsid w:val="006F449A"/>
    <w:rsid w:val="006F4533"/>
    <w:rsid w:val="006F491E"/>
    <w:rsid w:val="006F4B33"/>
    <w:rsid w:val="006F4BED"/>
    <w:rsid w:val="006F4C3E"/>
    <w:rsid w:val="006F4D55"/>
    <w:rsid w:val="006F4E07"/>
    <w:rsid w:val="006F4E33"/>
    <w:rsid w:val="006F4EDA"/>
    <w:rsid w:val="006F51A7"/>
    <w:rsid w:val="006F5604"/>
    <w:rsid w:val="006F58CE"/>
    <w:rsid w:val="006F5AC9"/>
    <w:rsid w:val="006F5E62"/>
    <w:rsid w:val="006F6006"/>
    <w:rsid w:val="006F60F2"/>
    <w:rsid w:val="006F61FF"/>
    <w:rsid w:val="006F647E"/>
    <w:rsid w:val="006F6507"/>
    <w:rsid w:val="006F666A"/>
    <w:rsid w:val="006F6744"/>
    <w:rsid w:val="006F681A"/>
    <w:rsid w:val="006F6871"/>
    <w:rsid w:val="006F68DD"/>
    <w:rsid w:val="006F6A2F"/>
    <w:rsid w:val="006F6A82"/>
    <w:rsid w:val="006F708D"/>
    <w:rsid w:val="006F770F"/>
    <w:rsid w:val="006F7CAA"/>
    <w:rsid w:val="006F7D13"/>
    <w:rsid w:val="006F7D2C"/>
    <w:rsid w:val="00700179"/>
    <w:rsid w:val="007001E0"/>
    <w:rsid w:val="00700272"/>
    <w:rsid w:val="0070043B"/>
    <w:rsid w:val="00700463"/>
    <w:rsid w:val="007008EC"/>
    <w:rsid w:val="00700978"/>
    <w:rsid w:val="00700A59"/>
    <w:rsid w:val="00700AA5"/>
    <w:rsid w:val="00700B5B"/>
    <w:rsid w:val="00701112"/>
    <w:rsid w:val="00701382"/>
    <w:rsid w:val="007014BE"/>
    <w:rsid w:val="0070151C"/>
    <w:rsid w:val="00701C8C"/>
    <w:rsid w:val="00701E2B"/>
    <w:rsid w:val="007020E3"/>
    <w:rsid w:val="0070223C"/>
    <w:rsid w:val="007022AB"/>
    <w:rsid w:val="00702395"/>
    <w:rsid w:val="007024CC"/>
    <w:rsid w:val="00702562"/>
    <w:rsid w:val="00702A56"/>
    <w:rsid w:val="00702B29"/>
    <w:rsid w:val="00702BCE"/>
    <w:rsid w:val="00702ED6"/>
    <w:rsid w:val="00703617"/>
    <w:rsid w:val="00703672"/>
    <w:rsid w:val="007036B8"/>
    <w:rsid w:val="007038BC"/>
    <w:rsid w:val="00703914"/>
    <w:rsid w:val="00703C51"/>
    <w:rsid w:val="00703F45"/>
    <w:rsid w:val="0070478D"/>
    <w:rsid w:val="00704982"/>
    <w:rsid w:val="00704A95"/>
    <w:rsid w:val="00704F2B"/>
    <w:rsid w:val="0070504B"/>
    <w:rsid w:val="0070538E"/>
    <w:rsid w:val="007055E0"/>
    <w:rsid w:val="007058D5"/>
    <w:rsid w:val="007058F6"/>
    <w:rsid w:val="00705B55"/>
    <w:rsid w:val="00705B71"/>
    <w:rsid w:val="00705B75"/>
    <w:rsid w:val="00706C0E"/>
    <w:rsid w:val="00706EAA"/>
    <w:rsid w:val="00706F58"/>
    <w:rsid w:val="007072D4"/>
    <w:rsid w:val="0070734A"/>
    <w:rsid w:val="00707424"/>
    <w:rsid w:val="00707982"/>
    <w:rsid w:val="00707E75"/>
    <w:rsid w:val="00707F0B"/>
    <w:rsid w:val="0071026A"/>
    <w:rsid w:val="007104E6"/>
    <w:rsid w:val="00710544"/>
    <w:rsid w:val="0071078E"/>
    <w:rsid w:val="007108A6"/>
    <w:rsid w:val="007108EB"/>
    <w:rsid w:val="00710C45"/>
    <w:rsid w:val="00710D7F"/>
    <w:rsid w:val="007116DD"/>
    <w:rsid w:val="00711869"/>
    <w:rsid w:val="00711888"/>
    <w:rsid w:val="00711D5C"/>
    <w:rsid w:val="00712453"/>
    <w:rsid w:val="00712507"/>
    <w:rsid w:val="00712697"/>
    <w:rsid w:val="007126B9"/>
    <w:rsid w:val="007127BF"/>
    <w:rsid w:val="00712881"/>
    <w:rsid w:val="00712B27"/>
    <w:rsid w:val="00712FD7"/>
    <w:rsid w:val="007132B7"/>
    <w:rsid w:val="00713708"/>
    <w:rsid w:val="00713B35"/>
    <w:rsid w:val="00713C8F"/>
    <w:rsid w:val="00713DC5"/>
    <w:rsid w:val="007140BD"/>
    <w:rsid w:val="00714224"/>
    <w:rsid w:val="007142DB"/>
    <w:rsid w:val="00714342"/>
    <w:rsid w:val="007143B4"/>
    <w:rsid w:val="00714452"/>
    <w:rsid w:val="00714512"/>
    <w:rsid w:val="00714527"/>
    <w:rsid w:val="0071468D"/>
    <w:rsid w:val="00714858"/>
    <w:rsid w:val="00714A9F"/>
    <w:rsid w:val="00714AC2"/>
    <w:rsid w:val="00714BB0"/>
    <w:rsid w:val="00714E0D"/>
    <w:rsid w:val="007150E4"/>
    <w:rsid w:val="00715118"/>
    <w:rsid w:val="007151B0"/>
    <w:rsid w:val="007152CF"/>
    <w:rsid w:val="00715505"/>
    <w:rsid w:val="0071567A"/>
    <w:rsid w:val="00715690"/>
    <w:rsid w:val="00715929"/>
    <w:rsid w:val="00715982"/>
    <w:rsid w:val="00715B05"/>
    <w:rsid w:val="00715B10"/>
    <w:rsid w:val="00715C02"/>
    <w:rsid w:val="00715CE7"/>
    <w:rsid w:val="00715D23"/>
    <w:rsid w:val="00715D24"/>
    <w:rsid w:val="00715FE3"/>
    <w:rsid w:val="0071657E"/>
    <w:rsid w:val="00716695"/>
    <w:rsid w:val="007166B8"/>
    <w:rsid w:val="007167FF"/>
    <w:rsid w:val="0071690C"/>
    <w:rsid w:val="00716A5A"/>
    <w:rsid w:val="00716D0D"/>
    <w:rsid w:val="00716F08"/>
    <w:rsid w:val="00717364"/>
    <w:rsid w:val="0071789F"/>
    <w:rsid w:val="00720455"/>
    <w:rsid w:val="0072067C"/>
    <w:rsid w:val="007209A3"/>
    <w:rsid w:val="007210FA"/>
    <w:rsid w:val="0072138B"/>
    <w:rsid w:val="00721590"/>
    <w:rsid w:val="00721736"/>
    <w:rsid w:val="00721927"/>
    <w:rsid w:val="00721EA1"/>
    <w:rsid w:val="007220EA"/>
    <w:rsid w:val="007221D4"/>
    <w:rsid w:val="007223E6"/>
    <w:rsid w:val="00722471"/>
    <w:rsid w:val="0072254B"/>
    <w:rsid w:val="00722F88"/>
    <w:rsid w:val="0072332B"/>
    <w:rsid w:val="00723580"/>
    <w:rsid w:val="007235E2"/>
    <w:rsid w:val="007238B5"/>
    <w:rsid w:val="007239C6"/>
    <w:rsid w:val="00723B92"/>
    <w:rsid w:val="00723C57"/>
    <w:rsid w:val="007241D2"/>
    <w:rsid w:val="0072433A"/>
    <w:rsid w:val="007243EA"/>
    <w:rsid w:val="0072479D"/>
    <w:rsid w:val="00724860"/>
    <w:rsid w:val="007248C5"/>
    <w:rsid w:val="00724998"/>
    <w:rsid w:val="00724AA1"/>
    <w:rsid w:val="00724DA9"/>
    <w:rsid w:val="00724DDA"/>
    <w:rsid w:val="00724F5C"/>
    <w:rsid w:val="007250DA"/>
    <w:rsid w:val="007250DE"/>
    <w:rsid w:val="00725360"/>
    <w:rsid w:val="0072554E"/>
    <w:rsid w:val="007257D4"/>
    <w:rsid w:val="007261F6"/>
    <w:rsid w:val="0072645F"/>
    <w:rsid w:val="0072648C"/>
    <w:rsid w:val="007264B0"/>
    <w:rsid w:val="00726638"/>
    <w:rsid w:val="007267F7"/>
    <w:rsid w:val="007268B7"/>
    <w:rsid w:val="007269E8"/>
    <w:rsid w:val="00726A4B"/>
    <w:rsid w:val="00726D59"/>
    <w:rsid w:val="00726ED2"/>
    <w:rsid w:val="00726FA2"/>
    <w:rsid w:val="00727218"/>
    <w:rsid w:val="0072742A"/>
    <w:rsid w:val="00727714"/>
    <w:rsid w:val="007277DE"/>
    <w:rsid w:val="00727984"/>
    <w:rsid w:val="00727A24"/>
    <w:rsid w:val="00727C20"/>
    <w:rsid w:val="00727FBE"/>
    <w:rsid w:val="00730097"/>
    <w:rsid w:val="00730099"/>
    <w:rsid w:val="007300B1"/>
    <w:rsid w:val="0073033C"/>
    <w:rsid w:val="0073086D"/>
    <w:rsid w:val="0073090B"/>
    <w:rsid w:val="00730AD1"/>
    <w:rsid w:val="00730BCE"/>
    <w:rsid w:val="00731351"/>
    <w:rsid w:val="007317A5"/>
    <w:rsid w:val="00731805"/>
    <w:rsid w:val="00731836"/>
    <w:rsid w:val="0073195E"/>
    <w:rsid w:val="00731A33"/>
    <w:rsid w:val="00731D08"/>
    <w:rsid w:val="00731DD5"/>
    <w:rsid w:val="00731DE8"/>
    <w:rsid w:val="00731F58"/>
    <w:rsid w:val="00732001"/>
    <w:rsid w:val="007321CB"/>
    <w:rsid w:val="007323A6"/>
    <w:rsid w:val="007324F2"/>
    <w:rsid w:val="00732705"/>
    <w:rsid w:val="0073271A"/>
    <w:rsid w:val="0073289F"/>
    <w:rsid w:val="00732A50"/>
    <w:rsid w:val="00732E40"/>
    <w:rsid w:val="0073318D"/>
    <w:rsid w:val="007331C0"/>
    <w:rsid w:val="007331C5"/>
    <w:rsid w:val="00733314"/>
    <w:rsid w:val="00733607"/>
    <w:rsid w:val="007338A0"/>
    <w:rsid w:val="00733C53"/>
    <w:rsid w:val="00733E13"/>
    <w:rsid w:val="00734101"/>
    <w:rsid w:val="00734376"/>
    <w:rsid w:val="007344A8"/>
    <w:rsid w:val="007344AF"/>
    <w:rsid w:val="0073461A"/>
    <w:rsid w:val="00734C7C"/>
    <w:rsid w:val="00734E94"/>
    <w:rsid w:val="00735210"/>
    <w:rsid w:val="00735440"/>
    <w:rsid w:val="007354E4"/>
    <w:rsid w:val="00735562"/>
    <w:rsid w:val="00735762"/>
    <w:rsid w:val="007359D1"/>
    <w:rsid w:val="00735A61"/>
    <w:rsid w:val="00735BCB"/>
    <w:rsid w:val="00736031"/>
    <w:rsid w:val="007363C2"/>
    <w:rsid w:val="007366A1"/>
    <w:rsid w:val="007368E5"/>
    <w:rsid w:val="00737116"/>
    <w:rsid w:val="00737254"/>
    <w:rsid w:val="0073749D"/>
    <w:rsid w:val="00737655"/>
    <w:rsid w:val="00737660"/>
    <w:rsid w:val="0073766D"/>
    <w:rsid w:val="007379E6"/>
    <w:rsid w:val="00737B53"/>
    <w:rsid w:val="00737CD1"/>
    <w:rsid w:val="00737F05"/>
    <w:rsid w:val="00740118"/>
    <w:rsid w:val="00740183"/>
    <w:rsid w:val="007401B8"/>
    <w:rsid w:val="007402C6"/>
    <w:rsid w:val="00740A3B"/>
    <w:rsid w:val="00740D48"/>
    <w:rsid w:val="00740DE0"/>
    <w:rsid w:val="00741048"/>
    <w:rsid w:val="00741094"/>
    <w:rsid w:val="00741247"/>
    <w:rsid w:val="007417D7"/>
    <w:rsid w:val="007418E5"/>
    <w:rsid w:val="00741C59"/>
    <w:rsid w:val="00741DC2"/>
    <w:rsid w:val="00741E78"/>
    <w:rsid w:val="00741EBB"/>
    <w:rsid w:val="00741F1A"/>
    <w:rsid w:val="00742023"/>
    <w:rsid w:val="007425CE"/>
    <w:rsid w:val="00742BAC"/>
    <w:rsid w:val="00742D4E"/>
    <w:rsid w:val="00742EEA"/>
    <w:rsid w:val="00743019"/>
    <w:rsid w:val="00743183"/>
    <w:rsid w:val="0074324B"/>
    <w:rsid w:val="00743322"/>
    <w:rsid w:val="00743451"/>
    <w:rsid w:val="007434FC"/>
    <w:rsid w:val="00743F3E"/>
    <w:rsid w:val="007440FB"/>
    <w:rsid w:val="0074413A"/>
    <w:rsid w:val="00744184"/>
    <w:rsid w:val="0074445C"/>
    <w:rsid w:val="00744522"/>
    <w:rsid w:val="00744626"/>
    <w:rsid w:val="0074467A"/>
    <w:rsid w:val="00744860"/>
    <w:rsid w:val="00744AB0"/>
    <w:rsid w:val="00744B9F"/>
    <w:rsid w:val="00744CF7"/>
    <w:rsid w:val="00744EE8"/>
    <w:rsid w:val="00744F01"/>
    <w:rsid w:val="0074541A"/>
    <w:rsid w:val="007455AF"/>
    <w:rsid w:val="00745A95"/>
    <w:rsid w:val="00745BCE"/>
    <w:rsid w:val="00745BDE"/>
    <w:rsid w:val="00745CDA"/>
    <w:rsid w:val="0074681E"/>
    <w:rsid w:val="007468C1"/>
    <w:rsid w:val="00746D1F"/>
    <w:rsid w:val="007470BA"/>
    <w:rsid w:val="007470D4"/>
    <w:rsid w:val="00747B94"/>
    <w:rsid w:val="00747D97"/>
    <w:rsid w:val="00747DFA"/>
    <w:rsid w:val="007500AD"/>
    <w:rsid w:val="007500D8"/>
    <w:rsid w:val="0075015B"/>
    <w:rsid w:val="007504A8"/>
    <w:rsid w:val="0075097C"/>
    <w:rsid w:val="00750A3F"/>
    <w:rsid w:val="00750CF2"/>
    <w:rsid w:val="00750E12"/>
    <w:rsid w:val="00750F11"/>
    <w:rsid w:val="00751323"/>
    <w:rsid w:val="007513B3"/>
    <w:rsid w:val="007517F4"/>
    <w:rsid w:val="00751EC0"/>
    <w:rsid w:val="00751F83"/>
    <w:rsid w:val="007524FC"/>
    <w:rsid w:val="00752679"/>
    <w:rsid w:val="00752AFF"/>
    <w:rsid w:val="00752CCE"/>
    <w:rsid w:val="00752E5D"/>
    <w:rsid w:val="00753159"/>
    <w:rsid w:val="00753250"/>
    <w:rsid w:val="0075371D"/>
    <w:rsid w:val="007538C7"/>
    <w:rsid w:val="0075391B"/>
    <w:rsid w:val="00753EBD"/>
    <w:rsid w:val="0075445D"/>
    <w:rsid w:val="007545F2"/>
    <w:rsid w:val="00754662"/>
    <w:rsid w:val="00754B17"/>
    <w:rsid w:val="00754CCA"/>
    <w:rsid w:val="00754FCC"/>
    <w:rsid w:val="00754FD5"/>
    <w:rsid w:val="007552A8"/>
    <w:rsid w:val="00755378"/>
    <w:rsid w:val="00755407"/>
    <w:rsid w:val="00755460"/>
    <w:rsid w:val="00755691"/>
    <w:rsid w:val="00755C8F"/>
    <w:rsid w:val="00755DA2"/>
    <w:rsid w:val="00755E69"/>
    <w:rsid w:val="00756497"/>
    <w:rsid w:val="007566C2"/>
    <w:rsid w:val="0075697B"/>
    <w:rsid w:val="007569B8"/>
    <w:rsid w:val="00756C52"/>
    <w:rsid w:val="00756E77"/>
    <w:rsid w:val="00757551"/>
    <w:rsid w:val="007575D4"/>
    <w:rsid w:val="00757671"/>
    <w:rsid w:val="00757A4B"/>
    <w:rsid w:val="007600E7"/>
    <w:rsid w:val="00760115"/>
    <w:rsid w:val="0076077D"/>
    <w:rsid w:val="007608D4"/>
    <w:rsid w:val="007609D4"/>
    <w:rsid w:val="0076142F"/>
    <w:rsid w:val="00761476"/>
    <w:rsid w:val="0076176B"/>
    <w:rsid w:val="007617F7"/>
    <w:rsid w:val="007619BB"/>
    <w:rsid w:val="00761A01"/>
    <w:rsid w:val="00761B3B"/>
    <w:rsid w:val="00761BCB"/>
    <w:rsid w:val="00761BFB"/>
    <w:rsid w:val="00762095"/>
    <w:rsid w:val="00762237"/>
    <w:rsid w:val="007622E7"/>
    <w:rsid w:val="0076248A"/>
    <w:rsid w:val="00762515"/>
    <w:rsid w:val="007628A0"/>
    <w:rsid w:val="0076295B"/>
    <w:rsid w:val="00762996"/>
    <w:rsid w:val="00762CC1"/>
    <w:rsid w:val="00763160"/>
    <w:rsid w:val="0076329A"/>
    <w:rsid w:val="00763608"/>
    <w:rsid w:val="007639E2"/>
    <w:rsid w:val="00763A3C"/>
    <w:rsid w:val="00763F12"/>
    <w:rsid w:val="00764035"/>
    <w:rsid w:val="007641AF"/>
    <w:rsid w:val="0076429E"/>
    <w:rsid w:val="007644F8"/>
    <w:rsid w:val="00764753"/>
    <w:rsid w:val="00764A16"/>
    <w:rsid w:val="00764A75"/>
    <w:rsid w:val="00764FCE"/>
    <w:rsid w:val="007650AC"/>
    <w:rsid w:val="0076514C"/>
    <w:rsid w:val="0076567C"/>
    <w:rsid w:val="00765783"/>
    <w:rsid w:val="0076593F"/>
    <w:rsid w:val="00765B9E"/>
    <w:rsid w:val="00765DBA"/>
    <w:rsid w:val="00766078"/>
    <w:rsid w:val="007660A3"/>
    <w:rsid w:val="00766333"/>
    <w:rsid w:val="0076658C"/>
    <w:rsid w:val="00766674"/>
    <w:rsid w:val="00766A0B"/>
    <w:rsid w:val="00766E7E"/>
    <w:rsid w:val="00767290"/>
    <w:rsid w:val="007673A8"/>
    <w:rsid w:val="007673D5"/>
    <w:rsid w:val="0076793D"/>
    <w:rsid w:val="00767E9E"/>
    <w:rsid w:val="00770059"/>
    <w:rsid w:val="007701F4"/>
    <w:rsid w:val="00770300"/>
    <w:rsid w:val="00770441"/>
    <w:rsid w:val="00770567"/>
    <w:rsid w:val="00770571"/>
    <w:rsid w:val="007705B8"/>
    <w:rsid w:val="00770A92"/>
    <w:rsid w:val="00770BE7"/>
    <w:rsid w:val="00770C0F"/>
    <w:rsid w:val="0077108C"/>
    <w:rsid w:val="00771191"/>
    <w:rsid w:val="007714E9"/>
    <w:rsid w:val="00771544"/>
    <w:rsid w:val="00771584"/>
    <w:rsid w:val="0077159C"/>
    <w:rsid w:val="0077271F"/>
    <w:rsid w:val="007728B5"/>
    <w:rsid w:val="00772DB4"/>
    <w:rsid w:val="00772DF1"/>
    <w:rsid w:val="0077320B"/>
    <w:rsid w:val="0077377E"/>
    <w:rsid w:val="00773884"/>
    <w:rsid w:val="00773A52"/>
    <w:rsid w:val="00773BC9"/>
    <w:rsid w:val="00773D1D"/>
    <w:rsid w:val="00773D9B"/>
    <w:rsid w:val="00773E7E"/>
    <w:rsid w:val="00774288"/>
    <w:rsid w:val="0077444A"/>
    <w:rsid w:val="00774466"/>
    <w:rsid w:val="0077449F"/>
    <w:rsid w:val="0077465E"/>
    <w:rsid w:val="007747C0"/>
    <w:rsid w:val="00774808"/>
    <w:rsid w:val="007748FF"/>
    <w:rsid w:val="00774FF1"/>
    <w:rsid w:val="00775273"/>
    <w:rsid w:val="00775436"/>
    <w:rsid w:val="007755BC"/>
    <w:rsid w:val="00775654"/>
    <w:rsid w:val="00775CEF"/>
    <w:rsid w:val="00775D18"/>
    <w:rsid w:val="00775EC9"/>
    <w:rsid w:val="00775F45"/>
    <w:rsid w:val="00776065"/>
    <w:rsid w:val="00776140"/>
    <w:rsid w:val="0077675D"/>
    <w:rsid w:val="007767CD"/>
    <w:rsid w:val="007768F6"/>
    <w:rsid w:val="00776D38"/>
    <w:rsid w:val="00776D90"/>
    <w:rsid w:val="00776E48"/>
    <w:rsid w:val="00777152"/>
    <w:rsid w:val="007772CD"/>
    <w:rsid w:val="007774DD"/>
    <w:rsid w:val="007775E1"/>
    <w:rsid w:val="0077764A"/>
    <w:rsid w:val="00777667"/>
    <w:rsid w:val="0077766B"/>
    <w:rsid w:val="0077775E"/>
    <w:rsid w:val="007777C3"/>
    <w:rsid w:val="0077788F"/>
    <w:rsid w:val="00777CB8"/>
    <w:rsid w:val="00777D94"/>
    <w:rsid w:val="00777FF3"/>
    <w:rsid w:val="007800FF"/>
    <w:rsid w:val="0078035F"/>
    <w:rsid w:val="0078060E"/>
    <w:rsid w:val="0078095F"/>
    <w:rsid w:val="00780C98"/>
    <w:rsid w:val="00780DFA"/>
    <w:rsid w:val="00780E15"/>
    <w:rsid w:val="0078111E"/>
    <w:rsid w:val="007814E7"/>
    <w:rsid w:val="00781869"/>
    <w:rsid w:val="007819A4"/>
    <w:rsid w:val="00781B88"/>
    <w:rsid w:val="00781BAE"/>
    <w:rsid w:val="00781C48"/>
    <w:rsid w:val="007821A5"/>
    <w:rsid w:val="007824EE"/>
    <w:rsid w:val="00782539"/>
    <w:rsid w:val="00782898"/>
    <w:rsid w:val="007828DC"/>
    <w:rsid w:val="00782BAD"/>
    <w:rsid w:val="00782E0D"/>
    <w:rsid w:val="007838F2"/>
    <w:rsid w:val="00783A36"/>
    <w:rsid w:val="00783A8A"/>
    <w:rsid w:val="00783CFD"/>
    <w:rsid w:val="007842C1"/>
    <w:rsid w:val="0078436C"/>
    <w:rsid w:val="007844BC"/>
    <w:rsid w:val="007848E2"/>
    <w:rsid w:val="0078490A"/>
    <w:rsid w:val="00784B56"/>
    <w:rsid w:val="00784BD1"/>
    <w:rsid w:val="0078500E"/>
    <w:rsid w:val="00785064"/>
    <w:rsid w:val="0078522A"/>
    <w:rsid w:val="007852F5"/>
    <w:rsid w:val="00785464"/>
    <w:rsid w:val="00785AF3"/>
    <w:rsid w:val="00785D1E"/>
    <w:rsid w:val="00785FC9"/>
    <w:rsid w:val="00786334"/>
    <w:rsid w:val="007864F1"/>
    <w:rsid w:val="007865BC"/>
    <w:rsid w:val="007867E3"/>
    <w:rsid w:val="007868E5"/>
    <w:rsid w:val="00786AC9"/>
    <w:rsid w:val="00786CAC"/>
    <w:rsid w:val="007872C8"/>
    <w:rsid w:val="007873A1"/>
    <w:rsid w:val="007873D3"/>
    <w:rsid w:val="007876C0"/>
    <w:rsid w:val="00787719"/>
    <w:rsid w:val="0078771F"/>
    <w:rsid w:val="00787A24"/>
    <w:rsid w:val="00787D10"/>
    <w:rsid w:val="00787D43"/>
    <w:rsid w:val="00787DA5"/>
    <w:rsid w:val="007904C4"/>
    <w:rsid w:val="00790652"/>
    <w:rsid w:val="007906E4"/>
    <w:rsid w:val="00791232"/>
    <w:rsid w:val="007914C3"/>
    <w:rsid w:val="007919B9"/>
    <w:rsid w:val="00791BC3"/>
    <w:rsid w:val="00791E18"/>
    <w:rsid w:val="00791F20"/>
    <w:rsid w:val="007923AD"/>
    <w:rsid w:val="0079242D"/>
    <w:rsid w:val="007924DF"/>
    <w:rsid w:val="007927A8"/>
    <w:rsid w:val="00792D0B"/>
    <w:rsid w:val="00792D11"/>
    <w:rsid w:val="0079318C"/>
    <w:rsid w:val="007932C7"/>
    <w:rsid w:val="0079330C"/>
    <w:rsid w:val="00793435"/>
    <w:rsid w:val="0079377E"/>
    <w:rsid w:val="00793A69"/>
    <w:rsid w:val="00793B94"/>
    <w:rsid w:val="00793C7A"/>
    <w:rsid w:val="00793ED5"/>
    <w:rsid w:val="0079429E"/>
    <w:rsid w:val="007943CC"/>
    <w:rsid w:val="00794CFD"/>
    <w:rsid w:val="00794FE2"/>
    <w:rsid w:val="007958F4"/>
    <w:rsid w:val="00795938"/>
    <w:rsid w:val="00795D51"/>
    <w:rsid w:val="00795F6D"/>
    <w:rsid w:val="00796142"/>
    <w:rsid w:val="007961F8"/>
    <w:rsid w:val="00796309"/>
    <w:rsid w:val="007964D5"/>
    <w:rsid w:val="00796C6D"/>
    <w:rsid w:val="00796E0A"/>
    <w:rsid w:val="0079724E"/>
    <w:rsid w:val="007974F3"/>
    <w:rsid w:val="007975AC"/>
    <w:rsid w:val="007975C0"/>
    <w:rsid w:val="00797797"/>
    <w:rsid w:val="00797862"/>
    <w:rsid w:val="00797F2C"/>
    <w:rsid w:val="007A00E9"/>
    <w:rsid w:val="007A04A7"/>
    <w:rsid w:val="007A06FD"/>
    <w:rsid w:val="007A0C83"/>
    <w:rsid w:val="007A1755"/>
    <w:rsid w:val="007A18C6"/>
    <w:rsid w:val="007A18D6"/>
    <w:rsid w:val="007A1976"/>
    <w:rsid w:val="007A19E1"/>
    <w:rsid w:val="007A1D6F"/>
    <w:rsid w:val="007A1E61"/>
    <w:rsid w:val="007A1E89"/>
    <w:rsid w:val="007A1F99"/>
    <w:rsid w:val="007A220B"/>
    <w:rsid w:val="007A24D4"/>
    <w:rsid w:val="007A2905"/>
    <w:rsid w:val="007A293A"/>
    <w:rsid w:val="007A2A26"/>
    <w:rsid w:val="007A2B35"/>
    <w:rsid w:val="007A30A5"/>
    <w:rsid w:val="007A38DB"/>
    <w:rsid w:val="007A3A65"/>
    <w:rsid w:val="007A3A9C"/>
    <w:rsid w:val="007A3D5C"/>
    <w:rsid w:val="007A4010"/>
    <w:rsid w:val="007A4249"/>
    <w:rsid w:val="007A4362"/>
    <w:rsid w:val="007A47DD"/>
    <w:rsid w:val="007A509C"/>
    <w:rsid w:val="007A53AF"/>
    <w:rsid w:val="007A54F4"/>
    <w:rsid w:val="007A553F"/>
    <w:rsid w:val="007A5908"/>
    <w:rsid w:val="007A5D37"/>
    <w:rsid w:val="007A5E70"/>
    <w:rsid w:val="007A5FC1"/>
    <w:rsid w:val="007A60C0"/>
    <w:rsid w:val="007A61A1"/>
    <w:rsid w:val="007A64CA"/>
    <w:rsid w:val="007A650B"/>
    <w:rsid w:val="007A6998"/>
    <w:rsid w:val="007A6A2D"/>
    <w:rsid w:val="007A6B41"/>
    <w:rsid w:val="007A6C92"/>
    <w:rsid w:val="007A7051"/>
    <w:rsid w:val="007A7182"/>
    <w:rsid w:val="007A7656"/>
    <w:rsid w:val="007A768F"/>
    <w:rsid w:val="007A7A05"/>
    <w:rsid w:val="007A7C4E"/>
    <w:rsid w:val="007A7DC3"/>
    <w:rsid w:val="007B000F"/>
    <w:rsid w:val="007B04A5"/>
    <w:rsid w:val="007B07BF"/>
    <w:rsid w:val="007B07ED"/>
    <w:rsid w:val="007B0E70"/>
    <w:rsid w:val="007B0F2E"/>
    <w:rsid w:val="007B16C5"/>
    <w:rsid w:val="007B19D6"/>
    <w:rsid w:val="007B1A47"/>
    <w:rsid w:val="007B1B92"/>
    <w:rsid w:val="007B1DF3"/>
    <w:rsid w:val="007B21BF"/>
    <w:rsid w:val="007B2463"/>
    <w:rsid w:val="007B24AE"/>
    <w:rsid w:val="007B2611"/>
    <w:rsid w:val="007B2A4A"/>
    <w:rsid w:val="007B2A7E"/>
    <w:rsid w:val="007B2A86"/>
    <w:rsid w:val="007B30EB"/>
    <w:rsid w:val="007B329B"/>
    <w:rsid w:val="007B349C"/>
    <w:rsid w:val="007B38FE"/>
    <w:rsid w:val="007B3DE0"/>
    <w:rsid w:val="007B443A"/>
    <w:rsid w:val="007B4452"/>
    <w:rsid w:val="007B4857"/>
    <w:rsid w:val="007B4AA9"/>
    <w:rsid w:val="007B4CCF"/>
    <w:rsid w:val="007B5050"/>
    <w:rsid w:val="007B514E"/>
    <w:rsid w:val="007B52DF"/>
    <w:rsid w:val="007B55FD"/>
    <w:rsid w:val="007B5C8D"/>
    <w:rsid w:val="007B6010"/>
    <w:rsid w:val="007B60AA"/>
    <w:rsid w:val="007B60EF"/>
    <w:rsid w:val="007B6215"/>
    <w:rsid w:val="007B6238"/>
    <w:rsid w:val="007B6526"/>
    <w:rsid w:val="007B67CE"/>
    <w:rsid w:val="007B692A"/>
    <w:rsid w:val="007B6999"/>
    <w:rsid w:val="007B6AC2"/>
    <w:rsid w:val="007B6CF2"/>
    <w:rsid w:val="007B6FA4"/>
    <w:rsid w:val="007B7082"/>
    <w:rsid w:val="007B733E"/>
    <w:rsid w:val="007B759A"/>
    <w:rsid w:val="007B7693"/>
    <w:rsid w:val="007B76A0"/>
    <w:rsid w:val="007B76F2"/>
    <w:rsid w:val="007B7869"/>
    <w:rsid w:val="007B7D97"/>
    <w:rsid w:val="007B7DE9"/>
    <w:rsid w:val="007B7E90"/>
    <w:rsid w:val="007B7FFA"/>
    <w:rsid w:val="007C0306"/>
    <w:rsid w:val="007C03F1"/>
    <w:rsid w:val="007C0431"/>
    <w:rsid w:val="007C04F9"/>
    <w:rsid w:val="007C0514"/>
    <w:rsid w:val="007C06F1"/>
    <w:rsid w:val="007C07D5"/>
    <w:rsid w:val="007C09CD"/>
    <w:rsid w:val="007C0D77"/>
    <w:rsid w:val="007C0DD3"/>
    <w:rsid w:val="007C164D"/>
    <w:rsid w:val="007C16DA"/>
    <w:rsid w:val="007C1A48"/>
    <w:rsid w:val="007C1DF7"/>
    <w:rsid w:val="007C1F05"/>
    <w:rsid w:val="007C22EE"/>
    <w:rsid w:val="007C245B"/>
    <w:rsid w:val="007C2512"/>
    <w:rsid w:val="007C2702"/>
    <w:rsid w:val="007C2ECA"/>
    <w:rsid w:val="007C2FDD"/>
    <w:rsid w:val="007C306B"/>
    <w:rsid w:val="007C307D"/>
    <w:rsid w:val="007C3460"/>
    <w:rsid w:val="007C357A"/>
    <w:rsid w:val="007C3760"/>
    <w:rsid w:val="007C39B1"/>
    <w:rsid w:val="007C3AF8"/>
    <w:rsid w:val="007C3AFE"/>
    <w:rsid w:val="007C3B79"/>
    <w:rsid w:val="007C4466"/>
    <w:rsid w:val="007C4468"/>
    <w:rsid w:val="007C44C6"/>
    <w:rsid w:val="007C4507"/>
    <w:rsid w:val="007C46FC"/>
    <w:rsid w:val="007C4931"/>
    <w:rsid w:val="007C4957"/>
    <w:rsid w:val="007C49CF"/>
    <w:rsid w:val="007C4A40"/>
    <w:rsid w:val="007C4DFA"/>
    <w:rsid w:val="007C5378"/>
    <w:rsid w:val="007C572E"/>
    <w:rsid w:val="007C5925"/>
    <w:rsid w:val="007C6E40"/>
    <w:rsid w:val="007C710C"/>
    <w:rsid w:val="007C7304"/>
    <w:rsid w:val="007C7360"/>
    <w:rsid w:val="007C74B3"/>
    <w:rsid w:val="007C74C0"/>
    <w:rsid w:val="007C78B2"/>
    <w:rsid w:val="007C7935"/>
    <w:rsid w:val="007C7969"/>
    <w:rsid w:val="007C79A3"/>
    <w:rsid w:val="007C7C34"/>
    <w:rsid w:val="007D0455"/>
    <w:rsid w:val="007D0E04"/>
    <w:rsid w:val="007D0FBE"/>
    <w:rsid w:val="007D122E"/>
    <w:rsid w:val="007D125C"/>
    <w:rsid w:val="007D12F7"/>
    <w:rsid w:val="007D139F"/>
    <w:rsid w:val="007D1528"/>
    <w:rsid w:val="007D15DD"/>
    <w:rsid w:val="007D175A"/>
    <w:rsid w:val="007D199D"/>
    <w:rsid w:val="007D21F6"/>
    <w:rsid w:val="007D23C6"/>
    <w:rsid w:val="007D24C2"/>
    <w:rsid w:val="007D2A2B"/>
    <w:rsid w:val="007D2A78"/>
    <w:rsid w:val="007D2B7E"/>
    <w:rsid w:val="007D2BCD"/>
    <w:rsid w:val="007D2BDF"/>
    <w:rsid w:val="007D2CA8"/>
    <w:rsid w:val="007D2D52"/>
    <w:rsid w:val="007D2D5D"/>
    <w:rsid w:val="007D2DBE"/>
    <w:rsid w:val="007D30A5"/>
    <w:rsid w:val="007D30CB"/>
    <w:rsid w:val="007D330C"/>
    <w:rsid w:val="007D33D5"/>
    <w:rsid w:val="007D33EF"/>
    <w:rsid w:val="007D34CB"/>
    <w:rsid w:val="007D352F"/>
    <w:rsid w:val="007D3B85"/>
    <w:rsid w:val="007D3C7E"/>
    <w:rsid w:val="007D3DED"/>
    <w:rsid w:val="007D3F25"/>
    <w:rsid w:val="007D3F9B"/>
    <w:rsid w:val="007D4369"/>
    <w:rsid w:val="007D4395"/>
    <w:rsid w:val="007D4612"/>
    <w:rsid w:val="007D46E8"/>
    <w:rsid w:val="007D48ED"/>
    <w:rsid w:val="007D4C2D"/>
    <w:rsid w:val="007D4C92"/>
    <w:rsid w:val="007D5065"/>
    <w:rsid w:val="007D51DC"/>
    <w:rsid w:val="007D54BB"/>
    <w:rsid w:val="007D551A"/>
    <w:rsid w:val="007D56C2"/>
    <w:rsid w:val="007D5ACD"/>
    <w:rsid w:val="007D5DCA"/>
    <w:rsid w:val="007D63D6"/>
    <w:rsid w:val="007D6471"/>
    <w:rsid w:val="007D6E8C"/>
    <w:rsid w:val="007D7073"/>
    <w:rsid w:val="007D73B5"/>
    <w:rsid w:val="007D77DB"/>
    <w:rsid w:val="007D7D8C"/>
    <w:rsid w:val="007D7DAB"/>
    <w:rsid w:val="007E004A"/>
    <w:rsid w:val="007E0082"/>
    <w:rsid w:val="007E00BA"/>
    <w:rsid w:val="007E0317"/>
    <w:rsid w:val="007E0418"/>
    <w:rsid w:val="007E0447"/>
    <w:rsid w:val="007E0713"/>
    <w:rsid w:val="007E08B7"/>
    <w:rsid w:val="007E0A0D"/>
    <w:rsid w:val="007E0ACA"/>
    <w:rsid w:val="007E0EB4"/>
    <w:rsid w:val="007E0F45"/>
    <w:rsid w:val="007E1232"/>
    <w:rsid w:val="007E1254"/>
    <w:rsid w:val="007E12AF"/>
    <w:rsid w:val="007E163B"/>
    <w:rsid w:val="007E1A79"/>
    <w:rsid w:val="007E1AA4"/>
    <w:rsid w:val="007E208B"/>
    <w:rsid w:val="007E21E6"/>
    <w:rsid w:val="007E2374"/>
    <w:rsid w:val="007E2554"/>
    <w:rsid w:val="007E27B2"/>
    <w:rsid w:val="007E27B7"/>
    <w:rsid w:val="007E2BD3"/>
    <w:rsid w:val="007E2C3D"/>
    <w:rsid w:val="007E3107"/>
    <w:rsid w:val="007E3233"/>
    <w:rsid w:val="007E337C"/>
    <w:rsid w:val="007E33CB"/>
    <w:rsid w:val="007E3758"/>
    <w:rsid w:val="007E389F"/>
    <w:rsid w:val="007E3B74"/>
    <w:rsid w:val="007E3E95"/>
    <w:rsid w:val="007E4318"/>
    <w:rsid w:val="007E43CD"/>
    <w:rsid w:val="007E457B"/>
    <w:rsid w:val="007E4880"/>
    <w:rsid w:val="007E4C0B"/>
    <w:rsid w:val="007E4C2C"/>
    <w:rsid w:val="007E5800"/>
    <w:rsid w:val="007E5ECB"/>
    <w:rsid w:val="007E60C0"/>
    <w:rsid w:val="007E6281"/>
    <w:rsid w:val="007E6359"/>
    <w:rsid w:val="007E67BC"/>
    <w:rsid w:val="007E6940"/>
    <w:rsid w:val="007E69BC"/>
    <w:rsid w:val="007E6BC0"/>
    <w:rsid w:val="007E6D2C"/>
    <w:rsid w:val="007E73FF"/>
    <w:rsid w:val="007E748B"/>
    <w:rsid w:val="007E7507"/>
    <w:rsid w:val="007E7A4C"/>
    <w:rsid w:val="007E7FA2"/>
    <w:rsid w:val="007F0444"/>
    <w:rsid w:val="007F05F9"/>
    <w:rsid w:val="007F096F"/>
    <w:rsid w:val="007F0C05"/>
    <w:rsid w:val="007F0D58"/>
    <w:rsid w:val="007F0DF2"/>
    <w:rsid w:val="007F0E34"/>
    <w:rsid w:val="007F0E8A"/>
    <w:rsid w:val="007F16CD"/>
    <w:rsid w:val="007F1766"/>
    <w:rsid w:val="007F17DB"/>
    <w:rsid w:val="007F19A4"/>
    <w:rsid w:val="007F1D18"/>
    <w:rsid w:val="007F221D"/>
    <w:rsid w:val="007F2338"/>
    <w:rsid w:val="007F2B22"/>
    <w:rsid w:val="007F2BF2"/>
    <w:rsid w:val="007F2F9A"/>
    <w:rsid w:val="007F34A6"/>
    <w:rsid w:val="007F39F6"/>
    <w:rsid w:val="007F3A5B"/>
    <w:rsid w:val="007F3AD8"/>
    <w:rsid w:val="007F3D06"/>
    <w:rsid w:val="007F3D33"/>
    <w:rsid w:val="007F4227"/>
    <w:rsid w:val="007F42B6"/>
    <w:rsid w:val="007F44A7"/>
    <w:rsid w:val="007F4602"/>
    <w:rsid w:val="007F4756"/>
    <w:rsid w:val="007F50CE"/>
    <w:rsid w:val="007F5135"/>
    <w:rsid w:val="007F51B8"/>
    <w:rsid w:val="007F5279"/>
    <w:rsid w:val="007F539E"/>
    <w:rsid w:val="007F5745"/>
    <w:rsid w:val="007F5838"/>
    <w:rsid w:val="007F589F"/>
    <w:rsid w:val="007F59CD"/>
    <w:rsid w:val="007F5B0D"/>
    <w:rsid w:val="007F5EF2"/>
    <w:rsid w:val="007F5F1A"/>
    <w:rsid w:val="007F6168"/>
    <w:rsid w:val="007F62A5"/>
    <w:rsid w:val="007F6751"/>
    <w:rsid w:val="007F6B04"/>
    <w:rsid w:val="007F6D9C"/>
    <w:rsid w:val="007F6EAD"/>
    <w:rsid w:val="007F6FFB"/>
    <w:rsid w:val="007F7197"/>
    <w:rsid w:val="007F73A5"/>
    <w:rsid w:val="007F7763"/>
    <w:rsid w:val="007F7872"/>
    <w:rsid w:val="007F78E0"/>
    <w:rsid w:val="00800056"/>
    <w:rsid w:val="00800098"/>
    <w:rsid w:val="0080012E"/>
    <w:rsid w:val="00800439"/>
    <w:rsid w:val="00800943"/>
    <w:rsid w:val="00800D0B"/>
    <w:rsid w:val="00800EA7"/>
    <w:rsid w:val="00801112"/>
    <w:rsid w:val="00801347"/>
    <w:rsid w:val="00801845"/>
    <w:rsid w:val="0080193B"/>
    <w:rsid w:val="00801A76"/>
    <w:rsid w:val="00801E80"/>
    <w:rsid w:val="00801E8A"/>
    <w:rsid w:val="00802065"/>
    <w:rsid w:val="0080211A"/>
    <w:rsid w:val="008025D9"/>
    <w:rsid w:val="00802652"/>
    <w:rsid w:val="00802C9F"/>
    <w:rsid w:val="00802DF7"/>
    <w:rsid w:val="00803116"/>
    <w:rsid w:val="008036EB"/>
    <w:rsid w:val="00803990"/>
    <w:rsid w:val="00803A0F"/>
    <w:rsid w:val="00803A80"/>
    <w:rsid w:val="00803CDE"/>
    <w:rsid w:val="00804077"/>
    <w:rsid w:val="00804139"/>
    <w:rsid w:val="008042B9"/>
    <w:rsid w:val="008046FA"/>
    <w:rsid w:val="00804C3C"/>
    <w:rsid w:val="00804FBB"/>
    <w:rsid w:val="0080527C"/>
    <w:rsid w:val="00805392"/>
    <w:rsid w:val="008054A5"/>
    <w:rsid w:val="00805631"/>
    <w:rsid w:val="0080576F"/>
    <w:rsid w:val="00805791"/>
    <w:rsid w:val="00805B43"/>
    <w:rsid w:val="00805B5F"/>
    <w:rsid w:val="00805B75"/>
    <w:rsid w:val="00805BF1"/>
    <w:rsid w:val="00805C7D"/>
    <w:rsid w:val="00805CEF"/>
    <w:rsid w:val="00805D24"/>
    <w:rsid w:val="00805DA9"/>
    <w:rsid w:val="00806A98"/>
    <w:rsid w:val="00806AAD"/>
    <w:rsid w:val="00806E04"/>
    <w:rsid w:val="00806E52"/>
    <w:rsid w:val="00806E7C"/>
    <w:rsid w:val="00806F37"/>
    <w:rsid w:val="0080700C"/>
    <w:rsid w:val="0080725F"/>
    <w:rsid w:val="0080764D"/>
    <w:rsid w:val="008076CB"/>
    <w:rsid w:val="0080785B"/>
    <w:rsid w:val="00807BA2"/>
    <w:rsid w:val="00807BD6"/>
    <w:rsid w:val="00807BE4"/>
    <w:rsid w:val="00807CA6"/>
    <w:rsid w:val="00807E27"/>
    <w:rsid w:val="00807E3F"/>
    <w:rsid w:val="00810354"/>
    <w:rsid w:val="0081048B"/>
    <w:rsid w:val="008106F0"/>
    <w:rsid w:val="0081071A"/>
    <w:rsid w:val="008107A7"/>
    <w:rsid w:val="00810964"/>
    <w:rsid w:val="00811093"/>
    <w:rsid w:val="00811598"/>
    <w:rsid w:val="008116DA"/>
    <w:rsid w:val="008116EA"/>
    <w:rsid w:val="00811BD0"/>
    <w:rsid w:val="00811C43"/>
    <w:rsid w:val="00811C5E"/>
    <w:rsid w:val="00811DB8"/>
    <w:rsid w:val="00811ECD"/>
    <w:rsid w:val="00811F1D"/>
    <w:rsid w:val="00812380"/>
    <w:rsid w:val="00812485"/>
    <w:rsid w:val="008124F2"/>
    <w:rsid w:val="00812863"/>
    <w:rsid w:val="00812CDD"/>
    <w:rsid w:val="00812DBE"/>
    <w:rsid w:val="00812E1B"/>
    <w:rsid w:val="00812FD0"/>
    <w:rsid w:val="0081344C"/>
    <w:rsid w:val="008137FA"/>
    <w:rsid w:val="0081383B"/>
    <w:rsid w:val="0081391F"/>
    <w:rsid w:val="00813B5C"/>
    <w:rsid w:val="00814B0A"/>
    <w:rsid w:val="00814CA1"/>
    <w:rsid w:val="00814D9A"/>
    <w:rsid w:val="00814DF4"/>
    <w:rsid w:val="00814F7C"/>
    <w:rsid w:val="0081503B"/>
    <w:rsid w:val="0081535C"/>
    <w:rsid w:val="0081540A"/>
    <w:rsid w:val="0081546D"/>
    <w:rsid w:val="00815A58"/>
    <w:rsid w:val="008161D7"/>
    <w:rsid w:val="008168C6"/>
    <w:rsid w:val="00816D7C"/>
    <w:rsid w:val="00816E52"/>
    <w:rsid w:val="0081711A"/>
    <w:rsid w:val="008172E2"/>
    <w:rsid w:val="0081751F"/>
    <w:rsid w:val="0081794E"/>
    <w:rsid w:val="00817A4D"/>
    <w:rsid w:val="00817C06"/>
    <w:rsid w:val="00817F10"/>
    <w:rsid w:val="00817F9E"/>
    <w:rsid w:val="00817FEF"/>
    <w:rsid w:val="0082022A"/>
    <w:rsid w:val="0082024B"/>
    <w:rsid w:val="00820553"/>
    <w:rsid w:val="008207D2"/>
    <w:rsid w:val="00820E5B"/>
    <w:rsid w:val="0082117F"/>
    <w:rsid w:val="008214FD"/>
    <w:rsid w:val="008215A7"/>
    <w:rsid w:val="008215C1"/>
    <w:rsid w:val="00821722"/>
    <w:rsid w:val="00821762"/>
    <w:rsid w:val="00821AD4"/>
    <w:rsid w:val="00821B37"/>
    <w:rsid w:val="00821CC7"/>
    <w:rsid w:val="008221BC"/>
    <w:rsid w:val="008223CB"/>
    <w:rsid w:val="008223F8"/>
    <w:rsid w:val="00822588"/>
    <w:rsid w:val="0082281C"/>
    <w:rsid w:val="00822A90"/>
    <w:rsid w:val="00822B53"/>
    <w:rsid w:val="00822D78"/>
    <w:rsid w:val="00822E48"/>
    <w:rsid w:val="008231E1"/>
    <w:rsid w:val="00823254"/>
    <w:rsid w:val="0082347D"/>
    <w:rsid w:val="0082353D"/>
    <w:rsid w:val="008239A4"/>
    <w:rsid w:val="008240B3"/>
    <w:rsid w:val="008241B6"/>
    <w:rsid w:val="0082436F"/>
    <w:rsid w:val="00824669"/>
    <w:rsid w:val="00824905"/>
    <w:rsid w:val="0082498E"/>
    <w:rsid w:val="00824A40"/>
    <w:rsid w:val="00824C86"/>
    <w:rsid w:val="00824CF2"/>
    <w:rsid w:val="00824FD1"/>
    <w:rsid w:val="00825114"/>
    <w:rsid w:val="00825123"/>
    <w:rsid w:val="0082516E"/>
    <w:rsid w:val="0082588D"/>
    <w:rsid w:val="00825B40"/>
    <w:rsid w:val="008261E7"/>
    <w:rsid w:val="00826250"/>
    <w:rsid w:val="00826286"/>
    <w:rsid w:val="00826429"/>
    <w:rsid w:val="0082648B"/>
    <w:rsid w:val="008265D2"/>
    <w:rsid w:val="00826D2D"/>
    <w:rsid w:val="00826F76"/>
    <w:rsid w:val="00827239"/>
    <w:rsid w:val="008277E8"/>
    <w:rsid w:val="00827A54"/>
    <w:rsid w:val="00830028"/>
    <w:rsid w:val="00830147"/>
    <w:rsid w:val="0083038D"/>
    <w:rsid w:val="00830440"/>
    <w:rsid w:val="00830575"/>
    <w:rsid w:val="00830660"/>
    <w:rsid w:val="008307F8"/>
    <w:rsid w:val="00830C0D"/>
    <w:rsid w:val="00830C7C"/>
    <w:rsid w:val="00830C97"/>
    <w:rsid w:val="00831132"/>
    <w:rsid w:val="0083122F"/>
    <w:rsid w:val="008314D4"/>
    <w:rsid w:val="0083181C"/>
    <w:rsid w:val="00831844"/>
    <w:rsid w:val="00831B15"/>
    <w:rsid w:val="00831BBF"/>
    <w:rsid w:val="00831DB8"/>
    <w:rsid w:val="00831F10"/>
    <w:rsid w:val="00831F94"/>
    <w:rsid w:val="008320F5"/>
    <w:rsid w:val="008322FC"/>
    <w:rsid w:val="0083289F"/>
    <w:rsid w:val="0083296F"/>
    <w:rsid w:val="00832A33"/>
    <w:rsid w:val="00832BB6"/>
    <w:rsid w:val="00832CA9"/>
    <w:rsid w:val="00832E32"/>
    <w:rsid w:val="00832FF9"/>
    <w:rsid w:val="0083315E"/>
    <w:rsid w:val="008332C5"/>
    <w:rsid w:val="00833B88"/>
    <w:rsid w:val="00833D4B"/>
    <w:rsid w:val="00833E99"/>
    <w:rsid w:val="0083401A"/>
    <w:rsid w:val="0083414C"/>
    <w:rsid w:val="0083423E"/>
    <w:rsid w:val="008342A9"/>
    <w:rsid w:val="0083442A"/>
    <w:rsid w:val="008349D4"/>
    <w:rsid w:val="008349E5"/>
    <w:rsid w:val="00834A50"/>
    <w:rsid w:val="00834A78"/>
    <w:rsid w:val="00834D53"/>
    <w:rsid w:val="00834EDD"/>
    <w:rsid w:val="008352D0"/>
    <w:rsid w:val="008352DB"/>
    <w:rsid w:val="00835511"/>
    <w:rsid w:val="00835535"/>
    <w:rsid w:val="008359A6"/>
    <w:rsid w:val="00835D33"/>
    <w:rsid w:val="00835D38"/>
    <w:rsid w:val="008360A8"/>
    <w:rsid w:val="0083648B"/>
    <w:rsid w:val="008366F5"/>
    <w:rsid w:val="00836B9E"/>
    <w:rsid w:val="00836E37"/>
    <w:rsid w:val="00836F26"/>
    <w:rsid w:val="008371FA"/>
    <w:rsid w:val="0083727C"/>
    <w:rsid w:val="008372B3"/>
    <w:rsid w:val="00837422"/>
    <w:rsid w:val="0083748F"/>
    <w:rsid w:val="008374BC"/>
    <w:rsid w:val="0083751A"/>
    <w:rsid w:val="008377B5"/>
    <w:rsid w:val="00837882"/>
    <w:rsid w:val="00837DC7"/>
    <w:rsid w:val="0084057D"/>
    <w:rsid w:val="00840664"/>
    <w:rsid w:val="00840A6C"/>
    <w:rsid w:val="00840A79"/>
    <w:rsid w:val="00840CCD"/>
    <w:rsid w:val="00840D0F"/>
    <w:rsid w:val="00840F7B"/>
    <w:rsid w:val="008410C0"/>
    <w:rsid w:val="00841562"/>
    <w:rsid w:val="00841584"/>
    <w:rsid w:val="008415D6"/>
    <w:rsid w:val="00841887"/>
    <w:rsid w:val="0084205D"/>
    <w:rsid w:val="008424EF"/>
    <w:rsid w:val="00842535"/>
    <w:rsid w:val="008427CA"/>
    <w:rsid w:val="0084324B"/>
    <w:rsid w:val="0084330E"/>
    <w:rsid w:val="008436B4"/>
    <w:rsid w:val="00843DC2"/>
    <w:rsid w:val="00843F88"/>
    <w:rsid w:val="008442D7"/>
    <w:rsid w:val="00844912"/>
    <w:rsid w:val="00844969"/>
    <w:rsid w:val="00844BA9"/>
    <w:rsid w:val="00844BE5"/>
    <w:rsid w:val="00844FFE"/>
    <w:rsid w:val="00845195"/>
    <w:rsid w:val="00845248"/>
    <w:rsid w:val="00845265"/>
    <w:rsid w:val="0084526B"/>
    <w:rsid w:val="008455EE"/>
    <w:rsid w:val="00845617"/>
    <w:rsid w:val="0084585D"/>
    <w:rsid w:val="0084596B"/>
    <w:rsid w:val="008459D8"/>
    <w:rsid w:val="00845A14"/>
    <w:rsid w:val="00845C40"/>
    <w:rsid w:val="00845D5C"/>
    <w:rsid w:val="00845F3E"/>
    <w:rsid w:val="0084606F"/>
    <w:rsid w:val="008460B0"/>
    <w:rsid w:val="0084633F"/>
    <w:rsid w:val="008463F3"/>
    <w:rsid w:val="008468DF"/>
    <w:rsid w:val="00846C42"/>
    <w:rsid w:val="00846D66"/>
    <w:rsid w:val="00846DA4"/>
    <w:rsid w:val="00846E8B"/>
    <w:rsid w:val="00847047"/>
    <w:rsid w:val="0084727C"/>
    <w:rsid w:val="0084762F"/>
    <w:rsid w:val="00847BE0"/>
    <w:rsid w:val="00847DE9"/>
    <w:rsid w:val="00847EEB"/>
    <w:rsid w:val="00847F37"/>
    <w:rsid w:val="008501D8"/>
    <w:rsid w:val="00850489"/>
    <w:rsid w:val="0085053B"/>
    <w:rsid w:val="008506A2"/>
    <w:rsid w:val="00850782"/>
    <w:rsid w:val="008507A4"/>
    <w:rsid w:val="00850BB1"/>
    <w:rsid w:val="00850C71"/>
    <w:rsid w:val="00850CA4"/>
    <w:rsid w:val="00850F9E"/>
    <w:rsid w:val="008511BD"/>
    <w:rsid w:val="0085132C"/>
    <w:rsid w:val="0085146D"/>
    <w:rsid w:val="00851497"/>
    <w:rsid w:val="00851609"/>
    <w:rsid w:val="00851783"/>
    <w:rsid w:val="00851AFC"/>
    <w:rsid w:val="00851C5D"/>
    <w:rsid w:val="00851D11"/>
    <w:rsid w:val="00851E2B"/>
    <w:rsid w:val="00851EFB"/>
    <w:rsid w:val="00852860"/>
    <w:rsid w:val="008528D6"/>
    <w:rsid w:val="00852991"/>
    <w:rsid w:val="00852B65"/>
    <w:rsid w:val="00852EDC"/>
    <w:rsid w:val="00853976"/>
    <w:rsid w:val="00853992"/>
    <w:rsid w:val="008544FF"/>
    <w:rsid w:val="008546F6"/>
    <w:rsid w:val="00854964"/>
    <w:rsid w:val="00854992"/>
    <w:rsid w:val="008549F5"/>
    <w:rsid w:val="00854C37"/>
    <w:rsid w:val="00854D86"/>
    <w:rsid w:val="00854DB1"/>
    <w:rsid w:val="00855010"/>
    <w:rsid w:val="008551F5"/>
    <w:rsid w:val="00855393"/>
    <w:rsid w:val="008553E5"/>
    <w:rsid w:val="00855441"/>
    <w:rsid w:val="008554FC"/>
    <w:rsid w:val="0085553A"/>
    <w:rsid w:val="00855698"/>
    <w:rsid w:val="008556C7"/>
    <w:rsid w:val="00855BB8"/>
    <w:rsid w:val="00855D0B"/>
    <w:rsid w:val="00855DB4"/>
    <w:rsid w:val="00855E9D"/>
    <w:rsid w:val="00855F90"/>
    <w:rsid w:val="00855FD0"/>
    <w:rsid w:val="008561A1"/>
    <w:rsid w:val="0085621D"/>
    <w:rsid w:val="00856267"/>
    <w:rsid w:val="0085647C"/>
    <w:rsid w:val="00856990"/>
    <w:rsid w:val="00856B3D"/>
    <w:rsid w:val="00856E17"/>
    <w:rsid w:val="00857544"/>
    <w:rsid w:val="00857703"/>
    <w:rsid w:val="00857730"/>
    <w:rsid w:val="00857737"/>
    <w:rsid w:val="00857A40"/>
    <w:rsid w:val="00857D50"/>
    <w:rsid w:val="00857F5F"/>
    <w:rsid w:val="008602A4"/>
    <w:rsid w:val="008605B5"/>
    <w:rsid w:val="008609C1"/>
    <w:rsid w:val="00860BB5"/>
    <w:rsid w:val="00860C72"/>
    <w:rsid w:val="00860C75"/>
    <w:rsid w:val="00860CD9"/>
    <w:rsid w:val="00860DCE"/>
    <w:rsid w:val="00860EEB"/>
    <w:rsid w:val="00861355"/>
    <w:rsid w:val="00861728"/>
    <w:rsid w:val="00861789"/>
    <w:rsid w:val="00861792"/>
    <w:rsid w:val="0086188B"/>
    <w:rsid w:val="0086203C"/>
    <w:rsid w:val="00862348"/>
    <w:rsid w:val="008623BD"/>
    <w:rsid w:val="008626A9"/>
    <w:rsid w:val="00862818"/>
    <w:rsid w:val="00862998"/>
    <w:rsid w:val="00862E95"/>
    <w:rsid w:val="00862EFD"/>
    <w:rsid w:val="00863233"/>
    <w:rsid w:val="0086355B"/>
    <w:rsid w:val="00863636"/>
    <w:rsid w:val="008638FF"/>
    <w:rsid w:val="00863937"/>
    <w:rsid w:val="00863A66"/>
    <w:rsid w:val="00863BEA"/>
    <w:rsid w:val="00863CD2"/>
    <w:rsid w:val="00863E2C"/>
    <w:rsid w:val="00863E85"/>
    <w:rsid w:val="00864076"/>
    <w:rsid w:val="0086453F"/>
    <w:rsid w:val="00864706"/>
    <w:rsid w:val="00864896"/>
    <w:rsid w:val="008648E3"/>
    <w:rsid w:val="0086498C"/>
    <w:rsid w:val="00864B3D"/>
    <w:rsid w:val="00864E3F"/>
    <w:rsid w:val="008650B9"/>
    <w:rsid w:val="00865131"/>
    <w:rsid w:val="00865420"/>
    <w:rsid w:val="00865888"/>
    <w:rsid w:val="0086597C"/>
    <w:rsid w:val="00865AE7"/>
    <w:rsid w:val="00865DF9"/>
    <w:rsid w:val="00866395"/>
    <w:rsid w:val="008663C7"/>
    <w:rsid w:val="008663E0"/>
    <w:rsid w:val="00866824"/>
    <w:rsid w:val="00866915"/>
    <w:rsid w:val="00866C2D"/>
    <w:rsid w:val="00866D70"/>
    <w:rsid w:val="00867053"/>
    <w:rsid w:val="0086707A"/>
    <w:rsid w:val="0086714F"/>
    <w:rsid w:val="008671CE"/>
    <w:rsid w:val="00867205"/>
    <w:rsid w:val="00867494"/>
    <w:rsid w:val="008676A9"/>
    <w:rsid w:val="00867737"/>
    <w:rsid w:val="00867793"/>
    <w:rsid w:val="008678FA"/>
    <w:rsid w:val="00867AD8"/>
    <w:rsid w:val="00867AE0"/>
    <w:rsid w:val="00867C40"/>
    <w:rsid w:val="00867CC1"/>
    <w:rsid w:val="00867FC5"/>
    <w:rsid w:val="008700F0"/>
    <w:rsid w:val="00870243"/>
    <w:rsid w:val="008702AC"/>
    <w:rsid w:val="0087037A"/>
    <w:rsid w:val="0087067C"/>
    <w:rsid w:val="008707E8"/>
    <w:rsid w:val="0087090F"/>
    <w:rsid w:val="00870C9F"/>
    <w:rsid w:val="00870E39"/>
    <w:rsid w:val="00870F72"/>
    <w:rsid w:val="00870F7B"/>
    <w:rsid w:val="008712E3"/>
    <w:rsid w:val="00871326"/>
    <w:rsid w:val="008715CF"/>
    <w:rsid w:val="00871908"/>
    <w:rsid w:val="00871CBA"/>
    <w:rsid w:val="00871F3A"/>
    <w:rsid w:val="00871FEF"/>
    <w:rsid w:val="008721D1"/>
    <w:rsid w:val="00872216"/>
    <w:rsid w:val="0087246B"/>
    <w:rsid w:val="00872A83"/>
    <w:rsid w:val="00872A94"/>
    <w:rsid w:val="00873629"/>
    <w:rsid w:val="00873B2B"/>
    <w:rsid w:val="00873E05"/>
    <w:rsid w:val="00874272"/>
    <w:rsid w:val="00874466"/>
    <w:rsid w:val="008746C7"/>
    <w:rsid w:val="00874A07"/>
    <w:rsid w:val="00874DC4"/>
    <w:rsid w:val="008750FA"/>
    <w:rsid w:val="008752A3"/>
    <w:rsid w:val="008756AC"/>
    <w:rsid w:val="00875C8C"/>
    <w:rsid w:val="00876315"/>
    <w:rsid w:val="00876630"/>
    <w:rsid w:val="00876851"/>
    <w:rsid w:val="00876BB7"/>
    <w:rsid w:val="00876CA1"/>
    <w:rsid w:val="00876FA1"/>
    <w:rsid w:val="00877003"/>
    <w:rsid w:val="008771B5"/>
    <w:rsid w:val="00877218"/>
    <w:rsid w:val="0087769D"/>
    <w:rsid w:val="008779AB"/>
    <w:rsid w:val="00877B39"/>
    <w:rsid w:val="00877CD0"/>
    <w:rsid w:val="00877E81"/>
    <w:rsid w:val="00880154"/>
    <w:rsid w:val="00880449"/>
    <w:rsid w:val="00880AAD"/>
    <w:rsid w:val="00880B01"/>
    <w:rsid w:val="00880D34"/>
    <w:rsid w:val="00880E06"/>
    <w:rsid w:val="00880FF0"/>
    <w:rsid w:val="00880FFC"/>
    <w:rsid w:val="00881030"/>
    <w:rsid w:val="00881064"/>
    <w:rsid w:val="008815F7"/>
    <w:rsid w:val="0088162E"/>
    <w:rsid w:val="00881811"/>
    <w:rsid w:val="0088189D"/>
    <w:rsid w:val="00881977"/>
    <w:rsid w:val="00881A2D"/>
    <w:rsid w:val="00881BFE"/>
    <w:rsid w:val="00881C74"/>
    <w:rsid w:val="00881DFA"/>
    <w:rsid w:val="00881E3D"/>
    <w:rsid w:val="00881F48"/>
    <w:rsid w:val="00881F88"/>
    <w:rsid w:val="00881FF1"/>
    <w:rsid w:val="00882035"/>
    <w:rsid w:val="00882068"/>
    <w:rsid w:val="00882173"/>
    <w:rsid w:val="008825BF"/>
    <w:rsid w:val="008827CB"/>
    <w:rsid w:val="00882973"/>
    <w:rsid w:val="00882F39"/>
    <w:rsid w:val="0088341F"/>
    <w:rsid w:val="0088346E"/>
    <w:rsid w:val="008836A7"/>
    <w:rsid w:val="0088370E"/>
    <w:rsid w:val="00883961"/>
    <w:rsid w:val="00883B8F"/>
    <w:rsid w:val="00883E2C"/>
    <w:rsid w:val="00883F12"/>
    <w:rsid w:val="00883FBC"/>
    <w:rsid w:val="00884088"/>
    <w:rsid w:val="00884124"/>
    <w:rsid w:val="008842DC"/>
    <w:rsid w:val="00884442"/>
    <w:rsid w:val="00884615"/>
    <w:rsid w:val="00884991"/>
    <w:rsid w:val="00884DB3"/>
    <w:rsid w:val="00884E27"/>
    <w:rsid w:val="00884F0A"/>
    <w:rsid w:val="00884F1A"/>
    <w:rsid w:val="00885253"/>
    <w:rsid w:val="00885741"/>
    <w:rsid w:val="00885872"/>
    <w:rsid w:val="008859FD"/>
    <w:rsid w:val="00885A7A"/>
    <w:rsid w:val="00885B28"/>
    <w:rsid w:val="00885C8C"/>
    <w:rsid w:val="00885CBE"/>
    <w:rsid w:val="00885ECF"/>
    <w:rsid w:val="00885FD4"/>
    <w:rsid w:val="008861EC"/>
    <w:rsid w:val="008862E6"/>
    <w:rsid w:val="0088697E"/>
    <w:rsid w:val="00886AF3"/>
    <w:rsid w:val="00886C46"/>
    <w:rsid w:val="00886CC1"/>
    <w:rsid w:val="008879C0"/>
    <w:rsid w:val="008879E9"/>
    <w:rsid w:val="00887A4E"/>
    <w:rsid w:val="00887CBD"/>
    <w:rsid w:val="008905BA"/>
    <w:rsid w:val="00891307"/>
    <w:rsid w:val="00891412"/>
    <w:rsid w:val="008917B2"/>
    <w:rsid w:val="00891B01"/>
    <w:rsid w:val="00891EBA"/>
    <w:rsid w:val="00892000"/>
    <w:rsid w:val="008920C4"/>
    <w:rsid w:val="00892104"/>
    <w:rsid w:val="00892407"/>
    <w:rsid w:val="00892498"/>
    <w:rsid w:val="008925C3"/>
    <w:rsid w:val="0089263E"/>
    <w:rsid w:val="00892940"/>
    <w:rsid w:val="00892E4D"/>
    <w:rsid w:val="00892EB9"/>
    <w:rsid w:val="0089310D"/>
    <w:rsid w:val="0089341B"/>
    <w:rsid w:val="00893600"/>
    <w:rsid w:val="0089381A"/>
    <w:rsid w:val="00893A25"/>
    <w:rsid w:val="00893A3C"/>
    <w:rsid w:val="00893A52"/>
    <w:rsid w:val="00893AB5"/>
    <w:rsid w:val="00894038"/>
    <w:rsid w:val="00894259"/>
    <w:rsid w:val="008943EF"/>
    <w:rsid w:val="0089453C"/>
    <w:rsid w:val="0089476C"/>
    <w:rsid w:val="00894788"/>
    <w:rsid w:val="00894993"/>
    <w:rsid w:val="00895011"/>
    <w:rsid w:val="008950D5"/>
    <w:rsid w:val="008952C4"/>
    <w:rsid w:val="0089582A"/>
    <w:rsid w:val="008959E9"/>
    <w:rsid w:val="008959EE"/>
    <w:rsid w:val="008960EC"/>
    <w:rsid w:val="0089628A"/>
    <w:rsid w:val="0089634F"/>
    <w:rsid w:val="008963F7"/>
    <w:rsid w:val="008967DE"/>
    <w:rsid w:val="00896A73"/>
    <w:rsid w:val="00896F0E"/>
    <w:rsid w:val="0089717B"/>
    <w:rsid w:val="008976F3"/>
    <w:rsid w:val="008979DE"/>
    <w:rsid w:val="00897C02"/>
    <w:rsid w:val="00897C46"/>
    <w:rsid w:val="008A0131"/>
    <w:rsid w:val="008A04EF"/>
    <w:rsid w:val="008A0931"/>
    <w:rsid w:val="008A0A8D"/>
    <w:rsid w:val="008A0BD2"/>
    <w:rsid w:val="008A1240"/>
    <w:rsid w:val="008A13D8"/>
    <w:rsid w:val="008A1847"/>
    <w:rsid w:val="008A1B35"/>
    <w:rsid w:val="008A1EF3"/>
    <w:rsid w:val="008A24AB"/>
    <w:rsid w:val="008A2697"/>
    <w:rsid w:val="008A273D"/>
    <w:rsid w:val="008A298B"/>
    <w:rsid w:val="008A2B4F"/>
    <w:rsid w:val="008A2BA9"/>
    <w:rsid w:val="008A2C86"/>
    <w:rsid w:val="008A2F57"/>
    <w:rsid w:val="008A3013"/>
    <w:rsid w:val="008A3529"/>
    <w:rsid w:val="008A36C3"/>
    <w:rsid w:val="008A37BE"/>
    <w:rsid w:val="008A3D90"/>
    <w:rsid w:val="008A3DFD"/>
    <w:rsid w:val="008A3E77"/>
    <w:rsid w:val="008A412C"/>
    <w:rsid w:val="008A41A0"/>
    <w:rsid w:val="008A4268"/>
    <w:rsid w:val="008A43A3"/>
    <w:rsid w:val="008A43F6"/>
    <w:rsid w:val="008A4548"/>
    <w:rsid w:val="008A4720"/>
    <w:rsid w:val="008A4832"/>
    <w:rsid w:val="008A48EF"/>
    <w:rsid w:val="008A4A98"/>
    <w:rsid w:val="008A4C0A"/>
    <w:rsid w:val="008A4C3C"/>
    <w:rsid w:val="008A4D35"/>
    <w:rsid w:val="008A4DF9"/>
    <w:rsid w:val="008A5287"/>
    <w:rsid w:val="008A53A9"/>
    <w:rsid w:val="008A5487"/>
    <w:rsid w:val="008A55E9"/>
    <w:rsid w:val="008A590E"/>
    <w:rsid w:val="008A5978"/>
    <w:rsid w:val="008A59CE"/>
    <w:rsid w:val="008A6068"/>
    <w:rsid w:val="008A629E"/>
    <w:rsid w:val="008A6527"/>
    <w:rsid w:val="008A6528"/>
    <w:rsid w:val="008A6611"/>
    <w:rsid w:val="008A67DC"/>
    <w:rsid w:val="008A68BD"/>
    <w:rsid w:val="008A6A3B"/>
    <w:rsid w:val="008A6EC1"/>
    <w:rsid w:val="008A7032"/>
    <w:rsid w:val="008A7094"/>
    <w:rsid w:val="008A7269"/>
    <w:rsid w:val="008A72EC"/>
    <w:rsid w:val="008A73AA"/>
    <w:rsid w:val="008A73F4"/>
    <w:rsid w:val="008A776B"/>
    <w:rsid w:val="008A789C"/>
    <w:rsid w:val="008A78FE"/>
    <w:rsid w:val="008A7C93"/>
    <w:rsid w:val="008B0090"/>
    <w:rsid w:val="008B0426"/>
    <w:rsid w:val="008B082F"/>
    <w:rsid w:val="008B0872"/>
    <w:rsid w:val="008B091F"/>
    <w:rsid w:val="008B0A99"/>
    <w:rsid w:val="008B0AD6"/>
    <w:rsid w:val="008B0C1A"/>
    <w:rsid w:val="008B0F34"/>
    <w:rsid w:val="008B0FFC"/>
    <w:rsid w:val="008B10F0"/>
    <w:rsid w:val="008B16E2"/>
    <w:rsid w:val="008B16F6"/>
    <w:rsid w:val="008B16FF"/>
    <w:rsid w:val="008B1C77"/>
    <w:rsid w:val="008B1E85"/>
    <w:rsid w:val="008B2776"/>
    <w:rsid w:val="008B2848"/>
    <w:rsid w:val="008B2964"/>
    <w:rsid w:val="008B29A2"/>
    <w:rsid w:val="008B2E8C"/>
    <w:rsid w:val="008B3036"/>
    <w:rsid w:val="008B324A"/>
    <w:rsid w:val="008B329C"/>
    <w:rsid w:val="008B33C6"/>
    <w:rsid w:val="008B36D0"/>
    <w:rsid w:val="008B39E3"/>
    <w:rsid w:val="008B3AD8"/>
    <w:rsid w:val="008B3BB0"/>
    <w:rsid w:val="008B3DDA"/>
    <w:rsid w:val="008B3DEE"/>
    <w:rsid w:val="008B4097"/>
    <w:rsid w:val="008B43FF"/>
    <w:rsid w:val="008B45EE"/>
    <w:rsid w:val="008B46E9"/>
    <w:rsid w:val="008B473B"/>
    <w:rsid w:val="008B4BA4"/>
    <w:rsid w:val="008B4BF3"/>
    <w:rsid w:val="008B4C90"/>
    <w:rsid w:val="008B4CEB"/>
    <w:rsid w:val="008B4E35"/>
    <w:rsid w:val="008B5566"/>
    <w:rsid w:val="008B6088"/>
    <w:rsid w:val="008B63E9"/>
    <w:rsid w:val="008B64A9"/>
    <w:rsid w:val="008B64E8"/>
    <w:rsid w:val="008B67CB"/>
    <w:rsid w:val="008B700C"/>
    <w:rsid w:val="008B711B"/>
    <w:rsid w:val="008B7479"/>
    <w:rsid w:val="008B747A"/>
    <w:rsid w:val="008B74D1"/>
    <w:rsid w:val="008B754D"/>
    <w:rsid w:val="008B7651"/>
    <w:rsid w:val="008B767C"/>
    <w:rsid w:val="008B768B"/>
    <w:rsid w:val="008B79CC"/>
    <w:rsid w:val="008B7BB8"/>
    <w:rsid w:val="008B7FDA"/>
    <w:rsid w:val="008C0252"/>
    <w:rsid w:val="008C028A"/>
    <w:rsid w:val="008C08CA"/>
    <w:rsid w:val="008C0A53"/>
    <w:rsid w:val="008C0C7E"/>
    <w:rsid w:val="008C0F64"/>
    <w:rsid w:val="008C1064"/>
    <w:rsid w:val="008C107A"/>
    <w:rsid w:val="008C120B"/>
    <w:rsid w:val="008C12B1"/>
    <w:rsid w:val="008C12E2"/>
    <w:rsid w:val="008C12FC"/>
    <w:rsid w:val="008C1350"/>
    <w:rsid w:val="008C14A1"/>
    <w:rsid w:val="008C1552"/>
    <w:rsid w:val="008C1620"/>
    <w:rsid w:val="008C1703"/>
    <w:rsid w:val="008C176A"/>
    <w:rsid w:val="008C186B"/>
    <w:rsid w:val="008C1B81"/>
    <w:rsid w:val="008C1C8E"/>
    <w:rsid w:val="008C1D5C"/>
    <w:rsid w:val="008C1E70"/>
    <w:rsid w:val="008C2357"/>
    <w:rsid w:val="008C250C"/>
    <w:rsid w:val="008C25CC"/>
    <w:rsid w:val="008C2A56"/>
    <w:rsid w:val="008C2CB0"/>
    <w:rsid w:val="008C2CBA"/>
    <w:rsid w:val="008C2FBD"/>
    <w:rsid w:val="008C3045"/>
    <w:rsid w:val="008C3532"/>
    <w:rsid w:val="008C3946"/>
    <w:rsid w:val="008C3B93"/>
    <w:rsid w:val="008C3B96"/>
    <w:rsid w:val="008C3CB9"/>
    <w:rsid w:val="008C3D07"/>
    <w:rsid w:val="008C3DEC"/>
    <w:rsid w:val="008C3DF9"/>
    <w:rsid w:val="008C42ED"/>
    <w:rsid w:val="008C4521"/>
    <w:rsid w:val="008C47F3"/>
    <w:rsid w:val="008C4A06"/>
    <w:rsid w:val="008C4F09"/>
    <w:rsid w:val="008C4F5B"/>
    <w:rsid w:val="008C54DE"/>
    <w:rsid w:val="008C5737"/>
    <w:rsid w:val="008C57D4"/>
    <w:rsid w:val="008C57DE"/>
    <w:rsid w:val="008C5A1E"/>
    <w:rsid w:val="008C5C97"/>
    <w:rsid w:val="008C5CA5"/>
    <w:rsid w:val="008C5EA7"/>
    <w:rsid w:val="008C5F4C"/>
    <w:rsid w:val="008C5FF0"/>
    <w:rsid w:val="008C6155"/>
    <w:rsid w:val="008C67D5"/>
    <w:rsid w:val="008C6C53"/>
    <w:rsid w:val="008C6D78"/>
    <w:rsid w:val="008C6DDD"/>
    <w:rsid w:val="008C6E9A"/>
    <w:rsid w:val="008C6FE7"/>
    <w:rsid w:val="008C7240"/>
    <w:rsid w:val="008C73A5"/>
    <w:rsid w:val="008C77F4"/>
    <w:rsid w:val="008C7C7C"/>
    <w:rsid w:val="008C7D4C"/>
    <w:rsid w:val="008C7EAA"/>
    <w:rsid w:val="008C7EE2"/>
    <w:rsid w:val="008D00F5"/>
    <w:rsid w:val="008D0101"/>
    <w:rsid w:val="008D01DD"/>
    <w:rsid w:val="008D02AA"/>
    <w:rsid w:val="008D0509"/>
    <w:rsid w:val="008D0823"/>
    <w:rsid w:val="008D09E0"/>
    <w:rsid w:val="008D0DE6"/>
    <w:rsid w:val="008D11D9"/>
    <w:rsid w:val="008D11FC"/>
    <w:rsid w:val="008D1529"/>
    <w:rsid w:val="008D17D9"/>
    <w:rsid w:val="008D18BE"/>
    <w:rsid w:val="008D18E8"/>
    <w:rsid w:val="008D1AE6"/>
    <w:rsid w:val="008D1B66"/>
    <w:rsid w:val="008D1B93"/>
    <w:rsid w:val="008D1CAB"/>
    <w:rsid w:val="008D1CED"/>
    <w:rsid w:val="008D1F92"/>
    <w:rsid w:val="008D208A"/>
    <w:rsid w:val="008D2139"/>
    <w:rsid w:val="008D27B0"/>
    <w:rsid w:val="008D2CAE"/>
    <w:rsid w:val="008D2D1A"/>
    <w:rsid w:val="008D2F24"/>
    <w:rsid w:val="008D2F86"/>
    <w:rsid w:val="008D332D"/>
    <w:rsid w:val="008D3A62"/>
    <w:rsid w:val="008D40B4"/>
    <w:rsid w:val="008D429A"/>
    <w:rsid w:val="008D42BF"/>
    <w:rsid w:val="008D44F9"/>
    <w:rsid w:val="008D45F7"/>
    <w:rsid w:val="008D4A54"/>
    <w:rsid w:val="008D4A87"/>
    <w:rsid w:val="008D4A9B"/>
    <w:rsid w:val="008D4D95"/>
    <w:rsid w:val="008D4D9E"/>
    <w:rsid w:val="008D5219"/>
    <w:rsid w:val="008D528B"/>
    <w:rsid w:val="008D54BE"/>
    <w:rsid w:val="008D55C6"/>
    <w:rsid w:val="008D5663"/>
    <w:rsid w:val="008D580C"/>
    <w:rsid w:val="008D580E"/>
    <w:rsid w:val="008D5826"/>
    <w:rsid w:val="008D5A8D"/>
    <w:rsid w:val="008D5B9C"/>
    <w:rsid w:val="008D5C9A"/>
    <w:rsid w:val="008D5CC4"/>
    <w:rsid w:val="008D6041"/>
    <w:rsid w:val="008D64F1"/>
    <w:rsid w:val="008D65C3"/>
    <w:rsid w:val="008D668A"/>
    <w:rsid w:val="008D68F0"/>
    <w:rsid w:val="008D6B7F"/>
    <w:rsid w:val="008D7045"/>
    <w:rsid w:val="008D75BC"/>
    <w:rsid w:val="008D75E9"/>
    <w:rsid w:val="008D7620"/>
    <w:rsid w:val="008D7897"/>
    <w:rsid w:val="008D7AA1"/>
    <w:rsid w:val="008D7B3C"/>
    <w:rsid w:val="008D7DC6"/>
    <w:rsid w:val="008E012C"/>
    <w:rsid w:val="008E051D"/>
    <w:rsid w:val="008E07B7"/>
    <w:rsid w:val="008E16D4"/>
    <w:rsid w:val="008E19F3"/>
    <w:rsid w:val="008E1B3C"/>
    <w:rsid w:val="008E1BAF"/>
    <w:rsid w:val="008E210B"/>
    <w:rsid w:val="008E210C"/>
    <w:rsid w:val="008E2200"/>
    <w:rsid w:val="008E23D2"/>
    <w:rsid w:val="008E241B"/>
    <w:rsid w:val="008E24B6"/>
    <w:rsid w:val="008E2723"/>
    <w:rsid w:val="008E27F4"/>
    <w:rsid w:val="008E293E"/>
    <w:rsid w:val="008E2BE5"/>
    <w:rsid w:val="008E2DC0"/>
    <w:rsid w:val="008E2E3B"/>
    <w:rsid w:val="008E2E76"/>
    <w:rsid w:val="008E2FE0"/>
    <w:rsid w:val="008E320F"/>
    <w:rsid w:val="008E324C"/>
    <w:rsid w:val="008E329F"/>
    <w:rsid w:val="008E342B"/>
    <w:rsid w:val="008E374A"/>
    <w:rsid w:val="008E3A9F"/>
    <w:rsid w:val="008E3B2F"/>
    <w:rsid w:val="008E3C23"/>
    <w:rsid w:val="008E3FF0"/>
    <w:rsid w:val="008E400E"/>
    <w:rsid w:val="008E416A"/>
    <w:rsid w:val="008E4242"/>
    <w:rsid w:val="008E4306"/>
    <w:rsid w:val="008E4654"/>
    <w:rsid w:val="008E4A0A"/>
    <w:rsid w:val="008E4A89"/>
    <w:rsid w:val="008E4E87"/>
    <w:rsid w:val="008E4E8E"/>
    <w:rsid w:val="008E5240"/>
    <w:rsid w:val="008E572E"/>
    <w:rsid w:val="008E57BA"/>
    <w:rsid w:val="008E5AD9"/>
    <w:rsid w:val="008E5EF6"/>
    <w:rsid w:val="008E60F9"/>
    <w:rsid w:val="008E629C"/>
    <w:rsid w:val="008E639D"/>
    <w:rsid w:val="008E6462"/>
    <w:rsid w:val="008E6475"/>
    <w:rsid w:val="008E65A0"/>
    <w:rsid w:val="008E66BC"/>
    <w:rsid w:val="008E66E4"/>
    <w:rsid w:val="008E693D"/>
    <w:rsid w:val="008E694C"/>
    <w:rsid w:val="008E6F9A"/>
    <w:rsid w:val="008E6FDE"/>
    <w:rsid w:val="008E7034"/>
    <w:rsid w:val="008E7095"/>
    <w:rsid w:val="008E7162"/>
    <w:rsid w:val="008E71D7"/>
    <w:rsid w:val="008E720B"/>
    <w:rsid w:val="008E7249"/>
    <w:rsid w:val="008E7308"/>
    <w:rsid w:val="008E764A"/>
    <w:rsid w:val="008E7A12"/>
    <w:rsid w:val="008E7A1A"/>
    <w:rsid w:val="008E7C61"/>
    <w:rsid w:val="008E7FF0"/>
    <w:rsid w:val="008F004B"/>
    <w:rsid w:val="008F0755"/>
    <w:rsid w:val="008F080B"/>
    <w:rsid w:val="008F08A1"/>
    <w:rsid w:val="008F0933"/>
    <w:rsid w:val="008F09FD"/>
    <w:rsid w:val="008F0C59"/>
    <w:rsid w:val="008F0E58"/>
    <w:rsid w:val="008F0F12"/>
    <w:rsid w:val="008F12E7"/>
    <w:rsid w:val="008F1312"/>
    <w:rsid w:val="008F143F"/>
    <w:rsid w:val="008F1E6B"/>
    <w:rsid w:val="008F1F69"/>
    <w:rsid w:val="008F1F73"/>
    <w:rsid w:val="008F2977"/>
    <w:rsid w:val="008F2A73"/>
    <w:rsid w:val="008F2B0F"/>
    <w:rsid w:val="008F2B42"/>
    <w:rsid w:val="008F2CB7"/>
    <w:rsid w:val="008F3182"/>
    <w:rsid w:val="008F327A"/>
    <w:rsid w:val="008F32A6"/>
    <w:rsid w:val="008F3497"/>
    <w:rsid w:val="008F34B1"/>
    <w:rsid w:val="008F3650"/>
    <w:rsid w:val="008F3A18"/>
    <w:rsid w:val="008F4252"/>
    <w:rsid w:val="008F485F"/>
    <w:rsid w:val="008F48A3"/>
    <w:rsid w:val="008F4BCA"/>
    <w:rsid w:val="008F4D7D"/>
    <w:rsid w:val="008F4F09"/>
    <w:rsid w:val="008F54E9"/>
    <w:rsid w:val="008F5E75"/>
    <w:rsid w:val="008F5E99"/>
    <w:rsid w:val="008F61B2"/>
    <w:rsid w:val="008F6210"/>
    <w:rsid w:val="008F6235"/>
    <w:rsid w:val="008F642E"/>
    <w:rsid w:val="008F6841"/>
    <w:rsid w:val="008F6973"/>
    <w:rsid w:val="008F6DA8"/>
    <w:rsid w:val="008F6E78"/>
    <w:rsid w:val="008F70F8"/>
    <w:rsid w:val="008F734D"/>
    <w:rsid w:val="008F73D4"/>
    <w:rsid w:val="008F7608"/>
    <w:rsid w:val="008F7838"/>
    <w:rsid w:val="008F794E"/>
    <w:rsid w:val="008F7AC3"/>
    <w:rsid w:val="008F7D9D"/>
    <w:rsid w:val="008F7DD4"/>
    <w:rsid w:val="008F7E54"/>
    <w:rsid w:val="008F7EDE"/>
    <w:rsid w:val="0090003E"/>
    <w:rsid w:val="009001BE"/>
    <w:rsid w:val="009001C5"/>
    <w:rsid w:val="0090046F"/>
    <w:rsid w:val="0090084D"/>
    <w:rsid w:val="00900A68"/>
    <w:rsid w:val="00900E06"/>
    <w:rsid w:val="00900E18"/>
    <w:rsid w:val="00900E8F"/>
    <w:rsid w:val="00901176"/>
    <w:rsid w:val="009015A9"/>
    <w:rsid w:val="0090164A"/>
    <w:rsid w:val="00901651"/>
    <w:rsid w:val="009019B5"/>
    <w:rsid w:val="00901C26"/>
    <w:rsid w:val="00901C5E"/>
    <w:rsid w:val="00901E4C"/>
    <w:rsid w:val="00901F29"/>
    <w:rsid w:val="00901F3A"/>
    <w:rsid w:val="009020DE"/>
    <w:rsid w:val="0090296C"/>
    <w:rsid w:val="00902B2F"/>
    <w:rsid w:val="00902DEA"/>
    <w:rsid w:val="00903108"/>
    <w:rsid w:val="0090327E"/>
    <w:rsid w:val="00903475"/>
    <w:rsid w:val="009034A4"/>
    <w:rsid w:val="0090388B"/>
    <w:rsid w:val="009039D0"/>
    <w:rsid w:val="00903A1D"/>
    <w:rsid w:val="00903BCB"/>
    <w:rsid w:val="00903CB8"/>
    <w:rsid w:val="00903DC3"/>
    <w:rsid w:val="00903FC3"/>
    <w:rsid w:val="0090414B"/>
    <w:rsid w:val="009041AE"/>
    <w:rsid w:val="00904366"/>
    <w:rsid w:val="0090468C"/>
    <w:rsid w:val="00904773"/>
    <w:rsid w:val="00904984"/>
    <w:rsid w:val="00904B79"/>
    <w:rsid w:val="00904BFB"/>
    <w:rsid w:val="00904F0F"/>
    <w:rsid w:val="009051E5"/>
    <w:rsid w:val="00905498"/>
    <w:rsid w:val="00905641"/>
    <w:rsid w:val="009056B8"/>
    <w:rsid w:val="00905D09"/>
    <w:rsid w:val="0090609A"/>
    <w:rsid w:val="009061C1"/>
    <w:rsid w:val="0090627E"/>
    <w:rsid w:val="00906530"/>
    <w:rsid w:val="00906576"/>
    <w:rsid w:val="00906663"/>
    <w:rsid w:val="00906964"/>
    <w:rsid w:val="00906998"/>
    <w:rsid w:val="00906E08"/>
    <w:rsid w:val="00906E6A"/>
    <w:rsid w:val="00906E70"/>
    <w:rsid w:val="00907268"/>
    <w:rsid w:val="009073A8"/>
    <w:rsid w:val="00907625"/>
    <w:rsid w:val="0090772C"/>
    <w:rsid w:val="00907A1B"/>
    <w:rsid w:val="009101A4"/>
    <w:rsid w:val="0091032F"/>
    <w:rsid w:val="009104D1"/>
    <w:rsid w:val="0091051A"/>
    <w:rsid w:val="009105F5"/>
    <w:rsid w:val="0091085C"/>
    <w:rsid w:val="00910B5E"/>
    <w:rsid w:val="00910C5D"/>
    <w:rsid w:val="00910CDB"/>
    <w:rsid w:val="00910F02"/>
    <w:rsid w:val="00911090"/>
    <w:rsid w:val="009110C9"/>
    <w:rsid w:val="0091130E"/>
    <w:rsid w:val="0091134E"/>
    <w:rsid w:val="00911891"/>
    <w:rsid w:val="00911CA1"/>
    <w:rsid w:val="00911D6F"/>
    <w:rsid w:val="00912093"/>
    <w:rsid w:val="00912173"/>
    <w:rsid w:val="009123D0"/>
    <w:rsid w:val="00912B04"/>
    <w:rsid w:val="00912C45"/>
    <w:rsid w:val="009133D2"/>
    <w:rsid w:val="00913422"/>
    <w:rsid w:val="0091346C"/>
    <w:rsid w:val="009134E1"/>
    <w:rsid w:val="00913AD0"/>
    <w:rsid w:val="00913C2D"/>
    <w:rsid w:val="00913C47"/>
    <w:rsid w:val="00913D37"/>
    <w:rsid w:val="00914066"/>
    <w:rsid w:val="009140EA"/>
    <w:rsid w:val="009145DA"/>
    <w:rsid w:val="00914AA1"/>
    <w:rsid w:val="00914C1B"/>
    <w:rsid w:val="009151EF"/>
    <w:rsid w:val="0091545F"/>
    <w:rsid w:val="009159E3"/>
    <w:rsid w:val="00915B64"/>
    <w:rsid w:val="00915F8A"/>
    <w:rsid w:val="0091601E"/>
    <w:rsid w:val="009164C3"/>
    <w:rsid w:val="00916AFA"/>
    <w:rsid w:val="00916DC3"/>
    <w:rsid w:val="00916FBE"/>
    <w:rsid w:val="0091735E"/>
    <w:rsid w:val="009174C0"/>
    <w:rsid w:val="00917569"/>
    <w:rsid w:val="00917889"/>
    <w:rsid w:val="00917FD0"/>
    <w:rsid w:val="009200FB"/>
    <w:rsid w:val="009201B2"/>
    <w:rsid w:val="009201F5"/>
    <w:rsid w:val="0092021B"/>
    <w:rsid w:val="00920397"/>
    <w:rsid w:val="00920A86"/>
    <w:rsid w:val="00920AFA"/>
    <w:rsid w:val="00920D1B"/>
    <w:rsid w:val="00920EE6"/>
    <w:rsid w:val="00920EE8"/>
    <w:rsid w:val="00921045"/>
    <w:rsid w:val="0092111F"/>
    <w:rsid w:val="00921232"/>
    <w:rsid w:val="009212DE"/>
    <w:rsid w:val="009213E0"/>
    <w:rsid w:val="0092162F"/>
    <w:rsid w:val="00921662"/>
    <w:rsid w:val="0092179A"/>
    <w:rsid w:val="00921B38"/>
    <w:rsid w:val="00921E51"/>
    <w:rsid w:val="00921EFC"/>
    <w:rsid w:val="00922046"/>
    <w:rsid w:val="00922126"/>
    <w:rsid w:val="00922360"/>
    <w:rsid w:val="00922402"/>
    <w:rsid w:val="009226AC"/>
    <w:rsid w:val="00922AF8"/>
    <w:rsid w:val="00922C92"/>
    <w:rsid w:val="009233AF"/>
    <w:rsid w:val="00923417"/>
    <w:rsid w:val="00923973"/>
    <w:rsid w:val="00923BB0"/>
    <w:rsid w:val="00923BDD"/>
    <w:rsid w:val="00923CBD"/>
    <w:rsid w:val="00923D30"/>
    <w:rsid w:val="00923EEB"/>
    <w:rsid w:val="00924049"/>
    <w:rsid w:val="00924443"/>
    <w:rsid w:val="00924470"/>
    <w:rsid w:val="009246AD"/>
    <w:rsid w:val="009249D2"/>
    <w:rsid w:val="00924F0C"/>
    <w:rsid w:val="009250E9"/>
    <w:rsid w:val="009253E3"/>
    <w:rsid w:val="00925411"/>
    <w:rsid w:val="00925698"/>
    <w:rsid w:val="00925840"/>
    <w:rsid w:val="00925930"/>
    <w:rsid w:val="009259F2"/>
    <w:rsid w:val="00925A0D"/>
    <w:rsid w:val="00925BB8"/>
    <w:rsid w:val="00925D90"/>
    <w:rsid w:val="00925DAF"/>
    <w:rsid w:val="00925EF4"/>
    <w:rsid w:val="00926460"/>
    <w:rsid w:val="00926DEA"/>
    <w:rsid w:val="0092737A"/>
    <w:rsid w:val="00927A2B"/>
    <w:rsid w:val="00927B7B"/>
    <w:rsid w:val="00927C01"/>
    <w:rsid w:val="00927C33"/>
    <w:rsid w:val="00927D00"/>
    <w:rsid w:val="00927DCD"/>
    <w:rsid w:val="009302F3"/>
    <w:rsid w:val="0093035B"/>
    <w:rsid w:val="0093082C"/>
    <w:rsid w:val="0093085D"/>
    <w:rsid w:val="00930AE0"/>
    <w:rsid w:val="00930B0E"/>
    <w:rsid w:val="00930C8B"/>
    <w:rsid w:val="00930D7C"/>
    <w:rsid w:val="00930DC8"/>
    <w:rsid w:val="00930F0C"/>
    <w:rsid w:val="00930F2B"/>
    <w:rsid w:val="00930F9F"/>
    <w:rsid w:val="009313FD"/>
    <w:rsid w:val="0093173E"/>
    <w:rsid w:val="00931AD3"/>
    <w:rsid w:val="00931D76"/>
    <w:rsid w:val="00931E7F"/>
    <w:rsid w:val="009320AA"/>
    <w:rsid w:val="0093214D"/>
    <w:rsid w:val="009321C7"/>
    <w:rsid w:val="009321D4"/>
    <w:rsid w:val="009322AD"/>
    <w:rsid w:val="0093268F"/>
    <w:rsid w:val="0093274C"/>
    <w:rsid w:val="009327B1"/>
    <w:rsid w:val="009327F6"/>
    <w:rsid w:val="00932805"/>
    <w:rsid w:val="00932808"/>
    <w:rsid w:val="009328B0"/>
    <w:rsid w:val="00932D98"/>
    <w:rsid w:val="00933038"/>
    <w:rsid w:val="00933180"/>
    <w:rsid w:val="0093322D"/>
    <w:rsid w:val="0093332B"/>
    <w:rsid w:val="00933354"/>
    <w:rsid w:val="009336A4"/>
    <w:rsid w:val="009339C2"/>
    <w:rsid w:val="009339F2"/>
    <w:rsid w:val="00933AF2"/>
    <w:rsid w:val="00933B26"/>
    <w:rsid w:val="00933B7E"/>
    <w:rsid w:val="00933F23"/>
    <w:rsid w:val="009341E7"/>
    <w:rsid w:val="00934499"/>
    <w:rsid w:val="00934620"/>
    <w:rsid w:val="00934660"/>
    <w:rsid w:val="0093483B"/>
    <w:rsid w:val="00934BB7"/>
    <w:rsid w:val="00934E7E"/>
    <w:rsid w:val="00935189"/>
    <w:rsid w:val="00935544"/>
    <w:rsid w:val="0093563A"/>
    <w:rsid w:val="00935833"/>
    <w:rsid w:val="00935BA0"/>
    <w:rsid w:val="00935D8D"/>
    <w:rsid w:val="00935F85"/>
    <w:rsid w:val="009364CF"/>
    <w:rsid w:val="00936727"/>
    <w:rsid w:val="00936BCD"/>
    <w:rsid w:val="00936CBC"/>
    <w:rsid w:val="00936DE6"/>
    <w:rsid w:val="00936F53"/>
    <w:rsid w:val="00937093"/>
    <w:rsid w:val="0093723A"/>
    <w:rsid w:val="0093744A"/>
    <w:rsid w:val="00937A87"/>
    <w:rsid w:val="00937B95"/>
    <w:rsid w:val="00937EB4"/>
    <w:rsid w:val="00937F3C"/>
    <w:rsid w:val="00940206"/>
    <w:rsid w:val="0094026D"/>
    <w:rsid w:val="0094028C"/>
    <w:rsid w:val="0094032C"/>
    <w:rsid w:val="00940358"/>
    <w:rsid w:val="00940780"/>
    <w:rsid w:val="009409D2"/>
    <w:rsid w:val="00940A0C"/>
    <w:rsid w:val="00940D85"/>
    <w:rsid w:val="00940E66"/>
    <w:rsid w:val="00940F3E"/>
    <w:rsid w:val="0094115F"/>
    <w:rsid w:val="00941278"/>
    <w:rsid w:val="009418D7"/>
    <w:rsid w:val="009419BF"/>
    <w:rsid w:val="00941A2E"/>
    <w:rsid w:val="0094212F"/>
    <w:rsid w:val="00942431"/>
    <w:rsid w:val="009424EA"/>
    <w:rsid w:val="009426FC"/>
    <w:rsid w:val="009427E9"/>
    <w:rsid w:val="00942962"/>
    <w:rsid w:val="00942BA5"/>
    <w:rsid w:val="00942C85"/>
    <w:rsid w:val="00942E4E"/>
    <w:rsid w:val="00942F70"/>
    <w:rsid w:val="00942F77"/>
    <w:rsid w:val="00942FD3"/>
    <w:rsid w:val="0094339F"/>
    <w:rsid w:val="00943969"/>
    <w:rsid w:val="00943B9A"/>
    <w:rsid w:val="00943BDB"/>
    <w:rsid w:val="00943DEE"/>
    <w:rsid w:val="00943F5C"/>
    <w:rsid w:val="00944097"/>
    <w:rsid w:val="00944231"/>
    <w:rsid w:val="0094440C"/>
    <w:rsid w:val="0094471B"/>
    <w:rsid w:val="00944759"/>
    <w:rsid w:val="009448CF"/>
    <w:rsid w:val="00944948"/>
    <w:rsid w:val="00944B64"/>
    <w:rsid w:val="00944E34"/>
    <w:rsid w:val="009451CB"/>
    <w:rsid w:val="00945278"/>
    <w:rsid w:val="009452BE"/>
    <w:rsid w:val="009454E5"/>
    <w:rsid w:val="009456FE"/>
    <w:rsid w:val="00945795"/>
    <w:rsid w:val="0094585F"/>
    <w:rsid w:val="0094598C"/>
    <w:rsid w:val="00945CFE"/>
    <w:rsid w:val="00945E7A"/>
    <w:rsid w:val="0094613A"/>
    <w:rsid w:val="009461E8"/>
    <w:rsid w:val="0094633F"/>
    <w:rsid w:val="009464CF"/>
    <w:rsid w:val="0094696D"/>
    <w:rsid w:val="00946D54"/>
    <w:rsid w:val="00946E35"/>
    <w:rsid w:val="00946F93"/>
    <w:rsid w:val="00947201"/>
    <w:rsid w:val="00947364"/>
    <w:rsid w:val="00947962"/>
    <w:rsid w:val="00947B14"/>
    <w:rsid w:val="00947B6D"/>
    <w:rsid w:val="00950148"/>
    <w:rsid w:val="0095016B"/>
    <w:rsid w:val="00950374"/>
    <w:rsid w:val="009503E3"/>
    <w:rsid w:val="0095078C"/>
    <w:rsid w:val="00950967"/>
    <w:rsid w:val="00950D71"/>
    <w:rsid w:val="00950D7D"/>
    <w:rsid w:val="00951674"/>
    <w:rsid w:val="009516FE"/>
    <w:rsid w:val="00951791"/>
    <w:rsid w:val="00951AE1"/>
    <w:rsid w:val="00951D13"/>
    <w:rsid w:val="00951F0F"/>
    <w:rsid w:val="00952432"/>
    <w:rsid w:val="0095248D"/>
    <w:rsid w:val="0095249E"/>
    <w:rsid w:val="00952680"/>
    <w:rsid w:val="009527BD"/>
    <w:rsid w:val="009529A0"/>
    <w:rsid w:val="009529C2"/>
    <w:rsid w:val="00952DA2"/>
    <w:rsid w:val="0095362B"/>
    <w:rsid w:val="00953967"/>
    <w:rsid w:val="00953C23"/>
    <w:rsid w:val="00953D13"/>
    <w:rsid w:val="00953F97"/>
    <w:rsid w:val="009540B3"/>
    <w:rsid w:val="00954257"/>
    <w:rsid w:val="00954365"/>
    <w:rsid w:val="009545A3"/>
    <w:rsid w:val="00954749"/>
    <w:rsid w:val="00954764"/>
    <w:rsid w:val="00954A33"/>
    <w:rsid w:val="00954E18"/>
    <w:rsid w:val="00954E7F"/>
    <w:rsid w:val="0095535A"/>
    <w:rsid w:val="00955568"/>
    <w:rsid w:val="0095560F"/>
    <w:rsid w:val="0095565F"/>
    <w:rsid w:val="009557ED"/>
    <w:rsid w:val="00955A26"/>
    <w:rsid w:val="00955AD6"/>
    <w:rsid w:val="00955B28"/>
    <w:rsid w:val="00955D35"/>
    <w:rsid w:val="00955EB8"/>
    <w:rsid w:val="00955F4D"/>
    <w:rsid w:val="00955FC8"/>
    <w:rsid w:val="00956133"/>
    <w:rsid w:val="009563B7"/>
    <w:rsid w:val="00956436"/>
    <w:rsid w:val="0095660C"/>
    <w:rsid w:val="00956640"/>
    <w:rsid w:val="009568A2"/>
    <w:rsid w:val="00956D4C"/>
    <w:rsid w:val="00956F4B"/>
    <w:rsid w:val="00957731"/>
    <w:rsid w:val="00957B71"/>
    <w:rsid w:val="00957C46"/>
    <w:rsid w:val="00957C7E"/>
    <w:rsid w:val="00957F11"/>
    <w:rsid w:val="00960048"/>
    <w:rsid w:val="00960347"/>
    <w:rsid w:val="00960834"/>
    <w:rsid w:val="00960A6E"/>
    <w:rsid w:val="00960AB0"/>
    <w:rsid w:val="00960B8B"/>
    <w:rsid w:val="0096125C"/>
    <w:rsid w:val="0096135F"/>
    <w:rsid w:val="00961628"/>
    <w:rsid w:val="0096174F"/>
    <w:rsid w:val="00961E87"/>
    <w:rsid w:val="00961F23"/>
    <w:rsid w:val="0096210E"/>
    <w:rsid w:val="0096222B"/>
    <w:rsid w:val="009622C8"/>
    <w:rsid w:val="009622F8"/>
    <w:rsid w:val="009623E0"/>
    <w:rsid w:val="0096269C"/>
    <w:rsid w:val="0096275A"/>
    <w:rsid w:val="00962AF1"/>
    <w:rsid w:val="00962C82"/>
    <w:rsid w:val="00962EA8"/>
    <w:rsid w:val="00962FEA"/>
    <w:rsid w:val="00963153"/>
    <w:rsid w:val="00963326"/>
    <w:rsid w:val="009636E7"/>
    <w:rsid w:val="00963751"/>
    <w:rsid w:val="00963869"/>
    <w:rsid w:val="00963A9A"/>
    <w:rsid w:val="00963C29"/>
    <w:rsid w:val="00963DD8"/>
    <w:rsid w:val="00963F2B"/>
    <w:rsid w:val="00963F7B"/>
    <w:rsid w:val="00964DF5"/>
    <w:rsid w:val="00965150"/>
    <w:rsid w:val="0096593C"/>
    <w:rsid w:val="00965C29"/>
    <w:rsid w:val="00965D61"/>
    <w:rsid w:val="0096610C"/>
    <w:rsid w:val="009663BF"/>
    <w:rsid w:val="00966724"/>
    <w:rsid w:val="00966915"/>
    <w:rsid w:val="00966C89"/>
    <w:rsid w:val="00967024"/>
    <w:rsid w:val="0096726B"/>
    <w:rsid w:val="00967442"/>
    <w:rsid w:val="0096782E"/>
    <w:rsid w:val="00967846"/>
    <w:rsid w:val="0096786A"/>
    <w:rsid w:val="009678C0"/>
    <w:rsid w:val="00967AB9"/>
    <w:rsid w:val="00967D55"/>
    <w:rsid w:val="00967F84"/>
    <w:rsid w:val="00967FCB"/>
    <w:rsid w:val="00970242"/>
    <w:rsid w:val="00970882"/>
    <w:rsid w:val="0097096A"/>
    <w:rsid w:val="00970BEE"/>
    <w:rsid w:val="00970D11"/>
    <w:rsid w:val="00971074"/>
    <w:rsid w:val="00971174"/>
    <w:rsid w:val="009712E0"/>
    <w:rsid w:val="00971312"/>
    <w:rsid w:val="009716AE"/>
    <w:rsid w:val="0097185F"/>
    <w:rsid w:val="00971BF6"/>
    <w:rsid w:val="00971C48"/>
    <w:rsid w:val="00971D05"/>
    <w:rsid w:val="00971EBE"/>
    <w:rsid w:val="0097203D"/>
    <w:rsid w:val="009722C3"/>
    <w:rsid w:val="00972414"/>
    <w:rsid w:val="009724ED"/>
    <w:rsid w:val="0097262E"/>
    <w:rsid w:val="0097265E"/>
    <w:rsid w:val="00972931"/>
    <w:rsid w:val="00972C24"/>
    <w:rsid w:val="0097332B"/>
    <w:rsid w:val="00973358"/>
    <w:rsid w:val="00973381"/>
    <w:rsid w:val="009734B4"/>
    <w:rsid w:val="0097359D"/>
    <w:rsid w:val="009736FD"/>
    <w:rsid w:val="009740B9"/>
    <w:rsid w:val="00974124"/>
    <w:rsid w:val="00974787"/>
    <w:rsid w:val="00974938"/>
    <w:rsid w:val="00974ABB"/>
    <w:rsid w:val="00974E1B"/>
    <w:rsid w:val="00974F62"/>
    <w:rsid w:val="0097554E"/>
    <w:rsid w:val="009755C0"/>
    <w:rsid w:val="0097573B"/>
    <w:rsid w:val="00975E0B"/>
    <w:rsid w:val="00975EB2"/>
    <w:rsid w:val="00975FCB"/>
    <w:rsid w:val="0097602B"/>
    <w:rsid w:val="00976036"/>
    <w:rsid w:val="00976A5B"/>
    <w:rsid w:val="00976C0D"/>
    <w:rsid w:val="00976D64"/>
    <w:rsid w:val="00976E72"/>
    <w:rsid w:val="00977057"/>
    <w:rsid w:val="0097707F"/>
    <w:rsid w:val="009772BF"/>
    <w:rsid w:val="009772E5"/>
    <w:rsid w:val="00977309"/>
    <w:rsid w:val="0097735D"/>
    <w:rsid w:val="00977487"/>
    <w:rsid w:val="00980038"/>
    <w:rsid w:val="00980396"/>
    <w:rsid w:val="009807BB"/>
    <w:rsid w:val="009807BE"/>
    <w:rsid w:val="009807C3"/>
    <w:rsid w:val="0098091F"/>
    <w:rsid w:val="00980D65"/>
    <w:rsid w:val="00980D6D"/>
    <w:rsid w:val="00980E30"/>
    <w:rsid w:val="00980FFA"/>
    <w:rsid w:val="0098150F"/>
    <w:rsid w:val="00981819"/>
    <w:rsid w:val="00981848"/>
    <w:rsid w:val="0098191E"/>
    <w:rsid w:val="009819B3"/>
    <w:rsid w:val="00981C7F"/>
    <w:rsid w:val="00981C91"/>
    <w:rsid w:val="00981CC6"/>
    <w:rsid w:val="00982048"/>
    <w:rsid w:val="009826C8"/>
    <w:rsid w:val="0098276C"/>
    <w:rsid w:val="00983483"/>
    <w:rsid w:val="009834A2"/>
    <w:rsid w:val="00983504"/>
    <w:rsid w:val="00983559"/>
    <w:rsid w:val="009839F8"/>
    <w:rsid w:val="00983BAE"/>
    <w:rsid w:val="00983C02"/>
    <w:rsid w:val="00983DDF"/>
    <w:rsid w:val="00984269"/>
    <w:rsid w:val="00984333"/>
    <w:rsid w:val="00984C86"/>
    <w:rsid w:val="00984E27"/>
    <w:rsid w:val="00984E35"/>
    <w:rsid w:val="00984E4C"/>
    <w:rsid w:val="00985096"/>
    <w:rsid w:val="00985249"/>
    <w:rsid w:val="009852CF"/>
    <w:rsid w:val="009857B9"/>
    <w:rsid w:val="00985924"/>
    <w:rsid w:val="00985B17"/>
    <w:rsid w:val="00985D55"/>
    <w:rsid w:val="00985D59"/>
    <w:rsid w:val="00985F42"/>
    <w:rsid w:val="009863F7"/>
    <w:rsid w:val="00986594"/>
    <w:rsid w:val="009865D3"/>
    <w:rsid w:val="0098672C"/>
    <w:rsid w:val="00986925"/>
    <w:rsid w:val="009869F8"/>
    <w:rsid w:val="00986C26"/>
    <w:rsid w:val="00986C5C"/>
    <w:rsid w:val="00986EA5"/>
    <w:rsid w:val="00986FF6"/>
    <w:rsid w:val="00987009"/>
    <w:rsid w:val="009870C5"/>
    <w:rsid w:val="0098710F"/>
    <w:rsid w:val="00987419"/>
    <w:rsid w:val="00987C7E"/>
    <w:rsid w:val="00987E35"/>
    <w:rsid w:val="009905FB"/>
    <w:rsid w:val="0099071E"/>
    <w:rsid w:val="00990837"/>
    <w:rsid w:val="00990940"/>
    <w:rsid w:val="0099095D"/>
    <w:rsid w:val="00990AB1"/>
    <w:rsid w:val="00991026"/>
    <w:rsid w:val="00991098"/>
    <w:rsid w:val="009911D3"/>
    <w:rsid w:val="009913DA"/>
    <w:rsid w:val="00991499"/>
    <w:rsid w:val="0099167B"/>
    <w:rsid w:val="009918AB"/>
    <w:rsid w:val="00991A3D"/>
    <w:rsid w:val="00991B38"/>
    <w:rsid w:val="00991C64"/>
    <w:rsid w:val="00991CDB"/>
    <w:rsid w:val="00991CFE"/>
    <w:rsid w:val="00991D72"/>
    <w:rsid w:val="009921CB"/>
    <w:rsid w:val="009921F4"/>
    <w:rsid w:val="0099261E"/>
    <w:rsid w:val="0099266D"/>
    <w:rsid w:val="00992882"/>
    <w:rsid w:val="009928D6"/>
    <w:rsid w:val="00992BC9"/>
    <w:rsid w:val="00992C80"/>
    <w:rsid w:val="00992C88"/>
    <w:rsid w:val="00992D79"/>
    <w:rsid w:val="00992D8F"/>
    <w:rsid w:val="00992DD8"/>
    <w:rsid w:val="00993522"/>
    <w:rsid w:val="0099360E"/>
    <w:rsid w:val="009937DE"/>
    <w:rsid w:val="00993C4B"/>
    <w:rsid w:val="00993CBD"/>
    <w:rsid w:val="0099424A"/>
    <w:rsid w:val="00994373"/>
    <w:rsid w:val="009947A7"/>
    <w:rsid w:val="00994C00"/>
    <w:rsid w:val="00994DA2"/>
    <w:rsid w:val="00995487"/>
    <w:rsid w:val="00995729"/>
    <w:rsid w:val="009957FE"/>
    <w:rsid w:val="00995874"/>
    <w:rsid w:val="00995894"/>
    <w:rsid w:val="00995897"/>
    <w:rsid w:val="00995B2A"/>
    <w:rsid w:val="00995B32"/>
    <w:rsid w:val="00995C50"/>
    <w:rsid w:val="00995C5F"/>
    <w:rsid w:val="00995C68"/>
    <w:rsid w:val="00995CAF"/>
    <w:rsid w:val="00995ED8"/>
    <w:rsid w:val="00996058"/>
    <w:rsid w:val="00996286"/>
    <w:rsid w:val="009965CF"/>
    <w:rsid w:val="00996838"/>
    <w:rsid w:val="009969A2"/>
    <w:rsid w:val="00996D80"/>
    <w:rsid w:val="00996E49"/>
    <w:rsid w:val="00996E8D"/>
    <w:rsid w:val="00996F5E"/>
    <w:rsid w:val="00997169"/>
    <w:rsid w:val="00997BAB"/>
    <w:rsid w:val="00997C68"/>
    <w:rsid w:val="00997CA5"/>
    <w:rsid w:val="00997E71"/>
    <w:rsid w:val="00997F67"/>
    <w:rsid w:val="00997F6C"/>
    <w:rsid w:val="009A020B"/>
    <w:rsid w:val="009A0297"/>
    <w:rsid w:val="009A03C9"/>
    <w:rsid w:val="009A0462"/>
    <w:rsid w:val="009A0468"/>
    <w:rsid w:val="009A0646"/>
    <w:rsid w:val="009A0A58"/>
    <w:rsid w:val="009A0BF5"/>
    <w:rsid w:val="009A0C37"/>
    <w:rsid w:val="009A0C76"/>
    <w:rsid w:val="009A0E8E"/>
    <w:rsid w:val="009A100F"/>
    <w:rsid w:val="009A1182"/>
    <w:rsid w:val="009A12B8"/>
    <w:rsid w:val="009A1414"/>
    <w:rsid w:val="009A1471"/>
    <w:rsid w:val="009A14D4"/>
    <w:rsid w:val="009A1527"/>
    <w:rsid w:val="009A18A1"/>
    <w:rsid w:val="009A1A35"/>
    <w:rsid w:val="009A1C21"/>
    <w:rsid w:val="009A1C4D"/>
    <w:rsid w:val="009A1C7E"/>
    <w:rsid w:val="009A1E2F"/>
    <w:rsid w:val="009A2252"/>
    <w:rsid w:val="009A2650"/>
    <w:rsid w:val="009A27AE"/>
    <w:rsid w:val="009A27BF"/>
    <w:rsid w:val="009A295D"/>
    <w:rsid w:val="009A2A73"/>
    <w:rsid w:val="009A2AB9"/>
    <w:rsid w:val="009A2BA3"/>
    <w:rsid w:val="009A2D11"/>
    <w:rsid w:val="009A2D42"/>
    <w:rsid w:val="009A2F0F"/>
    <w:rsid w:val="009A2FDF"/>
    <w:rsid w:val="009A32B1"/>
    <w:rsid w:val="009A380B"/>
    <w:rsid w:val="009A3825"/>
    <w:rsid w:val="009A3C9A"/>
    <w:rsid w:val="009A3ECB"/>
    <w:rsid w:val="009A4322"/>
    <w:rsid w:val="009A4488"/>
    <w:rsid w:val="009A454B"/>
    <w:rsid w:val="009A46B2"/>
    <w:rsid w:val="009A47E9"/>
    <w:rsid w:val="009A4F90"/>
    <w:rsid w:val="009A56D9"/>
    <w:rsid w:val="009A5857"/>
    <w:rsid w:val="009A58FA"/>
    <w:rsid w:val="009A5D14"/>
    <w:rsid w:val="009A61AF"/>
    <w:rsid w:val="009A6292"/>
    <w:rsid w:val="009A6329"/>
    <w:rsid w:val="009A6561"/>
    <w:rsid w:val="009A6607"/>
    <w:rsid w:val="009A66C3"/>
    <w:rsid w:val="009A6A28"/>
    <w:rsid w:val="009A6F31"/>
    <w:rsid w:val="009A74A5"/>
    <w:rsid w:val="009A7AF6"/>
    <w:rsid w:val="009A7BAF"/>
    <w:rsid w:val="009A7D58"/>
    <w:rsid w:val="009A7DA0"/>
    <w:rsid w:val="009A7ECF"/>
    <w:rsid w:val="009A7FA3"/>
    <w:rsid w:val="009B0014"/>
    <w:rsid w:val="009B0229"/>
    <w:rsid w:val="009B049D"/>
    <w:rsid w:val="009B072B"/>
    <w:rsid w:val="009B0D5B"/>
    <w:rsid w:val="009B0DC9"/>
    <w:rsid w:val="009B0DF3"/>
    <w:rsid w:val="009B0F85"/>
    <w:rsid w:val="009B13BC"/>
    <w:rsid w:val="009B1567"/>
    <w:rsid w:val="009B19EC"/>
    <w:rsid w:val="009B1E50"/>
    <w:rsid w:val="009B1EA7"/>
    <w:rsid w:val="009B1F01"/>
    <w:rsid w:val="009B1F3C"/>
    <w:rsid w:val="009B2171"/>
    <w:rsid w:val="009B2947"/>
    <w:rsid w:val="009B29BA"/>
    <w:rsid w:val="009B2C86"/>
    <w:rsid w:val="009B2CED"/>
    <w:rsid w:val="009B2FBA"/>
    <w:rsid w:val="009B30E0"/>
    <w:rsid w:val="009B315A"/>
    <w:rsid w:val="009B34E2"/>
    <w:rsid w:val="009B3540"/>
    <w:rsid w:val="009B37D3"/>
    <w:rsid w:val="009B3918"/>
    <w:rsid w:val="009B3A91"/>
    <w:rsid w:val="009B3AFC"/>
    <w:rsid w:val="009B3BC3"/>
    <w:rsid w:val="009B3FDD"/>
    <w:rsid w:val="009B4207"/>
    <w:rsid w:val="009B4262"/>
    <w:rsid w:val="009B434A"/>
    <w:rsid w:val="009B4864"/>
    <w:rsid w:val="009B5467"/>
    <w:rsid w:val="009B57F6"/>
    <w:rsid w:val="009B59A4"/>
    <w:rsid w:val="009B5AC1"/>
    <w:rsid w:val="009B5CC3"/>
    <w:rsid w:val="009B5DE6"/>
    <w:rsid w:val="009B6223"/>
    <w:rsid w:val="009B63A6"/>
    <w:rsid w:val="009B68B5"/>
    <w:rsid w:val="009B6AED"/>
    <w:rsid w:val="009B6C12"/>
    <w:rsid w:val="009B6FA0"/>
    <w:rsid w:val="009B7093"/>
    <w:rsid w:val="009B70FC"/>
    <w:rsid w:val="009B71F6"/>
    <w:rsid w:val="009B7237"/>
    <w:rsid w:val="009B748C"/>
    <w:rsid w:val="009B74ED"/>
    <w:rsid w:val="009B757F"/>
    <w:rsid w:val="009B758A"/>
    <w:rsid w:val="009B79D1"/>
    <w:rsid w:val="009B7CB1"/>
    <w:rsid w:val="009B7CE6"/>
    <w:rsid w:val="009B7D4B"/>
    <w:rsid w:val="009C0143"/>
    <w:rsid w:val="009C0164"/>
    <w:rsid w:val="009C045D"/>
    <w:rsid w:val="009C062A"/>
    <w:rsid w:val="009C073C"/>
    <w:rsid w:val="009C0984"/>
    <w:rsid w:val="009C0B4B"/>
    <w:rsid w:val="009C0EF7"/>
    <w:rsid w:val="009C0EF8"/>
    <w:rsid w:val="009C1113"/>
    <w:rsid w:val="009C1117"/>
    <w:rsid w:val="009C1199"/>
    <w:rsid w:val="009C1234"/>
    <w:rsid w:val="009C145C"/>
    <w:rsid w:val="009C15A4"/>
    <w:rsid w:val="009C1950"/>
    <w:rsid w:val="009C1A7B"/>
    <w:rsid w:val="009C1D69"/>
    <w:rsid w:val="009C1E57"/>
    <w:rsid w:val="009C1FA7"/>
    <w:rsid w:val="009C201F"/>
    <w:rsid w:val="009C2304"/>
    <w:rsid w:val="009C23A7"/>
    <w:rsid w:val="009C26E2"/>
    <w:rsid w:val="009C29CA"/>
    <w:rsid w:val="009C29E1"/>
    <w:rsid w:val="009C29F1"/>
    <w:rsid w:val="009C2DCF"/>
    <w:rsid w:val="009C31EC"/>
    <w:rsid w:val="009C3ADD"/>
    <w:rsid w:val="009C3CDB"/>
    <w:rsid w:val="009C3DD8"/>
    <w:rsid w:val="009C40C5"/>
    <w:rsid w:val="009C420A"/>
    <w:rsid w:val="009C429C"/>
    <w:rsid w:val="009C4488"/>
    <w:rsid w:val="009C47CE"/>
    <w:rsid w:val="009C4988"/>
    <w:rsid w:val="009C4E88"/>
    <w:rsid w:val="009C4F5F"/>
    <w:rsid w:val="009C4F8A"/>
    <w:rsid w:val="009C5116"/>
    <w:rsid w:val="009C53DB"/>
    <w:rsid w:val="009C547E"/>
    <w:rsid w:val="009C57C0"/>
    <w:rsid w:val="009C59FE"/>
    <w:rsid w:val="009C5C6B"/>
    <w:rsid w:val="009C5EBC"/>
    <w:rsid w:val="009C5F25"/>
    <w:rsid w:val="009C68DB"/>
    <w:rsid w:val="009C697E"/>
    <w:rsid w:val="009C6B74"/>
    <w:rsid w:val="009C6BBF"/>
    <w:rsid w:val="009C6F77"/>
    <w:rsid w:val="009C745A"/>
    <w:rsid w:val="009C7C32"/>
    <w:rsid w:val="009C7EB4"/>
    <w:rsid w:val="009C7FBD"/>
    <w:rsid w:val="009D0518"/>
    <w:rsid w:val="009D05C3"/>
    <w:rsid w:val="009D0639"/>
    <w:rsid w:val="009D0972"/>
    <w:rsid w:val="009D0A14"/>
    <w:rsid w:val="009D0C97"/>
    <w:rsid w:val="009D0D58"/>
    <w:rsid w:val="009D0EDA"/>
    <w:rsid w:val="009D0EE6"/>
    <w:rsid w:val="009D0EEB"/>
    <w:rsid w:val="009D0F0A"/>
    <w:rsid w:val="009D1242"/>
    <w:rsid w:val="009D1288"/>
    <w:rsid w:val="009D131C"/>
    <w:rsid w:val="009D172C"/>
    <w:rsid w:val="009D18C9"/>
    <w:rsid w:val="009D194B"/>
    <w:rsid w:val="009D200B"/>
    <w:rsid w:val="009D2342"/>
    <w:rsid w:val="009D2538"/>
    <w:rsid w:val="009D25C7"/>
    <w:rsid w:val="009D26F8"/>
    <w:rsid w:val="009D2810"/>
    <w:rsid w:val="009D285C"/>
    <w:rsid w:val="009D2A10"/>
    <w:rsid w:val="009D2A88"/>
    <w:rsid w:val="009D2B8E"/>
    <w:rsid w:val="009D3035"/>
    <w:rsid w:val="009D31A6"/>
    <w:rsid w:val="009D3298"/>
    <w:rsid w:val="009D337E"/>
    <w:rsid w:val="009D34FA"/>
    <w:rsid w:val="009D356D"/>
    <w:rsid w:val="009D3599"/>
    <w:rsid w:val="009D3792"/>
    <w:rsid w:val="009D39CA"/>
    <w:rsid w:val="009D39D3"/>
    <w:rsid w:val="009D3C6B"/>
    <w:rsid w:val="009D3EB1"/>
    <w:rsid w:val="009D475F"/>
    <w:rsid w:val="009D48DD"/>
    <w:rsid w:val="009D491E"/>
    <w:rsid w:val="009D49C7"/>
    <w:rsid w:val="009D4B5F"/>
    <w:rsid w:val="009D4F27"/>
    <w:rsid w:val="009D4F63"/>
    <w:rsid w:val="009D52EB"/>
    <w:rsid w:val="009D5464"/>
    <w:rsid w:val="009D552F"/>
    <w:rsid w:val="009D5599"/>
    <w:rsid w:val="009D56BB"/>
    <w:rsid w:val="009D5756"/>
    <w:rsid w:val="009D58B7"/>
    <w:rsid w:val="009D5980"/>
    <w:rsid w:val="009D5A03"/>
    <w:rsid w:val="009D5C32"/>
    <w:rsid w:val="009D5F7D"/>
    <w:rsid w:val="009D60FB"/>
    <w:rsid w:val="009D6156"/>
    <w:rsid w:val="009D63CF"/>
    <w:rsid w:val="009D64FB"/>
    <w:rsid w:val="009D690D"/>
    <w:rsid w:val="009D6AFA"/>
    <w:rsid w:val="009D6B61"/>
    <w:rsid w:val="009D6BCE"/>
    <w:rsid w:val="009D6C92"/>
    <w:rsid w:val="009D7124"/>
    <w:rsid w:val="009D74A2"/>
    <w:rsid w:val="009D7655"/>
    <w:rsid w:val="009D7701"/>
    <w:rsid w:val="009D7E0A"/>
    <w:rsid w:val="009E035B"/>
    <w:rsid w:val="009E044E"/>
    <w:rsid w:val="009E047C"/>
    <w:rsid w:val="009E05C3"/>
    <w:rsid w:val="009E0BB4"/>
    <w:rsid w:val="009E0CAC"/>
    <w:rsid w:val="009E1237"/>
    <w:rsid w:val="009E1445"/>
    <w:rsid w:val="009E17EF"/>
    <w:rsid w:val="009E18D0"/>
    <w:rsid w:val="009E1903"/>
    <w:rsid w:val="009E1EE8"/>
    <w:rsid w:val="009E20C1"/>
    <w:rsid w:val="009E2787"/>
    <w:rsid w:val="009E2AAF"/>
    <w:rsid w:val="009E3218"/>
    <w:rsid w:val="009E388A"/>
    <w:rsid w:val="009E3959"/>
    <w:rsid w:val="009E3A77"/>
    <w:rsid w:val="009E3BEF"/>
    <w:rsid w:val="009E3CF8"/>
    <w:rsid w:val="009E3D83"/>
    <w:rsid w:val="009E4344"/>
    <w:rsid w:val="009E477A"/>
    <w:rsid w:val="009E48D3"/>
    <w:rsid w:val="009E4C1B"/>
    <w:rsid w:val="009E4CB7"/>
    <w:rsid w:val="009E5378"/>
    <w:rsid w:val="009E544B"/>
    <w:rsid w:val="009E5899"/>
    <w:rsid w:val="009E5B40"/>
    <w:rsid w:val="009E6367"/>
    <w:rsid w:val="009E64E6"/>
    <w:rsid w:val="009E65E2"/>
    <w:rsid w:val="009E66F7"/>
    <w:rsid w:val="009E675F"/>
    <w:rsid w:val="009E6881"/>
    <w:rsid w:val="009E6952"/>
    <w:rsid w:val="009E6B48"/>
    <w:rsid w:val="009E6C65"/>
    <w:rsid w:val="009E70D9"/>
    <w:rsid w:val="009E77A4"/>
    <w:rsid w:val="009E7EE4"/>
    <w:rsid w:val="009E7FE2"/>
    <w:rsid w:val="009F0C3C"/>
    <w:rsid w:val="009F0F2E"/>
    <w:rsid w:val="009F1228"/>
    <w:rsid w:val="009F1337"/>
    <w:rsid w:val="009F21D9"/>
    <w:rsid w:val="009F24E8"/>
    <w:rsid w:val="009F26D9"/>
    <w:rsid w:val="009F26DB"/>
    <w:rsid w:val="009F29B4"/>
    <w:rsid w:val="009F2EB0"/>
    <w:rsid w:val="009F2F6B"/>
    <w:rsid w:val="009F3187"/>
    <w:rsid w:val="009F319D"/>
    <w:rsid w:val="009F34FB"/>
    <w:rsid w:val="009F3DC1"/>
    <w:rsid w:val="009F4174"/>
    <w:rsid w:val="009F41F7"/>
    <w:rsid w:val="009F4A2B"/>
    <w:rsid w:val="009F4CCF"/>
    <w:rsid w:val="009F4F55"/>
    <w:rsid w:val="009F52B8"/>
    <w:rsid w:val="009F5307"/>
    <w:rsid w:val="009F55E5"/>
    <w:rsid w:val="009F56EE"/>
    <w:rsid w:val="009F595C"/>
    <w:rsid w:val="009F5AFF"/>
    <w:rsid w:val="009F5BD3"/>
    <w:rsid w:val="009F5E1C"/>
    <w:rsid w:val="009F5E39"/>
    <w:rsid w:val="009F60E3"/>
    <w:rsid w:val="009F687F"/>
    <w:rsid w:val="009F6911"/>
    <w:rsid w:val="009F6A2F"/>
    <w:rsid w:val="009F6D09"/>
    <w:rsid w:val="009F6DD3"/>
    <w:rsid w:val="009F72BE"/>
    <w:rsid w:val="009F7463"/>
    <w:rsid w:val="009F7E25"/>
    <w:rsid w:val="00A0023D"/>
    <w:rsid w:val="00A0050F"/>
    <w:rsid w:val="00A00713"/>
    <w:rsid w:val="00A00D85"/>
    <w:rsid w:val="00A00E73"/>
    <w:rsid w:val="00A010C5"/>
    <w:rsid w:val="00A01637"/>
    <w:rsid w:val="00A0176D"/>
    <w:rsid w:val="00A01813"/>
    <w:rsid w:val="00A018CE"/>
    <w:rsid w:val="00A018D0"/>
    <w:rsid w:val="00A021B7"/>
    <w:rsid w:val="00A02554"/>
    <w:rsid w:val="00A025F6"/>
    <w:rsid w:val="00A02620"/>
    <w:rsid w:val="00A02626"/>
    <w:rsid w:val="00A02691"/>
    <w:rsid w:val="00A02715"/>
    <w:rsid w:val="00A0280A"/>
    <w:rsid w:val="00A0292E"/>
    <w:rsid w:val="00A0380F"/>
    <w:rsid w:val="00A0393B"/>
    <w:rsid w:val="00A03C6F"/>
    <w:rsid w:val="00A04027"/>
    <w:rsid w:val="00A04128"/>
    <w:rsid w:val="00A0417F"/>
    <w:rsid w:val="00A04588"/>
    <w:rsid w:val="00A0483E"/>
    <w:rsid w:val="00A04885"/>
    <w:rsid w:val="00A04C62"/>
    <w:rsid w:val="00A04D8F"/>
    <w:rsid w:val="00A04EC6"/>
    <w:rsid w:val="00A04F01"/>
    <w:rsid w:val="00A05000"/>
    <w:rsid w:val="00A050BE"/>
    <w:rsid w:val="00A05733"/>
    <w:rsid w:val="00A058D6"/>
    <w:rsid w:val="00A05B2C"/>
    <w:rsid w:val="00A05B7E"/>
    <w:rsid w:val="00A06007"/>
    <w:rsid w:val="00A060CF"/>
    <w:rsid w:val="00A0655E"/>
    <w:rsid w:val="00A0688A"/>
    <w:rsid w:val="00A06FD3"/>
    <w:rsid w:val="00A072B9"/>
    <w:rsid w:val="00A07368"/>
    <w:rsid w:val="00A0788C"/>
    <w:rsid w:val="00A078FA"/>
    <w:rsid w:val="00A07B03"/>
    <w:rsid w:val="00A07BAB"/>
    <w:rsid w:val="00A07D34"/>
    <w:rsid w:val="00A10064"/>
    <w:rsid w:val="00A10AF5"/>
    <w:rsid w:val="00A10BD6"/>
    <w:rsid w:val="00A11249"/>
    <w:rsid w:val="00A114DA"/>
    <w:rsid w:val="00A11678"/>
    <w:rsid w:val="00A1193A"/>
    <w:rsid w:val="00A11B4D"/>
    <w:rsid w:val="00A11CCB"/>
    <w:rsid w:val="00A123E0"/>
    <w:rsid w:val="00A127E8"/>
    <w:rsid w:val="00A12AA1"/>
    <w:rsid w:val="00A12BC7"/>
    <w:rsid w:val="00A12C82"/>
    <w:rsid w:val="00A12CA3"/>
    <w:rsid w:val="00A12DD4"/>
    <w:rsid w:val="00A1301E"/>
    <w:rsid w:val="00A1317C"/>
    <w:rsid w:val="00A1318F"/>
    <w:rsid w:val="00A131BF"/>
    <w:rsid w:val="00A132D7"/>
    <w:rsid w:val="00A1395B"/>
    <w:rsid w:val="00A13987"/>
    <w:rsid w:val="00A13AC5"/>
    <w:rsid w:val="00A13E45"/>
    <w:rsid w:val="00A13EA9"/>
    <w:rsid w:val="00A1420D"/>
    <w:rsid w:val="00A143DE"/>
    <w:rsid w:val="00A146F5"/>
    <w:rsid w:val="00A14826"/>
    <w:rsid w:val="00A14AC7"/>
    <w:rsid w:val="00A14BA8"/>
    <w:rsid w:val="00A14E8A"/>
    <w:rsid w:val="00A151AF"/>
    <w:rsid w:val="00A15451"/>
    <w:rsid w:val="00A15596"/>
    <w:rsid w:val="00A155B7"/>
    <w:rsid w:val="00A155ED"/>
    <w:rsid w:val="00A15745"/>
    <w:rsid w:val="00A15B05"/>
    <w:rsid w:val="00A16601"/>
    <w:rsid w:val="00A166E9"/>
    <w:rsid w:val="00A16793"/>
    <w:rsid w:val="00A16B23"/>
    <w:rsid w:val="00A16B54"/>
    <w:rsid w:val="00A16B82"/>
    <w:rsid w:val="00A16C03"/>
    <w:rsid w:val="00A16CEB"/>
    <w:rsid w:val="00A16E63"/>
    <w:rsid w:val="00A16E6A"/>
    <w:rsid w:val="00A16F37"/>
    <w:rsid w:val="00A173C5"/>
    <w:rsid w:val="00A17458"/>
    <w:rsid w:val="00A1774A"/>
    <w:rsid w:val="00A17EFB"/>
    <w:rsid w:val="00A202F3"/>
    <w:rsid w:val="00A20A65"/>
    <w:rsid w:val="00A20BB5"/>
    <w:rsid w:val="00A210D4"/>
    <w:rsid w:val="00A21325"/>
    <w:rsid w:val="00A217CA"/>
    <w:rsid w:val="00A2186B"/>
    <w:rsid w:val="00A21A6D"/>
    <w:rsid w:val="00A21F4C"/>
    <w:rsid w:val="00A223A4"/>
    <w:rsid w:val="00A22BA2"/>
    <w:rsid w:val="00A230B0"/>
    <w:rsid w:val="00A231A1"/>
    <w:rsid w:val="00A23260"/>
    <w:rsid w:val="00A232D0"/>
    <w:rsid w:val="00A236EC"/>
    <w:rsid w:val="00A23964"/>
    <w:rsid w:val="00A23A73"/>
    <w:rsid w:val="00A23C11"/>
    <w:rsid w:val="00A23C4D"/>
    <w:rsid w:val="00A23F85"/>
    <w:rsid w:val="00A23F86"/>
    <w:rsid w:val="00A24146"/>
    <w:rsid w:val="00A24200"/>
    <w:rsid w:val="00A2438F"/>
    <w:rsid w:val="00A243C7"/>
    <w:rsid w:val="00A2450F"/>
    <w:rsid w:val="00A249A2"/>
    <w:rsid w:val="00A24ADB"/>
    <w:rsid w:val="00A24B01"/>
    <w:rsid w:val="00A24B1C"/>
    <w:rsid w:val="00A24B65"/>
    <w:rsid w:val="00A24D32"/>
    <w:rsid w:val="00A25187"/>
    <w:rsid w:val="00A251DA"/>
    <w:rsid w:val="00A2521F"/>
    <w:rsid w:val="00A252F5"/>
    <w:rsid w:val="00A256F8"/>
    <w:rsid w:val="00A25A93"/>
    <w:rsid w:val="00A25B19"/>
    <w:rsid w:val="00A26BE0"/>
    <w:rsid w:val="00A26C1B"/>
    <w:rsid w:val="00A26EDA"/>
    <w:rsid w:val="00A2706C"/>
    <w:rsid w:val="00A27241"/>
    <w:rsid w:val="00A27419"/>
    <w:rsid w:val="00A278B9"/>
    <w:rsid w:val="00A278C6"/>
    <w:rsid w:val="00A27959"/>
    <w:rsid w:val="00A27B9D"/>
    <w:rsid w:val="00A27C12"/>
    <w:rsid w:val="00A27CA1"/>
    <w:rsid w:val="00A27EB7"/>
    <w:rsid w:val="00A27EC0"/>
    <w:rsid w:val="00A27FA1"/>
    <w:rsid w:val="00A30648"/>
    <w:rsid w:val="00A30B54"/>
    <w:rsid w:val="00A30C98"/>
    <w:rsid w:val="00A30D47"/>
    <w:rsid w:val="00A31230"/>
    <w:rsid w:val="00A31245"/>
    <w:rsid w:val="00A313FA"/>
    <w:rsid w:val="00A317F2"/>
    <w:rsid w:val="00A31969"/>
    <w:rsid w:val="00A31A40"/>
    <w:rsid w:val="00A31CB0"/>
    <w:rsid w:val="00A320C0"/>
    <w:rsid w:val="00A320EF"/>
    <w:rsid w:val="00A32136"/>
    <w:rsid w:val="00A32230"/>
    <w:rsid w:val="00A32A58"/>
    <w:rsid w:val="00A32FBE"/>
    <w:rsid w:val="00A3312D"/>
    <w:rsid w:val="00A332DA"/>
    <w:rsid w:val="00A33850"/>
    <w:rsid w:val="00A33B9E"/>
    <w:rsid w:val="00A33D36"/>
    <w:rsid w:val="00A33E54"/>
    <w:rsid w:val="00A3447A"/>
    <w:rsid w:val="00A347B5"/>
    <w:rsid w:val="00A34925"/>
    <w:rsid w:val="00A34AA3"/>
    <w:rsid w:val="00A34C52"/>
    <w:rsid w:val="00A34D06"/>
    <w:rsid w:val="00A34E22"/>
    <w:rsid w:val="00A351FB"/>
    <w:rsid w:val="00A35262"/>
    <w:rsid w:val="00A3551E"/>
    <w:rsid w:val="00A35912"/>
    <w:rsid w:val="00A36157"/>
    <w:rsid w:val="00A36319"/>
    <w:rsid w:val="00A3662B"/>
    <w:rsid w:val="00A36643"/>
    <w:rsid w:val="00A366D1"/>
    <w:rsid w:val="00A366F9"/>
    <w:rsid w:val="00A36868"/>
    <w:rsid w:val="00A368A3"/>
    <w:rsid w:val="00A36CEF"/>
    <w:rsid w:val="00A36E0B"/>
    <w:rsid w:val="00A37138"/>
    <w:rsid w:val="00A3769E"/>
    <w:rsid w:val="00A378A0"/>
    <w:rsid w:val="00A37EBC"/>
    <w:rsid w:val="00A40085"/>
    <w:rsid w:val="00A4011E"/>
    <w:rsid w:val="00A40312"/>
    <w:rsid w:val="00A40512"/>
    <w:rsid w:val="00A408E0"/>
    <w:rsid w:val="00A409D0"/>
    <w:rsid w:val="00A4135F"/>
    <w:rsid w:val="00A413B4"/>
    <w:rsid w:val="00A4153C"/>
    <w:rsid w:val="00A41894"/>
    <w:rsid w:val="00A41B09"/>
    <w:rsid w:val="00A41BDC"/>
    <w:rsid w:val="00A41C47"/>
    <w:rsid w:val="00A4242B"/>
    <w:rsid w:val="00A42621"/>
    <w:rsid w:val="00A42DAE"/>
    <w:rsid w:val="00A42F9A"/>
    <w:rsid w:val="00A43082"/>
    <w:rsid w:val="00A43128"/>
    <w:rsid w:val="00A4349C"/>
    <w:rsid w:val="00A436C1"/>
    <w:rsid w:val="00A4381F"/>
    <w:rsid w:val="00A438DF"/>
    <w:rsid w:val="00A43A37"/>
    <w:rsid w:val="00A43FD3"/>
    <w:rsid w:val="00A4402D"/>
    <w:rsid w:val="00A44065"/>
    <w:rsid w:val="00A44142"/>
    <w:rsid w:val="00A442EE"/>
    <w:rsid w:val="00A44385"/>
    <w:rsid w:val="00A44411"/>
    <w:rsid w:val="00A44606"/>
    <w:rsid w:val="00A44696"/>
    <w:rsid w:val="00A44765"/>
    <w:rsid w:val="00A449FD"/>
    <w:rsid w:val="00A44DF7"/>
    <w:rsid w:val="00A44F56"/>
    <w:rsid w:val="00A4513D"/>
    <w:rsid w:val="00A452B2"/>
    <w:rsid w:val="00A452B7"/>
    <w:rsid w:val="00A45356"/>
    <w:rsid w:val="00A453C8"/>
    <w:rsid w:val="00A4544F"/>
    <w:rsid w:val="00A458A1"/>
    <w:rsid w:val="00A45D7C"/>
    <w:rsid w:val="00A4634B"/>
    <w:rsid w:val="00A467C6"/>
    <w:rsid w:val="00A4690E"/>
    <w:rsid w:val="00A4697C"/>
    <w:rsid w:val="00A469BA"/>
    <w:rsid w:val="00A46BC5"/>
    <w:rsid w:val="00A46E19"/>
    <w:rsid w:val="00A46ECE"/>
    <w:rsid w:val="00A47203"/>
    <w:rsid w:val="00A472C9"/>
    <w:rsid w:val="00A475A4"/>
    <w:rsid w:val="00A475E2"/>
    <w:rsid w:val="00A47969"/>
    <w:rsid w:val="00A47ACE"/>
    <w:rsid w:val="00A47E68"/>
    <w:rsid w:val="00A47E8C"/>
    <w:rsid w:val="00A47FC1"/>
    <w:rsid w:val="00A5010E"/>
    <w:rsid w:val="00A50189"/>
    <w:rsid w:val="00A502B8"/>
    <w:rsid w:val="00A50310"/>
    <w:rsid w:val="00A50396"/>
    <w:rsid w:val="00A503B4"/>
    <w:rsid w:val="00A50793"/>
    <w:rsid w:val="00A50D30"/>
    <w:rsid w:val="00A513BD"/>
    <w:rsid w:val="00A51420"/>
    <w:rsid w:val="00A5153F"/>
    <w:rsid w:val="00A51621"/>
    <w:rsid w:val="00A51626"/>
    <w:rsid w:val="00A51654"/>
    <w:rsid w:val="00A51BDB"/>
    <w:rsid w:val="00A51CC9"/>
    <w:rsid w:val="00A51E05"/>
    <w:rsid w:val="00A51F52"/>
    <w:rsid w:val="00A52472"/>
    <w:rsid w:val="00A52546"/>
    <w:rsid w:val="00A52BBA"/>
    <w:rsid w:val="00A52C83"/>
    <w:rsid w:val="00A52F37"/>
    <w:rsid w:val="00A53092"/>
    <w:rsid w:val="00A530CE"/>
    <w:rsid w:val="00A53192"/>
    <w:rsid w:val="00A536CD"/>
    <w:rsid w:val="00A536D3"/>
    <w:rsid w:val="00A5372F"/>
    <w:rsid w:val="00A53927"/>
    <w:rsid w:val="00A53A49"/>
    <w:rsid w:val="00A53AF1"/>
    <w:rsid w:val="00A53F6F"/>
    <w:rsid w:val="00A53F92"/>
    <w:rsid w:val="00A54117"/>
    <w:rsid w:val="00A541D0"/>
    <w:rsid w:val="00A542AE"/>
    <w:rsid w:val="00A543A4"/>
    <w:rsid w:val="00A54971"/>
    <w:rsid w:val="00A54D62"/>
    <w:rsid w:val="00A555EC"/>
    <w:rsid w:val="00A55621"/>
    <w:rsid w:val="00A5569E"/>
    <w:rsid w:val="00A55743"/>
    <w:rsid w:val="00A5583A"/>
    <w:rsid w:val="00A55BB3"/>
    <w:rsid w:val="00A55CAE"/>
    <w:rsid w:val="00A55D5C"/>
    <w:rsid w:val="00A55E2D"/>
    <w:rsid w:val="00A55E75"/>
    <w:rsid w:val="00A56034"/>
    <w:rsid w:val="00A561AE"/>
    <w:rsid w:val="00A56498"/>
    <w:rsid w:val="00A56C89"/>
    <w:rsid w:val="00A56D0C"/>
    <w:rsid w:val="00A56F17"/>
    <w:rsid w:val="00A56FEE"/>
    <w:rsid w:val="00A570A4"/>
    <w:rsid w:val="00A571B9"/>
    <w:rsid w:val="00A5746F"/>
    <w:rsid w:val="00A57649"/>
    <w:rsid w:val="00A5766E"/>
    <w:rsid w:val="00A5772C"/>
    <w:rsid w:val="00A579AD"/>
    <w:rsid w:val="00A57C55"/>
    <w:rsid w:val="00A57EDD"/>
    <w:rsid w:val="00A57FFE"/>
    <w:rsid w:val="00A60078"/>
    <w:rsid w:val="00A600A7"/>
    <w:rsid w:val="00A600D5"/>
    <w:rsid w:val="00A601CC"/>
    <w:rsid w:val="00A604B4"/>
    <w:rsid w:val="00A60548"/>
    <w:rsid w:val="00A60618"/>
    <w:rsid w:val="00A60860"/>
    <w:rsid w:val="00A60FB2"/>
    <w:rsid w:val="00A61251"/>
    <w:rsid w:val="00A6159F"/>
    <w:rsid w:val="00A61624"/>
    <w:rsid w:val="00A6168C"/>
    <w:rsid w:val="00A61A17"/>
    <w:rsid w:val="00A61FE6"/>
    <w:rsid w:val="00A623E7"/>
    <w:rsid w:val="00A62565"/>
    <w:rsid w:val="00A627F4"/>
    <w:rsid w:val="00A62A55"/>
    <w:rsid w:val="00A62C5B"/>
    <w:rsid w:val="00A62E2E"/>
    <w:rsid w:val="00A62EE2"/>
    <w:rsid w:val="00A63683"/>
    <w:rsid w:val="00A63733"/>
    <w:rsid w:val="00A63750"/>
    <w:rsid w:val="00A6398E"/>
    <w:rsid w:val="00A63A3D"/>
    <w:rsid w:val="00A63DC8"/>
    <w:rsid w:val="00A63F00"/>
    <w:rsid w:val="00A6429B"/>
    <w:rsid w:val="00A64408"/>
    <w:rsid w:val="00A64433"/>
    <w:rsid w:val="00A64502"/>
    <w:rsid w:val="00A64647"/>
    <w:rsid w:val="00A646E3"/>
    <w:rsid w:val="00A648A9"/>
    <w:rsid w:val="00A6490A"/>
    <w:rsid w:val="00A64A6B"/>
    <w:rsid w:val="00A64B7A"/>
    <w:rsid w:val="00A64D0D"/>
    <w:rsid w:val="00A65099"/>
    <w:rsid w:val="00A6517B"/>
    <w:rsid w:val="00A65222"/>
    <w:rsid w:val="00A6524C"/>
    <w:rsid w:val="00A6536F"/>
    <w:rsid w:val="00A65713"/>
    <w:rsid w:val="00A6595B"/>
    <w:rsid w:val="00A65D55"/>
    <w:rsid w:val="00A6606D"/>
    <w:rsid w:val="00A66514"/>
    <w:rsid w:val="00A66536"/>
    <w:rsid w:val="00A668F3"/>
    <w:rsid w:val="00A668FB"/>
    <w:rsid w:val="00A668FD"/>
    <w:rsid w:val="00A6696A"/>
    <w:rsid w:val="00A66C6E"/>
    <w:rsid w:val="00A671C5"/>
    <w:rsid w:val="00A673E1"/>
    <w:rsid w:val="00A673E5"/>
    <w:rsid w:val="00A6759D"/>
    <w:rsid w:val="00A67877"/>
    <w:rsid w:val="00A67E0F"/>
    <w:rsid w:val="00A67E35"/>
    <w:rsid w:val="00A700A8"/>
    <w:rsid w:val="00A700F2"/>
    <w:rsid w:val="00A70625"/>
    <w:rsid w:val="00A7066A"/>
    <w:rsid w:val="00A70BB3"/>
    <w:rsid w:val="00A70C59"/>
    <w:rsid w:val="00A70EB2"/>
    <w:rsid w:val="00A70EEF"/>
    <w:rsid w:val="00A70FB4"/>
    <w:rsid w:val="00A71277"/>
    <w:rsid w:val="00A71780"/>
    <w:rsid w:val="00A719B4"/>
    <w:rsid w:val="00A71F17"/>
    <w:rsid w:val="00A71FC1"/>
    <w:rsid w:val="00A72435"/>
    <w:rsid w:val="00A726D2"/>
    <w:rsid w:val="00A729E1"/>
    <w:rsid w:val="00A72BE3"/>
    <w:rsid w:val="00A72C26"/>
    <w:rsid w:val="00A72F95"/>
    <w:rsid w:val="00A7305A"/>
    <w:rsid w:val="00A730FE"/>
    <w:rsid w:val="00A73340"/>
    <w:rsid w:val="00A735D8"/>
    <w:rsid w:val="00A736C7"/>
    <w:rsid w:val="00A73811"/>
    <w:rsid w:val="00A73C2F"/>
    <w:rsid w:val="00A73D61"/>
    <w:rsid w:val="00A73DBE"/>
    <w:rsid w:val="00A7400F"/>
    <w:rsid w:val="00A74137"/>
    <w:rsid w:val="00A741D4"/>
    <w:rsid w:val="00A7435E"/>
    <w:rsid w:val="00A743D2"/>
    <w:rsid w:val="00A7479F"/>
    <w:rsid w:val="00A74824"/>
    <w:rsid w:val="00A74B9F"/>
    <w:rsid w:val="00A74ED1"/>
    <w:rsid w:val="00A75B28"/>
    <w:rsid w:val="00A75B93"/>
    <w:rsid w:val="00A75E3B"/>
    <w:rsid w:val="00A75E3F"/>
    <w:rsid w:val="00A76480"/>
    <w:rsid w:val="00A764C1"/>
    <w:rsid w:val="00A76637"/>
    <w:rsid w:val="00A7674A"/>
    <w:rsid w:val="00A7678D"/>
    <w:rsid w:val="00A767FD"/>
    <w:rsid w:val="00A7692E"/>
    <w:rsid w:val="00A76A37"/>
    <w:rsid w:val="00A76A58"/>
    <w:rsid w:val="00A76DE4"/>
    <w:rsid w:val="00A77376"/>
    <w:rsid w:val="00A77556"/>
    <w:rsid w:val="00A7755F"/>
    <w:rsid w:val="00A7763F"/>
    <w:rsid w:val="00A778A8"/>
    <w:rsid w:val="00A778D6"/>
    <w:rsid w:val="00A77B98"/>
    <w:rsid w:val="00A77C6E"/>
    <w:rsid w:val="00A77C94"/>
    <w:rsid w:val="00A77E1E"/>
    <w:rsid w:val="00A77E47"/>
    <w:rsid w:val="00A805ED"/>
    <w:rsid w:val="00A805F1"/>
    <w:rsid w:val="00A807C7"/>
    <w:rsid w:val="00A81068"/>
    <w:rsid w:val="00A812D3"/>
    <w:rsid w:val="00A813FB"/>
    <w:rsid w:val="00A8145E"/>
    <w:rsid w:val="00A81622"/>
    <w:rsid w:val="00A81985"/>
    <w:rsid w:val="00A81BEC"/>
    <w:rsid w:val="00A81C77"/>
    <w:rsid w:val="00A81DF3"/>
    <w:rsid w:val="00A81F5D"/>
    <w:rsid w:val="00A8214B"/>
    <w:rsid w:val="00A829B7"/>
    <w:rsid w:val="00A82D3C"/>
    <w:rsid w:val="00A830DB"/>
    <w:rsid w:val="00A8310B"/>
    <w:rsid w:val="00A83370"/>
    <w:rsid w:val="00A8349B"/>
    <w:rsid w:val="00A835CF"/>
    <w:rsid w:val="00A83701"/>
    <w:rsid w:val="00A8390F"/>
    <w:rsid w:val="00A83C5B"/>
    <w:rsid w:val="00A83D7F"/>
    <w:rsid w:val="00A83E5E"/>
    <w:rsid w:val="00A83E87"/>
    <w:rsid w:val="00A84C3D"/>
    <w:rsid w:val="00A84D11"/>
    <w:rsid w:val="00A84F76"/>
    <w:rsid w:val="00A85351"/>
    <w:rsid w:val="00A855FD"/>
    <w:rsid w:val="00A85B50"/>
    <w:rsid w:val="00A85E85"/>
    <w:rsid w:val="00A860AC"/>
    <w:rsid w:val="00A86188"/>
    <w:rsid w:val="00A86505"/>
    <w:rsid w:val="00A869A7"/>
    <w:rsid w:val="00A86A90"/>
    <w:rsid w:val="00A86F15"/>
    <w:rsid w:val="00A87198"/>
    <w:rsid w:val="00A871D8"/>
    <w:rsid w:val="00A872C4"/>
    <w:rsid w:val="00A87547"/>
    <w:rsid w:val="00A875A8"/>
    <w:rsid w:val="00A87724"/>
    <w:rsid w:val="00A87796"/>
    <w:rsid w:val="00A879FE"/>
    <w:rsid w:val="00A90008"/>
    <w:rsid w:val="00A90210"/>
    <w:rsid w:val="00A903C5"/>
    <w:rsid w:val="00A904AA"/>
    <w:rsid w:val="00A904E8"/>
    <w:rsid w:val="00A90598"/>
    <w:rsid w:val="00A908C0"/>
    <w:rsid w:val="00A9096A"/>
    <w:rsid w:val="00A90E53"/>
    <w:rsid w:val="00A9118E"/>
    <w:rsid w:val="00A91450"/>
    <w:rsid w:val="00A91616"/>
    <w:rsid w:val="00A91703"/>
    <w:rsid w:val="00A918BB"/>
    <w:rsid w:val="00A919F9"/>
    <w:rsid w:val="00A91A4C"/>
    <w:rsid w:val="00A91B3A"/>
    <w:rsid w:val="00A91B50"/>
    <w:rsid w:val="00A91EA4"/>
    <w:rsid w:val="00A92776"/>
    <w:rsid w:val="00A9299C"/>
    <w:rsid w:val="00A92B1D"/>
    <w:rsid w:val="00A92C6D"/>
    <w:rsid w:val="00A935D0"/>
    <w:rsid w:val="00A937A6"/>
    <w:rsid w:val="00A9399F"/>
    <w:rsid w:val="00A93A26"/>
    <w:rsid w:val="00A93DEF"/>
    <w:rsid w:val="00A941C0"/>
    <w:rsid w:val="00A942B4"/>
    <w:rsid w:val="00A94484"/>
    <w:rsid w:val="00A9459A"/>
    <w:rsid w:val="00A94702"/>
    <w:rsid w:val="00A94951"/>
    <w:rsid w:val="00A94B94"/>
    <w:rsid w:val="00A94BC8"/>
    <w:rsid w:val="00A94E76"/>
    <w:rsid w:val="00A954E2"/>
    <w:rsid w:val="00A95DF3"/>
    <w:rsid w:val="00A96102"/>
    <w:rsid w:val="00A9611F"/>
    <w:rsid w:val="00A96403"/>
    <w:rsid w:val="00A96437"/>
    <w:rsid w:val="00A96531"/>
    <w:rsid w:val="00A96667"/>
    <w:rsid w:val="00A9674F"/>
    <w:rsid w:val="00A969DA"/>
    <w:rsid w:val="00A96BA3"/>
    <w:rsid w:val="00A96DAE"/>
    <w:rsid w:val="00A96ED7"/>
    <w:rsid w:val="00A96FD0"/>
    <w:rsid w:val="00A970BA"/>
    <w:rsid w:val="00A97301"/>
    <w:rsid w:val="00A9745B"/>
    <w:rsid w:val="00A976E3"/>
    <w:rsid w:val="00A977D7"/>
    <w:rsid w:val="00A97B07"/>
    <w:rsid w:val="00A97B85"/>
    <w:rsid w:val="00A97CB5"/>
    <w:rsid w:val="00A97D32"/>
    <w:rsid w:val="00A97F89"/>
    <w:rsid w:val="00A97FAB"/>
    <w:rsid w:val="00AA03CD"/>
    <w:rsid w:val="00AA0864"/>
    <w:rsid w:val="00AA09B7"/>
    <w:rsid w:val="00AA0B0E"/>
    <w:rsid w:val="00AA0DC3"/>
    <w:rsid w:val="00AA2186"/>
    <w:rsid w:val="00AA24B5"/>
    <w:rsid w:val="00AA2522"/>
    <w:rsid w:val="00AA261C"/>
    <w:rsid w:val="00AA278C"/>
    <w:rsid w:val="00AA2A3B"/>
    <w:rsid w:val="00AA2DAF"/>
    <w:rsid w:val="00AA31C9"/>
    <w:rsid w:val="00AA34FE"/>
    <w:rsid w:val="00AA35BF"/>
    <w:rsid w:val="00AA3782"/>
    <w:rsid w:val="00AA3C0E"/>
    <w:rsid w:val="00AA3F33"/>
    <w:rsid w:val="00AA3F44"/>
    <w:rsid w:val="00AA4071"/>
    <w:rsid w:val="00AA42BF"/>
    <w:rsid w:val="00AA4579"/>
    <w:rsid w:val="00AA4BF3"/>
    <w:rsid w:val="00AA4DCB"/>
    <w:rsid w:val="00AA5215"/>
    <w:rsid w:val="00AA5241"/>
    <w:rsid w:val="00AA52B1"/>
    <w:rsid w:val="00AA53E1"/>
    <w:rsid w:val="00AA5A2A"/>
    <w:rsid w:val="00AA5AB3"/>
    <w:rsid w:val="00AA5C75"/>
    <w:rsid w:val="00AA5EEC"/>
    <w:rsid w:val="00AA6047"/>
    <w:rsid w:val="00AA610D"/>
    <w:rsid w:val="00AA613C"/>
    <w:rsid w:val="00AA625D"/>
    <w:rsid w:val="00AA62B2"/>
    <w:rsid w:val="00AA6385"/>
    <w:rsid w:val="00AA66A9"/>
    <w:rsid w:val="00AA67BE"/>
    <w:rsid w:val="00AA6C49"/>
    <w:rsid w:val="00AA6CAF"/>
    <w:rsid w:val="00AA6D86"/>
    <w:rsid w:val="00AA6E40"/>
    <w:rsid w:val="00AA7157"/>
    <w:rsid w:val="00AA74F1"/>
    <w:rsid w:val="00AA753E"/>
    <w:rsid w:val="00AA76FE"/>
    <w:rsid w:val="00AA7DDC"/>
    <w:rsid w:val="00AB010C"/>
    <w:rsid w:val="00AB02BD"/>
    <w:rsid w:val="00AB09F9"/>
    <w:rsid w:val="00AB0B6B"/>
    <w:rsid w:val="00AB0C00"/>
    <w:rsid w:val="00AB0C50"/>
    <w:rsid w:val="00AB0C51"/>
    <w:rsid w:val="00AB0CA5"/>
    <w:rsid w:val="00AB0DD1"/>
    <w:rsid w:val="00AB0F40"/>
    <w:rsid w:val="00AB104C"/>
    <w:rsid w:val="00AB129F"/>
    <w:rsid w:val="00AB13CA"/>
    <w:rsid w:val="00AB1627"/>
    <w:rsid w:val="00AB1652"/>
    <w:rsid w:val="00AB1655"/>
    <w:rsid w:val="00AB17A4"/>
    <w:rsid w:val="00AB1803"/>
    <w:rsid w:val="00AB181E"/>
    <w:rsid w:val="00AB1BBC"/>
    <w:rsid w:val="00AB1E6C"/>
    <w:rsid w:val="00AB1EEB"/>
    <w:rsid w:val="00AB1F1D"/>
    <w:rsid w:val="00AB2283"/>
    <w:rsid w:val="00AB2410"/>
    <w:rsid w:val="00AB241B"/>
    <w:rsid w:val="00AB26A2"/>
    <w:rsid w:val="00AB2D32"/>
    <w:rsid w:val="00AB2FF3"/>
    <w:rsid w:val="00AB3849"/>
    <w:rsid w:val="00AB38A3"/>
    <w:rsid w:val="00AB3945"/>
    <w:rsid w:val="00AB3A74"/>
    <w:rsid w:val="00AB3AEF"/>
    <w:rsid w:val="00AB3E05"/>
    <w:rsid w:val="00AB3E14"/>
    <w:rsid w:val="00AB3EC2"/>
    <w:rsid w:val="00AB3F75"/>
    <w:rsid w:val="00AB46DA"/>
    <w:rsid w:val="00AB4D9B"/>
    <w:rsid w:val="00AB529F"/>
    <w:rsid w:val="00AB54E3"/>
    <w:rsid w:val="00AB5965"/>
    <w:rsid w:val="00AB5A43"/>
    <w:rsid w:val="00AB5B1A"/>
    <w:rsid w:val="00AB5C90"/>
    <w:rsid w:val="00AB5E0D"/>
    <w:rsid w:val="00AB601F"/>
    <w:rsid w:val="00AB61F1"/>
    <w:rsid w:val="00AB630E"/>
    <w:rsid w:val="00AB64C4"/>
    <w:rsid w:val="00AB6B0B"/>
    <w:rsid w:val="00AB6BEE"/>
    <w:rsid w:val="00AB7BCA"/>
    <w:rsid w:val="00AB7EF7"/>
    <w:rsid w:val="00AB7FF8"/>
    <w:rsid w:val="00AC00D2"/>
    <w:rsid w:val="00AC0630"/>
    <w:rsid w:val="00AC0F99"/>
    <w:rsid w:val="00AC101D"/>
    <w:rsid w:val="00AC1A93"/>
    <w:rsid w:val="00AC1D9D"/>
    <w:rsid w:val="00AC1DF3"/>
    <w:rsid w:val="00AC2080"/>
    <w:rsid w:val="00AC2CA9"/>
    <w:rsid w:val="00AC2EDE"/>
    <w:rsid w:val="00AC2F1C"/>
    <w:rsid w:val="00AC31F9"/>
    <w:rsid w:val="00AC34B3"/>
    <w:rsid w:val="00AC353F"/>
    <w:rsid w:val="00AC3609"/>
    <w:rsid w:val="00AC367A"/>
    <w:rsid w:val="00AC39CB"/>
    <w:rsid w:val="00AC3A99"/>
    <w:rsid w:val="00AC3AB1"/>
    <w:rsid w:val="00AC3EF9"/>
    <w:rsid w:val="00AC4067"/>
    <w:rsid w:val="00AC4202"/>
    <w:rsid w:val="00AC46C3"/>
    <w:rsid w:val="00AC4A91"/>
    <w:rsid w:val="00AC4CEA"/>
    <w:rsid w:val="00AC5880"/>
    <w:rsid w:val="00AC5987"/>
    <w:rsid w:val="00AC5DA8"/>
    <w:rsid w:val="00AC5F9F"/>
    <w:rsid w:val="00AC6005"/>
    <w:rsid w:val="00AC62F8"/>
    <w:rsid w:val="00AC6776"/>
    <w:rsid w:val="00AC688E"/>
    <w:rsid w:val="00AC6C4C"/>
    <w:rsid w:val="00AC6DAC"/>
    <w:rsid w:val="00AC6DF0"/>
    <w:rsid w:val="00AC6E07"/>
    <w:rsid w:val="00AC73F9"/>
    <w:rsid w:val="00AC758C"/>
    <w:rsid w:val="00AC76B7"/>
    <w:rsid w:val="00AC790F"/>
    <w:rsid w:val="00AC7E45"/>
    <w:rsid w:val="00AD01FD"/>
    <w:rsid w:val="00AD09C2"/>
    <w:rsid w:val="00AD0A10"/>
    <w:rsid w:val="00AD0C27"/>
    <w:rsid w:val="00AD0CB1"/>
    <w:rsid w:val="00AD0D84"/>
    <w:rsid w:val="00AD0EA3"/>
    <w:rsid w:val="00AD0F8A"/>
    <w:rsid w:val="00AD0FF3"/>
    <w:rsid w:val="00AD1092"/>
    <w:rsid w:val="00AD1376"/>
    <w:rsid w:val="00AD1542"/>
    <w:rsid w:val="00AD1793"/>
    <w:rsid w:val="00AD17BE"/>
    <w:rsid w:val="00AD1B91"/>
    <w:rsid w:val="00AD1D5D"/>
    <w:rsid w:val="00AD1DBF"/>
    <w:rsid w:val="00AD243C"/>
    <w:rsid w:val="00AD2792"/>
    <w:rsid w:val="00AD2797"/>
    <w:rsid w:val="00AD2E3A"/>
    <w:rsid w:val="00AD2EC7"/>
    <w:rsid w:val="00AD30B5"/>
    <w:rsid w:val="00AD3BC5"/>
    <w:rsid w:val="00AD405F"/>
    <w:rsid w:val="00AD43E0"/>
    <w:rsid w:val="00AD4405"/>
    <w:rsid w:val="00AD4536"/>
    <w:rsid w:val="00AD45E7"/>
    <w:rsid w:val="00AD47EA"/>
    <w:rsid w:val="00AD4829"/>
    <w:rsid w:val="00AD4891"/>
    <w:rsid w:val="00AD4CF0"/>
    <w:rsid w:val="00AD4EDF"/>
    <w:rsid w:val="00AD5140"/>
    <w:rsid w:val="00AD517E"/>
    <w:rsid w:val="00AD52C0"/>
    <w:rsid w:val="00AD52E6"/>
    <w:rsid w:val="00AD5320"/>
    <w:rsid w:val="00AD5418"/>
    <w:rsid w:val="00AD5880"/>
    <w:rsid w:val="00AD5B3A"/>
    <w:rsid w:val="00AD5B8C"/>
    <w:rsid w:val="00AD5BFB"/>
    <w:rsid w:val="00AD6094"/>
    <w:rsid w:val="00AD6096"/>
    <w:rsid w:val="00AD625F"/>
    <w:rsid w:val="00AD6381"/>
    <w:rsid w:val="00AD6439"/>
    <w:rsid w:val="00AD65D2"/>
    <w:rsid w:val="00AD6669"/>
    <w:rsid w:val="00AD67AF"/>
    <w:rsid w:val="00AD688F"/>
    <w:rsid w:val="00AD6CE3"/>
    <w:rsid w:val="00AD6D8A"/>
    <w:rsid w:val="00AD6EFA"/>
    <w:rsid w:val="00AD73D9"/>
    <w:rsid w:val="00AD73FA"/>
    <w:rsid w:val="00AD75FC"/>
    <w:rsid w:val="00AD7631"/>
    <w:rsid w:val="00AD77E4"/>
    <w:rsid w:val="00AD794A"/>
    <w:rsid w:val="00AD7BF0"/>
    <w:rsid w:val="00AD7D15"/>
    <w:rsid w:val="00AD7E8E"/>
    <w:rsid w:val="00AE063B"/>
    <w:rsid w:val="00AE0644"/>
    <w:rsid w:val="00AE0BB5"/>
    <w:rsid w:val="00AE0CA9"/>
    <w:rsid w:val="00AE0E45"/>
    <w:rsid w:val="00AE1B79"/>
    <w:rsid w:val="00AE1C30"/>
    <w:rsid w:val="00AE1C3D"/>
    <w:rsid w:val="00AE1FB9"/>
    <w:rsid w:val="00AE2331"/>
    <w:rsid w:val="00AE23A4"/>
    <w:rsid w:val="00AE2431"/>
    <w:rsid w:val="00AE24CB"/>
    <w:rsid w:val="00AE299A"/>
    <w:rsid w:val="00AE2D7D"/>
    <w:rsid w:val="00AE30C6"/>
    <w:rsid w:val="00AE32E7"/>
    <w:rsid w:val="00AE335E"/>
    <w:rsid w:val="00AE3540"/>
    <w:rsid w:val="00AE3713"/>
    <w:rsid w:val="00AE37AC"/>
    <w:rsid w:val="00AE3C7A"/>
    <w:rsid w:val="00AE3C8B"/>
    <w:rsid w:val="00AE3E54"/>
    <w:rsid w:val="00AE3F3F"/>
    <w:rsid w:val="00AE4168"/>
    <w:rsid w:val="00AE4289"/>
    <w:rsid w:val="00AE49BB"/>
    <w:rsid w:val="00AE4AEA"/>
    <w:rsid w:val="00AE4B88"/>
    <w:rsid w:val="00AE4C1A"/>
    <w:rsid w:val="00AE4FD7"/>
    <w:rsid w:val="00AE51B8"/>
    <w:rsid w:val="00AE534E"/>
    <w:rsid w:val="00AE5797"/>
    <w:rsid w:val="00AE596C"/>
    <w:rsid w:val="00AE5A1D"/>
    <w:rsid w:val="00AE5DA9"/>
    <w:rsid w:val="00AE620A"/>
    <w:rsid w:val="00AE6298"/>
    <w:rsid w:val="00AE64BB"/>
    <w:rsid w:val="00AE6501"/>
    <w:rsid w:val="00AE67D1"/>
    <w:rsid w:val="00AE6983"/>
    <w:rsid w:val="00AE6D28"/>
    <w:rsid w:val="00AE6FFF"/>
    <w:rsid w:val="00AE7187"/>
    <w:rsid w:val="00AE7BD5"/>
    <w:rsid w:val="00AF014D"/>
    <w:rsid w:val="00AF0460"/>
    <w:rsid w:val="00AF0648"/>
    <w:rsid w:val="00AF066B"/>
    <w:rsid w:val="00AF07D7"/>
    <w:rsid w:val="00AF0810"/>
    <w:rsid w:val="00AF0841"/>
    <w:rsid w:val="00AF085C"/>
    <w:rsid w:val="00AF096F"/>
    <w:rsid w:val="00AF0C16"/>
    <w:rsid w:val="00AF0EEE"/>
    <w:rsid w:val="00AF0F04"/>
    <w:rsid w:val="00AF15E4"/>
    <w:rsid w:val="00AF192F"/>
    <w:rsid w:val="00AF1EE5"/>
    <w:rsid w:val="00AF1F89"/>
    <w:rsid w:val="00AF200A"/>
    <w:rsid w:val="00AF2029"/>
    <w:rsid w:val="00AF2035"/>
    <w:rsid w:val="00AF205C"/>
    <w:rsid w:val="00AF246B"/>
    <w:rsid w:val="00AF25D5"/>
    <w:rsid w:val="00AF2A7D"/>
    <w:rsid w:val="00AF2B50"/>
    <w:rsid w:val="00AF2CB6"/>
    <w:rsid w:val="00AF2E77"/>
    <w:rsid w:val="00AF3138"/>
    <w:rsid w:val="00AF32F4"/>
    <w:rsid w:val="00AF333B"/>
    <w:rsid w:val="00AF38C3"/>
    <w:rsid w:val="00AF43D0"/>
    <w:rsid w:val="00AF44DB"/>
    <w:rsid w:val="00AF45A1"/>
    <w:rsid w:val="00AF4A80"/>
    <w:rsid w:val="00AF4C36"/>
    <w:rsid w:val="00AF4E1B"/>
    <w:rsid w:val="00AF4EFF"/>
    <w:rsid w:val="00AF505A"/>
    <w:rsid w:val="00AF5118"/>
    <w:rsid w:val="00AF52BC"/>
    <w:rsid w:val="00AF53DE"/>
    <w:rsid w:val="00AF54CC"/>
    <w:rsid w:val="00AF585F"/>
    <w:rsid w:val="00AF5FAC"/>
    <w:rsid w:val="00AF6398"/>
    <w:rsid w:val="00AF64E1"/>
    <w:rsid w:val="00AF65B5"/>
    <w:rsid w:val="00AF68B8"/>
    <w:rsid w:val="00AF6CD5"/>
    <w:rsid w:val="00AF6FE2"/>
    <w:rsid w:val="00AF7047"/>
    <w:rsid w:val="00AF7341"/>
    <w:rsid w:val="00AF7450"/>
    <w:rsid w:val="00AF74D4"/>
    <w:rsid w:val="00AF74FF"/>
    <w:rsid w:val="00AF7986"/>
    <w:rsid w:val="00AF7A9F"/>
    <w:rsid w:val="00AF7B0F"/>
    <w:rsid w:val="00AF7BBD"/>
    <w:rsid w:val="00B00F5F"/>
    <w:rsid w:val="00B00FF3"/>
    <w:rsid w:val="00B01151"/>
    <w:rsid w:val="00B0122C"/>
    <w:rsid w:val="00B013EE"/>
    <w:rsid w:val="00B018F8"/>
    <w:rsid w:val="00B01F6D"/>
    <w:rsid w:val="00B0207D"/>
    <w:rsid w:val="00B020B6"/>
    <w:rsid w:val="00B02200"/>
    <w:rsid w:val="00B02271"/>
    <w:rsid w:val="00B022DD"/>
    <w:rsid w:val="00B02612"/>
    <w:rsid w:val="00B02A88"/>
    <w:rsid w:val="00B02B57"/>
    <w:rsid w:val="00B02BE4"/>
    <w:rsid w:val="00B02CF1"/>
    <w:rsid w:val="00B02D8A"/>
    <w:rsid w:val="00B03163"/>
    <w:rsid w:val="00B03177"/>
    <w:rsid w:val="00B03499"/>
    <w:rsid w:val="00B03717"/>
    <w:rsid w:val="00B03C7E"/>
    <w:rsid w:val="00B03D04"/>
    <w:rsid w:val="00B03EDE"/>
    <w:rsid w:val="00B0420A"/>
    <w:rsid w:val="00B042D6"/>
    <w:rsid w:val="00B048C8"/>
    <w:rsid w:val="00B048F9"/>
    <w:rsid w:val="00B04950"/>
    <w:rsid w:val="00B04CC7"/>
    <w:rsid w:val="00B04EE1"/>
    <w:rsid w:val="00B0529D"/>
    <w:rsid w:val="00B05304"/>
    <w:rsid w:val="00B055DF"/>
    <w:rsid w:val="00B05A75"/>
    <w:rsid w:val="00B05B54"/>
    <w:rsid w:val="00B05BCD"/>
    <w:rsid w:val="00B05BD6"/>
    <w:rsid w:val="00B05EF3"/>
    <w:rsid w:val="00B06268"/>
    <w:rsid w:val="00B062EA"/>
    <w:rsid w:val="00B065BC"/>
    <w:rsid w:val="00B0665A"/>
    <w:rsid w:val="00B0672A"/>
    <w:rsid w:val="00B069E3"/>
    <w:rsid w:val="00B06A2E"/>
    <w:rsid w:val="00B06B27"/>
    <w:rsid w:val="00B070C9"/>
    <w:rsid w:val="00B072E8"/>
    <w:rsid w:val="00B07480"/>
    <w:rsid w:val="00B076DE"/>
    <w:rsid w:val="00B07ECB"/>
    <w:rsid w:val="00B102AC"/>
    <w:rsid w:val="00B1051C"/>
    <w:rsid w:val="00B10D20"/>
    <w:rsid w:val="00B10F85"/>
    <w:rsid w:val="00B11B74"/>
    <w:rsid w:val="00B11BAE"/>
    <w:rsid w:val="00B11FBB"/>
    <w:rsid w:val="00B1278B"/>
    <w:rsid w:val="00B12989"/>
    <w:rsid w:val="00B12B1A"/>
    <w:rsid w:val="00B12E8A"/>
    <w:rsid w:val="00B12F37"/>
    <w:rsid w:val="00B134ED"/>
    <w:rsid w:val="00B134FE"/>
    <w:rsid w:val="00B137E1"/>
    <w:rsid w:val="00B13843"/>
    <w:rsid w:val="00B13912"/>
    <w:rsid w:val="00B139D6"/>
    <w:rsid w:val="00B139DD"/>
    <w:rsid w:val="00B13C15"/>
    <w:rsid w:val="00B13C31"/>
    <w:rsid w:val="00B13E14"/>
    <w:rsid w:val="00B1495A"/>
    <w:rsid w:val="00B14DC3"/>
    <w:rsid w:val="00B15391"/>
    <w:rsid w:val="00B15728"/>
    <w:rsid w:val="00B15840"/>
    <w:rsid w:val="00B15AF3"/>
    <w:rsid w:val="00B15C84"/>
    <w:rsid w:val="00B15F79"/>
    <w:rsid w:val="00B160BF"/>
    <w:rsid w:val="00B16702"/>
    <w:rsid w:val="00B16897"/>
    <w:rsid w:val="00B16F70"/>
    <w:rsid w:val="00B171E2"/>
    <w:rsid w:val="00B17284"/>
    <w:rsid w:val="00B1757A"/>
    <w:rsid w:val="00B17620"/>
    <w:rsid w:val="00B176D3"/>
    <w:rsid w:val="00B17BF2"/>
    <w:rsid w:val="00B205FF"/>
    <w:rsid w:val="00B2066F"/>
    <w:rsid w:val="00B209B8"/>
    <w:rsid w:val="00B20D02"/>
    <w:rsid w:val="00B20D94"/>
    <w:rsid w:val="00B20EA5"/>
    <w:rsid w:val="00B214D0"/>
    <w:rsid w:val="00B2172D"/>
    <w:rsid w:val="00B2199A"/>
    <w:rsid w:val="00B21ADC"/>
    <w:rsid w:val="00B21BB5"/>
    <w:rsid w:val="00B22047"/>
    <w:rsid w:val="00B22219"/>
    <w:rsid w:val="00B22578"/>
    <w:rsid w:val="00B227A2"/>
    <w:rsid w:val="00B2287A"/>
    <w:rsid w:val="00B22A46"/>
    <w:rsid w:val="00B22B5D"/>
    <w:rsid w:val="00B22E74"/>
    <w:rsid w:val="00B23571"/>
    <w:rsid w:val="00B235BC"/>
    <w:rsid w:val="00B237D2"/>
    <w:rsid w:val="00B23853"/>
    <w:rsid w:val="00B23D1E"/>
    <w:rsid w:val="00B23D5F"/>
    <w:rsid w:val="00B24381"/>
    <w:rsid w:val="00B243D1"/>
    <w:rsid w:val="00B24532"/>
    <w:rsid w:val="00B24591"/>
    <w:rsid w:val="00B246EE"/>
    <w:rsid w:val="00B247C8"/>
    <w:rsid w:val="00B2480A"/>
    <w:rsid w:val="00B24AE1"/>
    <w:rsid w:val="00B24AF7"/>
    <w:rsid w:val="00B24CDA"/>
    <w:rsid w:val="00B24CE8"/>
    <w:rsid w:val="00B24EEF"/>
    <w:rsid w:val="00B250C6"/>
    <w:rsid w:val="00B25266"/>
    <w:rsid w:val="00B25425"/>
    <w:rsid w:val="00B255B6"/>
    <w:rsid w:val="00B25689"/>
    <w:rsid w:val="00B2568B"/>
    <w:rsid w:val="00B256BA"/>
    <w:rsid w:val="00B25736"/>
    <w:rsid w:val="00B25761"/>
    <w:rsid w:val="00B25763"/>
    <w:rsid w:val="00B25A90"/>
    <w:rsid w:val="00B25E73"/>
    <w:rsid w:val="00B260BF"/>
    <w:rsid w:val="00B260D9"/>
    <w:rsid w:val="00B26323"/>
    <w:rsid w:val="00B264EC"/>
    <w:rsid w:val="00B268AE"/>
    <w:rsid w:val="00B26A1E"/>
    <w:rsid w:val="00B26C16"/>
    <w:rsid w:val="00B26C83"/>
    <w:rsid w:val="00B26D4F"/>
    <w:rsid w:val="00B270AA"/>
    <w:rsid w:val="00B270E1"/>
    <w:rsid w:val="00B271CF"/>
    <w:rsid w:val="00B271D9"/>
    <w:rsid w:val="00B2755F"/>
    <w:rsid w:val="00B276DD"/>
    <w:rsid w:val="00B27D53"/>
    <w:rsid w:val="00B30307"/>
    <w:rsid w:val="00B306E8"/>
    <w:rsid w:val="00B3082E"/>
    <w:rsid w:val="00B30941"/>
    <w:rsid w:val="00B30A75"/>
    <w:rsid w:val="00B30C00"/>
    <w:rsid w:val="00B30F43"/>
    <w:rsid w:val="00B310EC"/>
    <w:rsid w:val="00B311FF"/>
    <w:rsid w:val="00B3164E"/>
    <w:rsid w:val="00B31AEF"/>
    <w:rsid w:val="00B31AF1"/>
    <w:rsid w:val="00B31D4C"/>
    <w:rsid w:val="00B32471"/>
    <w:rsid w:val="00B3252F"/>
    <w:rsid w:val="00B32545"/>
    <w:rsid w:val="00B328DD"/>
    <w:rsid w:val="00B32901"/>
    <w:rsid w:val="00B32C15"/>
    <w:rsid w:val="00B32E82"/>
    <w:rsid w:val="00B331EC"/>
    <w:rsid w:val="00B33260"/>
    <w:rsid w:val="00B33362"/>
    <w:rsid w:val="00B33501"/>
    <w:rsid w:val="00B337ED"/>
    <w:rsid w:val="00B337F0"/>
    <w:rsid w:val="00B33851"/>
    <w:rsid w:val="00B33903"/>
    <w:rsid w:val="00B33DD7"/>
    <w:rsid w:val="00B3429C"/>
    <w:rsid w:val="00B34353"/>
    <w:rsid w:val="00B346AD"/>
    <w:rsid w:val="00B34D21"/>
    <w:rsid w:val="00B34E4C"/>
    <w:rsid w:val="00B34ED4"/>
    <w:rsid w:val="00B34FDA"/>
    <w:rsid w:val="00B351C3"/>
    <w:rsid w:val="00B35647"/>
    <w:rsid w:val="00B35A51"/>
    <w:rsid w:val="00B362E0"/>
    <w:rsid w:val="00B3639A"/>
    <w:rsid w:val="00B36558"/>
    <w:rsid w:val="00B366C7"/>
    <w:rsid w:val="00B36855"/>
    <w:rsid w:val="00B36AE8"/>
    <w:rsid w:val="00B36C1B"/>
    <w:rsid w:val="00B36D87"/>
    <w:rsid w:val="00B36F94"/>
    <w:rsid w:val="00B370D9"/>
    <w:rsid w:val="00B3727E"/>
    <w:rsid w:val="00B37E86"/>
    <w:rsid w:val="00B37F67"/>
    <w:rsid w:val="00B37F88"/>
    <w:rsid w:val="00B40545"/>
    <w:rsid w:val="00B40562"/>
    <w:rsid w:val="00B406FC"/>
    <w:rsid w:val="00B4090E"/>
    <w:rsid w:val="00B40994"/>
    <w:rsid w:val="00B40A4A"/>
    <w:rsid w:val="00B40AFD"/>
    <w:rsid w:val="00B40B95"/>
    <w:rsid w:val="00B40C52"/>
    <w:rsid w:val="00B41437"/>
    <w:rsid w:val="00B41542"/>
    <w:rsid w:val="00B416ED"/>
    <w:rsid w:val="00B41926"/>
    <w:rsid w:val="00B41945"/>
    <w:rsid w:val="00B41AA8"/>
    <w:rsid w:val="00B41BA2"/>
    <w:rsid w:val="00B41E7C"/>
    <w:rsid w:val="00B42172"/>
    <w:rsid w:val="00B421B4"/>
    <w:rsid w:val="00B42245"/>
    <w:rsid w:val="00B422FB"/>
    <w:rsid w:val="00B423D1"/>
    <w:rsid w:val="00B4242A"/>
    <w:rsid w:val="00B4246A"/>
    <w:rsid w:val="00B42541"/>
    <w:rsid w:val="00B425C7"/>
    <w:rsid w:val="00B426A3"/>
    <w:rsid w:val="00B4279A"/>
    <w:rsid w:val="00B429A8"/>
    <w:rsid w:val="00B432F7"/>
    <w:rsid w:val="00B439D4"/>
    <w:rsid w:val="00B439DE"/>
    <w:rsid w:val="00B43A20"/>
    <w:rsid w:val="00B43B8B"/>
    <w:rsid w:val="00B43C83"/>
    <w:rsid w:val="00B43D28"/>
    <w:rsid w:val="00B43D68"/>
    <w:rsid w:val="00B43F7C"/>
    <w:rsid w:val="00B4414A"/>
    <w:rsid w:val="00B4423E"/>
    <w:rsid w:val="00B44467"/>
    <w:rsid w:val="00B44798"/>
    <w:rsid w:val="00B4479A"/>
    <w:rsid w:val="00B44882"/>
    <w:rsid w:val="00B44978"/>
    <w:rsid w:val="00B44AA0"/>
    <w:rsid w:val="00B44B85"/>
    <w:rsid w:val="00B44DC9"/>
    <w:rsid w:val="00B44E3C"/>
    <w:rsid w:val="00B457C0"/>
    <w:rsid w:val="00B45865"/>
    <w:rsid w:val="00B458C3"/>
    <w:rsid w:val="00B459F4"/>
    <w:rsid w:val="00B45B5B"/>
    <w:rsid w:val="00B45EA7"/>
    <w:rsid w:val="00B45EA8"/>
    <w:rsid w:val="00B45EF2"/>
    <w:rsid w:val="00B46186"/>
    <w:rsid w:val="00B46292"/>
    <w:rsid w:val="00B463C7"/>
    <w:rsid w:val="00B465E3"/>
    <w:rsid w:val="00B46A2F"/>
    <w:rsid w:val="00B46DA2"/>
    <w:rsid w:val="00B46E22"/>
    <w:rsid w:val="00B46E71"/>
    <w:rsid w:val="00B4704F"/>
    <w:rsid w:val="00B473D8"/>
    <w:rsid w:val="00B47443"/>
    <w:rsid w:val="00B4744F"/>
    <w:rsid w:val="00B4768D"/>
    <w:rsid w:val="00B47805"/>
    <w:rsid w:val="00B47812"/>
    <w:rsid w:val="00B47832"/>
    <w:rsid w:val="00B47846"/>
    <w:rsid w:val="00B47B93"/>
    <w:rsid w:val="00B47B95"/>
    <w:rsid w:val="00B47D48"/>
    <w:rsid w:val="00B47F3C"/>
    <w:rsid w:val="00B50267"/>
    <w:rsid w:val="00B508EC"/>
    <w:rsid w:val="00B50905"/>
    <w:rsid w:val="00B509A8"/>
    <w:rsid w:val="00B50A0E"/>
    <w:rsid w:val="00B50BD4"/>
    <w:rsid w:val="00B50E43"/>
    <w:rsid w:val="00B50ECD"/>
    <w:rsid w:val="00B511EE"/>
    <w:rsid w:val="00B51471"/>
    <w:rsid w:val="00B515EA"/>
    <w:rsid w:val="00B51B5C"/>
    <w:rsid w:val="00B51C2A"/>
    <w:rsid w:val="00B51D44"/>
    <w:rsid w:val="00B51E0D"/>
    <w:rsid w:val="00B52153"/>
    <w:rsid w:val="00B52164"/>
    <w:rsid w:val="00B526B4"/>
    <w:rsid w:val="00B52896"/>
    <w:rsid w:val="00B52B32"/>
    <w:rsid w:val="00B52C9D"/>
    <w:rsid w:val="00B52D58"/>
    <w:rsid w:val="00B52E60"/>
    <w:rsid w:val="00B52F9C"/>
    <w:rsid w:val="00B530C5"/>
    <w:rsid w:val="00B530D5"/>
    <w:rsid w:val="00B539F6"/>
    <w:rsid w:val="00B53C0F"/>
    <w:rsid w:val="00B53D43"/>
    <w:rsid w:val="00B53DE0"/>
    <w:rsid w:val="00B53EEA"/>
    <w:rsid w:val="00B5444F"/>
    <w:rsid w:val="00B54475"/>
    <w:rsid w:val="00B54478"/>
    <w:rsid w:val="00B547E9"/>
    <w:rsid w:val="00B5484D"/>
    <w:rsid w:val="00B548E2"/>
    <w:rsid w:val="00B54B93"/>
    <w:rsid w:val="00B54FB0"/>
    <w:rsid w:val="00B55390"/>
    <w:rsid w:val="00B553AE"/>
    <w:rsid w:val="00B55426"/>
    <w:rsid w:val="00B55619"/>
    <w:rsid w:val="00B55702"/>
    <w:rsid w:val="00B5570B"/>
    <w:rsid w:val="00B559C2"/>
    <w:rsid w:val="00B55D61"/>
    <w:rsid w:val="00B55EB5"/>
    <w:rsid w:val="00B55F1F"/>
    <w:rsid w:val="00B5618D"/>
    <w:rsid w:val="00B56416"/>
    <w:rsid w:val="00B56742"/>
    <w:rsid w:val="00B56BB1"/>
    <w:rsid w:val="00B56BF1"/>
    <w:rsid w:val="00B56CAF"/>
    <w:rsid w:val="00B56E90"/>
    <w:rsid w:val="00B57202"/>
    <w:rsid w:val="00B573F6"/>
    <w:rsid w:val="00B574F4"/>
    <w:rsid w:val="00B5756E"/>
    <w:rsid w:val="00B57B40"/>
    <w:rsid w:val="00B57CE1"/>
    <w:rsid w:val="00B601CF"/>
    <w:rsid w:val="00B601E5"/>
    <w:rsid w:val="00B606A9"/>
    <w:rsid w:val="00B606E3"/>
    <w:rsid w:val="00B60979"/>
    <w:rsid w:val="00B60B81"/>
    <w:rsid w:val="00B60CE4"/>
    <w:rsid w:val="00B60E2D"/>
    <w:rsid w:val="00B60FAD"/>
    <w:rsid w:val="00B613B2"/>
    <w:rsid w:val="00B6187A"/>
    <w:rsid w:val="00B6189A"/>
    <w:rsid w:val="00B6190B"/>
    <w:rsid w:val="00B61A02"/>
    <w:rsid w:val="00B61BDF"/>
    <w:rsid w:val="00B61DEA"/>
    <w:rsid w:val="00B62304"/>
    <w:rsid w:val="00B62385"/>
    <w:rsid w:val="00B6275E"/>
    <w:rsid w:val="00B627BE"/>
    <w:rsid w:val="00B627DC"/>
    <w:rsid w:val="00B62975"/>
    <w:rsid w:val="00B62B6B"/>
    <w:rsid w:val="00B62C98"/>
    <w:rsid w:val="00B62CC7"/>
    <w:rsid w:val="00B62D4A"/>
    <w:rsid w:val="00B62EFA"/>
    <w:rsid w:val="00B630D1"/>
    <w:rsid w:val="00B6318D"/>
    <w:rsid w:val="00B6348C"/>
    <w:rsid w:val="00B63568"/>
    <w:rsid w:val="00B63592"/>
    <w:rsid w:val="00B63913"/>
    <w:rsid w:val="00B63970"/>
    <w:rsid w:val="00B63B59"/>
    <w:rsid w:val="00B63CEE"/>
    <w:rsid w:val="00B63DE7"/>
    <w:rsid w:val="00B641C3"/>
    <w:rsid w:val="00B64447"/>
    <w:rsid w:val="00B6490B"/>
    <w:rsid w:val="00B64A2D"/>
    <w:rsid w:val="00B64ACE"/>
    <w:rsid w:val="00B64AF4"/>
    <w:rsid w:val="00B64C15"/>
    <w:rsid w:val="00B64C8A"/>
    <w:rsid w:val="00B6520E"/>
    <w:rsid w:val="00B652B3"/>
    <w:rsid w:val="00B65427"/>
    <w:rsid w:val="00B6547E"/>
    <w:rsid w:val="00B654A4"/>
    <w:rsid w:val="00B65509"/>
    <w:rsid w:val="00B6583A"/>
    <w:rsid w:val="00B65AC4"/>
    <w:rsid w:val="00B65DC3"/>
    <w:rsid w:val="00B6612B"/>
    <w:rsid w:val="00B66840"/>
    <w:rsid w:val="00B66875"/>
    <w:rsid w:val="00B66950"/>
    <w:rsid w:val="00B66A90"/>
    <w:rsid w:val="00B66B9B"/>
    <w:rsid w:val="00B66D08"/>
    <w:rsid w:val="00B67227"/>
    <w:rsid w:val="00B672AC"/>
    <w:rsid w:val="00B6753F"/>
    <w:rsid w:val="00B67611"/>
    <w:rsid w:val="00B67981"/>
    <w:rsid w:val="00B67A01"/>
    <w:rsid w:val="00B67C20"/>
    <w:rsid w:val="00B67F73"/>
    <w:rsid w:val="00B67FE6"/>
    <w:rsid w:val="00B7004A"/>
    <w:rsid w:val="00B70124"/>
    <w:rsid w:val="00B70396"/>
    <w:rsid w:val="00B70583"/>
    <w:rsid w:val="00B705D5"/>
    <w:rsid w:val="00B7067D"/>
    <w:rsid w:val="00B70A9D"/>
    <w:rsid w:val="00B70F94"/>
    <w:rsid w:val="00B711AE"/>
    <w:rsid w:val="00B7126F"/>
    <w:rsid w:val="00B71301"/>
    <w:rsid w:val="00B71340"/>
    <w:rsid w:val="00B71497"/>
    <w:rsid w:val="00B71851"/>
    <w:rsid w:val="00B71A47"/>
    <w:rsid w:val="00B71E06"/>
    <w:rsid w:val="00B722AA"/>
    <w:rsid w:val="00B725C0"/>
    <w:rsid w:val="00B728CB"/>
    <w:rsid w:val="00B72AA0"/>
    <w:rsid w:val="00B72CB4"/>
    <w:rsid w:val="00B732E7"/>
    <w:rsid w:val="00B733B1"/>
    <w:rsid w:val="00B736CE"/>
    <w:rsid w:val="00B738D3"/>
    <w:rsid w:val="00B73914"/>
    <w:rsid w:val="00B73918"/>
    <w:rsid w:val="00B739AA"/>
    <w:rsid w:val="00B73A84"/>
    <w:rsid w:val="00B74006"/>
    <w:rsid w:val="00B741A6"/>
    <w:rsid w:val="00B741B3"/>
    <w:rsid w:val="00B7440C"/>
    <w:rsid w:val="00B745AF"/>
    <w:rsid w:val="00B74756"/>
    <w:rsid w:val="00B747CE"/>
    <w:rsid w:val="00B74841"/>
    <w:rsid w:val="00B74CA8"/>
    <w:rsid w:val="00B74D75"/>
    <w:rsid w:val="00B74E7A"/>
    <w:rsid w:val="00B7514F"/>
    <w:rsid w:val="00B751EE"/>
    <w:rsid w:val="00B752E1"/>
    <w:rsid w:val="00B75574"/>
    <w:rsid w:val="00B75666"/>
    <w:rsid w:val="00B75794"/>
    <w:rsid w:val="00B75DCC"/>
    <w:rsid w:val="00B7617E"/>
    <w:rsid w:val="00B764B6"/>
    <w:rsid w:val="00B764D8"/>
    <w:rsid w:val="00B768F0"/>
    <w:rsid w:val="00B7690E"/>
    <w:rsid w:val="00B76A12"/>
    <w:rsid w:val="00B7700D"/>
    <w:rsid w:val="00B77032"/>
    <w:rsid w:val="00B771EA"/>
    <w:rsid w:val="00B7732A"/>
    <w:rsid w:val="00B77449"/>
    <w:rsid w:val="00B776C9"/>
    <w:rsid w:val="00B7781A"/>
    <w:rsid w:val="00B77850"/>
    <w:rsid w:val="00B7785F"/>
    <w:rsid w:val="00B77F71"/>
    <w:rsid w:val="00B8000E"/>
    <w:rsid w:val="00B80020"/>
    <w:rsid w:val="00B800C2"/>
    <w:rsid w:val="00B80383"/>
    <w:rsid w:val="00B80405"/>
    <w:rsid w:val="00B804B4"/>
    <w:rsid w:val="00B80896"/>
    <w:rsid w:val="00B8094D"/>
    <w:rsid w:val="00B80AF6"/>
    <w:rsid w:val="00B80C45"/>
    <w:rsid w:val="00B80C88"/>
    <w:rsid w:val="00B80E2F"/>
    <w:rsid w:val="00B80EF6"/>
    <w:rsid w:val="00B80F18"/>
    <w:rsid w:val="00B816FC"/>
    <w:rsid w:val="00B81C01"/>
    <w:rsid w:val="00B81ECC"/>
    <w:rsid w:val="00B81F03"/>
    <w:rsid w:val="00B81F54"/>
    <w:rsid w:val="00B8209D"/>
    <w:rsid w:val="00B8211C"/>
    <w:rsid w:val="00B826C6"/>
    <w:rsid w:val="00B82734"/>
    <w:rsid w:val="00B828CA"/>
    <w:rsid w:val="00B82A62"/>
    <w:rsid w:val="00B82D3A"/>
    <w:rsid w:val="00B82EFC"/>
    <w:rsid w:val="00B83149"/>
    <w:rsid w:val="00B835C6"/>
    <w:rsid w:val="00B83903"/>
    <w:rsid w:val="00B83C11"/>
    <w:rsid w:val="00B83D6A"/>
    <w:rsid w:val="00B84253"/>
    <w:rsid w:val="00B84495"/>
    <w:rsid w:val="00B84A9F"/>
    <w:rsid w:val="00B84BD5"/>
    <w:rsid w:val="00B84C87"/>
    <w:rsid w:val="00B84C91"/>
    <w:rsid w:val="00B84C95"/>
    <w:rsid w:val="00B84D47"/>
    <w:rsid w:val="00B84E65"/>
    <w:rsid w:val="00B8502D"/>
    <w:rsid w:val="00B851BF"/>
    <w:rsid w:val="00B858BD"/>
    <w:rsid w:val="00B85B02"/>
    <w:rsid w:val="00B85C8E"/>
    <w:rsid w:val="00B86C16"/>
    <w:rsid w:val="00B87334"/>
    <w:rsid w:val="00B873E1"/>
    <w:rsid w:val="00B87C27"/>
    <w:rsid w:val="00B904A0"/>
    <w:rsid w:val="00B90537"/>
    <w:rsid w:val="00B90798"/>
    <w:rsid w:val="00B90B54"/>
    <w:rsid w:val="00B90CE5"/>
    <w:rsid w:val="00B90FB4"/>
    <w:rsid w:val="00B913EF"/>
    <w:rsid w:val="00B91713"/>
    <w:rsid w:val="00B91B56"/>
    <w:rsid w:val="00B91CD0"/>
    <w:rsid w:val="00B91FBD"/>
    <w:rsid w:val="00B92085"/>
    <w:rsid w:val="00B920C5"/>
    <w:rsid w:val="00B92338"/>
    <w:rsid w:val="00B92367"/>
    <w:rsid w:val="00B92448"/>
    <w:rsid w:val="00B92613"/>
    <w:rsid w:val="00B9281E"/>
    <w:rsid w:val="00B930A5"/>
    <w:rsid w:val="00B9319C"/>
    <w:rsid w:val="00B93486"/>
    <w:rsid w:val="00B934B2"/>
    <w:rsid w:val="00B93636"/>
    <w:rsid w:val="00B93756"/>
    <w:rsid w:val="00B93A0B"/>
    <w:rsid w:val="00B93BD9"/>
    <w:rsid w:val="00B93CE1"/>
    <w:rsid w:val="00B93EDC"/>
    <w:rsid w:val="00B940DF"/>
    <w:rsid w:val="00B94161"/>
    <w:rsid w:val="00B941B4"/>
    <w:rsid w:val="00B945FA"/>
    <w:rsid w:val="00B946DF"/>
    <w:rsid w:val="00B94931"/>
    <w:rsid w:val="00B94A16"/>
    <w:rsid w:val="00B94AAB"/>
    <w:rsid w:val="00B94B5D"/>
    <w:rsid w:val="00B94EB0"/>
    <w:rsid w:val="00B94F93"/>
    <w:rsid w:val="00B95494"/>
    <w:rsid w:val="00B95830"/>
    <w:rsid w:val="00B9593C"/>
    <w:rsid w:val="00B959C0"/>
    <w:rsid w:val="00B95EE8"/>
    <w:rsid w:val="00B9624E"/>
    <w:rsid w:val="00B9631A"/>
    <w:rsid w:val="00B965D7"/>
    <w:rsid w:val="00B967EB"/>
    <w:rsid w:val="00B96D30"/>
    <w:rsid w:val="00B96EA9"/>
    <w:rsid w:val="00B9748B"/>
    <w:rsid w:val="00B9777D"/>
    <w:rsid w:val="00B97830"/>
    <w:rsid w:val="00B978A6"/>
    <w:rsid w:val="00B978BD"/>
    <w:rsid w:val="00B97A50"/>
    <w:rsid w:val="00B97F7D"/>
    <w:rsid w:val="00BA086C"/>
    <w:rsid w:val="00BA0BA1"/>
    <w:rsid w:val="00BA10E3"/>
    <w:rsid w:val="00BA12A9"/>
    <w:rsid w:val="00BA1484"/>
    <w:rsid w:val="00BA1532"/>
    <w:rsid w:val="00BA165C"/>
    <w:rsid w:val="00BA170C"/>
    <w:rsid w:val="00BA18AD"/>
    <w:rsid w:val="00BA1A44"/>
    <w:rsid w:val="00BA1BA5"/>
    <w:rsid w:val="00BA206A"/>
    <w:rsid w:val="00BA218E"/>
    <w:rsid w:val="00BA235A"/>
    <w:rsid w:val="00BA255F"/>
    <w:rsid w:val="00BA28B3"/>
    <w:rsid w:val="00BA297F"/>
    <w:rsid w:val="00BA2996"/>
    <w:rsid w:val="00BA2B6C"/>
    <w:rsid w:val="00BA2D65"/>
    <w:rsid w:val="00BA2DDC"/>
    <w:rsid w:val="00BA3FD2"/>
    <w:rsid w:val="00BA403E"/>
    <w:rsid w:val="00BA40DC"/>
    <w:rsid w:val="00BA4608"/>
    <w:rsid w:val="00BA4D46"/>
    <w:rsid w:val="00BA4DD9"/>
    <w:rsid w:val="00BA4E4C"/>
    <w:rsid w:val="00BA509B"/>
    <w:rsid w:val="00BA569C"/>
    <w:rsid w:val="00BA57AE"/>
    <w:rsid w:val="00BA57D7"/>
    <w:rsid w:val="00BA57F2"/>
    <w:rsid w:val="00BA5B02"/>
    <w:rsid w:val="00BA6082"/>
    <w:rsid w:val="00BA61AA"/>
    <w:rsid w:val="00BA6910"/>
    <w:rsid w:val="00BA693C"/>
    <w:rsid w:val="00BA6A6D"/>
    <w:rsid w:val="00BA6AC9"/>
    <w:rsid w:val="00BA6B00"/>
    <w:rsid w:val="00BA6CE0"/>
    <w:rsid w:val="00BA6CF8"/>
    <w:rsid w:val="00BA71CD"/>
    <w:rsid w:val="00BA7901"/>
    <w:rsid w:val="00BA79C2"/>
    <w:rsid w:val="00BB0100"/>
    <w:rsid w:val="00BB022B"/>
    <w:rsid w:val="00BB084C"/>
    <w:rsid w:val="00BB0946"/>
    <w:rsid w:val="00BB0B93"/>
    <w:rsid w:val="00BB0E05"/>
    <w:rsid w:val="00BB0EF1"/>
    <w:rsid w:val="00BB0F9F"/>
    <w:rsid w:val="00BB0FA3"/>
    <w:rsid w:val="00BB1005"/>
    <w:rsid w:val="00BB1043"/>
    <w:rsid w:val="00BB10CD"/>
    <w:rsid w:val="00BB170B"/>
    <w:rsid w:val="00BB19E0"/>
    <w:rsid w:val="00BB19EE"/>
    <w:rsid w:val="00BB1D08"/>
    <w:rsid w:val="00BB1DA0"/>
    <w:rsid w:val="00BB1E9C"/>
    <w:rsid w:val="00BB2017"/>
    <w:rsid w:val="00BB2446"/>
    <w:rsid w:val="00BB2468"/>
    <w:rsid w:val="00BB2523"/>
    <w:rsid w:val="00BB28C1"/>
    <w:rsid w:val="00BB3099"/>
    <w:rsid w:val="00BB32BE"/>
    <w:rsid w:val="00BB3384"/>
    <w:rsid w:val="00BB35AE"/>
    <w:rsid w:val="00BB35DB"/>
    <w:rsid w:val="00BB3611"/>
    <w:rsid w:val="00BB3BF8"/>
    <w:rsid w:val="00BB3E62"/>
    <w:rsid w:val="00BB3F05"/>
    <w:rsid w:val="00BB4106"/>
    <w:rsid w:val="00BB41FC"/>
    <w:rsid w:val="00BB42F9"/>
    <w:rsid w:val="00BB44FA"/>
    <w:rsid w:val="00BB453F"/>
    <w:rsid w:val="00BB46DF"/>
    <w:rsid w:val="00BB481A"/>
    <w:rsid w:val="00BB485B"/>
    <w:rsid w:val="00BB49AE"/>
    <w:rsid w:val="00BB4A1E"/>
    <w:rsid w:val="00BB4A83"/>
    <w:rsid w:val="00BB4A94"/>
    <w:rsid w:val="00BB4B9D"/>
    <w:rsid w:val="00BB4C86"/>
    <w:rsid w:val="00BB4F9F"/>
    <w:rsid w:val="00BB5208"/>
    <w:rsid w:val="00BB5A42"/>
    <w:rsid w:val="00BB5A51"/>
    <w:rsid w:val="00BB645C"/>
    <w:rsid w:val="00BB68FD"/>
    <w:rsid w:val="00BB6983"/>
    <w:rsid w:val="00BB6A43"/>
    <w:rsid w:val="00BB6B1E"/>
    <w:rsid w:val="00BB7076"/>
    <w:rsid w:val="00BB7159"/>
    <w:rsid w:val="00BB715E"/>
    <w:rsid w:val="00BB73B8"/>
    <w:rsid w:val="00BB756B"/>
    <w:rsid w:val="00BB75CB"/>
    <w:rsid w:val="00BB796A"/>
    <w:rsid w:val="00BB7A0A"/>
    <w:rsid w:val="00BB7DD5"/>
    <w:rsid w:val="00BB7F19"/>
    <w:rsid w:val="00BC0164"/>
    <w:rsid w:val="00BC0362"/>
    <w:rsid w:val="00BC072F"/>
    <w:rsid w:val="00BC08E4"/>
    <w:rsid w:val="00BC0A07"/>
    <w:rsid w:val="00BC0A57"/>
    <w:rsid w:val="00BC0AF0"/>
    <w:rsid w:val="00BC0F19"/>
    <w:rsid w:val="00BC1559"/>
    <w:rsid w:val="00BC18BE"/>
    <w:rsid w:val="00BC1A45"/>
    <w:rsid w:val="00BC1AC0"/>
    <w:rsid w:val="00BC1CC3"/>
    <w:rsid w:val="00BC1E84"/>
    <w:rsid w:val="00BC1FF4"/>
    <w:rsid w:val="00BC22EB"/>
    <w:rsid w:val="00BC2381"/>
    <w:rsid w:val="00BC2457"/>
    <w:rsid w:val="00BC2818"/>
    <w:rsid w:val="00BC3B0C"/>
    <w:rsid w:val="00BC3C64"/>
    <w:rsid w:val="00BC3C68"/>
    <w:rsid w:val="00BC3CC9"/>
    <w:rsid w:val="00BC3FD5"/>
    <w:rsid w:val="00BC4004"/>
    <w:rsid w:val="00BC41DF"/>
    <w:rsid w:val="00BC42B4"/>
    <w:rsid w:val="00BC4335"/>
    <w:rsid w:val="00BC43A5"/>
    <w:rsid w:val="00BC45A7"/>
    <w:rsid w:val="00BC45AA"/>
    <w:rsid w:val="00BC488E"/>
    <w:rsid w:val="00BC4936"/>
    <w:rsid w:val="00BC4989"/>
    <w:rsid w:val="00BC49EF"/>
    <w:rsid w:val="00BC4D06"/>
    <w:rsid w:val="00BC4DE9"/>
    <w:rsid w:val="00BC525D"/>
    <w:rsid w:val="00BC5516"/>
    <w:rsid w:val="00BC5585"/>
    <w:rsid w:val="00BC5681"/>
    <w:rsid w:val="00BC594F"/>
    <w:rsid w:val="00BC5972"/>
    <w:rsid w:val="00BC5F64"/>
    <w:rsid w:val="00BC60D3"/>
    <w:rsid w:val="00BC6172"/>
    <w:rsid w:val="00BC61DC"/>
    <w:rsid w:val="00BC61E8"/>
    <w:rsid w:val="00BC633A"/>
    <w:rsid w:val="00BC646C"/>
    <w:rsid w:val="00BC6508"/>
    <w:rsid w:val="00BC651C"/>
    <w:rsid w:val="00BC6968"/>
    <w:rsid w:val="00BC6AE8"/>
    <w:rsid w:val="00BC6D6A"/>
    <w:rsid w:val="00BC714E"/>
    <w:rsid w:val="00BC7538"/>
    <w:rsid w:val="00BC77B3"/>
    <w:rsid w:val="00BC7CD3"/>
    <w:rsid w:val="00BC7E60"/>
    <w:rsid w:val="00BC7E8D"/>
    <w:rsid w:val="00BC7F99"/>
    <w:rsid w:val="00BC7FD9"/>
    <w:rsid w:val="00BD000A"/>
    <w:rsid w:val="00BD0256"/>
    <w:rsid w:val="00BD0327"/>
    <w:rsid w:val="00BD03D9"/>
    <w:rsid w:val="00BD0499"/>
    <w:rsid w:val="00BD0501"/>
    <w:rsid w:val="00BD06DB"/>
    <w:rsid w:val="00BD0706"/>
    <w:rsid w:val="00BD0755"/>
    <w:rsid w:val="00BD0931"/>
    <w:rsid w:val="00BD0B73"/>
    <w:rsid w:val="00BD0BDE"/>
    <w:rsid w:val="00BD0EEF"/>
    <w:rsid w:val="00BD1001"/>
    <w:rsid w:val="00BD1162"/>
    <w:rsid w:val="00BD1406"/>
    <w:rsid w:val="00BD1418"/>
    <w:rsid w:val="00BD1470"/>
    <w:rsid w:val="00BD14E4"/>
    <w:rsid w:val="00BD1676"/>
    <w:rsid w:val="00BD16C3"/>
    <w:rsid w:val="00BD176F"/>
    <w:rsid w:val="00BD17D0"/>
    <w:rsid w:val="00BD18D9"/>
    <w:rsid w:val="00BD1C02"/>
    <w:rsid w:val="00BD1DCE"/>
    <w:rsid w:val="00BD1DD7"/>
    <w:rsid w:val="00BD202E"/>
    <w:rsid w:val="00BD2082"/>
    <w:rsid w:val="00BD215E"/>
    <w:rsid w:val="00BD22DB"/>
    <w:rsid w:val="00BD2308"/>
    <w:rsid w:val="00BD2347"/>
    <w:rsid w:val="00BD2485"/>
    <w:rsid w:val="00BD2488"/>
    <w:rsid w:val="00BD2611"/>
    <w:rsid w:val="00BD2A17"/>
    <w:rsid w:val="00BD2D81"/>
    <w:rsid w:val="00BD2DE9"/>
    <w:rsid w:val="00BD2E27"/>
    <w:rsid w:val="00BD2E9D"/>
    <w:rsid w:val="00BD3458"/>
    <w:rsid w:val="00BD34B6"/>
    <w:rsid w:val="00BD3792"/>
    <w:rsid w:val="00BD3903"/>
    <w:rsid w:val="00BD3AEE"/>
    <w:rsid w:val="00BD3C90"/>
    <w:rsid w:val="00BD3CE6"/>
    <w:rsid w:val="00BD3DEF"/>
    <w:rsid w:val="00BD40F4"/>
    <w:rsid w:val="00BD4864"/>
    <w:rsid w:val="00BD486C"/>
    <w:rsid w:val="00BD4C6F"/>
    <w:rsid w:val="00BD4CAD"/>
    <w:rsid w:val="00BD4D3B"/>
    <w:rsid w:val="00BD5101"/>
    <w:rsid w:val="00BD55AB"/>
    <w:rsid w:val="00BD57A3"/>
    <w:rsid w:val="00BD5CB0"/>
    <w:rsid w:val="00BD5E5F"/>
    <w:rsid w:val="00BD61EE"/>
    <w:rsid w:val="00BD64A4"/>
    <w:rsid w:val="00BD652B"/>
    <w:rsid w:val="00BD65E6"/>
    <w:rsid w:val="00BD6694"/>
    <w:rsid w:val="00BD6743"/>
    <w:rsid w:val="00BD6B60"/>
    <w:rsid w:val="00BD6D33"/>
    <w:rsid w:val="00BD6D87"/>
    <w:rsid w:val="00BD6F95"/>
    <w:rsid w:val="00BD70A5"/>
    <w:rsid w:val="00BD7228"/>
    <w:rsid w:val="00BD725A"/>
    <w:rsid w:val="00BD7420"/>
    <w:rsid w:val="00BD75F2"/>
    <w:rsid w:val="00BD77CE"/>
    <w:rsid w:val="00BD7B4F"/>
    <w:rsid w:val="00BD7CDA"/>
    <w:rsid w:val="00BD7F3E"/>
    <w:rsid w:val="00BE005F"/>
    <w:rsid w:val="00BE00D0"/>
    <w:rsid w:val="00BE0106"/>
    <w:rsid w:val="00BE01C9"/>
    <w:rsid w:val="00BE0411"/>
    <w:rsid w:val="00BE08DD"/>
    <w:rsid w:val="00BE0B4A"/>
    <w:rsid w:val="00BE1133"/>
    <w:rsid w:val="00BE11A2"/>
    <w:rsid w:val="00BE1237"/>
    <w:rsid w:val="00BE1514"/>
    <w:rsid w:val="00BE17EF"/>
    <w:rsid w:val="00BE1A85"/>
    <w:rsid w:val="00BE20C7"/>
    <w:rsid w:val="00BE20E3"/>
    <w:rsid w:val="00BE262F"/>
    <w:rsid w:val="00BE2ADC"/>
    <w:rsid w:val="00BE2CDD"/>
    <w:rsid w:val="00BE2D74"/>
    <w:rsid w:val="00BE2E5C"/>
    <w:rsid w:val="00BE3264"/>
    <w:rsid w:val="00BE3476"/>
    <w:rsid w:val="00BE34FB"/>
    <w:rsid w:val="00BE3501"/>
    <w:rsid w:val="00BE361B"/>
    <w:rsid w:val="00BE3DCC"/>
    <w:rsid w:val="00BE3E5C"/>
    <w:rsid w:val="00BE400A"/>
    <w:rsid w:val="00BE4024"/>
    <w:rsid w:val="00BE4264"/>
    <w:rsid w:val="00BE4408"/>
    <w:rsid w:val="00BE4553"/>
    <w:rsid w:val="00BE46F3"/>
    <w:rsid w:val="00BE4715"/>
    <w:rsid w:val="00BE48D5"/>
    <w:rsid w:val="00BE48EF"/>
    <w:rsid w:val="00BE4BB2"/>
    <w:rsid w:val="00BE5128"/>
    <w:rsid w:val="00BE524F"/>
    <w:rsid w:val="00BE52B8"/>
    <w:rsid w:val="00BE5BD7"/>
    <w:rsid w:val="00BE5F51"/>
    <w:rsid w:val="00BE6151"/>
    <w:rsid w:val="00BE62B7"/>
    <w:rsid w:val="00BE6595"/>
    <w:rsid w:val="00BE66E8"/>
    <w:rsid w:val="00BE68FC"/>
    <w:rsid w:val="00BE6A1B"/>
    <w:rsid w:val="00BE6CD4"/>
    <w:rsid w:val="00BE70A1"/>
    <w:rsid w:val="00BE714C"/>
    <w:rsid w:val="00BE73D2"/>
    <w:rsid w:val="00BE73D5"/>
    <w:rsid w:val="00BE75B7"/>
    <w:rsid w:val="00BE7622"/>
    <w:rsid w:val="00BE79F9"/>
    <w:rsid w:val="00BF03B1"/>
    <w:rsid w:val="00BF053B"/>
    <w:rsid w:val="00BF082F"/>
    <w:rsid w:val="00BF0985"/>
    <w:rsid w:val="00BF12EF"/>
    <w:rsid w:val="00BF15D3"/>
    <w:rsid w:val="00BF18C8"/>
    <w:rsid w:val="00BF211A"/>
    <w:rsid w:val="00BF22B9"/>
    <w:rsid w:val="00BF2339"/>
    <w:rsid w:val="00BF2380"/>
    <w:rsid w:val="00BF23AB"/>
    <w:rsid w:val="00BF2612"/>
    <w:rsid w:val="00BF26EA"/>
    <w:rsid w:val="00BF275E"/>
    <w:rsid w:val="00BF2970"/>
    <w:rsid w:val="00BF2AE3"/>
    <w:rsid w:val="00BF2B18"/>
    <w:rsid w:val="00BF2D10"/>
    <w:rsid w:val="00BF2D4A"/>
    <w:rsid w:val="00BF380C"/>
    <w:rsid w:val="00BF3960"/>
    <w:rsid w:val="00BF3CE0"/>
    <w:rsid w:val="00BF40EF"/>
    <w:rsid w:val="00BF412A"/>
    <w:rsid w:val="00BF491C"/>
    <w:rsid w:val="00BF49F9"/>
    <w:rsid w:val="00BF4F8A"/>
    <w:rsid w:val="00BF520D"/>
    <w:rsid w:val="00BF525B"/>
    <w:rsid w:val="00BF529F"/>
    <w:rsid w:val="00BF5379"/>
    <w:rsid w:val="00BF57EF"/>
    <w:rsid w:val="00BF5C24"/>
    <w:rsid w:val="00BF60A5"/>
    <w:rsid w:val="00BF6190"/>
    <w:rsid w:val="00BF620B"/>
    <w:rsid w:val="00BF6313"/>
    <w:rsid w:val="00BF6593"/>
    <w:rsid w:val="00BF65CA"/>
    <w:rsid w:val="00BF6D14"/>
    <w:rsid w:val="00BF6D4B"/>
    <w:rsid w:val="00BF7119"/>
    <w:rsid w:val="00BF735C"/>
    <w:rsid w:val="00BF7765"/>
    <w:rsid w:val="00BF77E0"/>
    <w:rsid w:val="00BF7A28"/>
    <w:rsid w:val="00BF7A2F"/>
    <w:rsid w:val="00BF7ECE"/>
    <w:rsid w:val="00C00042"/>
    <w:rsid w:val="00C0007C"/>
    <w:rsid w:val="00C0013D"/>
    <w:rsid w:val="00C00167"/>
    <w:rsid w:val="00C002B3"/>
    <w:rsid w:val="00C00331"/>
    <w:rsid w:val="00C003EF"/>
    <w:rsid w:val="00C004C9"/>
    <w:rsid w:val="00C00680"/>
    <w:rsid w:val="00C0068F"/>
    <w:rsid w:val="00C00AEB"/>
    <w:rsid w:val="00C00B6C"/>
    <w:rsid w:val="00C00F48"/>
    <w:rsid w:val="00C00FCC"/>
    <w:rsid w:val="00C01139"/>
    <w:rsid w:val="00C01183"/>
    <w:rsid w:val="00C01277"/>
    <w:rsid w:val="00C01287"/>
    <w:rsid w:val="00C012D5"/>
    <w:rsid w:val="00C012EA"/>
    <w:rsid w:val="00C0150C"/>
    <w:rsid w:val="00C01AC8"/>
    <w:rsid w:val="00C01FB0"/>
    <w:rsid w:val="00C022FE"/>
    <w:rsid w:val="00C024AE"/>
    <w:rsid w:val="00C02D99"/>
    <w:rsid w:val="00C02E6C"/>
    <w:rsid w:val="00C02FFB"/>
    <w:rsid w:val="00C030BA"/>
    <w:rsid w:val="00C03856"/>
    <w:rsid w:val="00C03940"/>
    <w:rsid w:val="00C03C36"/>
    <w:rsid w:val="00C03C5E"/>
    <w:rsid w:val="00C03FEB"/>
    <w:rsid w:val="00C041CC"/>
    <w:rsid w:val="00C042C8"/>
    <w:rsid w:val="00C04484"/>
    <w:rsid w:val="00C04698"/>
    <w:rsid w:val="00C047B7"/>
    <w:rsid w:val="00C048C9"/>
    <w:rsid w:val="00C04D6E"/>
    <w:rsid w:val="00C04D7D"/>
    <w:rsid w:val="00C04FA0"/>
    <w:rsid w:val="00C04FAA"/>
    <w:rsid w:val="00C05161"/>
    <w:rsid w:val="00C051A0"/>
    <w:rsid w:val="00C0569D"/>
    <w:rsid w:val="00C064AC"/>
    <w:rsid w:val="00C064D0"/>
    <w:rsid w:val="00C07004"/>
    <w:rsid w:val="00C0724F"/>
    <w:rsid w:val="00C0736B"/>
    <w:rsid w:val="00C073E9"/>
    <w:rsid w:val="00C07499"/>
    <w:rsid w:val="00C074F5"/>
    <w:rsid w:val="00C077C7"/>
    <w:rsid w:val="00C07816"/>
    <w:rsid w:val="00C07B2F"/>
    <w:rsid w:val="00C07B99"/>
    <w:rsid w:val="00C07BFD"/>
    <w:rsid w:val="00C07C65"/>
    <w:rsid w:val="00C07E57"/>
    <w:rsid w:val="00C07F06"/>
    <w:rsid w:val="00C07F91"/>
    <w:rsid w:val="00C101D6"/>
    <w:rsid w:val="00C10288"/>
    <w:rsid w:val="00C10321"/>
    <w:rsid w:val="00C10433"/>
    <w:rsid w:val="00C10856"/>
    <w:rsid w:val="00C10974"/>
    <w:rsid w:val="00C10CD6"/>
    <w:rsid w:val="00C10DC1"/>
    <w:rsid w:val="00C10F0A"/>
    <w:rsid w:val="00C110CA"/>
    <w:rsid w:val="00C11324"/>
    <w:rsid w:val="00C113A0"/>
    <w:rsid w:val="00C113C4"/>
    <w:rsid w:val="00C113D5"/>
    <w:rsid w:val="00C116ED"/>
    <w:rsid w:val="00C117B0"/>
    <w:rsid w:val="00C11987"/>
    <w:rsid w:val="00C11A13"/>
    <w:rsid w:val="00C11A81"/>
    <w:rsid w:val="00C11BA5"/>
    <w:rsid w:val="00C11CDE"/>
    <w:rsid w:val="00C12068"/>
    <w:rsid w:val="00C120F6"/>
    <w:rsid w:val="00C1211E"/>
    <w:rsid w:val="00C121F3"/>
    <w:rsid w:val="00C121FE"/>
    <w:rsid w:val="00C12436"/>
    <w:rsid w:val="00C1285E"/>
    <w:rsid w:val="00C12990"/>
    <w:rsid w:val="00C129B3"/>
    <w:rsid w:val="00C12C93"/>
    <w:rsid w:val="00C12CF3"/>
    <w:rsid w:val="00C130E5"/>
    <w:rsid w:val="00C136C1"/>
    <w:rsid w:val="00C13B44"/>
    <w:rsid w:val="00C13E53"/>
    <w:rsid w:val="00C14109"/>
    <w:rsid w:val="00C1424F"/>
    <w:rsid w:val="00C14816"/>
    <w:rsid w:val="00C14E97"/>
    <w:rsid w:val="00C15396"/>
    <w:rsid w:val="00C15697"/>
    <w:rsid w:val="00C158B4"/>
    <w:rsid w:val="00C15ACA"/>
    <w:rsid w:val="00C15B5B"/>
    <w:rsid w:val="00C15CDF"/>
    <w:rsid w:val="00C15ED4"/>
    <w:rsid w:val="00C15F67"/>
    <w:rsid w:val="00C165D0"/>
    <w:rsid w:val="00C1699E"/>
    <w:rsid w:val="00C16D19"/>
    <w:rsid w:val="00C16E19"/>
    <w:rsid w:val="00C17264"/>
    <w:rsid w:val="00C17460"/>
    <w:rsid w:val="00C17656"/>
    <w:rsid w:val="00C17674"/>
    <w:rsid w:val="00C17687"/>
    <w:rsid w:val="00C176D9"/>
    <w:rsid w:val="00C177DE"/>
    <w:rsid w:val="00C17949"/>
    <w:rsid w:val="00C17D60"/>
    <w:rsid w:val="00C17E05"/>
    <w:rsid w:val="00C17E96"/>
    <w:rsid w:val="00C17EB1"/>
    <w:rsid w:val="00C2028B"/>
    <w:rsid w:val="00C203CB"/>
    <w:rsid w:val="00C203DA"/>
    <w:rsid w:val="00C203FB"/>
    <w:rsid w:val="00C20456"/>
    <w:rsid w:val="00C2063F"/>
    <w:rsid w:val="00C206EB"/>
    <w:rsid w:val="00C20707"/>
    <w:rsid w:val="00C207CE"/>
    <w:rsid w:val="00C2080E"/>
    <w:rsid w:val="00C20C5A"/>
    <w:rsid w:val="00C20DC2"/>
    <w:rsid w:val="00C20DC8"/>
    <w:rsid w:val="00C212D2"/>
    <w:rsid w:val="00C2135E"/>
    <w:rsid w:val="00C213C9"/>
    <w:rsid w:val="00C2190D"/>
    <w:rsid w:val="00C219BE"/>
    <w:rsid w:val="00C219DC"/>
    <w:rsid w:val="00C21D2F"/>
    <w:rsid w:val="00C21E22"/>
    <w:rsid w:val="00C22073"/>
    <w:rsid w:val="00C224FA"/>
    <w:rsid w:val="00C22689"/>
    <w:rsid w:val="00C226BC"/>
    <w:rsid w:val="00C228A7"/>
    <w:rsid w:val="00C228FC"/>
    <w:rsid w:val="00C22D1E"/>
    <w:rsid w:val="00C2393A"/>
    <w:rsid w:val="00C2394F"/>
    <w:rsid w:val="00C23950"/>
    <w:rsid w:val="00C23B71"/>
    <w:rsid w:val="00C23B98"/>
    <w:rsid w:val="00C23D8A"/>
    <w:rsid w:val="00C23DE6"/>
    <w:rsid w:val="00C23FA6"/>
    <w:rsid w:val="00C23FE3"/>
    <w:rsid w:val="00C2409B"/>
    <w:rsid w:val="00C24438"/>
    <w:rsid w:val="00C245C4"/>
    <w:rsid w:val="00C24AF4"/>
    <w:rsid w:val="00C24EE6"/>
    <w:rsid w:val="00C25071"/>
    <w:rsid w:val="00C250EB"/>
    <w:rsid w:val="00C25194"/>
    <w:rsid w:val="00C25479"/>
    <w:rsid w:val="00C255D1"/>
    <w:rsid w:val="00C25BF1"/>
    <w:rsid w:val="00C25E59"/>
    <w:rsid w:val="00C25E80"/>
    <w:rsid w:val="00C25F68"/>
    <w:rsid w:val="00C26088"/>
    <w:rsid w:val="00C26320"/>
    <w:rsid w:val="00C26356"/>
    <w:rsid w:val="00C26463"/>
    <w:rsid w:val="00C26629"/>
    <w:rsid w:val="00C26C1C"/>
    <w:rsid w:val="00C26C60"/>
    <w:rsid w:val="00C26F3E"/>
    <w:rsid w:val="00C270BE"/>
    <w:rsid w:val="00C27136"/>
    <w:rsid w:val="00C27580"/>
    <w:rsid w:val="00C27627"/>
    <w:rsid w:val="00C27899"/>
    <w:rsid w:val="00C278EC"/>
    <w:rsid w:val="00C27A07"/>
    <w:rsid w:val="00C27A71"/>
    <w:rsid w:val="00C27ACF"/>
    <w:rsid w:val="00C27B1E"/>
    <w:rsid w:val="00C27CD5"/>
    <w:rsid w:val="00C30625"/>
    <w:rsid w:val="00C30AC6"/>
    <w:rsid w:val="00C30AF6"/>
    <w:rsid w:val="00C30D66"/>
    <w:rsid w:val="00C30FB5"/>
    <w:rsid w:val="00C3134B"/>
    <w:rsid w:val="00C31B4D"/>
    <w:rsid w:val="00C31CC7"/>
    <w:rsid w:val="00C31D7B"/>
    <w:rsid w:val="00C31E4A"/>
    <w:rsid w:val="00C32014"/>
    <w:rsid w:val="00C32360"/>
    <w:rsid w:val="00C32467"/>
    <w:rsid w:val="00C32660"/>
    <w:rsid w:val="00C3269E"/>
    <w:rsid w:val="00C32A63"/>
    <w:rsid w:val="00C32BD8"/>
    <w:rsid w:val="00C3304B"/>
    <w:rsid w:val="00C330C6"/>
    <w:rsid w:val="00C33467"/>
    <w:rsid w:val="00C336D0"/>
    <w:rsid w:val="00C337A3"/>
    <w:rsid w:val="00C33CDE"/>
    <w:rsid w:val="00C33E41"/>
    <w:rsid w:val="00C33ED9"/>
    <w:rsid w:val="00C33FBA"/>
    <w:rsid w:val="00C34106"/>
    <w:rsid w:val="00C3430D"/>
    <w:rsid w:val="00C34577"/>
    <w:rsid w:val="00C349AC"/>
    <w:rsid w:val="00C34AC7"/>
    <w:rsid w:val="00C34EB9"/>
    <w:rsid w:val="00C35022"/>
    <w:rsid w:val="00C35135"/>
    <w:rsid w:val="00C352CC"/>
    <w:rsid w:val="00C3538C"/>
    <w:rsid w:val="00C3561C"/>
    <w:rsid w:val="00C35D2A"/>
    <w:rsid w:val="00C35E6C"/>
    <w:rsid w:val="00C361FE"/>
    <w:rsid w:val="00C363B2"/>
    <w:rsid w:val="00C366E7"/>
    <w:rsid w:val="00C3696C"/>
    <w:rsid w:val="00C36C9E"/>
    <w:rsid w:val="00C36F49"/>
    <w:rsid w:val="00C36F74"/>
    <w:rsid w:val="00C370FF"/>
    <w:rsid w:val="00C37194"/>
    <w:rsid w:val="00C37337"/>
    <w:rsid w:val="00C37952"/>
    <w:rsid w:val="00C37BE9"/>
    <w:rsid w:val="00C37BF9"/>
    <w:rsid w:val="00C37D6F"/>
    <w:rsid w:val="00C37FC2"/>
    <w:rsid w:val="00C40115"/>
    <w:rsid w:val="00C401AB"/>
    <w:rsid w:val="00C404A6"/>
    <w:rsid w:val="00C4075B"/>
    <w:rsid w:val="00C40B0B"/>
    <w:rsid w:val="00C40D3F"/>
    <w:rsid w:val="00C40DDE"/>
    <w:rsid w:val="00C40DE5"/>
    <w:rsid w:val="00C40FC5"/>
    <w:rsid w:val="00C410ED"/>
    <w:rsid w:val="00C41525"/>
    <w:rsid w:val="00C4177C"/>
    <w:rsid w:val="00C41786"/>
    <w:rsid w:val="00C41DB6"/>
    <w:rsid w:val="00C421F1"/>
    <w:rsid w:val="00C42261"/>
    <w:rsid w:val="00C42A26"/>
    <w:rsid w:val="00C430C8"/>
    <w:rsid w:val="00C43712"/>
    <w:rsid w:val="00C43888"/>
    <w:rsid w:val="00C43DC3"/>
    <w:rsid w:val="00C43EF7"/>
    <w:rsid w:val="00C44108"/>
    <w:rsid w:val="00C4472B"/>
    <w:rsid w:val="00C44CDA"/>
    <w:rsid w:val="00C44D21"/>
    <w:rsid w:val="00C44F8C"/>
    <w:rsid w:val="00C4510F"/>
    <w:rsid w:val="00C45171"/>
    <w:rsid w:val="00C45838"/>
    <w:rsid w:val="00C45A84"/>
    <w:rsid w:val="00C45B3C"/>
    <w:rsid w:val="00C46008"/>
    <w:rsid w:val="00C464B7"/>
    <w:rsid w:val="00C46796"/>
    <w:rsid w:val="00C46B4A"/>
    <w:rsid w:val="00C46C1E"/>
    <w:rsid w:val="00C46EF6"/>
    <w:rsid w:val="00C47127"/>
    <w:rsid w:val="00C474BE"/>
    <w:rsid w:val="00C4778D"/>
    <w:rsid w:val="00C4780A"/>
    <w:rsid w:val="00C47A87"/>
    <w:rsid w:val="00C47AFF"/>
    <w:rsid w:val="00C47BAB"/>
    <w:rsid w:val="00C47C17"/>
    <w:rsid w:val="00C47DD7"/>
    <w:rsid w:val="00C50050"/>
    <w:rsid w:val="00C502F5"/>
    <w:rsid w:val="00C50491"/>
    <w:rsid w:val="00C50719"/>
    <w:rsid w:val="00C50771"/>
    <w:rsid w:val="00C50AD9"/>
    <w:rsid w:val="00C50E2F"/>
    <w:rsid w:val="00C51062"/>
    <w:rsid w:val="00C516BB"/>
    <w:rsid w:val="00C517FD"/>
    <w:rsid w:val="00C5184F"/>
    <w:rsid w:val="00C51A43"/>
    <w:rsid w:val="00C51BB8"/>
    <w:rsid w:val="00C51C0B"/>
    <w:rsid w:val="00C51FB8"/>
    <w:rsid w:val="00C521DB"/>
    <w:rsid w:val="00C52269"/>
    <w:rsid w:val="00C5260D"/>
    <w:rsid w:val="00C52AD5"/>
    <w:rsid w:val="00C52B60"/>
    <w:rsid w:val="00C52BB3"/>
    <w:rsid w:val="00C52C3A"/>
    <w:rsid w:val="00C52E35"/>
    <w:rsid w:val="00C53091"/>
    <w:rsid w:val="00C530D3"/>
    <w:rsid w:val="00C5311C"/>
    <w:rsid w:val="00C53361"/>
    <w:rsid w:val="00C53408"/>
    <w:rsid w:val="00C53459"/>
    <w:rsid w:val="00C53581"/>
    <w:rsid w:val="00C537CA"/>
    <w:rsid w:val="00C539BE"/>
    <w:rsid w:val="00C53AE5"/>
    <w:rsid w:val="00C53B24"/>
    <w:rsid w:val="00C53BE3"/>
    <w:rsid w:val="00C54581"/>
    <w:rsid w:val="00C5462A"/>
    <w:rsid w:val="00C54824"/>
    <w:rsid w:val="00C5499D"/>
    <w:rsid w:val="00C54E5C"/>
    <w:rsid w:val="00C54E8E"/>
    <w:rsid w:val="00C54EFB"/>
    <w:rsid w:val="00C54F65"/>
    <w:rsid w:val="00C55421"/>
    <w:rsid w:val="00C554F7"/>
    <w:rsid w:val="00C55591"/>
    <w:rsid w:val="00C5598B"/>
    <w:rsid w:val="00C55A1F"/>
    <w:rsid w:val="00C55B09"/>
    <w:rsid w:val="00C55CAA"/>
    <w:rsid w:val="00C55CB1"/>
    <w:rsid w:val="00C5679A"/>
    <w:rsid w:val="00C56921"/>
    <w:rsid w:val="00C569D3"/>
    <w:rsid w:val="00C569F5"/>
    <w:rsid w:val="00C56A19"/>
    <w:rsid w:val="00C56C86"/>
    <w:rsid w:val="00C56EA8"/>
    <w:rsid w:val="00C57133"/>
    <w:rsid w:val="00C5767C"/>
    <w:rsid w:val="00C57A4B"/>
    <w:rsid w:val="00C57EA0"/>
    <w:rsid w:val="00C57EBD"/>
    <w:rsid w:val="00C57EC4"/>
    <w:rsid w:val="00C57FD4"/>
    <w:rsid w:val="00C603E3"/>
    <w:rsid w:val="00C60521"/>
    <w:rsid w:val="00C6076D"/>
    <w:rsid w:val="00C608FE"/>
    <w:rsid w:val="00C609A5"/>
    <w:rsid w:val="00C60AC4"/>
    <w:rsid w:val="00C60ACB"/>
    <w:rsid w:val="00C616AC"/>
    <w:rsid w:val="00C619F7"/>
    <w:rsid w:val="00C61D3D"/>
    <w:rsid w:val="00C620DC"/>
    <w:rsid w:val="00C622ED"/>
    <w:rsid w:val="00C62334"/>
    <w:rsid w:val="00C624C2"/>
    <w:rsid w:val="00C62695"/>
    <w:rsid w:val="00C626EF"/>
    <w:rsid w:val="00C6279C"/>
    <w:rsid w:val="00C62907"/>
    <w:rsid w:val="00C62EA4"/>
    <w:rsid w:val="00C63297"/>
    <w:rsid w:val="00C632C4"/>
    <w:rsid w:val="00C6361C"/>
    <w:rsid w:val="00C63931"/>
    <w:rsid w:val="00C63EAD"/>
    <w:rsid w:val="00C63F84"/>
    <w:rsid w:val="00C63FA3"/>
    <w:rsid w:val="00C64071"/>
    <w:rsid w:val="00C6436E"/>
    <w:rsid w:val="00C64503"/>
    <w:rsid w:val="00C645BA"/>
    <w:rsid w:val="00C6469E"/>
    <w:rsid w:val="00C647DB"/>
    <w:rsid w:val="00C64908"/>
    <w:rsid w:val="00C649A8"/>
    <w:rsid w:val="00C64A59"/>
    <w:rsid w:val="00C64EB4"/>
    <w:rsid w:val="00C656DB"/>
    <w:rsid w:val="00C6586A"/>
    <w:rsid w:val="00C65A47"/>
    <w:rsid w:val="00C65AE1"/>
    <w:rsid w:val="00C65C0F"/>
    <w:rsid w:val="00C6607B"/>
    <w:rsid w:val="00C660F7"/>
    <w:rsid w:val="00C6665A"/>
    <w:rsid w:val="00C66A65"/>
    <w:rsid w:val="00C676F2"/>
    <w:rsid w:val="00C67790"/>
    <w:rsid w:val="00C67880"/>
    <w:rsid w:val="00C6790A"/>
    <w:rsid w:val="00C67A64"/>
    <w:rsid w:val="00C67BC2"/>
    <w:rsid w:val="00C70025"/>
    <w:rsid w:val="00C7010E"/>
    <w:rsid w:val="00C70623"/>
    <w:rsid w:val="00C70AB4"/>
    <w:rsid w:val="00C70AE8"/>
    <w:rsid w:val="00C70CFB"/>
    <w:rsid w:val="00C70DB6"/>
    <w:rsid w:val="00C7114B"/>
    <w:rsid w:val="00C71254"/>
    <w:rsid w:val="00C715F9"/>
    <w:rsid w:val="00C71862"/>
    <w:rsid w:val="00C718FC"/>
    <w:rsid w:val="00C71B57"/>
    <w:rsid w:val="00C71E1A"/>
    <w:rsid w:val="00C72996"/>
    <w:rsid w:val="00C729B9"/>
    <w:rsid w:val="00C72B13"/>
    <w:rsid w:val="00C72B21"/>
    <w:rsid w:val="00C72BF9"/>
    <w:rsid w:val="00C73466"/>
    <w:rsid w:val="00C7362A"/>
    <w:rsid w:val="00C73972"/>
    <w:rsid w:val="00C739C2"/>
    <w:rsid w:val="00C73B09"/>
    <w:rsid w:val="00C73B38"/>
    <w:rsid w:val="00C73D7C"/>
    <w:rsid w:val="00C73FDA"/>
    <w:rsid w:val="00C73FE4"/>
    <w:rsid w:val="00C74182"/>
    <w:rsid w:val="00C74374"/>
    <w:rsid w:val="00C7444B"/>
    <w:rsid w:val="00C7455A"/>
    <w:rsid w:val="00C746FE"/>
    <w:rsid w:val="00C7476A"/>
    <w:rsid w:val="00C74798"/>
    <w:rsid w:val="00C748DE"/>
    <w:rsid w:val="00C74AC8"/>
    <w:rsid w:val="00C74BF3"/>
    <w:rsid w:val="00C75041"/>
    <w:rsid w:val="00C7506D"/>
    <w:rsid w:val="00C751A5"/>
    <w:rsid w:val="00C752DD"/>
    <w:rsid w:val="00C75E59"/>
    <w:rsid w:val="00C75FA8"/>
    <w:rsid w:val="00C761BE"/>
    <w:rsid w:val="00C761F4"/>
    <w:rsid w:val="00C762C0"/>
    <w:rsid w:val="00C7687B"/>
    <w:rsid w:val="00C768D8"/>
    <w:rsid w:val="00C76A1D"/>
    <w:rsid w:val="00C76FD0"/>
    <w:rsid w:val="00C771EB"/>
    <w:rsid w:val="00C77605"/>
    <w:rsid w:val="00C7764A"/>
    <w:rsid w:val="00C77B5F"/>
    <w:rsid w:val="00C77C2B"/>
    <w:rsid w:val="00C77D03"/>
    <w:rsid w:val="00C77E9A"/>
    <w:rsid w:val="00C80114"/>
    <w:rsid w:val="00C80767"/>
    <w:rsid w:val="00C80905"/>
    <w:rsid w:val="00C80B8B"/>
    <w:rsid w:val="00C81068"/>
    <w:rsid w:val="00C81330"/>
    <w:rsid w:val="00C8154B"/>
    <w:rsid w:val="00C81583"/>
    <w:rsid w:val="00C815BB"/>
    <w:rsid w:val="00C817C6"/>
    <w:rsid w:val="00C81953"/>
    <w:rsid w:val="00C81A04"/>
    <w:rsid w:val="00C81B41"/>
    <w:rsid w:val="00C81D0A"/>
    <w:rsid w:val="00C8242F"/>
    <w:rsid w:val="00C8267D"/>
    <w:rsid w:val="00C8320B"/>
    <w:rsid w:val="00C83450"/>
    <w:rsid w:val="00C83610"/>
    <w:rsid w:val="00C83666"/>
    <w:rsid w:val="00C83DEE"/>
    <w:rsid w:val="00C83E02"/>
    <w:rsid w:val="00C83E94"/>
    <w:rsid w:val="00C842AD"/>
    <w:rsid w:val="00C8437D"/>
    <w:rsid w:val="00C84487"/>
    <w:rsid w:val="00C845FC"/>
    <w:rsid w:val="00C8496E"/>
    <w:rsid w:val="00C84AA3"/>
    <w:rsid w:val="00C85432"/>
    <w:rsid w:val="00C854BF"/>
    <w:rsid w:val="00C85D2B"/>
    <w:rsid w:val="00C85DBE"/>
    <w:rsid w:val="00C85FC1"/>
    <w:rsid w:val="00C86021"/>
    <w:rsid w:val="00C861B9"/>
    <w:rsid w:val="00C86419"/>
    <w:rsid w:val="00C86525"/>
    <w:rsid w:val="00C8683D"/>
    <w:rsid w:val="00C86A14"/>
    <w:rsid w:val="00C86B31"/>
    <w:rsid w:val="00C86DAD"/>
    <w:rsid w:val="00C86E9A"/>
    <w:rsid w:val="00C870DF"/>
    <w:rsid w:val="00C8732F"/>
    <w:rsid w:val="00C8739C"/>
    <w:rsid w:val="00C875E4"/>
    <w:rsid w:val="00C87744"/>
    <w:rsid w:val="00C877BA"/>
    <w:rsid w:val="00C87A22"/>
    <w:rsid w:val="00C87D29"/>
    <w:rsid w:val="00C904F7"/>
    <w:rsid w:val="00C90B5F"/>
    <w:rsid w:val="00C90D58"/>
    <w:rsid w:val="00C90F37"/>
    <w:rsid w:val="00C912B3"/>
    <w:rsid w:val="00C9140F"/>
    <w:rsid w:val="00C91604"/>
    <w:rsid w:val="00C917CC"/>
    <w:rsid w:val="00C91AA4"/>
    <w:rsid w:val="00C91B9C"/>
    <w:rsid w:val="00C91C15"/>
    <w:rsid w:val="00C91C67"/>
    <w:rsid w:val="00C91C68"/>
    <w:rsid w:val="00C920CC"/>
    <w:rsid w:val="00C9272C"/>
    <w:rsid w:val="00C929EC"/>
    <w:rsid w:val="00C92B31"/>
    <w:rsid w:val="00C92B59"/>
    <w:rsid w:val="00C92B6C"/>
    <w:rsid w:val="00C92BD1"/>
    <w:rsid w:val="00C92D5C"/>
    <w:rsid w:val="00C92DAF"/>
    <w:rsid w:val="00C92F01"/>
    <w:rsid w:val="00C9301E"/>
    <w:rsid w:val="00C931E4"/>
    <w:rsid w:val="00C93375"/>
    <w:rsid w:val="00C9351D"/>
    <w:rsid w:val="00C93921"/>
    <w:rsid w:val="00C93A07"/>
    <w:rsid w:val="00C9416A"/>
    <w:rsid w:val="00C9423C"/>
    <w:rsid w:val="00C9423E"/>
    <w:rsid w:val="00C943AC"/>
    <w:rsid w:val="00C9481C"/>
    <w:rsid w:val="00C94992"/>
    <w:rsid w:val="00C94D72"/>
    <w:rsid w:val="00C953A5"/>
    <w:rsid w:val="00C95400"/>
    <w:rsid w:val="00C954DA"/>
    <w:rsid w:val="00C95735"/>
    <w:rsid w:val="00C959EE"/>
    <w:rsid w:val="00C95CF2"/>
    <w:rsid w:val="00C96106"/>
    <w:rsid w:val="00C9683F"/>
    <w:rsid w:val="00C9738C"/>
    <w:rsid w:val="00C9744F"/>
    <w:rsid w:val="00C9786F"/>
    <w:rsid w:val="00C97D1A"/>
    <w:rsid w:val="00CA0107"/>
    <w:rsid w:val="00CA03A0"/>
    <w:rsid w:val="00CA063A"/>
    <w:rsid w:val="00CA07F2"/>
    <w:rsid w:val="00CA09F3"/>
    <w:rsid w:val="00CA111B"/>
    <w:rsid w:val="00CA1165"/>
    <w:rsid w:val="00CA12C4"/>
    <w:rsid w:val="00CA17D1"/>
    <w:rsid w:val="00CA1ACD"/>
    <w:rsid w:val="00CA1C84"/>
    <w:rsid w:val="00CA1C8A"/>
    <w:rsid w:val="00CA2694"/>
    <w:rsid w:val="00CA2A42"/>
    <w:rsid w:val="00CA2B0E"/>
    <w:rsid w:val="00CA3236"/>
    <w:rsid w:val="00CA35AD"/>
    <w:rsid w:val="00CA3BF8"/>
    <w:rsid w:val="00CA3EE9"/>
    <w:rsid w:val="00CA4213"/>
    <w:rsid w:val="00CA42F4"/>
    <w:rsid w:val="00CA44D4"/>
    <w:rsid w:val="00CA4CA7"/>
    <w:rsid w:val="00CA4DCA"/>
    <w:rsid w:val="00CA4EA3"/>
    <w:rsid w:val="00CA4FA3"/>
    <w:rsid w:val="00CA4FD7"/>
    <w:rsid w:val="00CA51B5"/>
    <w:rsid w:val="00CA532A"/>
    <w:rsid w:val="00CA5729"/>
    <w:rsid w:val="00CA590C"/>
    <w:rsid w:val="00CA5C28"/>
    <w:rsid w:val="00CA6008"/>
    <w:rsid w:val="00CA60BC"/>
    <w:rsid w:val="00CA610C"/>
    <w:rsid w:val="00CA6236"/>
    <w:rsid w:val="00CA62C8"/>
    <w:rsid w:val="00CA637B"/>
    <w:rsid w:val="00CA6380"/>
    <w:rsid w:val="00CA6CC7"/>
    <w:rsid w:val="00CA704B"/>
    <w:rsid w:val="00CA721B"/>
    <w:rsid w:val="00CA77DA"/>
    <w:rsid w:val="00CA79F1"/>
    <w:rsid w:val="00CA7D2E"/>
    <w:rsid w:val="00CA7D50"/>
    <w:rsid w:val="00CA7F46"/>
    <w:rsid w:val="00CB03E3"/>
    <w:rsid w:val="00CB0454"/>
    <w:rsid w:val="00CB080A"/>
    <w:rsid w:val="00CB0A60"/>
    <w:rsid w:val="00CB109B"/>
    <w:rsid w:val="00CB113C"/>
    <w:rsid w:val="00CB129E"/>
    <w:rsid w:val="00CB13A1"/>
    <w:rsid w:val="00CB1459"/>
    <w:rsid w:val="00CB1A2D"/>
    <w:rsid w:val="00CB1E57"/>
    <w:rsid w:val="00CB23E7"/>
    <w:rsid w:val="00CB257C"/>
    <w:rsid w:val="00CB2ACF"/>
    <w:rsid w:val="00CB2CE2"/>
    <w:rsid w:val="00CB2EDA"/>
    <w:rsid w:val="00CB3347"/>
    <w:rsid w:val="00CB35FE"/>
    <w:rsid w:val="00CB3667"/>
    <w:rsid w:val="00CB3674"/>
    <w:rsid w:val="00CB3932"/>
    <w:rsid w:val="00CB39B3"/>
    <w:rsid w:val="00CB4000"/>
    <w:rsid w:val="00CB4233"/>
    <w:rsid w:val="00CB4263"/>
    <w:rsid w:val="00CB42F9"/>
    <w:rsid w:val="00CB4394"/>
    <w:rsid w:val="00CB470D"/>
    <w:rsid w:val="00CB4711"/>
    <w:rsid w:val="00CB4CF4"/>
    <w:rsid w:val="00CB5B4D"/>
    <w:rsid w:val="00CB5B57"/>
    <w:rsid w:val="00CB5D1B"/>
    <w:rsid w:val="00CB5F8B"/>
    <w:rsid w:val="00CB5FEE"/>
    <w:rsid w:val="00CB6352"/>
    <w:rsid w:val="00CB663C"/>
    <w:rsid w:val="00CB6667"/>
    <w:rsid w:val="00CB6C24"/>
    <w:rsid w:val="00CB6F04"/>
    <w:rsid w:val="00CB7042"/>
    <w:rsid w:val="00CB7077"/>
    <w:rsid w:val="00CB716F"/>
    <w:rsid w:val="00CB7516"/>
    <w:rsid w:val="00CB755E"/>
    <w:rsid w:val="00CB774B"/>
    <w:rsid w:val="00CB7910"/>
    <w:rsid w:val="00CB7993"/>
    <w:rsid w:val="00CB7ACA"/>
    <w:rsid w:val="00CC040D"/>
    <w:rsid w:val="00CC04B5"/>
    <w:rsid w:val="00CC0517"/>
    <w:rsid w:val="00CC052A"/>
    <w:rsid w:val="00CC0745"/>
    <w:rsid w:val="00CC0799"/>
    <w:rsid w:val="00CC0807"/>
    <w:rsid w:val="00CC08C4"/>
    <w:rsid w:val="00CC0B3D"/>
    <w:rsid w:val="00CC0EF6"/>
    <w:rsid w:val="00CC10A7"/>
    <w:rsid w:val="00CC11AA"/>
    <w:rsid w:val="00CC11DB"/>
    <w:rsid w:val="00CC1351"/>
    <w:rsid w:val="00CC1588"/>
    <w:rsid w:val="00CC15C5"/>
    <w:rsid w:val="00CC178E"/>
    <w:rsid w:val="00CC1A1D"/>
    <w:rsid w:val="00CC1D4A"/>
    <w:rsid w:val="00CC1D9C"/>
    <w:rsid w:val="00CC1E9A"/>
    <w:rsid w:val="00CC1EB8"/>
    <w:rsid w:val="00CC1F14"/>
    <w:rsid w:val="00CC2189"/>
    <w:rsid w:val="00CC218A"/>
    <w:rsid w:val="00CC21EC"/>
    <w:rsid w:val="00CC22C6"/>
    <w:rsid w:val="00CC2409"/>
    <w:rsid w:val="00CC2432"/>
    <w:rsid w:val="00CC24D9"/>
    <w:rsid w:val="00CC268E"/>
    <w:rsid w:val="00CC29D3"/>
    <w:rsid w:val="00CC2D58"/>
    <w:rsid w:val="00CC2DA8"/>
    <w:rsid w:val="00CC2DF2"/>
    <w:rsid w:val="00CC300E"/>
    <w:rsid w:val="00CC31A1"/>
    <w:rsid w:val="00CC333C"/>
    <w:rsid w:val="00CC3399"/>
    <w:rsid w:val="00CC35FE"/>
    <w:rsid w:val="00CC3778"/>
    <w:rsid w:val="00CC396C"/>
    <w:rsid w:val="00CC3C06"/>
    <w:rsid w:val="00CC3C38"/>
    <w:rsid w:val="00CC3F0E"/>
    <w:rsid w:val="00CC421A"/>
    <w:rsid w:val="00CC45ED"/>
    <w:rsid w:val="00CC46B3"/>
    <w:rsid w:val="00CC4760"/>
    <w:rsid w:val="00CC48DE"/>
    <w:rsid w:val="00CC4E2A"/>
    <w:rsid w:val="00CC516F"/>
    <w:rsid w:val="00CC5349"/>
    <w:rsid w:val="00CC535B"/>
    <w:rsid w:val="00CC54DC"/>
    <w:rsid w:val="00CC563E"/>
    <w:rsid w:val="00CC5BBB"/>
    <w:rsid w:val="00CC62B5"/>
    <w:rsid w:val="00CC64BA"/>
    <w:rsid w:val="00CC6541"/>
    <w:rsid w:val="00CC6CC8"/>
    <w:rsid w:val="00CC6F81"/>
    <w:rsid w:val="00CC762D"/>
    <w:rsid w:val="00CC7810"/>
    <w:rsid w:val="00CC7B39"/>
    <w:rsid w:val="00CC7BA9"/>
    <w:rsid w:val="00CC7EC0"/>
    <w:rsid w:val="00CD059F"/>
    <w:rsid w:val="00CD0BF8"/>
    <w:rsid w:val="00CD0DD7"/>
    <w:rsid w:val="00CD0FEC"/>
    <w:rsid w:val="00CD1328"/>
    <w:rsid w:val="00CD15D6"/>
    <w:rsid w:val="00CD16B7"/>
    <w:rsid w:val="00CD1772"/>
    <w:rsid w:val="00CD1EA0"/>
    <w:rsid w:val="00CD2216"/>
    <w:rsid w:val="00CD282D"/>
    <w:rsid w:val="00CD2852"/>
    <w:rsid w:val="00CD2856"/>
    <w:rsid w:val="00CD286F"/>
    <w:rsid w:val="00CD2D0B"/>
    <w:rsid w:val="00CD2E6C"/>
    <w:rsid w:val="00CD3411"/>
    <w:rsid w:val="00CD361C"/>
    <w:rsid w:val="00CD371A"/>
    <w:rsid w:val="00CD378A"/>
    <w:rsid w:val="00CD38A8"/>
    <w:rsid w:val="00CD3C08"/>
    <w:rsid w:val="00CD3D27"/>
    <w:rsid w:val="00CD3D31"/>
    <w:rsid w:val="00CD3DA7"/>
    <w:rsid w:val="00CD3DB5"/>
    <w:rsid w:val="00CD3E79"/>
    <w:rsid w:val="00CD3ED8"/>
    <w:rsid w:val="00CD4609"/>
    <w:rsid w:val="00CD494C"/>
    <w:rsid w:val="00CD4D7A"/>
    <w:rsid w:val="00CD4E00"/>
    <w:rsid w:val="00CD4FE9"/>
    <w:rsid w:val="00CD5144"/>
    <w:rsid w:val="00CD53B5"/>
    <w:rsid w:val="00CD5F17"/>
    <w:rsid w:val="00CD63DB"/>
    <w:rsid w:val="00CD63EE"/>
    <w:rsid w:val="00CD669B"/>
    <w:rsid w:val="00CD6D00"/>
    <w:rsid w:val="00CD6E54"/>
    <w:rsid w:val="00CD6FF3"/>
    <w:rsid w:val="00CD740D"/>
    <w:rsid w:val="00CD755A"/>
    <w:rsid w:val="00CD7761"/>
    <w:rsid w:val="00CD7BDF"/>
    <w:rsid w:val="00CD7D17"/>
    <w:rsid w:val="00CD7D23"/>
    <w:rsid w:val="00CD7EA0"/>
    <w:rsid w:val="00CD7FF5"/>
    <w:rsid w:val="00CE00C9"/>
    <w:rsid w:val="00CE0295"/>
    <w:rsid w:val="00CE02B7"/>
    <w:rsid w:val="00CE035C"/>
    <w:rsid w:val="00CE0650"/>
    <w:rsid w:val="00CE09E4"/>
    <w:rsid w:val="00CE09F9"/>
    <w:rsid w:val="00CE0A62"/>
    <w:rsid w:val="00CE15B2"/>
    <w:rsid w:val="00CE177E"/>
    <w:rsid w:val="00CE1A05"/>
    <w:rsid w:val="00CE1C05"/>
    <w:rsid w:val="00CE1C97"/>
    <w:rsid w:val="00CE1D50"/>
    <w:rsid w:val="00CE1F12"/>
    <w:rsid w:val="00CE2056"/>
    <w:rsid w:val="00CE2741"/>
    <w:rsid w:val="00CE2749"/>
    <w:rsid w:val="00CE28FC"/>
    <w:rsid w:val="00CE296F"/>
    <w:rsid w:val="00CE29AD"/>
    <w:rsid w:val="00CE2B61"/>
    <w:rsid w:val="00CE2B7F"/>
    <w:rsid w:val="00CE2BD5"/>
    <w:rsid w:val="00CE2C1D"/>
    <w:rsid w:val="00CE2C1E"/>
    <w:rsid w:val="00CE3012"/>
    <w:rsid w:val="00CE317B"/>
    <w:rsid w:val="00CE338C"/>
    <w:rsid w:val="00CE3462"/>
    <w:rsid w:val="00CE3509"/>
    <w:rsid w:val="00CE36F0"/>
    <w:rsid w:val="00CE381E"/>
    <w:rsid w:val="00CE4528"/>
    <w:rsid w:val="00CE4576"/>
    <w:rsid w:val="00CE487F"/>
    <w:rsid w:val="00CE496A"/>
    <w:rsid w:val="00CE49A5"/>
    <w:rsid w:val="00CE4A04"/>
    <w:rsid w:val="00CE4F16"/>
    <w:rsid w:val="00CE504B"/>
    <w:rsid w:val="00CE50DD"/>
    <w:rsid w:val="00CE5155"/>
    <w:rsid w:val="00CE5333"/>
    <w:rsid w:val="00CE56F6"/>
    <w:rsid w:val="00CE5857"/>
    <w:rsid w:val="00CE58DB"/>
    <w:rsid w:val="00CE59FF"/>
    <w:rsid w:val="00CE5D1D"/>
    <w:rsid w:val="00CE5D42"/>
    <w:rsid w:val="00CE5EDF"/>
    <w:rsid w:val="00CE6085"/>
    <w:rsid w:val="00CE60F7"/>
    <w:rsid w:val="00CE61BD"/>
    <w:rsid w:val="00CE6245"/>
    <w:rsid w:val="00CE63CE"/>
    <w:rsid w:val="00CE66D4"/>
    <w:rsid w:val="00CE69A5"/>
    <w:rsid w:val="00CE6AA7"/>
    <w:rsid w:val="00CE6AE0"/>
    <w:rsid w:val="00CE6BA9"/>
    <w:rsid w:val="00CE6CE6"/>
    <w:rsid w:val="00CE6FAD"/>
    <w:rsid w:val="00CE6FE3"/>
    <w:rsid w:val="00CE7255"/>
    <w:rsid w:val="00CE72FE"/>
    <w:rsid w:val="00CE78E2"/>
    <w:rsid w:val="00CE7913"/>
    <w:rsid w:val="00CE7C08"/>
    <w:rsid w:val="00CE7FD3"/>
    <w:rsid w:val="00CF01E2"/>
    <w:rsid w:val="00CF0587"/>
    <w:rsid w:val="00CF0A80"/>
    <w:rsid w:val="00CF0AC4"/>
    <w:rsid w:val="00CF10A3"/>
    <w:rsid w:val="00CF111C"/>
    <w:rsid w:val="00CF13D0"/>
    <w:rsid w:val="00CF1838"/>
    <w:rsid w:val="00CF1DA8"/>
    <w:rsid w:val="00CF1FDE"/>
    <w:rsid w:val="00CF2051"/>
    <w:rsid w:val="00CF2284"/>
    <w:rsid w:val="00CF27CF"/>
    <w:rsid w:val="00CF283D"/>
    <w:rsid w:val="00CF2B03"/>
    <w:rsid w:val="00CF2B5F"/>
    <w:rsid w:val="00CF2C6E"/>
    <w:rsid w:val="00CF2F87"/>
    <w:rsid w:val="00CF3197"/>
    <w:rsid w:val="00CF33B4"/>
    <w:rsid w:val="00CF3C64"/>
    <w:rsid w:val="00CF3CB1"/>
    <w:rsid w:val="00CF3DA4"/>
    <w:rsid w:val="00CF3F2C"/>
    <w:rsid w:val="00CF3FEA"/>
    <w:rsid w:val="00CF462D"/>
    <w:rsid w:val="00CF47AE"/>
    <w:rsid w:val="00CF47FA"/>
    <w:rsid w:val="00CF52CB"/>
    <w:rsid w:val="00CF5705"/>
    <w:rsid w:val="00CF5957"/>
    <w:rsid w:val="00CF5C4E"/>
    <w:rsid w:val="00CF5E4B"/>
    <w:rsid w:val="00CF5E87"/>
    <w:rsid w:val="00CF62C4"/>
    <w:rsid w:val="00CF65FB"/>
    <w:rsid w:val="00CF6699"/>
    <w:rsid w:val="00CF68DC"/>
    <w:rsid w:val="00CF6A55"/>
    <w:rsid w:val="00CF6AFF"/>
    <w:rsid w:val="00CF6D26"/>
    <w:rsid w:val="00CF6E50"/>
    <w:rsid w:val="00CF6E7C"/>
    <w:rsid w:val="00CF726C"/>
    <w:rsid w:val="00CF75E5"/>
    <w:rsid w:val="00CF7661"/>
    <w:rsid w:val="00CF76EB"/>
    <w:rsid w:val="00CF7746"/>
    <w:rsid w:val="00CF798A"/>
    <w:rsid w:val="00CF7A7D"/>
    <w:rsid w:val="00CF7C55"/>
    <w:rsid w:val="00CF7CD7"/>
    <w:rsid w:val="00D0004D"/>
    <w:rsid w:val="00D004D3"/>
    <w:rsid w:val="00D01516"/>
    <w:rsid w:val="00D0169A"/>
    <w:rsid w:val="00D01708"/>
    <w:rsid w:val="00D019F0"/>
    <w:rsid w:val="00D01B5C"/>
    <w:rsid w:val="00D01DFF"/>
    <w:rsid w:val="00D02221"/>
    <w:rsid w:val="00D024F8"/>
    <w:rsid w:val="00D0257A"/>
    <w:rsid w:val="00D02882"/>
    <w:rsid w:val="00D028A4"/>
    <w:rsid w:val="00D02AAC"/>
    <w:rsid w:val="00D02C2F"/>
    <w:rsid w:val="00D02DD8"/>
    <w:rsid w:val="00D037EB"/>
    <w:rsid w:val="00D03BDA"/>
    <w:rsid w:val="00D03C5D"/>
    <w:rsid w:val="00D040A6"/>
    <w:rsid w:val="00D040A7"/>
    <w:rsid w:val="00D04350"/>
    <w:rsid w:val="00D045C8"/>
    <w:rsid w:val="00D045F7"/>
    <w:rsid w:val="00D046B8"/>
    <w:rsid w:val="00D047C0"/>
    <w:rsid w:val="00D04A04"/>
    <w:rsid w:val="00D04AEE"/>
    <w:rsid w:val="00D04CF4"/>
    <w:rsid w:val="00D050C2"/>
    <w:rsid w:val="00D0515A"/>
    <w:rsid w:val="00D053F1"/>
    <w:rsid w:val="00D05405"/>
    <w:rsid w:val="00D05462"/>
    <w:rsid w:val="00D05532"/>
    <w:rsid w:val="00D055C0"/>
    <w:rsid w:val="00D059D0"/>
    <w:rsid w:val="00D05B71"/>
    <w:rsid w:val="00D05BD9"/>
    <w:rsid w:val="00D05D42"/>
    <w:rsid w:val="00D0629D"/>
    <w:rsid w:val="00D06329"/>
    <w:rsid w:val="00D0691E"/>
    <w:rsid w:val="00D06A84"/>
    <w:rsid w:val="00D073A0"/>
    <w:rsid w:val="00D07534"/>
    <w:rsid w:val="00D075D2"/>
    <w:rsid w:val="00D07D79"/>
    <w:rsid w:val="00D1002E"/>
    <w:rsid w:val="00D101EB"/>
    <w:rsid w:val="00D1033D"/>
    <w:rsid w:val="00D1044E"/>
    <w:rsid w:val="00D1045C"/>
    <w:rsid w:val="00D10608"/>
    <w:rsid w:val="00D1061E"/>
    <w:rsid w:val="00D1103B"/>
    <w:rsid w:val="00D113A5"/>
    <w:rsid w:val="00D1147D"/>
    <w:rsid w:val="00D114D4"/>
    <w:rsid w:val="00D118BC"/>
    <w:rsid w:val="00D119BC"/>
    <w:rsid w:val="00D11EA0"/>
    <w:rsid w:val="00D11ECB"/>
    <w:rsid w:val="00D11F28"/>
    <w:rsid w:val="00D12166"/>
    <w:rsid w:val="00D1260B"/>
    <w:rsid w:val="00D127E6"/>
    <w:rsid w:val="00D13138"/>
    <w:rsid w:val="00D13382"/>
    <w:rsid w:val="00D13509"/>
    <w:rsid w:val="00D135FE"/>
    <w:rsid w:val="00D136C2"/>
    <w:rsid w:val="00D13F32"/>
    <w:rsid w:val="00D13F41"/>
    <w:rsid w:val="00D13F7C"/>
    <w:rsid w:val="00D140DC"/>
    <w:rsid w:val="00D141CE"/>
    <w:rsid w:val="00D144DC"/>
    <w:rsid w:val="00D14903"/>
    <w:rsid w:val="00D14915"/>
    <w:rsid w:val="00D14AB6"/>
    <w:rsid w:val="00D14B5F"/>
    <w:rsid w:val="00D14F76"/>
    <w:rsid w:val="00D15155"/>
    <w:rsid w:val="00D1543D"/>
    <w:rsid w:val="00D15471"/>
    <w:rsid w:val="00D15981"/>
    <w:rsid w:val="00D15A6E"/>
    <w:rsid w:val="00D160FD"/>
    <w:rsid w:val="00D161EB"/>
    <w:rsid w:val="00D16635"/>
    <w:rsid w:val="00D16979"/>
    <w:rsid w:val="00D16A59"/>
    <w:rsid w:val="00D16B9A"/>
    <w:rsid w:val="00D16C44"/>
    <w:rsid w:val="00D16F0D"/>
    <w:rsid w:val="00D177D1"/>
    <w:rsid w:val="00D177E2"/>
    <w:rsid w:val="00D17E8D"/>
    <w:rsid w:val="00D20111"/>
    <w:rsid w:val="00D20231"/>
    <w:rsid w:val="00D203B0"/>
    <w:rsid w:val="00D2052B"/>
    <w:rsid w:val="00D20874"/>
    <w:rsid w:val="00D208D1"/>
    <w:rsid w:val="00D20981"/>
    <w:rsid w:val="00D209FF"/>
    <w:rsid w:val="00D20C33"/>
    <w:rsid w:val="00D20F32"/>
    <w:rsid w:val="00D210BC"/>
    <w:rsid w:val="00D21197"/>
    <w:rsid w:val="00D21319"/>
    <w:rsid w:val="00D2145D"/>
    <w:rsid w:val="00D215CE"/>
    <w:rsid w:val="00D2168C"/>
    <w:rsid w:val="00D21B64"/>
    <w:rsid w:val="00D21B65"/>
    <w:rsid w:val="00D21D8C"/>
    <w:rsid w:val="00D21EB6"/>
    <w:rsid w:val="00D21F56"/>
    <w:rsid w:val="00D221B3"/>
    <w:rsid w:val="00D22506"/>
    <w:rsid w:val="00D22873"/>
    <w:rsid w:val="00D2298C"/>
    <w:rsid w:val="00D229D4"/>
    <w:rsid w:val="00D22BBF"/>
    <w:rsid w:val="00D230E6"/>
    <w:rsid w:val="00D237D7"/>
    <w:rsid w:val="00D23D71"/>
    <w:rsid w:val="00D23E20"/>
    <w:rsid w:val="00D23F72"/>
    <w:rsid w:val="00D240FD"/>
    <w:rsid w:val="00D24297"/>
    <w:rsid w:val="00D242F7"/>
    <w:rsid w:val="00D24A7E"/>
    <w:rsid w:val="00D24DFB"/>
    <w:rsid w:val="00D24E68"/>
    <w:rsid w:val="00D24EA7"/>
    <w:rsid w:val="00D2503C"/>
    <w:rsid w:val="00D25368"/>
    <w:rsid w:val="00D253F1"/>
    <w:rsid w:val="00D255E1"/>
    <w:rsid w:val="00D2565B"/>
    <w:rsid w:val="00D2592A"/>
    <w:rsid w:val="00D25BCA"/>
    <w:rsid w:val="00D25EEA"/>
    <w:rsid w:val="00D26212"/>
    <w:rsid w:val="00D2648C"/>
    <w:rsid w:val="00D2661D"/>
    <w:rsid w:val="00D26629"/>
    <w:rsid w:val="00D26650"/>
    <w:rsid w:val="00D26710"/>
    <w:rsid w:val="00D268C2"/>
    <w:rsid w:val="00D2710D"/>
    <w:rsid w:val="00D27275"/>
    <w:rsid w:val="00D27369"/>
    <w:rsid w:val="00D2750F"/>
    <w:rsid w:val="00D2753E"/>
    <w:rsid w:val="00D27B4C"/>
    <w:rsid w:val="00D27F3C"/>
    <w:rsid w:val="00D27F46"/>
    <w:rsid w:val="00D3009F"/>
    <w:rsid w:val="00D300CB"/>
    <w:rsid w:val="00D300EA"/>
    <w:rsid w:val="00D30205"/>
    <w:rsid w:val="00D30F71"/>
    <w:rsid w:val="00D3148A"/>
    <w:rsid w:val="00D31557"/>
    <w:rsid w:val="00D317CD"/>
    <w:rsid w:val="00D31955"/>
    <w:rsid w:val="00D31AC7"/>
    <w:rsid w:val="00D31B95"/>
    <w:rsid w:val="00D3237C"/>
    <w:rsid w:val="00D325A7"/>
    <w:rsid w:val="00D329E0"/>
    <w:rsid w:val="00D329E1"/>
    <w:rsid w:val="00D3324C"/>
    <w:rsid w:val="00D3332E"/>
    <w:rsid w:val="00D334B2"/>
    <w:rsid w:val="00D3353B"/>
    <w:rsid w:val="00D3379E"/>
    <w:rsid w:val="00D338D3"/>
    <w:rsid w:val="00D33A21"/>
    <w:rsid w:val="00D33B4F"/>
    <w:rsid w:val="00D33BA1"/>
    <w:rsid w:val="00D33DE9"/>
    <w:rsid w:val="00D33E8F"/>
    <w:rsid w:val="00D33EB1"/>
    <w:rsid w:val="00D33F28"/>
    <w:rsid w:val="00D34709"/>
    <w:rsid w:val="00D3481B"/>
    <w:rsid w:val="00D348C5"/>
    <w:rsid w:val="00D34936"/>
    <w:rsid w:val="00D34983"/>
    <w:rsid w:val="00D349E5"/>
    <w:rsid w:val="00D35065"/>
    <w:rsid w:val="00D3542F"/>
    <w:rsid w:val="00D354EB"/>
    <w:rsid w:val="00D357CF"/>
    <w:rsid w:val="00D35CBE"/>
    <w:rsid w:val="00D35CCB"/>
    <w:rsid w:val="00D35E62"/>
    <w:rsid w:val="00D361BD"/>
    <w:rsid w:val="00D3634C"/>
    <w:rsid w:val="00D367EF"/>
    <w:rsid w:val="00D36968"/>
    <w:rsid w:val="00D369BE"/>
    <w:rsid w:val="00D36B31"/>
    <w:rsid w:val="00D36F62"/>
    <w:rsid w:val="00D36FD9"/>
    <w:rsid w:val="00D37311"/>
    <w:rsid w:val="00D373DE"/>
    <w:rsid w:val="00D37430"/>
    <w:rsid w:val="00D374E5"/>
    <w:rsid w:val="00D378A7"/>
    <w:rsid w:val="00D37F19"/>
    <w:rsid w:val="00D401DE"/>
    <w:rsid w:val="00D40215"/>
    <w:rsid w:val="00D402D4"/>
    <w:rsid w:val="00D404C7"/>
    <w:rsid w:val="00D40C71"/>
    <w:rsid w:val="00D40E9B"/>
    <w:rsid w:val="00D4114E"/>
    <w:rsid w:val="00D411BF"/>
    <w:rsid w:val="00D415DE"/>
    <w:rsid w:val="00D41638"/>
    <w:rsid w:val="00D417B9"/>
    <w:rsid w:val="00D417D2"/>
    <w:rsid w:val="00D41DFD"/>
    <w:rsid w:val="00D41E81"/>
    <w:rsid w:val="00D42042"/>
    <w:rsid w:val="00D4208D"/>
    <w:rsid w:val="00D424A9"/>
    <w:rsid w:val="00D42998"/>
    <w:rsid w:val="00D429B7"/>
    <w:rsid w:val="00D42C1B"/>
    <w:rsid w:val="00D42C2A"/>
    <w:rsid w:val="00D42DDC"/>
    <w:rsid w:val="00D43422"/>
    <w:rsid w:val="00D43808"/>
    <w:rsid w:val="00D43997"/>
    <w:rsid w:val="00D43C92"/>
    <w:rsid w:val="00D43DA0"/>
    <w:rsid w:val="00D43E6E"/>
    <w:rsid w:val="00D44330"/>
    <w:rsid w:val="00D4470D"/>
    <w:rsid w:val="00D447AA"/>
    <w:rsid w:val="00D44B8E"/>
    <w:rsid w:val="00D44F4E"/>
    <w:rsid w:val="00D450C1"/>
    <w:rsid w:val="00D45159"/>
    <w:rsid w:val="00D45300"/>
    <w:rsid w:val="00D45317"/>
    <w:rsid w:val="00D458C2"/>
    <w:rsid w:val="00D45B7E"/>
    <w:rsid w:val="00D45B94"/>
    <w:rsid w:val="00D45CE0"/>
    <w:rsid w:val="00D45DF9"/>
    <w:rsid w:val="00D46435"/>
    <w:rsid w:val="00D466AE"/>
    <w:rsid w:val="00D46A85"/>
    <w:rsid w:val="00D46AB3"/>
    <w:rsid w:val="00D46C88"/>
    <w:rsid w:val="00D47133"/>
    <w:rsid w:val="00D471F5"/>
    <w:rsid w:val="00D47440"/>
    <w:rsid w:val="00D47596"/>
    <w:rsid w:val="00D500A1"/>
    <w:rsid w:val="00D500D7"/>
    <w:rsid w:val="00D50793"/>
    <w:rsid w:val="00D50B3F"/>
    <w:rsid w:val="00D50C18"/>
    <w:rsid w:val="00D50C8E"/>
    <w:rsid w:val="00D50E99"/>
    <w:rsid w:val="00D50FDC"/>
    <w:rsid w:val="00D5119F"/>
    <w:rsid w:val="00D5133E"/>
    <w:rsid w:val="00D516CB"/>
    <w:rsid w:val="00D516F9"/>
    <w:rsid w:val="00D5171A"/>
    <w:rsid w:val="00D51775"/>
    <w:rsid w:val="00D51785"/>
    <w:rsid w:val="00D518F6"/>
    <w:rsid w:val="00D51A6D"/>
    <w:rsid w:val="00D521AA"/>
    <w:rsid w:val="00D5225A"/>
    <w:rsid w:val="00D52333"/>
    <w:rsid w:val="00D523E1"/>
    <w:rsid w:val="00D5269A"/>
    <w:rsid w:val="00D52760"/>
    <w:rsid w:val="00D527B0"/>
    <w:rsid w:val="00D52B15"/>
    <w:rsid w:val="00D52B8C"/>
    <w:rsid w:val="00D52C95"/>
    <w:rsid w:val="00D52D98"/>
    <w:rsid w:val="00D52E62"/>
    <w:rsid w:val="00D53189"/>
    <w:rsid w:val="00D534D0"/>
    <w:rsid w:val="00D5364A"/>
    <w:rsid w:val="00D53882"/>
    <w:rsid w:val="00D53ADF"/>
    <w:rsid w:val="00D541F4"/>
    <w:rsid w:val="00D54790"/>
    <w:rsid w:val="00D5486B"/>
    <w:rsid w:val="00D54A1D"/>
    <w:rsid w:val="00D54A45"/>
    <w:rsid w:val="00D54F8D"/>
    <w:rsid w:val="00D55061"/>
    <w:rsid w:val="00D55419"/>
    <w:rsid w:val="00D55453"/>
    <w:rsid w:val="00D5570A"/>
    <w:rsid w:val="00D55DDE"/>
    <w:rsid w:val="00D55FB4"/>
    <w:rsid w:val="00D56727"/>
    <w:rsid w:val="00D56807"/>
    <w:rsid w:val="00D56851"/>
    <w:rsid w:val="00D568F8"/>
    <w:rsid w:val="00D56B31"/>
    <w:rsid w:val="00D56B94"/>
    <w:rsid w:val="00D56EBA"/>
    <w:rsid w:val="00D57558"/>
    <w:rsid w:val="00D57705"/>
    <w:rsid w:val="00D5771B"/>
    <w:rsid w:val="00D57985"/>
    <w:rsid w:val="00D57BE4"/>
    <w:rsid w:val="00D57FA3"/>
    <w:rsid w:val="00D60028"/>
    <w:rsid w:val="00D606B1"/>
    <w:rsid w:val="00D606B3"/>
    <w:rsid w:val="00D60A3F"/>
    <w:rsid w:val="00D60B8E"/>
    <w:rsid w:val="00D60DD4"/>
    <w:rsid w:val="00D60F5D"/>
    <w:rsid w:val="00D61004"/>
    <w:rsid w:val="00D61020"/>
    <w:rsid w:val="00D6134D"/>
    <w:rsid w:val="00D615DF"/>
    <w:rsid w:val="00D61692"/>
    <w:rsid w:val="00D61698"/>
    <w:rsid w:val="00D618C9"/>
    <w:rsid w:val="00D618FE"/>
    <w:rsid w:val="00D61E8F"/>
    <w:rsid w:val="00D62107"/>
    <w:rsid w:val="00D62279"/>
    <w:rsid w:val="00D62289"/>
    <w:rsid w:val="00D623BC"/>
    <w:rsid w:val="00D6242C"/>
    <w:rsid w:val="00D63003"/>
    <w:rsid w:val="00D63190"/>
    <w:rsid w:val="00D63375"/>
    <w:rsid w:val="00D6337A"/>
    <w:rsid w:val="00D6377C"/>
    <w:rsid w:val="00D63A36"/>
    <w:rsid w:val="00D63AB1"/>
    <w:rsid w:val="00D63BF0"/>
    <w:rsid w:val="00D63CF2"/>
    <w:rsid w:val="00D64049"/>
    <w:rsid w:val="00D640B1"/>
    <w:rsid w:val="00D640C7"/>
    <w:rsid w:val="00D643C6"/>
    <w:rsid w:val="00D647D1"/>
    <w:rsid w:val="00D649A1"/>
    <w:rsid w:val="00D64B1A"/>
    <w:rsid w:val="00D64CDD"/>
    <w:rsid w:val="00D64D24"/>
    <w:rsid w:val="00D6534B"/>
    <w:rsid w:val="00D655D9"/>
    <w:rsid w:val="00D65EC2"/>
    <w:rsid w:val="00D66193"/>
    <w:rsid w:val="00D66500"/>
    <w:rsid w:val="00D6650A"/>
    <w:rsid w:val="00D6661B"/>
    <w:rsid w:val="00D667FA"/>
    <w:rsid w:val="00D66AB4"/>
    <w:rsid w:val="00D66D55"/>
    <w:rsid w:val="00D66E28"/>
    <w:rsid w:val="00D66E44"/>
    <w:rsid w:val="00D670EB"/>
    <w:rsid w:val="00D673E1"/>
    <w:rsid w:val="00D6767D"/>
    <w:rsid w:val="00D6778E"/>
    <w:rsid w:val="00D67974"/>
    <w:rsid w:val="00D67B4C"/>
    <w:rsid w:val="00D67B9A"/>
    <w:rsid w:val="00D67F20"/>
    <w:rsid w:val="00D67F9C"/>
    <w:rsid w:val="00D7015C"/>
    <w:rsid w:val="00D70251"/>
    <w:rsid w:val="00D704F7"/>
    <w:rsid w:val="00D707E0"/>
    <w:rsid w:val="00D708C5"/>
    <w:rsid w:val="00D70C32"/>
    <w:rsid w:val="00D712C7"/>
    <w:rsid w:val="00D71516"/>
    <w:rsid w:val="00D71723"/>
    <w:rsid w:val="00D71750"/>
    <w:rsid w:val="00D71807"/>
    <w:rsid w:val="00D718D5"/>
    <w:rsid w:val="00D719A3"/>
    <w:rsid w:val="00D71F3B"/>
    <w:rsid w:val="00D722BA"/>
    <w:rsid w:val="00D7238E"/>
    <w:rsid w:val="00D723F7"/>
    <w:rsid w:val="00D72632"/>
    <w:rsid w:val="00D72CA4"/>
    <w:rsid w:val="00D72CE1"/>
    <w:rsid w:val="00D72D86"/>
    <w:rsid w:val="00D73296"/>
    <w:rsid w:val="00D737E5"/>
    <w:rsid w:val="00D738F0"/>
    <w:rsid w:val="00D73BD3"/>
    <w:rsid w:val="00D73C2C"/>
    <w:rsid w:val="00D73C5C"/>
    <w:rsid w:val="00D73D22"/>
    <w:rsid w:val="00D73F94"/>
    <w:rsid w:val="00D7426B"/>
    <w:rsid w:val="00D7429A"/>
    <w:rsid w:val="00D7438D"/>
    <w:rsid w:val="00D74751"/>
    <w:rsid w:val="00D7489A"/>
    <w:rsid w:val="00D748F6"/>
    <w:rsid w:val="00D749DB"/>
    <w:rsid w:val="00D74E1E"/>
    <w:rsid w:val="00D750E4"/>
    <w:rsid w:val="00D75182"/>
    <w:rsid w:val="00D7559F"/>
    <w:rsid w:val="00D7580E"/>
    <w:rsid w:val="00D75818"/>
    <w:rsid w:val="00D758BF"/>
    <w:rsid w:val="00D759DA"/>
    <w:rsid w:val="00D75B59"/>
    <w:rsid w:val="00D75D84"/>
    <w:rsid w:val="00D75E97"/>
    <w:rsid w:val="00D761B4"/>
    <w:rsid w:val="00D76583"/>
    <w:rsid w:val="00D765C7"/>
    <w:rsid w:val="00D76601"/>
    <w:rsid w:val="00D7678C"/>
    <w:rsid w:val="00D77298"/>
    <w:rsid w:val="00D7770F"/>
    <w:rsid w:val="00D80097"/>
    <w:rsid w:val="00D800CD"/>
    <w:rsid w:val="00D80109"/>
    <w:rsid w:val="00D8044A"/>
    <w:rsid w:val="00D80603"/>
    <w:rsid w:val="00D8069C"/>
    <w:rsid w:val="00D80737"/>
    <w:rsid w:val="00D808A0"/>
    <w:rsid w:val="00D80CA8"/>
    <w:rsid w:val="00D8110D"/>
    <w:rsid w:val="00D8193F"/>
    <w:rsid w:val="00D819DD"/>
    <w:rsid w:val="00D81A19"/>
    <w:rsid w:val="00D81C26"/>
    <w:rsid w:val="00D81D9F"/>
    <w:rsid w:val="00D827B6"/>
    <w:rsid w:val="00D827EE"/>
    <w:rsid w:val="00D827FA"/>
    <w:rsid w:val="00D82875"/>
    <w:rsid w:val="00D82913"/>
    <w:rsid w:val="00D82935"/>
    <w:rsid w:val="00D82B53"/>
    <w:rsid w:val="00D82DE1"/>
    <w:rsid w:val="00D82F08"/>
    <w:rsid w:val="00D8355B"/>
    <w:rsid w:val="00D8363F"/>
    <w:rsid w:val="00D8378C"/>
    <w:rsid w:val="00D837AD"/>
    <w:rsid w:val="00D8380A"/>
    <w:rsid w:val="00D8382D"/>
    <w:rsid w:val="00D83DE7"/>
    <w:rsid w:val="00D83E84"/>
    <w:rsid w:val="00D8411C"/>
    <w:rsid w:val="00D841F6"/>
    <w:rsid w:val="00D84317"/>
    <w:rsid w:val="00D843BD"/>
    <w:rsid w:val="00D8492B"/>
    <w:rsid w:val="00D8496F"/>
    <w:rsid w:val="00D84B57"/>
    <w:rsid w:val="00D84BE8"/>
    <w:rsid w:val="00D84C36"/>
    <w:rsid w:val="00D84DC7"/>
    <w:rsid w:val="00D8507C"/>
    <w:rsid w:val="00D85094"/>
    <w:rsid w:val="00D8570F"/>
    <w:rsid w:val="00D85B8F"/>
    <w:rsid w:val="00D85D83"/>
    <w:rsid w:val="00D85FC1"/>
    <w:rsid w:val="00D86255"/>
    <w:rsid w:val="00D86580"/>
    <w:rsid w:val="00D865F1"/>
    <w:rsid w:val="00D86819"/>
    <w:rsid w:val="00D86E80"/>
    <w:rsid w:val="00D8703A"/>
    <w:rsid w:val="00D8733E"/>
    <w:rsid w:val="00D873F4"/>
    <w:rsid w:val="00D8741B"/>
    <w:rsid w:val="00D874B8"/>
    <w:rsid w:val="00D87525"/>
    <w:rsid w:val="00D87740"/>
    <w:rsid w:val="00D87B5D"/>
    <w:rsid w:val="00D87E37"/>
    <w:rsid w:val="00D900B7"/>
    <w:rsid w:val="00D900D1"/>
    <w:rsid w:val="00D9016C"/>
    <w:rsid w:val="00D90280"/>
    <w:rsid w:val="00D90462"/>
    <w:rsid w:val="00D905B8"/>
    <w:rsid w:val="00D9081B"/>
    <w:rsid w:val="00D90CD0"/>
    <w:rsid w:val="00D90D1F"/>
    <w:rsid w:val="00D90D7C"/>
    <w:rsid w:val="00D90DDE"/>
    <w:rsid w:val="00D9165C"/>
    <w:rsid w:val="00D91A6A"/>
    <w:rsid w:val="00D91B58"/>
    <w:rsid w:val="00D91DE7"/>
    <w:rsid w:val="00D91F6D"/>
    <w:rsid w:val="00D91FDE"/>
    <w:rsid w:val="00D922BF"/>
    <w:rsid w:val="00D924B7"/>
    <w:rsid w:val="00D926DE"/>
    <w:rsid w:val="00D928C8"/>
    <w:rsid w:val="00D928E7"/>
    <w:rsid w:val="00D9297F"/>
    <w:rsid w:val="00D92A80"/>
    <w:rsid w:val="00D92DBE"/>
    <w:rsid w:val="00D93007"/>
    <w:rsid w:val="00D93255"/>
    <w:rsid w:val="00D93654"/>
    <w:rsid w:val="00D936C7"/>
    <w:rsid w:val="00D93715"/>
    <w:rsid w:val="00D938B6"/>
    <w:rsid w:val="00D93B42"/>
    <w:rsid w:val="00D93B7E"/>
    <w:rsid w:val="00D93CA3"/>
    <w:rsid w:val="00D93D4B"/>
    <w:rsid w:val="00D93ECB"/>
    <w:rsid w:val="00D940A5"/>
    <w:rsid w:val="00D9418E"/>
    <w:rsid w:val="00D94218"/>
    <w:rsid w:val="00D94534"/>
    <w:rsid w:val="00D94A99"/>
    <w:rsid w:val="00D94CC2"/>
    <w:rsid w:val="00D94E6A"/>
    <w:rsid w:val="00D94F04"/>
    <w:rsid w:val="00D94F22"/>
    <w:rsid w:val="00D94F79"/>
    <w:rsid w:val="00D94FD0"/>
    <w:rsid w:val="00D94FDE"/>
    <w:rsid w:val="00D951C7"/>
    <w:rsid w:val="00D953B7"/>
    <w:rsid w:val="00D954F6"/>
    <w:rsid w:val="00D956EF"/>
    <w:rsid w:val="00D95748"/>
    <w:rsid w:val="00D957E2"/>
    <w:rsid w:val="00D958FC"/>
    <w:rsid w:val="00D95A29"/>
    <w:rsid w:val="00D95ACE"/>
    <w:rsid w:val="00D95F7C"/>
    <w:rsid w:val="00D96193"/>
    <w:rsid w:val="00D9626C"/>
    <w:rsid w:val="00D962B9"/>
    <w:rsid w:val="00D9633C"/>
    <w:rsid w:val="00D963F2"/>
    <w:rsid w:val="00D9667C"/>
    <w:rsid w:val="00D96680"/>
    <w:rsid w:val="00D966D1"/>
    <w:rsid w:val="00D97170"/>
    <w:rsid w:val="00D97200"/>
    <w:rsid w:val="00D9744A"/>
    <w:rsid w:val="00D97564"/>
    <w:rsid w:val="00D9790F"/>
    <w:rsid w:val="00DA00F4"/>
    <w:rsid w:val="00DA036B"/>
    <w:rsid w:val="00DA0CBD"/>
    <w:rsid w:val="00DA0E38"/>
    <w:rsid w:val="00DA0FF6"/>
    <w:rsid w:val="00DA1190"/>
    <w:rsid w:val="00DA155D"/>
    <w:rsid w:val="00DA169B"/>
    <w:rsid w:val="00DA1725"/>
    <w:rsid w:val="00DA18ED"/>
    <w:rsid w:val="00DA1B6B"/>
    <w:rsid w:val="00DA1CC9"/>
    <w:rsid w:val="00DA2027"/>
    <w:rsid w:val="00DA2195"/>
    <w:rsid w:val="00DA2226"/>
    <w:rsid w:val="00DA231D"/>
    <w:rsid w:val="00DA2459"/>
    <w:rsid w:val="00DA2467"/>
    <w:rsid w:val="00DA2817"/>
    <w:rsid w:val="00DA2DC8"/>
    <w:rsid w:val="00DA2FB2"/>
    <w:rsid w:val="00DA3016"/>
    <w:rsid w:val="00DA3169"/>
    <w:rsid w:val="00DA31CB"/>
    <w:rsid w:val="00DA32F3"/>
    <w:rsid w:val="00DA32F7"/>
    <w:rsid w:val="00DA3521"/>
    <w:rsid w:val="00DA3835"/>
    <w:rsid w:val="00DA3D5C"/>
    <w:rsid w:val="00DA4146"/>
    <w:rsid w:val="00DA442B"/>
    <w:rsid w:val="00DA457B"/>
    <w:rsid w:val="00DA4733"/>
    <w:rsid w:val="00DA4BB5"/>
    <w:rsid w:val="00DA4F9B"/>
    <w:rsid w:val="00DA4FA8"/>
    <w:rsid w:val="00DA5067"/>
    <w:rsid w:val="00DA5111"/>
    <w:rsid w:val="00DA5149"/>
    <w:rsid w:val="00DA53B4"/>
    <w:rsid w:val="00DA5845"/>
    <w:rsid w:val="00DA5BA1"/>
    <w:rsid w:val="00DA617B"/>
    <w:rsid w:val="00DA6233"/>
    <w:rsid w:val="00DA62A9"/>
    <w:rsid w:val="00DA64DB"/>
    <w:rsid w:val="00DA67EA"/>
    <w:rsid w:val="00DA6902"/>
    <w:rsid w:val="00DA6A4A"/>
    <w:rsid w:val="00DA6B86"/>
    <w:rsid w:val="00DA6CED"/>
    <w:rsid w:val="00DA6D17"/>
    <w:rsid w:val="00DA6F06"/>
    <w:rsid w:val="00DA7245"/>
    <w:rsid w:val="00DA729E"/>
    <w:rsid w:val="00DA72EE"/>
    <w:rsid w:val="00DA7341"/>
    <w:rsid w:val="00DA73FD"/>
    <w:rsid w:val="00DA7B06"/>
    <w:rsid w:val="00DA7E7C"/>
    <w:rsid w:val="00DB02FA"/>
    <w:rsid w:val="00DB06AC"/>
    <w:rsid w:val="00DB0B48"/>
    <w:rsid w:val="00DB0FE2"/>
    <w:rsid w:val="00DB1037"/>
    <w:rsid w:val="00DB10FB"/>
    <w:rsid w:val="00DB1263"/>
    <w:rsid w:val="00DB1343"/>
    <w:rsid w:val="00DB138A"/>
    <w:rsid w:val="00DB1471"/>
    <w:rsid w:val="00DB1510"/>
    <w:rsid w:val="00DB174A"/>
    <w:rsid w:val="00DB2254"/>
    <w:rsid w:val="00DB246B"/>
    <w:rsid w:val="00DB2472"/>
    <w:rsid w:val="00DB26B0"/>
    <w:rsid w:val="00DB26C6"/>
    <w:rsid w:val="00DB2A37"/>
    <w:rsid w:val="00DB37E0"/>
    <w:rsid w:val="00DB3997"/>
    <w:rsid w:val="00DB3FC0"/>
    <w:rsid w:val="00DB4584"/>
    <w:rsid w:val="00DB45F1"/>
    <w:rsid w:val="00DB473F"/>
    <w:rsid w:val="00DB47B4"/>
    <w:rsid w:val="00DB4AFE"/>
    <w:rsid w:val="00DB4EA3"/>
    <w:rsid w:val="00DB4F22"/>
    <w:rsid w:val="00DB5154"/>
    <w:rsid w:val="00DB536D"/>
    <w:rsid w:val="00DB539F"/>
    <w:rsid w:val="00DB5463"/>
    <w:rsid w:val="00DB58E9"/>
    <w:rsid w:val="00DB5B17"/>
    <w:rsid w:val="00DB5C1B"/>
    <w:rsid w:val="00DB5D0C"/>
    <w:rsid w:val="00DB6026"/>
    <w:rsid w:val="00DB614D"/>
    <w:rsid w:val="00DB6376"/>
    <w:rsid w:val="00DB65EE"/>
    <w:rsid w:val="00DB6721"/>
    <w:rsid w:val="00DB68BE"/>
    <w:rsid w:val="00DB6C7D"/>
    <w:rsid w:val="00DB6D7F"/>
    <w:rsid w:val="00DB745B"/>
    <w:rsid w:val="00DB7C02"/>
    <w:rsid w:val="00DB7FC5"/>
    <w:rsid w:val="00DC048F"/>
    <w:rsid w:val="00DC04C4"/>
    <w:rsid w:val="00DC076D"/>
    <w:rsid w:val="00DC0B15"/>
    <w:rsid w:val="00DC0D9F"/>
    <w:rsid w:val="00DC0FF3"/>
    <w:rsid w:val="00DC0FFF"/>
    <w:rsid w:val="00DC105E"/>
    <w:rsid w:val="00DC10DB"/>
    <w:rsid w:val="00DC1153"/>
    <w:rsid w:val="00DC1666"/>
    <w:rsid w:val="00DC16DC"/>
    <w:rsid w:val="00DC16F3"/>
    <w:rsid w:val="00DC17FE"/>
    <w:rsid w:val="00DC1A15"/>
    <w:rsid w:val="00DC1EE1"/>
    <w:rsid w:val="00DC251B"/>
    <w:rsid w:val="00DC272A"/>
    <w:rsid w:val="00DC2939"/>
    <w:rsid w:val="00DC2A8B"/>
    <w:rsid w:val="00DC2AAD"/>
    <w:rsid w:val="00DC2DD8"/>
    <w:rsid w:val="00DC2E7A"/>
    <w:rsid w:val="00DC2F04"/>
    <w:rsid w:val="00DC2F40"/>
    <w:rsid w:val="00DC2FD0"/>
    <w:rsid w:val="00DC2FDC"/>
    <w:rsid w:val="00DC3117"/>
    <w:rsid w:val="00DC3299"/>
    <w:rsid w:val="00DC35FB"/>
    <w:rsid w:val="00DC3601"/>
    <w:rsid w:val="00DC3BEC"/>
    <w:rsid w:val="00DC3D62"/>
    <w:rsid w:val="00DC40C6"/>
    <w:rsid w:val="00DC40F9"/>
    <w:rsid w:val="00DC4153"/>
    <w:rsid w:val="00DC415F"/>
    <w:rsid w:val="00DC4347"/>
    <w:rsid w:val="00DC4570"/>
    <w:rsid w:val="00DC474B"/>
    <w:rsid w:val="00DC4808"/>
    <w:rsid w:val="00DC4940"/>
    <w:rsid w:val="00DC4A18"/>
    <w:rsid w:val="00DC4CEA"/>
    <w:rsid w:val="00DC4FE4"/>
    <w:rsid w:val="00DC4FEF"/>
    <w:rsid w:val="00DC5025"/>
    <w:rsid w:val="00DC5418"/>
    <w:rsid w:val="00DC55A7"/>
    <w:rsid w:val="00DC5993"/>
    <w:rsid w:val="00DC59E9"/>
    <w:rsid w:val="00DC5C91"/>
    <w:rsid w:val="00DC5D18"/>
    <w:rsid w:val="00DC5DDE"/>
    <w:rsid w:val="00DC6047"/>
    <w:rsid w:val="00DC6103"/>
    <w:rsid w:val="00DC6436"/>
    <w:rsid w:val="00DC6477"/>
    <w:rsid w:val="00DC6538"/>
    <w:rsid w:val="00DC6A2C"/>
    <w:rsid w:val="00DC6A51"/>
    <w:rsid w:val="00DC702C"/>
    <w:rsid w:val="00DC73C7"/>
    <w:rsid w:val="00DC7492"/>
    <w:rsid w:val="00DC74AA"/>
    <w:rsid w:val="00DC75E4"/>
    <w:rsid w:val="00DC7E54"/>
    <w:rsid w:val="00DC7F4D"/>
    <w:rsid w:val="00DD027E"/>
    <w:rsid w:val="00DD04B0"/>
    <w:rsid w:val="00DD05E3"/>
    <w:rsid w:val="00DD067F"/>
    <w:rsid w:val="00DD0766"/>
    <w:rsid w:val="00DD0786"/>
    <w:rsid w:val="00DD0A60"/>
    <w:rsid w:val="00DD0C1F"/>
    <w:rsid w:val="00DD0FA1"/>
    <w:rsid w:val="00DD12E8"/>
    <w:rsid w:val="00DD1535"/>
    <w:rsid w:val="00DD157F"/>
    <w:rsid w:val="00DD16FF"/>
    <w:rsid w:val="00DD190B"/>
    <w:rsid w:val="00DD1A82"/>
    <w:rsid w:val="00DD215B"/>
    <w:rsid w:val="00DD25F5"/>
    <w:rsid w:val="00DD262E"/>
    <w:rsid w:val="00DD28CA"/>
    <w:rsid w:val="00DD2A56"/>
    <w:rsid w:val="00DD2D58"/>
    <w:rsid w:val="00DD31C5"/>
    <w:rsid w:val="00DD367F"/>
    <w:rsid w:val="00DD3A31"/>
    <w:rsid w:val="00DD3AAF"/>
    <w:rsid w:val="00DD3CAA"/>
    <w:rsid w:val="00DD3CD1"/>
    <w:rsid w:val="00DD3CE7"/>
    <w:rsid w:val="00DD3E5E"/>
    <w:rsid w:val="00DD411A"/>
    <w:rsid w:val="00DD4557"/>
    <w:rsid w:val="00DD489B"/>
    <w:rsid w:val="00DD4DC2"/>
    <w:rsid w:val="00DD524F"/>
    <w:rsid w:val="00DD56CA"/>
    <w:rsid w:val="00DD56F9"/>
    <w:rsid w:val="00DD583D"/>
    <w:rsid w:val="00DD5898"/>
    <w:rsid w:val="00DD5A45"/>
    <w:rsid w:val="00DD5D0D"/>
    <w:rsid w:val="00DD6132"/>
    <w:rsid w:val="00DD62FE"/>
    <w:rsid w:val="00DD671D"/>
    <w:rsid w:val="00DD6C94"/>
    <w:rsid w:val="00DD71AB"/>
    <w:rsid w:val="00DD731D"/>
    <w:rsid w:val="00DD7618"/>
    <w:rsid w:val="00DD76E8"/>
    <w:rsid w:val="00DD79A4"/>
    <w:rsid w:val="00DD79E5"/>
    <w:rsid w:val="00DD7A88"/>
    <w:rsid w:val="00DD7BCE"/>
    <w:rsid w:val="00DD7EFE"/>
    <w:rsid w:val="00DE0069"/>
    <w:rsid w:val="00DE0177"/>
    <w:rsid w:val="00DE029F"/>
    <w:rsid w:val="00DE04B2"/>
    <w:rsid w:val="00DE0A18"/>
    <w:rsid w:val="00DE0BD0"/>
    <w:rsid w:val="00DE0C72"/>
    <w:rsid w:val="00DE131F"/>
    <w:rsid w:val="00DE1460"/>
    <w:rsid w:val="00DE1781"/>
    <w:rsid w:val="00DE18B2"/>
    <w:rsid w:val="00DE1901"/>
    <w:rsid w:val="00DE19ED"/>
    <w:rsid w:val="00DE1AC8"/>
    <w:rsid w:val="00DE1ADA"/>
    <w:rsid w:val="00DE1F37"/>
    <w:rsid w:val="00DE1FF1"/>
    <w:rsid w:val="00DE2405"/>
    <w:rsid w:val="00DE271C"/>
    <w:rsid w:val="00DE297A"/>
    <w:rsid w:val="00DE2ECB"/>
    <w:rsid w:val="00DE3094"/>
    <w:rsid w:val="00DE3498"/>
    <w:rsid w:val="00DE3AD6"/>
    <w:rsid w:val="00DE3C24"/>
    <w:rsid w:val="00DE3CFD"/>
    <w:rsid w:val="00DE3FEB"/>
    <w:rsid w:val="00DE43A9"/>
    <w:rsid w:val="00DE49EC"/>
    <w:rsid w:val="00DE4A10"/>
    <w:rsid w:val="00DE4B44"/>
    <w:rsid w:val="00DE4BE7"/>
    <w:rsid w:val="00DE4E26"/>
    <w:rsid w:val="00DE5029"/>
    <w:rsid w:val="00DE52D0"/>
    <w:rsid w:val="00DE54A2"/>
    <w:rsid w:val="00DE5985"/>
    <w:rsid w:val="00DE5BF1"/>
    <w:rsid w:val="00DE5E4D"/>
    <w:rsid w:val="00DE5F98"/>
    <w:rsid w:val="00DE63FB"/>
    <w:rsid w:val="00DE6A77"/>
    <w:rsid w:val="00DE72C4"/>
    <w:rsid w:val="00DE72F4"/>
    <w:rsid w:val="00DE73DE"/>
    <w:rsid w:val="00DE7415"/>
    <w:rsid w:val="00DE7428"/>
    <w:rsid w:val="00DE7E88"/>
    <w:rsid w:val="00DF0023"/>
    <w:rsid w:val="00DF0054"/>
    <w:rsid w:val="00DF0111"/>
    <w:rsid w:val="00DF0368"/>
    <w:rsid w:val="00DF041C"/>
    <w:rsid w:val="00DF0481"/>
    <w:rsid w:val="00DF04D8"/>
    <w:rsid w:val="00DF05AF"/>
    <w:rsid w:val="00DF08CE"/>
    <w:rsid w:val="00DF09CE"/>
    <w:rsid w:val="00DF0B8A"/>
    <w:rsid w:val="00DF0FD3"/>
    <w:rsid w:val="00DF0FDA"/>
    <w:rsid w:val="00DF101D"/>
    <w:rsid w:val="00DF103E"/>
    <w:rsid w:val="00DF11DC"/>
    <w:rsid w:val="00DF125C"/>
    <w:rsid w:val="00DF1293"/>
    <w:rsid w:val="00DF12FE"/>
    <w:rsid w:val="00DF15E7"/>
    <w:rsid w:val="00DF18B3"/>
    <w:rsid w:val="00DF1F6C"/>
    <w:rsid w:val="00DF1FC2"/>
    <w:rsid w:val="00DF26A5"/>
    <w:rsid w:val="00DF27A7"/>
    <w:rsid w:val="00DF29FA"/>
    <w:rsid w:val="00DF2A14"/>
    <w:rsid w:val="00DF2B0B"/>
    <w:rsid w:val="00DF2B71"/>
    <w:rsid w:val="00DF2CEF"/>
    <w:rsid w:val="00DF2DB6"/>
    <w:rsid w:val="00DF326C"/>
    <w:rsid w:val="00DF3373"/>
    <w:rsid w:val="00DF3695"/>
    <w:rsid w:val="00DF36D6"/>
    <w:rsid w:val="00DF36E6"/>
    <w:rsid w:val="00DF3A3D"/>
    <w:rsid w:val="00DF3BA5"/>
    <w:rsid w:val="00DF3D5B"/>
    <w:rsid w:val="00DF3D76"/>
    <w:rsid w:val="00DF4021"/>
    <w:rsid w:val="00DF4108"/>
    <w:rsid w:val="00DF4513"/>
    <w:rsid w:val="00DF4780"/>
    <w:rsid w:val="00DF4819"/>
    <w:rsid w:val="00DF492F"/>
    <w:rsid w:val="00DF49B0"/>
    <w:rsid w:val="00DF4BAD"/>
    <w:rsid w:val="00DF4C9F"/>
    <w:rsid w:val="00DF4DA0"/>
    <w:rsid w:val="00DF5347"/>
    <w:rsid w:val="00DF590A"/>
    <w:rsid w:val="00DF5C29"/>
    <w:rsid w:val="00DF5D54"/>
    <w:rsid w:val="00DF5DD5"/>
    <w:rsid w:val="00DF5DFD"/>
    <w:rsid w:val="00DF5F13"/>
    <w:rsid w:val="00DF61EF"/>
    <w:rsid w:val="00DF65C4"/>
    <w:rsid w:val="00DF66F6"/>
    <w:rsid w:val="00DF67B3"/>
    <w:rsid w:val="00DF6868"/>
    <w:rsid w:val="00DF69B2"/>
    <w:rsid w:val="00DF6AB3"/>
    <w:rsid w:val="00DF6CEB"/>
    <w:rsid w:val="00DF6E98"/>
    <w:rsid w:val="00DF6FDA"/>
    <w:rsid w:val="00DF712A"/>
    <w:rsid w:val="00DF7179"/>
    <w:rsid w:val="00DF7529"/>
    <w:rsid w:val="00DF764D"/>
    <w:rsid w:val="00DF76BF"/>
    <w:rsid w:val="00DF7B5B"/>
    <w:rsid w:val="00DF7B99"/>
    <w:rsid w:val="00DF7F81"/>
    <w:rsid w:val="00DF7FE7"/>
    <w:rsid w:val="00E00023"/>
    <w:rsid w:val="00E001B1"/>
    <w:rsid w:val="00E0037B"/>
    <w:rsid w:val="00E00531"/>
    <w:rsid w:val="00E0089A"/>
    <w:rsid w:val="00E00D30"/>
    <w:rsid w:val="00E00F1C"/>
    <w:rsid w:val="00E014A6"/>
    <w:rsid w:val="00E018DA"/>
    <w:rsid w:val="00E0195B"/>
    <w:rsid w:val="00E01C3C"/>
    <w:rsid w:val="00E01D29"/>
    <w:rsid w:val="00E01D43"/>
    <w:rsid w:val="00E01FBD"/>
    <w:rsid w:val="00E022AE"/>
    <w:rsid w:val="00E02481"/>
    <w:rsid w:val="00E02508"/>
    <w:rsid w:val="00E0275A"/>
    <w:rsid w:val="00E02860"/>
    <w:rsid w:val="00E0287A"/>
    <w:rsid w:val="00E02D68"/>
    <w:rsid w:val="00E02D8F"/>
    <w:rsid w:val="00E02DF6"/>
    <w:rsid w:val="00E02EA4"/>
    <w:rsid w:val="00E03768"/>
    <w:rsid w:val="00E037D9"/>
    <w:rsid w:val="00E037DD"/>
    <w:rsid w:val="00E03896"/>
    <w:rsid w:val="00E039D9"/>
    <w:rsid w:val="00E03C91"/>
    <w:rsid w:val="00E03C9F"/>
    <w:rsid w:val="00E03D6A"/>
    <w:rsid w:val="00E03D7A"/>
    <w:rsid w:val="00E03EDF"/>
    <w:rsid w:val="00E03F62"/>
    <w:rsid w:val="00E03F79"/>
    <w:rsid w:val="00E04129"/>
    <w:rsid w:val="00E04357"/>
    <w:rsid w:val="00E043A4"/>
    <w:rsid w:val="00E0449E"/>
    <w:rsid w:val="00E044C8"/>
    <w:rsid w:val="00E0467F"/>
    <w:rsid w:val="00E048F2"/>
    <w:rsid w:val="00E04AB8"/>
    <w:rsid w:val="00E04F3A"/>
    <w:rsid w:val="00E05255"/>
    <w:rsid w:val="00E054AA"/>
    <w:rsid w:val="00E057CC"/>
    <w:rsid w:val="00E05850"/>
    <w:rsid w:val="00E0586A"/>
    <w:rsid w:val="00E05A80"/>
    <w:rsid w:val="00E05D1E"/>
    <w:rsid w:val="00E05D4C"/>
    <w:rsid w:val="00E05DDD"/>
    <w:rsid w:val="00E05E61"/>
    <w:rsid w:val="00E060FB"/>
    <w:rsid w:val="00E0678C"/>
    <w:rsid w:val="00E06873"/>
    <w:rsid w:val="00E06893"/>
    <w:rsid w:val="00E06E3B"/>
    <w:rsid w:val="00E07872"/>
    <w:rsid w:val="00E07A18"/>
    <w:rsid w:val="00E100CF"/>
    <w:rsid w:val="00E1016A"/>
    <w:rsid w:val="00E10507"/>
    <w:rsid w:val="00E10602"/>
    <w:rsid w:val="00E10792"/>
    <w:rsid w:val="00E10978"/>
    <w:rsid w:val="00E10A28"/>
    <w:rsid w:val="00E10D6F"/>
    <w:rsid w:val="00E10DBB"/>
    <w:rsid w:val="00E10ECA"/>
    <w:rsid w:val="00E115B2"/>
    <w:rsid w:val="00E115D3"/>
    <w:rsid w:val="00E11911"/>
    <w:rsid w:val="00E12050"/>
    <w:rsid w:val="00E12241"/>
    <w:rsid w:val="00E12297"/>
    <w:rsid w:val="00E122F7"/>
    <w:rsid w:val="00E12311"/>
    <w:rsid w:val="00E124B3"/>
    <w:rsid w:val="00E12511"/>
    <w:rsid w:val="00E1276A"/>
    <w:rsid w:val="00E12810"/>
    <w:rsid w:val="00E12A96"/>
    <w:rsid w:val="00E13053"/>
    <w:rsid w:val="00E13211"/>
    <w:rsid w:val="00E132C0"/>
    <w:rsid w:val="00E132DB"/>
    <w:rsid w:val="00E1334F"/>
    <w:rsid w:val="00E13360"/>
    <w:rsid w:val="00E135C1"/>
    <w:rsid w:val="00E13698"/>
    <w:rsid w:val="00E138E0"/>
    <w:rsid w:val="00E13AE1"/>
    <w:rsid w:val="00E1456D"/>
    <w:rsid w:val="00E1457B"/>
    <w:rsid w:val="00E14842"/>
    <w:rsid w:val="00E1489A"/>
    <w:rsid w:val="00E149B5"/>
    <w:rsid w:val="00E14AB9"/>
    <w:rsid w:val="00E1509A"/>
    <w:rsid w:val="00E1511D"/>
    <w:rsid w:val="00E154F0"/>
    <w:rsid w:val="00E1565A"/>
    <w:rsid w:val="00E1585C"/>
    <w:rsid w:val="00E159A4"/>
    <w:rsid w:val="00E15A99"/>
    <w:rsid w:val="00E15B62"/>
    <w:rsid w:val="00E15BE8"/>
    <w:rsid w:val="00E15D50"/>
    <w:rsid w:val="00E15FA2"/>
    <w:rsid w:val="00E16174"/>
    <w:rsid w:val="00E169D6"/>
    <w:rsid w:val="00E16A66"/>
    <w:rsid w:val="00E16C57"/>
    <w:rsid w:val="00E16CB7"/>
    <w:rsid w:val="00E16D89"/>
    <w:rsid w:val="00E16DF4"/>
    <w:rsid w:val="00E1700D"/>
    <w:rsid w:val="00E17180"/>
    <w:rsid w:val="00E17236"/>
    <w:rsid w:val="00E17424"/>
    <w:rsid w:val="00E17501"/>
    <w:rsid w:val="00E1760B"/>
    <w:rsid w:val="00E176CC"/>
    <w:rsid w:val="00E1781A"/>
    <w:rsid w:val="00E17F72"/>
    <w:rsid w:val="00E17FDA"/>
    <w:rsid w:val="00E200A0"/>
    <w:rsid w:val="00E2015A"/>
    <w:rsid w:val="00E20213"/>
    <w:rsid w:val="00E205AB"/>
    <w:rsid w:val="00E206D8"/>
    <w:rsid w:val="00E2070E"/>
    <w:rsid w:val="00E20AD4"/>
    <w:rsid w:val="00E20B94"/>
    <w:rsid w:val="00E20EA4"/>
    <w:rsid w:val="00E21261"/>
    <w:rsid w:val="00E21283"/>
    <w:rsid w:val="00E2163A"/>
    <w:rsid w:val="00E21AD3"/>
    <w:rsid w:val="00E21D64"/>
    <w:rsid w:val="00E21DB8"/>
    <w:rsid w:val="00E2206B"/>
    <w:rsid w:val="00E220CF"/>
    <w:rsid w:val="00E22395"/>
    <w:rsid w:val="00E224CE"/>
    <w:rsid w:val="00E2271B"/>
    <w:rsid w:val="00E22A53"/>
    <w:rsid w:val="00E22ADB"/>
    <w:rsid w:val="00E22F98"/>
    <w:rsid w:val="00E23215"/>
    <w:rsid w:val="00E23342"/>
    <w:rsid w:val="00E233E1"/>
    <w:rsid w:val="00E2413A"/>
    <w:rsid w:val="00E24295"/>
    <w:rsid w:val="00E24400"/>
    <w:rsid w:val="00E244D0"/>
    <w:rsid w:val="00E2468F"/>
    <w:rsid w:val="00E246A4"/>
    <w:rsid w:val="00E24956"/>
    <w:rsid w:val="00E24AE2"/>
    <w:rsid w:val="00E24BE2"/>
    <w:rsid w:val="00E24C73"/>
    <w:rsid w:val="00E24D9E"/>
    <w:rsid w:val="00E24DC8"/>
    <w:rsid w:val="00E24EA9"/>
    <w:rsid w:val="00E24F28"/>
    <w:rsid w:val="00E250DF"/>
    <w:rsid w:val="00E2581E"/>
    <w:rsid w:val="00E25A94"/>
    <w:rsid w:val="00E25C6A"/>
    <w:rsid w:val="00E25CE4"/>
    <w:rsid w:val="00E25DE1"/>
    <w:rsid w:val="00E26029"/>
    <w:rsid w:val="00E2647E"/>
    <w:rsid w:val="00E2661A"/>
    <w:rsid w:val="00E266C8"/>
    <w:rsid w:val="00E26894"/>
    <w:rsid w:val="00E26BAB"/>
    <w:rsid w:val="00E26E34"/>
    <w:rsid w:val="00E26FF8"/>
    <w:rsid w:val="00E274CD"/>
    <w:rsid w:val="00E27507"/>
    <w:rsid w:val="00E2754C"/>
    <w:rsid w:val="00E2761A"/>
    <w:rsid w:val="00E27B43"/>
    <w:rsid w:val="00E27C64"/>
    <w:rsid w:val="00E27C84"/>
    <w:rsid w:val="00E27CE5"/>
    <w:rsid w:val="00E27E83"/>
    <w:rsid w:val="00E301E8"/>
    <w:rsid w:val="00E30386"/>
    <w:rsid w:val="00E30916"/>
    <w:rsid w:val="00E30A5B"/>
    <w:rsid w:val="00E30EFB"/>
    <w:rsid w:val="00E31051"/>
    <w:rsid w:val="00E31287"/>
    <w:rsid w:val="00E312AA"/>
    <w:rsid w:val="00E312E0"/>
    <w:rsid w:val="00E3162A"/>
    <w:rsid w:val="00E316E1"/>
    <w:rsid w:val="00E317FA"/>
    <w:rsid w:val="00E31874"/>
    <w:rsid w:val="00E31BE6"/>
    <w:rsid w:val="00E3204E"/>
    <w:rsid w:val="00E32159"/>
    <w:rsid w:val="00E3243A"/>
    <w:rsid w:val="00E32475"/>
    <w:rsid w:val="00E3257B"/>
    <w:rsid w:val="00E3276F"/>
    <w:rsid w:val="00E3278E"/>
    <w:rsid w:val="00E32BD8"/>
    <w:rsid w:val="00E32D11"/>
    <w:rsid w:val="00E330C5"/>
    <w:rsid w:val="00E330E5"/>
    <w:rsid w:val="00E33258"/>
    <w:rsid w:val="00E3344A"/>
    <w:rsid w:val="00E335A3"/>
    <w:rsid w:val="00E3360D"/>
    <w:rsid w:val="00E337D0"/>
    <w:rsid w:val="00E33AA3"/>
    <w:rsid w:val="00E33B16"/>
    <w:rsid w:val="00E33C6D"/>
    <w:rsid w:val="00E33E7C"/>
    <w:rsid w:val="00E33FCE"/>
    <w:rsid w:val="00E34101"/>
    <w:rsid w:val="00E34328"/>
    <w:rsid w:val="00E343FE"/>
    <w:rsid w:val="00E346F8"/>
    <w:rsid w:val="00E34A66"/>
    <w:rsid w:val="00E35073"/>
    <w:rsid w:val="00E3515E"/>
    <w:rsid w:val="00E352E5"/>
    <w:rsid w:val="00E357C0"/>
    <w:rsid w:val="00E3583E"/>
    <w:rsid w:val="00E358E2"/>
    <w:rsid w:val="00E35B3E"/>
    <w:rsid w:val="00E35B46"/>
    <w:rsid w:val="00E35D04"/>
    <w:rsid w:val="00E35E79"/>
    <w:rsid w:val="00E35FAB"/>
    <w:rsid w:val="00E360F3"/>
    <w:rsid w:val="00E36245"/>
    <w:rsid w:val="00E3625F"/>
    <w:rsid w:val="00E36325"/>
    <w:rsid w:val="00E366E7"/>
    <w:rsid w:val="00E3677B"/>
    <w:rsid w:val="00E369F5"/>
    <w:rsid w:val="00E36CFE"/>
    <w:rsid w:val="00E36D1D"/>
    <w:rsid w:val="00E3712B"/>
    <w:rsid w:val="00E3725E"/>
    <w:rsid w:val="00E37425"/>
    <w:rsid w:val="00E374B7"/>
    <w:rsid w:val="00E37582"/>
    <w:rsid w:val="00E37622"/>
    <w:rsid w:val="00E37C4B"/>
    <w:rsid w:val="00E40008"/>
    <w:rsid w:val="00E4005A"/>
    <w:rsid w:val="00E400BC"/>
    <w:rsid w:val="00E40151"/>
    <w:rsid w:val="00E40CDF"/>
    <w:rsid w:val="00E40EF7"/>
    <w:rsid w:val="00E40FA0"/>
    <w:rsid w:val="00E411BD"/>
    <w:rsid w:val="00E41275"/>
    <w:rsid w:val="00E413BE"/>
    <w:rsid w:val="00E4142B"/>
    <w:rsid w:val="00E41477"/>
    <w:rsid w:val="00E414B1"/>
    <w:rsid w:val="00E4162D"/>
    <w:rsid w:val="00E41679"/>
    <w:rsid w:val="00E418D4"/>
    <w:rsid w:val="00E41D11"/>
    <w:rsid w:val="00E41F0E"/>
    <w:rsid w:val="00E425E7"/>
    <w:rsid w:val="00E4289D"/>
    <w:rsid w:val="00E428EB"/>
    <w:rsid w:val="00E4296C"/>
    <w:rsid w:val="00E4299E"/>
    <w:rsid w:val="00E42B6B"/>
    <w:rsid w:val="00E42C25"/>
    <w:rsid w:val="00E42EC2"/>
    <w:rsid w:val="00E42F5B"/>
    <w:rsid w:val="00E430E9"/>
    <w:rsid w:val="00E43268"/>
    <w:rsid w:val="00E4384E"/>
    <w:rsid w:val="00E43ACB"/>
    <w:rsid w:val="00E43D69"/>
    <w:rsid w:val="00E43EF7"/>
    <w:rsid w:val="00E44082"/>
    <w:rsid w:val="00E442D2"/>
    <w:rsid w:val="00E44552"/>
    <w:rsid w:val="00E44601"/>
    <w:rsid w:val="00E44A74"/>
    <w:rsid w:val="00E44EBD"/>
    <w:rsid w:val="00E45163"/>
    <w:rsid w:val="00E45289"/>
    <w:rsid w:val="00E454D7"/>
    <w:rsid w:val="00E45563"/>
    <w:rsid w:val="00E459DD"/>
    <w:rsid w:val="00E459FC"/>
    <w:rsid w:val="00E45A32"/>
    <w:rsid w:val="00E45B94"/>
    <w:rsid w:val="00E45E1B"/>
    <w:rsid w:val="00E46007"/>
    <w:rsid w:val="00E4614B"/>
    <w:rsid w:val="00E46186"/>
    <w:rsid w:val="00E4661F"/>
    <w:rsid w:val="00E46626"/>
    <w:rsid w:val="00E46931"/>
    <w:rsid w:val="00E46D81"/>
    <w:rsid w:val="00E47058"/>
    <w:rsid w:val="00E47228"/>
    <w:rsid w:val="00E47640"/>
    <w:rsid w:val="00E47780"/>
    <w:rsid w:val="00E47D70"/>
    <w:rsid w:val="00E47DB0"/>
    <w:rsid w:val="00E47EFF"/>
    <w:rsid w:val="00E47FFA"/>
    <w:rsid w:val="00E50090"/>
    <w:rsid w:val="00E5014D"/>
    <w:rsid w:val="00E502C0"/>
    <w:rsid w:val="00E503C1"/>
    <w:rsid w:val="00E50817"/>
    <w:rsid w:val="00E50AC3"/>
    <w:rsid w:val="00E50C60"/>
    <w:rsid w:val="00E50E63"/>
    <w:rsid w:val="00E512CE"/>
    <w:rsid w:val="00E513FE"/>
    <w:rsid w:val="00E51682"/>
    <w:rsid w:val="00E51B4D"/>
    <w:rsid w:val="00E51BBB"/>
    <w:rsid w:val="00E51E17"/>
    <w:rsid w:val="00E51FEC"/>
    <w:rsid w:val="00E52066"/>
    <w:rsid w:val="00E52322"/>
    <w:rsid w:val="00E52559"/>
    <w:rsid w:val="00E5279B"/>
    <w:rsid w:val="00E528D1"/>
    <w:rsid w:val="00E52CB2"/>
    <w:rsid w:val="00E52E65"/>
    <w:rsid w:val="00E52F7F"/>
    <w:rsid w:val="00E53153"/>
    <w:rsid w:val="00E53189"/>
    <w:rsid w:val="00E533E0"/>
    <w:rsid w:val="00E535D5"/>
    <w:rsid w:val="00E5367F"/>
    <w:rsid w:val="00E53729"/>
    <w:rsid w:val="00E53F15"/>
    <w:rsid w:val="00E540CF"/>
    <w:rsid w:val="00E5410D"/>
    <w:rsid w:val="00E5429C"/>
    <w:rsid w:val="00E54691"/>
    <w:rsid w:val="00E54718"/>
    <w:rsid w:val="00E547F0"/>
    <w:rsid w:val="00E54880"/>
    <w:rsid w:val="00E548D0"/>
    <w:rsid w:val="00E5495D"/>
    <w:rsid w:val="00E5498C"/>
    <w:rsid w:val="00E549EA"/>
    <w:rsid w:val="00E54A40"/>
    <w:rsid w:val="00E54B4C"/>
    <w:rsid w:val="00E54D2F"/>
    <w:rsid w:val="00E5514C"/>
    <w:rsid w:val="00E55254"/>
    <w:rsid w:val="00E555A0"/>
    <w:rsid w:val="00E55632"/>
    <w:rsid w:val="00E55757"/>
    <w:rsid w:val="00E55D94"/>
    <w:rsid w:val="00E56372"/>
    <w:rsid w:val="00E56414"/>
    <w:rsid w:val="00E56BC5"/>
    <w:rsid w:val="00E5709B"/>
    <w:rsid w:val="00E573BA"/>
    <w:rsid w:val="00E575CF"/>
    <w:rsid w:val="00E575DF"/>
    <w:rsid w:val="00E5769B"/>
    <w:rsid w:val="00E57770"/>
    <w:rsid w:val="00E57883"/>
    <w:rsid w:val="00E57995"/>
    <w:rsid w:val="00E57D06"/>
    <w:rsid w:val="00E60169"/>
    <w:rsid w:val="00E60240"/>
    <w:rsid w:val="00E60432"/>
    <w:rsid w:val="00E60823"/>
    <w:rsid w:val="00E609A7"/>
    <w:rsid w:val="00E609F9"/>
    <w:rsid w:val="00E60C49"/>
    <w:rsid w:val="00E60C5C"/>
    <w:rsid w:val="00E60C8D"/>
    <w:rsid w:val="00E60D4A"/>
    <w:rsid w:val="00E615B9"/>
    <w:rsid w:val="00E6164A"/>
    <w:rsid w:val="00E61AC1"/>
    <w:rsid w:val="00E61DB8"/>
    <w:rsid w:val="00E62966"/>
    <w:rsid w:val="00E629EC"/>
    <w:rsid w:val="00E62D06"/>
    <w:rsid w:val="00E62F2B"/>
    <w:rsid w:val="00E63035"/>
    <w:rsid w:val="00E631C7"/>
    <w:rsid w:val="00E6347C"/>
    <w:rsid w:val="00E6348D"/>
    <w:rsid w:val="00E6381C"/>
    <w:rsid w:val="00E63D48"/>
    <w:rsid w:val="00E647F9"/>
    <w:rsid w:val="00E64874"/>
    <w:rsid w:val="00E649DC"/>
    <w:rsid w:val="00E64AAF"/>
    <w:rsid w:val="00E64DE8"/>
    <w:rsid w:val="00E6527D"/>
    <w:rsid w:val="00E65A79"/>
    <w:rsid w:val="00E65B22"/>
    <w:rsid w:val="00E65C31"/>
    <w:rsid w:val="00E65E5E"/>
    <w:rsid w:val="00E66100"/>
    <w:rsid w:val="00E66322"/>
    <w:rsid w:val="00E665C0"/>
    <w:rsid w:val="00E66B39"/>
    <w:rsid w:val="00E66D28"/>
    <w:rsid w:val="00E6738A"/>
    <w:rsid w:val="00E673AC"/>
    <w:rsid w:val="00E67709"/>
    <w:rsid w:val="00E67718"/>
    <w:rsid w:val="00E678FC"/>
    <w:rsid w:val="00E67A45"/>
    <w:rsid w:val="00E67C22"/>
    <w:rsid w:val="00E70089"/>
    <w:rsid w:val="00E700F9"/>
    <w:rsid w:val="00E7013B"/>
    <w:rsid w:val="00E703F1"/>
    <w:rsid w:val="00E707F5"/>
    <w:rsid w:val="00E70892"/>
    <w:rsid w:val="00E70BE7"/>
    <w:rsid w:val="00E70FB7"/>
    <w:rsid w:val="00E71A46"/>
    <w:rsid w:val="00E71DF4"/>
    <w:rsid w:val="00E71F15"/>
    <w:rsid w:val="00E71FD4"/>
    <w:rsid w:val="00E720C9"/>
    <w:rsid w:val="00E722A0"/>
    <w:rsid w:val="00E7237D"/>
    <w:rsid w:val="00E725DD"/>
    <w:rsid w:val="00E725E5"/>
    <w:rsid w:val="00E728C7"/>
    <w:rsid w:val="00E728D8"/>
    <w:rsid w:val="00E72AC3"/>
    <w:rsid w:val="00E72AFD"/>
    <w:rsid w:val="00E72B52"/>
    <w:rsid w:val="00E72CB5"/>
    <w:rsid w:val="00E72DF3"/>
    <w:rsid w:val="00E72E1B"/>
    <w:rsid w:val="00E72F52"/>
    <w:rsid w:val="00E73081"/>
    <w:rsid w:val="00E73189"/>
    <w:rsid w:val="00E731AF"/>
    <w:rsid w:val="00E73498"/>
    <w:rsid w:val="00E73531"/>
    <w:rsid w:val="00E7389E"/>
    <w:rsid w:val="00E73944"/>
    <w:rsid w:val="00E73BE7"/>
    <w:rsid w:val="00E73C31"/>
    <w:rsid w:val="00E743C2"/>
    <w:rsid w:val="00E7448C"/>
    <w:rsid w:val="00E74575"/>
    <w:rsid w:val="00E74926"/>
    <w:rsid w:val="00E74BC1"/>
    <w:rsid w:val="00E751CD"/>
    <w:rsid w:val="00E755C1"/>
    <w:rsid w:val="00E755C2"/>
    <w:rsid w:val="00E75902"/>
    <w:rsid w:val="00E75B59"/>
    <w:rsid w:val="00E76074"/>
    <w:rsid w:val="00E76160"/>
    <w:rsid w:val="00E76270"/>
    <w:rsid w:val="00E7665D"/>
    <w:rsid w:val="00E76E83"/>
    <w:rsid w:val="00E76E97"/>
    <w:rsid w:val="00E771C7"/>
    <w:rsid w:val="00E7727A"/>
    <w:rsid w:val="00E772ED"/>
    <w:rsid w:val="00E804E1"/>
    <w:rsid w:val="00E805AC"/>
    <w:rsid w:val="00E807AB"/>
    <w:rsid w:val="00E80844"/>
    <w:rsid w:val="00E8084C"/>
    <w:rsid w:val="00E80922"/>
    <w:rsid w:val="00E80CF8"/>
    <w:rsid w:val="00E8123A"/>
    <w:rsid w:val="00E813A4"/>
    <w:rsid w:val="00E815A0"/>
    <w:rsid w:val="00E81611"/>
    <w:rsid w:val="00E81697"/>
    <w:rsid w:val="00E81746"/>
    <w:rsid w:val="00E81A06"/>
    <w:rsid w:val="00E81B04"/>
    <w:rsid w:val="00E8211F"/>
    <w:rsid w:val="00E8262C"/>
    <w:rsid w:val="00E82789"/>
    <w:rsid w:val="00E827D3"/>
    <w:rsid w:val="00E82923"/>
    <w:rsid w:val="00E8292C"/>
    <w:rsid w:val="00E82DD2"/>
    <w:rsid w:val="00E82DD4"/>
    <w:rsid w:val="00E8317B"/>
    <w:rsid w:val="00E832E6"/>
    <w:rsid w:val="00E83918"/>
    <w:rsid w:val="00E83DB2"/>
    <w:rsid w:val="00E83F18"/>
    <w:rsid w:val="00E83F1E"/>
    <w:rsid w:val="00E83F2B"/>
    <w:rsid w:val="00E84095"/>
    <w:rsid w:val="00E840EF"/>
    <w:rsid w:val="00E84105"/>
    <w:rsid w:val="00E846DE"/>
    <w:rsid w:val="00E84A2C"/>
    <w:rsid w:val="00E84A7B"/>
    <w:rsid w:val="00E851D0"/>
    <w:rsid w:val="00E851E7"/>
    <w:rsid w:val="00E859AD"/>
    <w:rsid w:val="00E85E36"/>
    <w:rsid w:val="00E8629E"/>
    <w:rsid w:val="00E862F2"/>
    <w:rsid w:val="00E864B0"/>
    <w:rsid w:val="00E866B6"/>
    <w:rsid w:val="00E86741"/>
    <w:rsid w:val="00E8686E"/>
    <w:rsid w:val="00E8689D"/>
    <w:rsid w:val="00E8728C"/>
    <w:rsid w:val="00E872AB"/>
    <w:rsid w:val="00E87555"/>
    <w:rsid w:val="00E8761B"/>
    <w:rsid w:val="00E87666"/>
    <w:rsid w:val="00E87C46"/>
    <w:rsid w:val="00E87C90"/>
    <w:rsid w:val="00E87F72"/>
    <w:rsid w:val="00E9029C"/>
    <w:rsid w:val="00E903D7"/>
    <w:rsid w:val="00E90495"/>
    <w:rsid w:val="00E907F1"/>
    <w:rsid w:val="00E9097F"/>
    <w:rsid w:val="00E90A0F"/>
    <w:rsid w:val="00E90B93"/>
    <w:rsid w:val="00E911D3"/>
    <w:rsid w:val="00E9130E"/>
    <w:rsid w:val="00E91403"/>
    <w:rsid w:val="00E91509"/>
    <w:rsid w:val="00E9163A"/>
    <w:rsid w:val="00E9167E"/>
    <w:rsid w:val="00E918FE"/>
    <w:rsid w:val="00E91A69"/>
    <w:rsid w:val="00E91BFB"/>
    <w:rsid w:val="00E91E29"/>
    <w:rsid w:val="00E920DF"/>
    <w:rsid w:val="00E924E1"/>
    <w:rsid w:val="00E925CF"/>
    <w:rsid w:val="00E9271B"/>
    <w:rsid w:val="00E92797"/>
    <w:rsid w:val="00E927E9"/>
    <w:rsid w:val="00E9281B"/>
    <w:rsid w:val="00E9295D"/>
    <w:rsid w:val="00E9298D"/>
    <w:rsid w:val="00E93013"/>
    <w:rsid w:val="00E9358F"/>
    <w:rsid w:val="00E93A10"/>
    <w:rsid w:val="00E94409"/>
    <w:rsid w:val="00E9477C"/>
    <w:rsid w:val="00E94941"/>
    <w:rsid w:val="00E951E7"/>
    <w:rsid w:val="00E95411"/>
    <w:rsid w:val="00E95553"/>
    <w:rsid w:val="00E95650"/>
    <w:rsid w:val="00E9585E"/>
    <w:rsid w:val="00E95C4C"/>
    <w:rsid w:val="00E9612B"/>
    <w:rsid w:val="00E9619E"/>
    <w:rsid w:val="00E963F1"/>
    <w:rsid w:val="00E9653D"/>
    <w:rsid w:val="00E9660D"/>
    <w:rsid w:val="00E96760"/>
    <w:rsid w:val="00E969F2"/>
    <w:rsid w:val="00E96A13"/>
    <w:rsid w:val="00E96AA0"/>
    <w:rsid w:val="00E96E4A"/>
    <w:rsid w:val="00E96EBB"/>
    <w:rsid w:val="00E9731A"/>
    <w:rsid w:val="00E97F98"/>
    <w:rsid w:val="00EA02CE"/>
    <w:rsid w:val="00EA02E5"/>
    <w:rsid w:val="00EA04E2"/>
    <w:rsid w:val="00EA05F3"/>
    <w:rsid w:val="00EA0970"/>
    <w:rsid w:val="00EA0B6F"/>
    <w:rsid w:val="00EA135C"/>
    <w:rsid w:val="00EA1616"/>
    <w:rsid w:val="00EA1696"/>
    <w:rsid w:val="00EA18B8"/>
    <w:rsid w:val="00EA1CAC"/>
    <w:rsid w:val="00EA2179"/>
    <w:rsid w:val="00EA221B"/>
    <w:rsid w:val="00EA222B"/>
    <w:rsid w:val="00EA232D"/>
    <w:rsid w:val="00EA25C2"/>
    <w:rsid w:val="00EA2648"/>
    <w:rsid w:val="00EA2B46"/>
    <w:rsid w:val="00EA2C68"/>
    <w:rsid w:val="00EA30AB"/>
    <w:rsid w:val="00EA34BE"/>
    <w:rsid w:val="00EA3680"/>
    <w:rsid w:val="00EA3B0E"/>
    <w:rsid w:val="00EA3BD8"/>
    <w:rsid w:val="00EA40E5"/>
    <w:rsid w:val="00EA42E8"/>
    <w:rsid w:val="00EA453B"/>
    <w:rsid w:val="00EA45A0"/>
    <w:rsid w:val="00EA47FF"/>
    <w:rsid w:val="00EA4877"/>
    <w:rsid w:val="00EA487F"/>
    <w:rsid w:val="00EA4D7A"/>
    <w:rsid w:val="00EA50C3"/>
    <w:rsid w:val="00EA5234"/>
    <w:rsid w:val="00EA5DC1"/>
    <w:rsid w:val="00EA600A"/>
    <w:rsid w:val="00EA61D1"/>
    <w:rsid w:val="00EA637A"/>
    <w:rsid w:val="00EA63E0"/>
    <w:rsid w:val="00EA6479"/>
    <w:rsid w:val="00EA6676"/>
    <w:rsid w:val="00EA6A05"/>
    <w:rsid w:val="00EA6A17"/>
    <w:rsid w:val="00EA6A23"/>
    <w:rsid w:val="00EA6A5B"/>
    <w:rsid w:val="00EA6B55"/>
    <w:rsid w:val="00EA7774"/>
    <w:rsid w:val="00EA78FC"/>
    <w:rsid w:val="00EA7ADF"/>
    <w:rsid w:val="00EA7F0A"/>
    <w:rsid w:val="00EB01B3"/>
    <w:rsid w:val="00EB05D0"/>
    <w:rsid w:val="00EB06AC"/>
    <w:rsid w:val="00EB070C"/>
    <w:rsid w:val="00EB0989"/>
    <w:rsid w:val="00EB0A19"/>
    <w:rsid w:val="00EB1375"/>
    <w:rsid w:val="00EB13FA"/>
    <w:rsid w:val="00EB16E1"/>
    <w:rsid w:val="00EB18F3"/>
    <w:rsid w:val="00EB1A5F"/>
    <w:rsid w:val="00EB1BC8"/>
    <w:rsid w:val="00EB1CB6"/>
    <w:rsid w:val="00EB222C"/>
    <w:rsid w:val="00EB25C0"/>
    <w:rsid w:val="00EB2957"/>
    <w:rsid w:val="00EB29D0"/>
    <w:rsid w:val="00EB2A8C"/>
    <w:rsid w:val="00EB2B23"/>
    <w:rsid w:val="00EB30DA"/>
    <w:rsid w:val="00EB32F3"/>
    <w:rsid w:val="00EB391E"/>
    <w:rsid w:val="00EB3A18"/>
    <w:rsid w:val="00EB3B27"/>
    <w:rsid w:val="00EB3CD8"/>
    <w:rsid w:val="00EB3F89"/>
    <w:rsid w:val="00EB46B1"/>
    <w:rsid w:val="00EB488B"/>
    <w:rsid w:val="00EB48DA"/>
    <w:rsid w:val="00EB4B7E"/>
    <w:rsid w:val="00EB50C3"/>
    <w:rsid w:val="00EB5196"/>
    <w:rsid w:val="00EB539C"/>
    <w:rsid w:val="00EB5514"/>
    <w:rsid w:val="00EB568A"/>
    <w:rsid w:val="00EB5859"/>
    <w:rsid w:val="00EB5D83"/>
    <w:rsid w:val="00EB5D99"/>
    <w:rsid w:val="00EB5F02"/>
    <w:rsid w:val="00EB6118"/>
    <w:rsid w:val="00EB634A"/>
    <w:rsid w:val="00EB65BB"/>
    <w:rsid w:val="00EB6660"/>
    <w:rsid w:val="00EB6899"/>
    <w:rsid w:val="00EB697F"/>
    <w:rsid w:val="00EB6C78"/>
    <w:rsid w:val="00EB6E8A"/>
    <w:rsid w:val="00EB6F0F"/>
    <w:rsid w:val="00EB706E"/>
    <w:rsid w:val="00EB74EF"/>
    <w:rsid w:val="00EB752F"/>
    <w:rsid w:val="00EB7AEC"/>
    <w:rsid w:val="00EB7EFD"/>
    <w:rsid w:val="00EC01DB"/>
    <w:rsid w:val="00EC0314"/>
    <w:rsid w:val="00EC04CE"/>
    <w:rsid w:val="00EC0720"/>
    <w:rsid w:val="00EC078A"/>
    <w:rsid w:val="00EC09DC"/>
    <w:rsid w:val="00EC0A35"/>
    <w:rsid w:val="00EC0DA9"/>
    <w:rsid w:val="00EC0DD3"/>
    <w:rsid w:val="00EC0F4A"/>
    <w:rsid w:val="00EC1107"/>
    <w:rsid w:val="00EC12E5"/>
    <w:rsid w:val="00EC13F3"/>
    <w:rsid w:val="00EC1514"/>
    <w:rsid w:val="00EC16C4"/>
    <w:rsid w:val="00EC1A34"/>
    <w:rsid w:val="00EC1B36"/>
    <w:rsid w:val="00EC1EC3"/>
    <w:rsid w:val="00EC1FD7"/>
    <w:rsid w:val="00EC209F"/>
    <w:rsid w:val="00EC2851"/>
    <w:rsid w:val="00EC292A"/>
    <w:rsid w:val="00EC293B"/>
    <w:rsid w:val="00EC2C48"/>
    <w:rsid w:val="00EC2E60"/>
    <w:rsid w:val="00EC3109"/>
    <w:rsid w:val="00EC3314"/>
    <w:rsid w:val="00EC348A"/>
    <w:rsid w:val="00EC370B"/>
    <w:rsid w:val="00EC3889"/>
    <w:rsid w:val="00EC3A43"/>
    <w:rsid w:val="00EC3D9A"/>
    <w:rsid w:val="00EC3ED9"/>
    <w:rsid w:val="00EC4006"/>
    <w:rsid w:val="00EC4079"/>
    <w:rsid w:val="00EC47E1"/>
    <w:rsid w:val="00EC4AEE"/>
    <w:rsid w:val="00EC4D3B"/>
    <w:rsid w:val="00EC4F8E"/>
    <w:rsid w:val="00EC5050"/>
    <w:rsid w:val="00EC53B7"/>
    <w:rsid w:val="00EC598F"/>
    <w:rsid w:val="00EC5BF2"/>
    <w:rsid w:val="00EC5F36"/>
    <w:rsid w:val="00EC5FCB"/>
    <w:rsid w:val="00EC62B1"/>
    <w:rsid w:val="00EC63AF"/>
    <w:rsid w:val="00EC6525"/>
    <w:rsid w:val="00EC68F1"/>
    <w:rsid w:val="00EC6BBA"/>
    <w:rsid w:val="00EC6ECA"/>
    <w:rsid w:val="00EC71A0"/>
    <w:rsid w:val="00EC7925"/>
    <w:rsid w:val="00EC7965"/>
    <w:rsid w:val="00EC7AD4"/>
    <w:rsid w:val="00EC7BD5"/>
    <w:rsid w:val="00EC7E7D"/>
    <w:rsid w:val="00ED004B"/>
    <w:rsid w:val="00ED00B0"/>
    <w:rsid w:val="00ED016F"/>
    <w:rsid w:val="00ED0429"/>
    <w:rsid w:val="00ED0554"/>
    <w:rsid w:val="00ED079C"/>
    <w:rsid w:val="00ED08C5"/>
    <w:rsid w:val="00ED0A21"/>
    <w:rsid w:val="00ED0C0D"/>
    <w:rsid w:val="00ED0D15"/>
    <w:rsid w:val="00ED128C"/>
    <w:rsid w:val="00ED13FB"/>
    <w:rsid w:val="00ED1772"/>
    <w:rsid w:val="00ED19D2"/>
    <w:rsid w:val="00ED1AB1"/>
    <w:rsid w:val="00ED1C4B"/>
    <w:rsid w:val="00ED202A"/>
    <w:rsid w:val="00ED2372"/>
    <w:rsid w:val="00ED2D71"/>
    <w:rsid w:val="00ED2F4F"/>
    <w:rsid w:val="00ED31F6"/>
    <w:rsid w:val="00ED3261"/>
    <w:rsid w:val="00ED36EE"/>
    <w:rsid w:val="00ED371A"/>
    <w:rsid w:val="00ED38A8"/>
    <w:rsid w:val="00ED3A34"/>
    <w:rsid w:val="00ED3A47"/>
    <w:rsid w:val="00ED3E0E"/>
    <w:rsid w:val="00ED3F7A"/>
    <w:rsid w:val="00ED3FB7"/>
    <w:rsid w:val="00ED40C6"/>
    <w:rsid w:val="00ED41C2"/>
    <w:rsid w:val="00ED41D7"/>
    <w:rsid w:val="00ED42A3"/>
    <w:rsid w:val="00ED4432"/>
    <w:rsid w:val="00ED4811"/>
    <w:rsid w:val="00ED485D"/>
    <w:rsid w:val="00ED486F"/>
    <w:rsid w:val="00ED4AD4"/>
    <w:rsid w:val="00ED4EBD"/>
    <w:rsid w:val="00ED526C"/>
    <w:rsid w:val="00ED53B8"/>
    <w:rsid w:val="00ED53F9"/>
    <w:rsid w:val="00ED55AD"/>
    <w:rsid w:val="00ED5AB8"/>
    <w:rsid w:val="00ED5BC5"/>
    <w:rsid w:val="00ED5C32"/>
    <w:rsid w:val="00ED5D31"/>
    <w:rsid w:val="00ED6160"/>
    <w:rsid w:val="00ED6255"/>
    <w:rsid w:val="00ED6439"/>
    <w:rsid w:val="00ED67E6"/>
    <w:rsid w:val="00ED682F"/>
    <w:rsid w:val="00ED6C2E"/>
    <w:rsid w:val="00ED6D00"/>
    <w:rsid w:val="00ED6F42"/>
    <w:rsid w:val="00ED7152"/>
    <w:rsid w:val="00ED7858"/>
    <w:rsid w:val="00ED7ED4"/>
    <w:rsid w:val="00ED7FF4"/>
    <w:rsid w:val="00EE03F6"/>
    <w:rsid w:val="00EE0522"/>
    <w:rsid w:val="00EE0749"/>
    <w:rsid w:val="00EE0AC8"/>
    <w:rsid w:val="00EE0E70"/>
    <w:rsid w:val="00EE0F64"/>
    <w:rsid w:val="00EE0FF1"/>
    <w:rsid w:val="00EE174C"/>
    <w:rsid w:val="00EE18DF"/>
    <w:rsid w:val="00EE1CBD"/>
    <w:rsid w:val="00EE1D62"/>
    <w:rsid w:val="00EE1E02"/>
    <w:rsid w:val="00EE1EED"/>
    <w:rsid w:val="00EE219A"/>
    <w:rsid w:val="00EE223E"/>
    <w:rsid w:val="00EE2399"/>
    <w:rsid w:val="00EE2434"/>
    <w:rsid w:val="00EE256D"/>
    <w:rsid w:val="00EE29B1"/>
    <w:rsid w:val="00EE2ABF"/>
    <w:rsid w:val="00EE2B00"/>
    <w:rsid w:val="00EE2B06"/>
    <w:rsid w:val="00EE2BB8"/>
    <w:rsid w:val="00EE2D7C"/>
    <w:rsid w:val="00EE2E19"/>
    <w:rsid w:val="00EE34A7"/>
    <w:rsid w:val="00EE367B"/>
    <w:rsid w:val="00EE383D"/>
    <w:rsid w:val="00EE385F"/>
    <w:rsid w:val="00EE386C"/>
    <w:rsid w:val="00EE38EF"/>
    <w:rsid w:val="00EE3A51"/>
    <w:rsid w:val="00EE3E3C"/>
    <w:rsid w:val="00EE4016"/>
    <w:rsid w:val="00EE41B0"/>
    <w:rsid w:val="00EE497E"/>
    <w:rsid w:val="00EE4D77"/>
    <w:rsid w:val="00EE4EAC"/>
    <w:rsid w:val="00EE5122"/>
    <w:rsid w:val="00EE5364"/>
    <w:rsid w:val="00EE554D"/>
    <w:rsid w:val="00EE5D06"/>
    <w:rsid w:val="00EE5D11"/>
    <w:rsid w:val="00EE5E58"/>
    <w:rsid w:val="00EE5EBD"/>
    <w:rsid w:val="00EE603C"/>
    <w:rsid w:val="00EE6073"/>
    <w:rsid w:val="00EE608A"/>
    <w:rsid w:val="00EE6192"/>
    <w:rsid w:val="00EE61FB"/>
    <w:rsid w:val="00EE63A2"/>
    <w:rsid w:val="00EE63E3"/>
    <w:rsid w:val="00EE63F4"/>
    <w:rsid w:val="00EE645C"/>
    <w:rsid w:val="00EE64E4"/>
    <w:rsid w:val="00EE65D1"/>
    <w:rsid w:val="00EE6DAE"/>
    <w:rsid w:val="00EE6DC0"/>
    <w:rsid w:val="00EE75CE"/>
    <w:rsid w:val="00EE75DE"/>
    <w:rsid w:val="00EE762F"/>
    <w:rsid w:val="00EE77CC"/>
    <w:rsid w:val="00EE7800"/>
    <w:rsid w:val="00EE79CC"/>
    <w:rsid w:val="00EE7B2F"/>
    <w:rsid w:val="00EE7B3A"/>
    <w:rsid w:val="00EE7CBA"/>
    <w:rsid w:val="00EE7D5E"/>
    <w:rsid w:val="00EE7D94"/>
    <w:rsid w:val="00EE7E3F"/>
    <w:rsid w:val="00EF04EE"/>
    <w:rsid w:val="00EF053F"/>
    <w:rsid w:val="00EF06A2"/>
    <w:rsid w:val="00EF06F9"/>
    <w:rsid w:val="00EF0729"/>
    <w:rsid w:val="00EF0737"/>
    <w:rsid w:val="00EF084D"/>
    <w:rsid w:val="00EF09DD"/>
    <w:rsid w:val="00EF0C42"/>
    <w:rsid w:val="00EF0CC0"/>
    <w:rsid w:val="00EF0FF8"/>
    <w:rsid w:val="00EF16DD"/>
    <w:rsid w:val="00EF184E"/>
    <w:rsid w:val="00EF2261"/>
    <w:rsid w:val="00EF238E"/>
    <w:rsid w:val="00EF25E4"/>
    <w:rsid w:val="00EF2632"/>
    <w:rsid w:val="00EF266B"/>
    <w:rsid w:val="00EF2A28"/>
    <w:rsid w:val="00EF2BCC"/>
    <w:rsid w:val="00EF2F66"/>
    <w:rsid w:val="00EF2FEA"/>
    <w:rsid w:val="00EF358A"/>
    <w:rsid w:val="00EF3951"/>
    <w:rsid w:val="00EF39AA"/>
    <w:rsid w:val="00EF3A62"/>
    <w:rsid w:val="00EF3F30"/>
    <w:rsid w:val="00EF41FA"/>
    <w:rsid w:val="00EF4292"/>
    <w:rsid w:val="00EF4326"/>
    <w:rsid w:val="00EF43EB"/>
    <w:rsid w:val="00EF44ED"/>
    <w:rsid w:val="00EF450B"/>
    <w:rsid w:val="00EF4645"/>
    <w:rsid w:val="00EF4713"/>
    <w:rsid w:val="00EF49EC"/>
    <w:rsid w:val="00EF50B1"/>
    <w:rsid w:val="00EF5871"/>
    <w:rsid w:val="00EF5C5D"/>
    <w:rsid w:val="00EF5D3A"/>
    <w:rsid w:val="00EF5F26"/>
    <w:rsid w:val="00EF5F78"/>
    <w:rsid w:val="00EF6225"/>
    <w:rsid w:val="00EF6C7F"/>
    <w:rsid w:val="00EF6D02"/>
    <w:rsid w:val="00EF6EE1"/>
    <w:rsid w:val="00EF7491"/>
    <w:rsid w:val="00EF75CF"/>
    <w:rsid w:val="00EF76EC"/>
    <w:rsid w:val="00EF794A"/>
    <w:rsid w:val="00EF7AE6"/>
    <w:rsid w:val="00EF7D7C"/>
    <w:rsid w:val="00F000F6"/>
    <w:rsid w:val="00F00777"/>
    <w:rsid w:val="00F00968"/>
    <w:rsid w:val="00F00C3B"/>
    <w:rsid w:val="00F00C6C"/>
    <w:rsid w:val="00F011DD"/>
    <w:rsid w:val="00F0169B"/>
    <w:rsid w:val="00F01862"/>
    <w:rsid w:val="00F01B83"/>
    <w:rsid w:val="00F01CD1"/>
    <w:rsid w:val="00F02242"/>
    <w:rsid w:val="00F025D6"/>
    <w:rsid w:val="00F02606"/>
    <w:rsid w:val="00F02637"/>
    <w:rsid w:val="00F02A35"/>
    <w:rsid w:val="00F02BA7"/>
    <w:rsid w:val="00F02E0A"/>
    <w:rsid w:val="00F02E4F"/>
    <w:rsid w:val="00F02EC4"/>
    <w:rsid w:val="00F032A4"/>
    <w:rsid w:val="00F032AF"/>
    <w:rsid w:val="00F03478"/>
    <w:rsid w:val="00F039FE"/>
    <w:rsid w:val="00F03FE3"/>
    <w:rsid w:val="00F04067"/>
    <w:rsid w:val="00F04198"/>
    <w:rsid w:val="00F04B04"/>
    <w:rsid w:val="00F04B45"/>
    <w:rsid w:val="00F04DC1"/>
    <w:rsid w:val="00F04EE6"/>
    <w:rsid w:val="00F0595C"/>
    <w:rsid w:val="00F05A2E"/>
    <w:rsid w:val="00F05A8E"/>
    <w:rsid w:val="00F05F96"/>
    <w:rsid w:val="00F0631F"/>
    <w:rsid w:val="00F063EE"/>
    <w:rsid w:val="00F0663D"/>
    <w:rsid w:val="00F06BC3"/>
    <w:rsid w:val="00F06D39"/>
    <w:rsid w:val="00F070C2"/>
    <w:rsid w:val="00F070EF"/>
    <w:rsid w:val="00F072C9"/>
    <w:rsid w:val="00F07413"/>
    <w:rsid w:val="00F07932"/>
    <w:rsid w:val="00F07CE4"/>
    <w:rsid w:val="00F07E3E"/>
    <w:rsid w:val="00F07F9E"/>
    <w:rsid w:val="00F07FCE"/>
    <w:rsid w:val="00F106A7"/>
    <w:rsid w:val="00F1081C"/>
    <w:rsid w:val="00F10824"/>
    <w:rsid w:val="00F108F1"/>
    <w:rsid w:val="00F10AD8"/>
    <w:rsid w:val="00F10FDB"/>
    <w:rsid w:val="00F10FFC"/>
    <w:rsid w:val="00F11361"/>
    <w:rsid w:val="00F12031"/>
    <w:rsid w:val="00F121B3"/>
    <w:rsid w:val="00F121C0"/>
    <w:rsid w:val="00F12341"/>
    <w:rsid w:val="00F124E1"/>
    <w:rsid w:val="00F129D4"/>
    <w:rsid w:val="00F12F69"/>
    <w:rsid w:val="00F131BF"/>
    <w:rsid w:val="00F13EC0"/>
    <w:rsid w:val="00F14185"/>
    <w:rsid w:val="00F14883"/>
    <w:rsid w:val="00F14929"/>
    <w:rsid w:val="00F149E3"/>
    <w:rsid w:val="00F14AB1"/>
    <w:rsid w:val="00F14ECB"/>
    <w:rsid w:val="00F15095"/>
    <w:rsid w:val="00F15221"/>
    <w:rsid w:val="00F15353"/>
    <w:rsid w:val="00F1539A"/>
    <w:rsid w:val="00F15455"/>
    <w:rsid w:val="00F154C8"/>
    <w:rsid w:val="00F15AEE"/>
    <w:rsid w:val="00F15CBB"/>
    <w:rsid w:val="00F15D6E"/>
    <w:rsid w:val="00F15DB5"/>
    <w:rsid w:val="00F16440"/>
    <w:rsid w:val="00F16A10"/>
    <w:rsid w:val="00F16BB4"/>
    <w:rsid w:val="00F16CE3"/>
    <w:rsid w:val="00F174AD"/>
    <w:rsid w:val="00F17E39"/>
    <w:rsid w:val="00F20070"/>
    <w:rsid w:val="00F200E5"/>
    <w:rsid w:val="00F200EB"/>
    <w:rsid w:val="00F201CB"/>
    <w:rsid w:val="00F20308"/>
    <w:rsid w:val="00F20441"/>
    <w:rsid w:val="00F2051F"/>
    <w:rsid w:val="00F20619"/>
    <w:rsid w:val="00F207F5"/>
    <w:rsid w:val="00F209DE"/>
    <w:rsid w:val="00F20A0B"/>
    <w:rsid w:val="00F20B1E"/>
    <w:rsid w:val="00F20B31"/>
    <w:rsid w:val="00F2103C"/>
    <w:rsid w:val="00F210A2"/>
    <w:rsid w:val="00F211C7"/>
    <w:rsid w:val="00F2123E"/>
    <w:rsid w:val="00F2146A"/>
    <w:rsid w:val="00F214B1"/>
    <w:rsid w:val="00F215EA"/>
    <w:rsid w:val="00F21B6F"/>
    <w:rsid w:val="00F22290"/>
    <w:rsid w:val="00F222B1"/>
    <w:rsid w:val="00F223D7"/>
    <w:rsid w:val="00F223DC"/>
    <w:rsid w:val="00F22576"/>
    <w:rsid w:val="00F22766"/>
    <w:rsid w:val="00F22B07"/>
    <w:rsid w:val="00F232D9"/>
    <w:rsid w:val="00F2339C"/>
    <w:rsid w:val="00F23412"/>
    <w:rsid w:val="00F2354D"/>
    <w:rsid w:val="00F237EF"/>
    <w:rsid w:val="00F2381F"/>
    <w:rsid w:val="00F23A26"/>
    <w:rsid w:val="00F23A3D"/>
    <w:rsid w:val="00F23B22"/>
    <w:rsid w:val="00F23DF1"/>
    <w:rsid w:val="00F23E74"/>
    <w:rsid w:val="00F2407E"/>
    <w:rsid w:val="00F24142"/>
    <w:rsid w:val="00F24176"/>
    <w:rsid w:val="00F2456D"/>
    <w:rsid w:val="00F2459C"/>
    <w:rsid w:val="00F245A5"/>
    <w:rsid w:val="00F24675"/>
    <w:rsid w:val="00F24AE7"/>
    <w:rsid w:val="00F24CCA"/>
    <w:rsid w:val="00F24D00"/>
    <w:rsid w:val="00F25186"/>
    <w:rsid w:val="00F2583F"/>
    <w:rsid w:val="00F25A80"/>
    <w:rsid w:val="00F25C67"/>
    <w:rsid w:val="00F2601C"/>
    <w:rsid w:val="00F26035"/>
    <w:rsid w:val="00F260C5"/>
    <w:rsid w:val="00F26141"/>
    <w:rsid w:val="00F2643E"/>
    <w:rsid w:val="00F2654F"/>
    <w:rsid w:val="00F26EED"/>
    <w:rsid w:val="00F26FB3"/>
    <w:rsid w:val="00F2703D"/>
    <w:rsid w:val="00F27152"/>
    <w:rsid w:val="00F2716C"/>
    <w:rsid w:val="00F27469"/>
    <w:rsid w:val="00F2750B"/>
    <w:rsid w:val="00F278F2"/>
    <w:rsid w:val="00F27A84"/>
    <w:rsid w:val="00F27A8D"/>
    <w:rsid w:val="00F27BF7"/>
    <w:rsid w:val="00F27CAB"/>
    <w:rsid w:val="00F27D62"/>
    <w:rsid w:val="00F27DCC"/>
    <w:rsid w:val="00F27E89"/>
    <w:rsid w:val="00F302BC"/>
    <w:rsid w:val="00F3042C"/>
    <w:rsid w:val="00F304CB"/>
    <w:rsid w:val="00F3067B"/>
    <w:rsid w:val="00F3070C"/>
    <w:rsid w:val="00F30AA2"/>
    <w:rsid w:val="00F30B1D"/>
    <w:rsid w:val="00F30B21"/>
    <w:rsid w:val="00F30E12"/>
    <w:rsid w:val="00F30F17"/>
    <w:rsid w:val="00F31093"/>
    <w:rsid w:val="00F312AA"/>
    <w:rsid w:val="00F318F7"/>
    <w:rsid w:val="00F31CDF"/>
    <w:rsid w:val="00F31EE3"/>
    <w:rsid w:val="00F31F09"/>
    <w:rsid w:val="00F32046"/>
    <w:rsid w:val="00F322A8"/>
    <w:rsid w:val="00F32314"/>
    <w:rsid w:val="00F32487"/>
    <w:rsid w:val="00F32871"/>
    <w:rsid w:val="00F330B6"/>
    <w:rsid w:val="00F3321A"/>
    <w:rsid w:val="00F33315"/>
    <w:rsid w:val="00F33597"/>
    <w:rsid w:val="00F33810"/>
    <w:rsid w:val="00F33D1D"/>
    <w:rsid w:val="00F33E86"/>
    <w:rsid w:val="00F34069"/>
    <w:rsid w:val="00F3412E"/>
    <w:rsid w:val="00F342AD"/>
    <w:rsid w:val="00F34346"/>
    <w:rsid w:val="00F3448D"/>
    <w:rsid w:val="00F345BB"/>
    <w:rsid w:val="00F349BE"/>
    <w:rsid w:val="00F34AB7"/>
    <w:rsid w:val="00F34C6C"/>
    <w:rsid w:val="00F34CC3"/>
    <w:rsid w:val="00F35086"/>
    <w:rsid w:val="00F3510C"/>
    <w:rsid w:val="00F35802"/>
    <w:rsid w:val="00F35871"/>
    <w:rsid w:val="00F35E52"/>
    <w:rsid w:val="00F36025"/>
    <w:rsid w:val="00F36235"/>
    <w:rsid w:val="00F36245"/>
    <w:rsid w:val="00F362CB"/>
    <w:rsid w:val="00F363AB"/>
    <w:rsid w:val="00F36921"/>
    <w:rsid w:val="00F36E74"/>
    <w:rsid w:val="00F37666"/>
    <w:rsid w:val="00F37BF4"/>
    <w:rsid w:val="00F37E51"/>
    <w:rsid w:val="00F4022D"/>
    <w:rsid w:val="00F40366"/>
    <w:rsid w:val="00F404C5"/>
    <w:rsid w:val="00F40717"/>
    <w:rsid w:val="00F40AB7"/>
    <w:rsid w:val="00F40E56"/>
    <w:rsid w:val="00F40EB6"/>
    <w:rsid w:val="00F40F6C"/>
    <w:rsid w:val="00F412ED"/>
    <w:rsid w:val="00F41338"/>
    <w:rsid w:val="00F413A9"/>
    <w:rsid w:val="00F414AE"/>
    <w:rsid w:val="00F4150F"/>
    <w:rsid w:val="00F415E1"/>
    <w:rsid w:val="00F41604"/>
    <w:rsid w:val="00F41674"/>
    <w:rsid w:val="00F41901"/>
    <w:rsid w:val="00F41C12"/>
    <w:rsid w:val="00F41E0A"/>
    <w:rsid w:val="00F41EA9"/>
    <w:rsid w:val="00F41F7D"/>
    <w:rsid w:val="00F41FAA"/>
    <w:rsid w:val="00F422CC"/>
    <w:rsid w:val="00F4249D"/>
    <w:rsid w:val="00F42523"/>
    <w:rsid w:val="00F42773"/>
    <w:rsid w:val="00F4295E"/>
    <w:rsid w:val="00F42B15"/>
    <w:rsid w:val="00F42B62"/>
    <w:rsid w:val="00F42CF7"/>
    <w:rsid w:val="00F42DDD"/>
    <w:rsid w:val="00F42ED0"/>
    <w:rsid w:val="00F42FDE"/>
    <w:rsid w:val="00F4373A"/>
    <w:rsid w:val="00F43837"/>
    <w:rsid w:val="00F4384A"/>
    <w:rsid w:val="00F43ADD"/>
    <w:rsid w:val="00F4427A"/>
    <w:rsid w:val="00F44785"/>
    <w:rsid w:val="00F44DBD"/>
    <w:rsid w:val="00F44E33"/>
    <w:rsid w:val="00F44EC7"/>
    <w:rsid w:val="00F44FFF"/>
    <w:rsid w:val="00F45303"/>
    <w:rsid w:val="00F4532E"/>
    <w:rsid w:val="00F454F3"/>
    <w:rsid w:val="00F4556C"/>
    <w:rsid w:val="00F45657"/>
    <w:rsid w:val="00F45697"/>
    <w:rsid w:val="00F458B0"/>
    <w:rsid w:val="00F458CA"/>
    <w:rsid w:val="00F46431"/>
    <w:rsid w:val="00F465D8"/>
    <w:rsid w:val="00F46C99"/>
    <w:rsid w:val="00F46F4C"/>
    <w:rsid w:val="00F47249"/>
    <w:rsid w:val="00F47970"/>
    <w:rsid w:val="00F47C25"/>
    <w:rsid w:val="00F47FEF"/>
    <w:rsid w:val="00F50103"/>
    <w:rsid w:val="00F501C3"/>
    <w:rsid w:val="00F503C9"/>
    <w:rsid w:val="00F5086F"/>
    <w:rsid w:val="00F509AE"/>
    <w:rsid w:val="00F50DBE"/>
    <w:rsid w:val="00F50E95"/>
    <w:rsid w:val="00F50F01"/>
    <w:rsid w:val="00F50F43"/>
    <w:rsid w:val="00F51151"/>
    <w:rsid w:val="00F51677"/>
    <w:rsid w:val="00F51786"/>
    <w:rsid w:val="00F519AC"/>
    <w:rsid w:val="00F51A3A"/>
    <w:rsid w:val="00F51AD8"/>
    <w:rsid w:val="00F51CD3"/>
    <w:rsid w:val="00F51EAB"/>
    <w:rsid w:val="00F51F3A"/>
    <w:rsid w:val="00F521B3"/>
    <w:rsid w:val="00F52314"/>
    <w:rsid w:val="00F524A0"/>
    <w:rsid w:val="00F524E7"/>
    <w:rsid w:val="00F52511"/>
    <w:rsid w:val="00F52605"/>
    <w:rsid w:val="00F53668"/>
    <w:rsid w:val="00F53792"/>
    <w:rsid w:val="00F5390B"/>
    <w:rsid w:val="00F539A4"/>
    <w:rsid w:val="00F53DD9"/>
    <w:rsid w:val="00F53E66"/>
    <w:rsid w:val="00F53EE0"/>
    <w:rsid w:val="00F53FDA"/>
    <w:rsid w:val="00F54150"/>
    <w:rsid w:val="00F54220"/>
    <w:rsid w:val="00F545C9"/>
    <w:rsid w:val="00F547AC"/>
    <w:rsid w:val="00F54926"/>
    <w:rsid w:val="00F54C5D"/>
    <w:rsid w:val="00F54C61"/>
    <w:rsid w:val="00F54D82"/>
    <w:rsid w:val="00F54ECD"/>
    <w:rsid w:val="00F550B2"/>
    <w:rsid w:val="00F55460"/>
    <w:rsid w:val="00F559DB"/>
    <w:rsid w:val="00F560F2"/>
    <w:rsid w:val="00F562D1"/>
    <w:rsid w:val="00F562E3"/>
    <w:rsid w:val="00F5642F"/>
    <w:rsid w:val="00F5648C"/>
    <w:rsid w:val="00F56497"/>
    <w:rsid w:val="00F564DC"/>
    <w:rsid w:val="00F56530"/>
    <w:rsid w:val="00F56A3D"/>
    <w:rsid w:val="00F56ED4"/>
    <w:rsid w:val="00F56F03"/>
    <w:rsid w:val="00F57021"/>
    <w:rsid w:val="00F572A6"/>
    <w:rsid w:val="00F57588"/>
    <w:rsid w:val="00F576A1"/>
    <w:rsid w:val="00F5777E"/>
    <w:rsid w:val="00F57E42"/>
    <w:rsid w:val="00F604A0"/>
    <w:rsid w:val="00F60989"/>
    <w:rsid w:val="00F60A0C"/>
    <w:rsid w:val="00F60F21"/>
    <w:rsid w:val="00F61786"/>
    <w:rsid w:val="00F61BF6"/>
    <w:rsid w:val="00F62067"/>
    <w:rsid w:val="00F625A7"/>
    <w:rsid w:val="00F62748"/>
    <w:rsid w:val="00F62FC1"/>
    <w:rsid w:val="00F632F0"/>
    <w:rsid w:val="00F6360C"/>
    <w:rsid w:val="00F63833"/>
    <w:rsid w:val="00F6388C"/>
    <w:rsid w:val="00F63BF2"/>
    <w:rsid w:val="00F63E80"/>
    <w:rsid w:val="00F63FDB"/>
    <w:rsid w:val="00F642EF"/>
    <w:rsid w:val="00F644DB"/>
    <w:rsid w:val="00F6453C"/>
    <w:rsid w:val="00F645BE"/>
    <w:rsid w:val="00F6479D"/>
    <w:rsid w:val="00F64955"/>
    <w:rsid w:val="00F649BA"/>
    <w:rsid w:val="00F64FBF"/>
    <w:rsid w:val="00F64FEF"/>
    <w:rsid w:val="00F65324"/>
    <w:rsid w:val="00F653F5"/>
    <w:rsid w:val="00F65570"/>
    <w:rsid w:val="00F65650"/>
    <w:rsid w:val="00F657D6"/>
    <w:rsid w:val="00F65871"/>
    <w:rsid w:val="00F65CB4"/>
    <w:rsid w:val="00F65D10"/>
    <w:rsid w:val="00F65E8A"/>
    <w:rsid w:val="00F6604C"/>
    <w:rsid w:val="00F66251"/>
    <w:rsid w:val="00F66299"/>
    <w:rsid w:val="00F6639E"/>
    <w:rsid w:val="00F6655F"/>
    <w:rsid w:val="00F6683D"/>
    <w:rsid w:val="00F66874"/>
    <w:rsid w:val="00F66AC5"/>
    <w:rsid w:val="00F66B01"/>
    <w:rsid w:val="00F66BFB"/>
    <w:rsid w:val="00F66FD4"/>
    <w:rsid w:val="00F67110"/>
    <w:rsid w:val="00F67152"/>
    <w:rsid w:val="00F671F8"/>
    <w:rsid w:val="00F67610"/>
    <w:rsid w:val="00F67807"/>
    <w:rsid w:val="00F67850"/>
    <w:rsid w:val="00F67F25"/>
    <w:rsid w:val="00F70572"/>
    <w:rsid w:val="00F7069F"/>
    <w:rsid w:val="00F709A7"/>
    <w:rsid w:val="00F709AE"/>
    <w:rsid w:val="00F71116"/>
    <w:rsid w:val="00F7144B"/>
    <w:rsid w:val="00F716B0"/>
    <w:rsid w:val="00F71722"/>
    <w:rsid w:val="00F7191E"/>
    <w:rsid w:val="00F71A6E"/>
    <w:rsid w:val="00F71BBF"/>
    <w:rsid w:val="00F71E66"/>
    <w:rsid w:val="00F71E88"/>
    <w:rsid w:val="00F72011"/>
    <w:rsid w:val="00F72129"/>
    <w:rsid w:val="00F72216"/>
    <w:rsid w:val="00F7245D"/>
    <w:rsid w:val="00F727A5"/>
    <w:rsid w:val="00F72BC3"/>
    <w:rsid w:val="00F731CF"/>
    <w:rsid w:val="00F733EC"/>
    <w:rsid w:val="00F7349E"/>
    <w:rsid w:val="00F73707"/>
    <w:rsid w:val="00F7390D"/>
    <w:rsid w:val="00F73E70"/>
    <w:rsid w:val="00F743C0"/>
    <w:rsid w:val="00F74604"/>
    <w:rsid w:val="00F74898"/>
    <w:rsid w:val="00F74941"/>
    <w:rsid w:val="00F74A70"/>
    <w:rsid w:val="00F74C00"/>
    <w:rsid w:val="00F74CBC"/>
    <w:rsid w:val="00F74FA9"/>
    <w:rsid w:val="00F7512B"/>
    <w:rsid w:val="00F75326"/>
    <w:rsid w:val="00F7541C"/>
    <w:rsid w:val="00F754AC"/>
    <w:rsid w:val="00F7565D"/>
    <w:rsid w:val="00F75C2A"/>
    <w:rsid w:val="00F75F7C"/>
    <w:rsid w:val="00F75FBF"/>
    <w:rsid w:val="00F76080"/>
    <w:rsid w:val="00F7625C"/>
    <w:rsid w:val="00F76327"/>
    <w:rsid w:val="00F76748"/>
    <w:rsid w:val="00F7679D"/>
    <w:rsid w:val="00F767D2"/>
    <w:rsid w:val="00F76958"/>
    <w:rsid w:val="00F76C94"/>
    <w:rsid w:val="00F7712A"/>
    <w:rsid w:val="00F77130"/>
    <w:rsid w:val="00F77412"/>
    <w:rsid w:val="00F804A8"/>
    <w:rsid w:val="00F805CA"/>
    <w:rsid w:val="00F80814"/>
    <w:rsid w:val="00F809CD"/>
    <w:rsid w:val="00F80B77"/>
    <w:rsid w:val="00F80EFA"/>
    <w:rsid w:val="00F8100E"/>
    <w:rsid w:val="00F81211"/>
    <w:rsid w:val="00F812AC"/>
    <w:rsid w:val="00F813DD"/>
    <w:rsid w:val="00F815A5"/>
    <w:rsid w:val="00F815E5"/>
    <w:rsid w:val="00F81CF4"/>
    <w:rsid w:val="00F81FF7"/>
    <w:rsid w:val="00F8205C"/>
    <w:rsid w:val="00F82169"/>
    <w:rsid w:val="00F822A0"/>
    <w:rsid w:val="00F8252A"/>
    <w:rsid w:val="00F82A73"/>
    <w:rsid w:val="00F830E8"/>
    <w:rsid w:val="00F83197"/>
    <w:rsid w:val="00F83211"/>
    <w:rsid w:val="00F836D4"/>
    <w:rsid w:val="00F83759"/>
    <w:rsid w:val="00F83B07"/>
    <w:rsid w:val="00F83B63"/>
    <w:rsid w:val="00F83D10"/>
    <w:rsid w:val="00F83E94"/>
    <w:rsid w:val="00F84015"/>
    <w:rsid w:val="00F84023"/>
    <w:rsid w:val="00F84121"/>
    <w:rsid w:val="00F84297"/>
    <w:rsid w:val="00F84402"/>
    <w:rsid w:val="00F8442B"/>
    <w:rsid w:val="00F8446B"/>
    <w:rsid w:val="00F84D5B"/>
    <w:rsid w:val="00F84DA3"/>
    <w:rsid w:val="00F851F8"/>
    <w:rsid w:val="00F8539A"/>
    <w:rsid w:val="00F853B6"/>
    <w:rsid w:val="00F8590E"/>
    <w:rsid w:val="00F85E05"/>
    <w:rsid w:val="00F85E48"/>
    <w:rsid w:val="00F860F9"/>
    <w:rsid w:val="00F86221"/>
    <w:rsid w:val="00F862E3"/>
    <w:rsid w:val="00F863B5"/>
    <w:rsid w:val="00F86493"/>
    <w:rsid w:val="00F8714B"/>
    <w:rsid w:val="00F871A5"/>
    <w:rsid w:val="00F872B6"/>
    <w:rsid w:val="00F87444"/>
    <w:rsid w:val="00F87614"/>
    <w:rsid w:val="00F876DC"/>
    <w:rsid w:val="00F87A03"/>
    <w:rsid w:val="00F87BC8"/>
    <w:rsid w:val="00F90341"/>
    <w:rsid w:val="00F90536"/>
    <w:rsid w:val="00F9056B"/>
    <w:rsid w:val="00F9072B"/>
    <w:rsid w:val="00F90A81"/>
    <w:rsid w:val="00F90ACF"/>
    <w:rsid w:val="00F90B7A"/>
    <w:rsid w:val="00F90DF1"/>
    <w:rsid w:val="00F90EA2"/>
    <w:rsid w:val="00F91502"/>
    <w:rsid w:val="00F9179A"/>
    <w:rsid w:val="00F91B1D"/>
    <w:rsid w:val="00F92280"/>
    <w:rsid w:val="00F924C2"/>
    <w:rsid w:val="00F92599"/>
    <w:rsid w:val="00F927B8"/>
    <w:rsid w:val="00F92A7A"/>
    <w:rsid w:val="00F92AC1"/>
    <w:rsid w:val="00F92BD4"/>
    <w:rsid w:val="00F92E94"/>
    <w:rsid w:val="00F9367F"/>
    <w:rsid w:val="00F93718"/>
    <w:rsid w:val="00F93792"/>
    <w:rsid w:val="00F9383D"/>
    <w:rsid w:val="00F93AE9"/>
    <w:rsid w:val="00F93CA2"/>
    <w:rsid w:val="00F94103"/>
    <w:rsid w:val="00F941A5"/>
    <w:rsid w:val="00F9431E"/>
    <w:rsid w:val="00F9444D"/>
    <w:rsid w:val="00F9445B"/>
    <w:rsid w:val="00F94663"/>
    <w:rsid w:val="00F946B6"/>
    <w:rsid w:val="00F949E5"/>
    <w:rsid w:val="00F94A56"/>
    <w:rsid w:val="00F94AB9"/>
    <w:rsid w:val="00F94CB7"/>
    <w:rsid w:val="00F9528E"/>
    <w:rsid w:val="00F955B6"/>
    <w:rsid w:val="00F955E2"/>
    <w:rsid w:val="00F958D1"/>
    <w:rsid w:val="00F958F9"/>
    <w:rsid w:val="00F96834"/>
    <w:rsid w:val="00F96D26"/>
    <w:rsid w:val="00F96F8E"/>
    <w:rsid w:val="00F97143"/>
    <w:rsid w:val="00F972BD"/>
    <w:rsid w:val="00F973B0"/>
    <w:rsid w:val="00F97519"/>
    <w:rsid w:val="00F97CA6"/>
    <w:rsid w:val="00F97DFF"/>
    <w:rsid w:val="00F97E63"/>
    <w:rsid w:val="00FA050F"/>
    <w:rsid w:val="00FA054A"/>
    <w:rsid w:val="00FA0620"/>
    <w:rsid w:val="00FA06CD"/>
    <w:rsid w:val="00FA0892"/>
    <w:rsid w:val="00FA093E"/>
    <w:rsid w:val="00FA0CD8"/>
    <w:rsid w:val="00FA117B"/>
    <w:rsid w:val="00FA1394"/>
    <w:rsid w:val="00FA13F8"/>
    <w:rsid w:val="00FA171E"/>
    <w:rsid w:val="00FA1B36"/>
    <w:rsid w:val="00FA1DD6"/>
    <w:rsid w:val="00FA2040"/>
    <w:rsid w:val="00FA2907"/>
    <w:rsid w:val="00FA2AAE"/>
    <w:rsid w:val="00FA2AC9"/>
    <w:rsid w:val="00FA2D76"/>
    <w:rsid w:val="00FA309E"/>
    <w:rsid w:val="00FA374A"/>
    <w:rsid w:val="00FA37C5"/>
    <w:rsid w:val="00FA3C39"/>
    <w:rsid w:val="00FA3DC8"/>
    <w:rsid w:val="00FA3DD4"/>
    <w:rsid w:val="00FA43F0"/>
    <w:rsid w:val="00FA447B"/>
    <w:rsid w:val="00FA45EF"/>
    <w:rsid w:val="00FA460D"/>
    <w:rsid w:val="00FA4A45"/>
    <w:rsid w:val="00FA50C5"/>
    <w:rsid w:val="00FA51D8"/>
    <w:rsid w:val="00FA5491"/>
    <w:rsid w:val="00FA59D1"/>
    <w:rsid w:val="00FA5F50"/>
    <w:rsid w:val="00FA625B"/>
    <w:rsid w:val="00FA62FC"/>
    <w:rsid w:val="00FA655E"/>
    <w:rsid w:val="00FA6A55"/>
    <w:rsid w:val="00FA6BB8"/>
    <w:rsid w:val="00FA6BC1"/>
    <w:rsid w:val="00FA6D30"/>
    <w:rsid w:val="00FA6DD3"/>
    <w:rsid w:val="00FA729B"/>
    <w:rsid w:val="00FA7310"/>
    <w:rsid w:val="00FA7613"/>
    <w:rsid w:val="00FA765D"/>
    <w:rsid w:val="00FA7820"/>
    <w:rsid w:val="00FA7830"/>
    <w:rsid w:val="00FA78BB"/>
    <w:rsid w:val="00FA7CA7"/>
    <w:rsid w:val="00FA7EF2"/>
    <w:rsid w:val="00FA7F2C"/>
    <w:rsid w:val="00FB04A9"/>
    <w:rsid w:val="00FB095A"/>
    <w:rsid w:val="00FB0B15"/>
    <w:rsid w:val="00FB0B82"/>
    <w:rsid w:val="00FB0D87"/>
    <w:rsid w:val="00FB1207"/>
    <w:rsid w:val="00FB1CB3"/>
    <w:rsid w:val="00FB21E0"/>
    <w:rsid w:val="00FB24C7"/>
    <w:rsid w:val="00FB2762"/>
    <w:rsid w:val="00FB295F"/>
    <w:rsid w:val="00FB2C4E"/>
    <w:rsid w:val="00FB2C99"/>
    <w:rsid w:val="00FB2DC2"/>
    <w:rsid w:val="00FB2DD4"/>
    <w:rsid w:val="00FB2DD5"/>
    <w:rsid w:val="00FB32CB"/>
    <w:rsid w:val="00FB32D0"/>
    <w:rsid w:val="00FB38F9"/>
    <w:rsid w:val="00FB3A83"/>
    <w:rsid w:val="00FB3DD9"/>
    <w:rsid w:val="00FB3F48"/>
    <w:rsid w:val="00FB4016"/>
    <w:rsid w:val="00FB426C"/>
    <w:rsid w:val="00FB42E5"/>
    <w:rsid w:val="00FB4337"/>
    <w:rsid w:val="00FB457D"/>
    <w:rsid w:val="00FB4605"/>
    <w:rsid w:val="00FB4608"/>
    <w:rsid w:val="00FB4B63"/>
    <w:rsid w:val="00FB4BEC"/>
    <w:rsid w:val="00FB4D11"/>
    <w:rsid w:val="00FB4DAB"/>
    <w:rsid w:val="00FB4F66"/>
    <w:rsid w:val="00FB54B8"/>
    <w:rsid w:val="00FB54D0"/>
    <w:rsid w:val="00FB54FD"/>
    <w:rsid w:val="00FB561F"/>
    <w:rsid w:val="00FB56FA"/>
    <w:rsid w:val="00FB5703"/>
    <w:rsid w:val="00FB5AD6"/>
    <w:rsid w:val="00FB5B7E"/>
    <w:rsid w:val="00FB5DCF"/>
    <w:rsid w:val="00FB5E32"/>
    <w:rsid w:val="00FB625F"/>
    <w:rsid w:val="00FB6289"/>
    <w:rsid w:val="00FB6472"/>
    <w:rsid w:val="00FB64B5"/>
    <w:rsid w:val="00FB65F1"/>
    <w:rsid w:val="00FB6878"/>
    <w:rsid w:val="00FB6CC7"/>
    <w:rsid w:val="00FB6E4B"/>
    <w:rsid w:val="00FB6E7F"/>
    <w:rsid w:val="00FB6F41"/>
    <w:rsid w:val="00FB6F86"/>
    <w:rsid w:val="00FB792A"/>
    <w:rsid w:val="00FB7B17"/>
    <w:rsid w:val="00FB7B92"/>
    <w:rsid w:val="00FB7C1C"/>
    <w:rsid w:val="00FB7F05"/>
    <w:rsid w:val="00FC0075"/>
    <w:rsid w:val="00FC05A0"/>
    <w:rsid w:val="00FC0A4B"/>
    <w:rsid w:val="00FC0E9D"/>
    <w:rsid w:val="00FC1405"/>
    <w:rsid w:val="00FC1653"/>
    <w:rsid w:val="00FC1ACD"/>
    <w:rsid w:val="00FC1ADA"/>
    <w:rsid w:val="00FC1AE0"/>
    <w:rsid w:val="00FC1AF4"/>
    <w:rsid w:val="00FC1C54"/>
    <w:rsid w:val="00FC1C5E"/>
    <w:rsid w:val="00FC1CFB"/>
    <w:rsid w:val="00FC20D6"/>
    <w:rsid w:val="00FC21F4"/>
    <w:rsid w:val="00FC2569"/>
    <w:rsid w:val="00FC2731"/>
    <w:rsid w:val="00FC29D1"/>
    <w:rsid w:val="00FC2C79"/>
    <w:rsid w:val="00FC3099"/>
    <w:rsid w:val="00FC398D"/>
    <w:rsid w:val="00FC3A4D"/>
    <w:rsid w:val="00FC3ADE"/>
    <w:rsid w:val="00FC3EAD"/>
    <w:rsid w:val="00FC3FE2"/>
    <w:rsid w:val="00FC41A3"/>
    <w:rsid w:val="00FC4405"/>
    <w:rsid w:val="00FC4BE7"/>
    <w:rsid w:val="00FC4D20"/>
    <w:rsid w:val="00FC5057"/>
    <w:rsid w:val="00FC522A"/>
    <w:rsid w:val="00FC5B0D"/>
    <w:rsid w:val="00FC5CE9"/>
    <w:rsid w:val="00FC5EC8"/>
    <w:rsid w:val="00FC611D"/>
    <w:rsid w:val="00FC63DF"/>
    <w:rsid w:val="00FC65FC"/>
    <w:rsid w:val="00FC663B"/>
    <w:rsid w:val="00FC66D3"/>
    <w:rsid w:val="00FC6A87"/>
    <w:rsid w:val="00FC6B01"/>
    <w:rsid w:val="00FC6C8E"/>
    <w:rsid w:val="00FC6D69"/>
    <w:rsid w:val="00FC72AC"/>
    <w:rsid w:val="00FC7304"/>
    <w:rsid w:val="00FC74B8"/>
    <w:rsid w:val="00FC753E"/>
    <w:rsid w:val="00FC7623"/>
    <w:rsid w:val="00FC76CF"/>
    <w:rsid w:val="00FC7FD6"/>
    <w:rsid w:val="00FC7FEA"/>
    <w:rsid w:val="00FD00DE"/>
    <w:rsid w:val="00FD0129"/>
    <w:rsid w:val="00FD0502"/>
    <w:rsid w:val="00FD0631"/>
    <w:rsid w:val="00FD06D5"/>
    <w:rsid w:val="00FD08C1"/>
    <w:rsid w:val="00FD097E"/>
    <w:rsid w:val="00FD09AE"/>
    <w:rsid w:val="00FD0A96"/>
    <w:rsid w:val="00FD0C16"/>
    <w:rsid w:val="00FD0D77"/>
    <w:rsid w:val="00FD0E56"/>
    <w:rsid w:val="00FD108F"/>
    <w:rsid w:val="00FD1272"/>
    <w:rsid w:val="00FD1814"/>
    <w:rsid w:val="00FD1862"/>
    <w:rsid w:val="00FD1BA8"/>
    <w:rsid w:val="00FD1F7C"/>
    <w:rsid w:val="00FD21D2"/>
    <w:rsid w:val="00FD2226"/>
    <w:rsid w:val="00FD2780"/>
    <w:rsid w:val="00FD2814"/>
    <w:rsid w:val="00FD2894"/>
    <w:rsid w:val="00FD2979"/>
    <w:rsid w:val="00FD2A51"/>
    <w:rsid w:val="00FD2AED"/>
    <w:rsid w:val="00FD2B1D"/>
    <w:rsid w:val="00FD2F52"/>
    <w:rsid w:val="00FD2F8F"/>
    <w:rsid w:val="00FD3007"/>
    <w:rsid w:val="00FD3148"/>
    <w:rsid w:val="00FD3997"/>
    <w:rsid w:val="00FD404D"/>
    <w:rsid w:val="00FD48D8"/>
    <w:rsid w:val="00FD4AD9"/>
    <w:rsid w:val="00FD4EF7"/>
    <w:rsid w:val="00FD545F"/>
    <w:rsid w:val="00FD578F"/>
    <w:rsid w:val="00FD5861"/>
    <w:rsid w:val="00FD5975"/>
    <w:rsid w:val="00FD5A05"/>
    <w:rsid w:val="00FD5D16"/>
    <w:rsid w:val="00FD5E4B"/>
    <w:rsid w:val="00FD62D4"/>
    <w:rsid w:val="00FD64FA"/>
    <w:rsid w:val="00FD67EB"/>
    <w:rsid w:val="00FD69F7"/>
    <w:rsid w:val="00FD6B91"/>
    <w:rsid w:val="00FD6EAC"/>
    <w:rsid w:val="00FD7184"/>
    <w:rsid w:val="00FD7396"/>
    <w:rsid w:val="00FD74A0"/>
    <w:rsid w:val="00FD7677"/>
    <w:rsid w:val="00FE02CF"/>
    <w:rsid w:val="00FE070E"/>
    <w:rsid w:val="00FE0C17"/>
    <w:rsid w:val="00FE0D22"/>
    <w:rsid w:val="00FE1076"/>
    <w:rsid w:val="00FE1222"/>
    <w:rsid w:val="00FE139D"/>
    <w:rsid w:val="00FE146D"/>
    <w:rsid w:val="00FE1D38"/>
    <w:rsid w:val="00FE23AB"/>
    <w:rsid w:val="00FE29C8"/>
    <w:rsid w:val="00FE2E20"/>
    <w:rsid w:val="00FE324A"/>
    <w:rsid w:val="00FE32B3"/>
    <w:rsid w:val="00FE33D2"/>
    <w:rsid w:val="00FE3721"/>
    <w:rsid w:val="00FE389B"/>
    <w:rsid w:val="00FE3AA2"/>
    <w:rsid w:val="00FE3FCE"/>
    <w:rsid w:val="00FE4221"/>
    <w:rsid w:val="00FE431D"/>
    <w:rsid w:val="00FE4568"/>
    <w:rsid w:val="00FE489D"/>
    <w:rsid w:val="00FE4C5D"/>
    <w:rsid w:val="00FE4F09"/>
    <w:rsid w:val="00FE506E"/>
    <w:rsid w:val="00FE5554"/>
    <w:rsid w:val="00FE5843"/>
    <w:rsid w:val="00FE5A0D"/>
    <w:rsid w:val="00FE62E4"/>
    <w:rsid w:val="00FE6414"/>
    <w:rsid w:val="00FE6496"/>
    <w:rsid w:val="00FE650A"/>
    <w:rsid w:val="00FE65AE"/>
    <w:rsid w:val="00FE6665"/>
    <w:rsid w:val="00FE683A"/>
    <w:rsid w:val="00FE6A78"/>
    <w:rsid w:val="00FE71F0"/>
    <w:rsid w:val="00FE7344"/>
    <w:rsid w:val="00FE7896"/>
    <w:rsid w:val="00FE78A6"/>
    <w:rsid w:val="00FE7D8C"/>
    <w:rsid w:val="00FE7FEF"/>
    <w:rsid w:val="00FF0114"/>
    <w:rsid w:val="00FF0337"/>
    <w:rsid w:val="00FF035B"/>
    <w:rsid w:val="00FF03E6"/>
    <w:rsid w:val="00FF0421"/>
    <w:rsid w:val="00FF04EF"/>
    <w:rsid w:val="00FF0746"/>
    <w:rsid w:val="00FF0B00"/>
    <w:rsid w:val="00FF0C9F"/>
    <w:rsid w:val="00FF1159"/>
    <w:rsid w:val="00FF120C"/>
    <w:rsid w:val="00FF13FD"/>
    <w:rsid w:val="00FF14C2"/>
    <w:rsid w:val="00FF1600"/>
    <w:rsid w:val="00FF1ABC"/>
    <w:rsid w:val="00FF1B35"/>
    <w:rsid w:val="00FF1BD2"/>
    <w:rsid w:val="00FF1D9F"/>
    <w:rsid w:val="00FF2256"/>
    <w:rsid w:val="00FF22A3"/>
    <w:rsid w:val="00FF22BF"/>
    <w:rsid w:val="00FF23C6"/>
    <w:rsid w:val="00FF314D"/>
    <w:rsid w:val="00FF3331"/>
    <w:rsid w:val="00FF338D"/>
    <w:rsid w:val="00FF371C"/>
    <w:rsid w:val="00FF3DF9"/>
    <w:rsid w:val="00FF467F"/>
    <w:rsid w:val="00FF49F3"/>
    <w:rsid w:val="00FF4A76"/>
    <w:rsid w:val="00FF53AA"/>
    <w:rsid w:val="00FF558C"/>
    <w:rsid w:val="00FF55C4"/>
    <w:rsid w:val="00FF5643"/>
    <w:rsid w:val="00FF5A5E"/>
    <w:rsid w:val="00FF5B58"/>
    <w:rsid w:val="00FF5C17"/>
    <w:rsid w:val="00FF5D88"/>
    <w:rsid w:val="00FF5E33"/>
    <w:rsid w:val="00FF622F"/>
    <w:rsid w:val="00FF65FE"/>
    <w:rsid w:val="00FF66DC"/>
    <w:rsid w:val="00FF6726"/>
    <w:rsid w:val="00FF6EAE"/>
    <w:rsid w:val="00FF70FA"/>
    <w:rsid w:val="00FF75E8"/>
    <w:rsid w:val="00FF75F8"/>
    <w:rsid w:val="00FF7A6F"/>
    <w:rsid w:val="00FF7C26"/>
    <w:rsid w:val="00FF7C50"/>
    <w:rsid w:val="00FF7E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812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alibri Light"/>
        <w:lang w:val="cs-CZ" w:eastAsia="cs-CZ" w:bidi="ar-SA"/>
      </w:rPr>
    </w:rPrDefault>
    <w:pPrDefault/>
  </w:docDefaults>
  <w:latentStyles w:defLockedState="0" w:defUIPriority="99" w:defSemiHidden="0" w:defUnhideWhenUsed="0" w:defQFormat="0" w:count="376">
    <w:lsdException w:name="Normal" w:uiPriority="0" w:qFormat="1"/>
    <w:lsdException w:name="heading 1" w:uiPriority="7"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0"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iPriority="0" w:unhideWhenUsed="1"/>
    <w:lsdException w:name="table of authorities" w:semiHidden="1"/>
    <w:lsdException w:name="macro" w:semiHidden="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lsdException w:name="List 3" w:semiHidden="1"/>
    <w:lsdException w:name="List 4" w:semiHidden="1"/>
    <w:lsdException w:name="List 5" w:semiHidden="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lsdException w:name="Body Text 2" w:semiHidden="1" w:uiPriority="0" w:unhideWhenUsed="1"/>
    <w:lsdException w:name="Body Text 3" w:semiHidden="1"/>
    <w:lsdException w:name="Body Text Indent 2" w:semiHidden="1" w:uiPriority="0" w:unhideWhenUsed="1"/>
    <w:lsdException w:name="Body Text Indent 3" w:semiHidden="1" w:uiPriority="0"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lsdException w:name="Plain Text" w:semiHidden="1" w:uiPriority="0"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emiHidden/>
    <w:qFormat/>
    <w:rsid w:val="0014152F"/>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uiPriority w:val="7"/>
    <w:qFormat/>
    <w:rsid w:val="00E512CE"/>
    <w:pPr>
      <w:keepNext/>
      <w:keepLines/>
      <w:numPr>
        <w:numId w:val="22"/>
      </w:numPr>
      <w:spacing w:before="240" w:after="60" w:line="276" w:lineRule="auto"/>
      <w:jc w:val="center"/>
      <w:outlineLvl w:val="0"/>
    </w:pPr>
    <w:rPr>
      <w:rFonts w:ascii="Arial" w:hAnsi="Arial" w:cs="Tahoma"/>
      <w:b/>
      <w:lang w:eastAsia="en-US"/>
    </w:rPr>
  </w:style>
  <w:style w:type="paragraph" w:styleId="Nadpis2">
    <w:name w:val="heading 2"/>
    <w:aliases w:val="V_Head2,Podkapitola1,V_Head21,V_Head22,hlavicka,Nadpis kapitoly,F2,F21,h2,Podkapitola11,hlavní odstavec,PA Major Section,Heading 2 Hidden,l2,Courseware #,H2,Subhead B,V_Head23,V_Head211,V_Head221,h21,hlavicka1,V_Head24,V_Head212,F22,heading 2"/>
    <w:basedOn w:val="Normln"/>
    <w:next w:val="Normln"/>
    <w:link w:val="Nadpis2Char"/>
    <w:uiPriority w:val="9"/>
    <w:semiHidden/>
    <w:qFormat/>
    <w:rsid w:val="00D667FA"/>
    <w:pPr>
      <w:keepNext/>
      <w:spacing w:before="240"/>
      <w:ind w:left="1416" w:hanging="708"/>
      <w:outlineLvl w:val="1"/>
    </w:pPr>
    <w:rPr>
      <w:rFonts w:ascii="Calibri Light" w:eastAsia="Calibri Light" w:hAnsi="Calibri Light"/>
      <w:b/>
      <w:i/>
      <w:sz w:val="24"/>
      <w:lang w:val="en-GB" w:eastAsia="en-US"/>
    </w:rPr>
  </w:style>
  <w:style w:type="paragraph" w:styleId="Nadpis3">
    <w:name w:val="heading 3"/>
    <w:aliases w:val="Podkapitola2,PA Minor Section,V_Head3,V_Head31,V_Head32,Záhlaví 3,Podkapitola,odstavec,h3,l3,H3,h3 sub heading,(Alt+3),Table Attribute Heading,Heading C,sub Italic,proj3,proj31,proj32,proj33,proj34,proj35,proj36,proj37,proj38,proj39,proj310,3"/>
    <w:basedOn w:val="Normln"/>
    <w:next w:val="Normln"/>
    <w:link w:val="Nadpis3Char"/>
    <w:uiPriority w:val="9"/>
    <w:semiHidden/>
    <w:qFormat/>
    <w:rsid w:val="00D667FA"/>
    <w:pPr>
      <w:keepNext/>
      <w:spacing w:before="240"/>
      <w:ind w:left="850" w:hanging="708"/>
      <w:outlineLvl w:val="2"/>
    </w:pPr>
    <w:rPr>
      <w:rFonts w:ascii="Calibri Light" w:eastAsia="Calibri Light" w:hAnsi="Calibri Light"/>
      <w:b/>
      <w:sz w:val="24"/>
      <w:lang w:val="en-GB" w:eastAsia="en-US"/>
    </w:rPr>
  </w:style>
  <w:style w:type="paragraph" w:styleId="Nadpis4">
    <w:name w:val="heading 4"/>
    <w:aliases w:val="V_Head4,Podkapitola3,h4,l4,H4,Aufgabe,V_Head41,V_Head42,V_Head411,V_Head43,V_Head412,V_Head44,V_Head413,V_Head421,V_Head4111,V_Head431,V_Head4121,V_Head45,V_Head414,V_Head46,V_Head415,V_Head422,V_Head4112,V_Head432,V_Head4122,V_Head441,d,Exhi"/>
    <w:basedOn w:val="Normln"/>
    <w:next w:val="Normln"/>
    <w:link w:val="Nadpis4Char"/>
    <w:uiPriority w:val="99"/>
    <w:semiHidden/>
    <w:qFormat/>
    <w:rsid w:val="00D667FA"/>
    <w:pPr>
      <w:keepNext/>
      <w:spacing w:before="240"/>
      <w:ind w:left="2832" w:hanging="708"/>
      <w:outlineLvl w:val="3"/>
    </w:pPr>
    <w:rPr>
      <w:rFonts w:ascii="Calibri Light" w:eastAsia="Calibri Light" w:hAnsi="Calibri Light"/>
      <w:b/>
      <w:i/>
      <w:sz w:val="24"/>
      <w:lang w:val="en-GB" w:eastAsia="en-US"/>
    </w:rPr>
  </w:style>
  <w:style w:type="paragraph" w:styleId="Nadpis5">
    <w:name w:val="heading 5"/>
    <w:aliases w:val="Nadpis 5 Char1 Char,Nadpis 5 Char Char Char,h5,l5,hm,H5,5,ASAPHeading 5,Odstavec 2,Odstavec 21,Odstavec 22,Odstavec 23,Odstavec 24,Odstavec 211,Odstavec 221,Odstavec 231,Odstavec 212,Odstavec 213,Odstavec 25,Odstavec 214"/>
    <w:basedOn w:val="Normln"/>
    <w:next w:val="Normln"/>
    <w:link w:val="Nadpis5Char2"/>
    <w:uiPriority w:val="9"/>
    <w:semiHidden/>
    <w:qFormat/>
    <w:rsid w:val="00D667FA"/>
    <w:pPr>
      <w:spacing w:before="240"/>
      <w:ind w:left="3540" w:hanging="708"/>
      <w:outlineLvl w:val="4"/>
    </w:pPr>
    <w:rPr>
      <w:rFonts w:ascii="Tahoma" w:eastAsia="Calibri Light" w:hAnsi="Tahoma"/>
      <w:sz w:val="22"/>
      <w:lang w:val="en-GB" w:eastAsia="en-US"/>
    </w:rPr>
  </w:style>
  <w:style w:type="paragraph" w:styleId="Nadpis6">
    <w:name w:val="heading 6"/>
    <w:aliases w:val="h6,l6,hsm,H6,Heading 6  Appendix Y &amp; Z,- po straně,- po straně1,- po straně2,- po straně3,- po straně4,- po straně11,- po straně21,- po straně31,- po straně5,- po straně6,- po straně7,- po straně8,- po straně9,- po straně10,- po straně12"/>
    <w:basedOn w:val="Normln"/>
    <w:next w:val="Normln"/>
    <w:link w:val="Nadpis6Char"/>
    <w:uiPriority w:val="99"/>
    <w:semiHidden/>
    <w:qFormat/>
    <w:rsid w:val="00D667FA"/>
    <w:pPr>
      <w:spacing w:before="240"/>
      <w:ind w:left="4248" w:hanging="708"/>
      <w:outlineLvl w:val="5"/>
    </w:pPr>
    <w:rPr>
      <w:rFonts w:ascii="Tahoma" w:eastAsia="Calibri Light" w:hAnsi="Tahoma"/>
      <w:i/>
      <w:sz w:val="22"/>
      <w:lang w:val="en-GB" w:eastAsia="en-US"/>
    </w:rPr>
  </w:style>
  <w:style w:type="paragraph" w:styleId="Nadpis7">
    <w:name w:val="heading 7"/>
    <w:aliases w:val="ASAPHeading 7,H7,PA Appendix Major"/>
    <w:basedOn w:val="Normln"/>
    <w:next w:val="Normln"/>
    <w:link w:val="Nadpis7Char"/>
    <w:uiPriority w:val="99"/>
    <w:semiHidden/>
    <w:qFormat/>
    <w:rsid w:val="00D667FA"/>
    <w:pPr>
      <w:spacing w:before="240"/>
      <w:ind w:left="4956" w:hanging="708"/>
      <w:outlineLvl w:val="6"/>
    </w:pPr>
    <w:rPr>
      <w:rFonts w:ascii="Tahoma" w:eastAsia="Calibri Light" w:hAnsi="Tahoma"/>
      <w:lang w:val="en-GB" w:eastAsia="en-US"/>
    </w:rPr>
  </w:style>
  <w:style w:type="paragraph" w:styleId="Nadpis8">
    <w:name w:val="heading 8"/>
    <w:aliases w:val="bijlage,ASAPHeading 8,H8,PA Appendix Minor"/>
    <w:basedOn w:val="Normln"/>
    <w:next w:val="Normln"/>
    <w:link w:val="Nadpis8Char"/>
    <w:uiPriority w:val="99"/>
    <w:semiHidden/>
    <w:qFormat/>
    <w:rsid w:val="00D667FA"/>
    <w:pPr>
      <w:spacing w:before="240"/>
      <w:ind w:left="5664" w:hanging="708"/>
      <w:outlineLvl w:val="7"/>
    </w:pPr>
    <w:rPr>
      <w:rFonts w:ascii="Tahoma" w:eastAsia="Calibri Light" w:hAnsi="Tahoma"/>
      <w:i/>
      <w:lang w:val="en-GB" w:eastAsia="en-US"/>
    </w:rPr>
  </w:style>
  <w:style w:type="paragraph" w:styleId="Nadpis9">
    <w:name w:val="heading 9"/>
    <w:aliases w:val="h9,heading9,ASAPHeading 9,Titre 10,H9,Příloha"/>
    <w:basedOn w:val="Normln"/>
    <w:next w:val="Normln"/>
    <w:link w:val="Nadpis9Char"/>
    <w:uiPriority w:val="99"/>
    <w:semiHidden/>
    <w:qFormat/>
    <w:rsid w:val="00D667FA"/>
    <w:pPr>
      <w:spacing w:before="240"/>
      <w:ind w:left="6372" w:hanging="708"/>
      <w:outlineLvl w:val="8"/>
    </w:pPr>
    <w:rPr>
      <w:rFonts w:ascii="Tahoma" w:eastAsia="Calibri Light" w:hAnsi="Tahoma"/>
      <w:i/>
      <w:sz w:val="18"/>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1"/>
    <w:uiPriority w:val="99"/>
    <w:semiHidden/>
    <w:rsid w:val="00534DFA"/>
    <w:rPr>
      <w:rFonts w:ascii="Georgia" w:hAnsi="Georgia"/>
      <w:sz w:val="16"/>
      <w:szCs w:val="16"/>
      <w:lang w:val="x-none" w:eastAsia="x-none"/>
    </w:rPr>
  </w:style>
  <w:style w:type="character" w:customStyle="1" w:styleId="TextbublinyChar1">
    <w:name w:val="Text bubliny Char1"/>
    <w:link w:val="Textbubliny"/>
    <w:uiPriority w:val="99"/>
    <w:semiHidden/>
    <w:rsid w:val="00A0655E"/>
    <w:rPr>
      <w:rFonts w:ascii="Georgia" w:hAnsi="Georgia"/>
      <w:sz w:val="16"/>
      <w:szCs w:val="16"/>
      <w:lang w:val="x-none" w:eastAsia="x-none"/>
    </w:rPr>
  </w:style>
  <w:style w:type="character" w:customStyle="1" w:styleId="ZkladntextChar">
    <w:name w:val="Základní text Char"/>
    <w:aliases w:val="Body Text Char1 Char1,Body Text Char Char Char1,Body Text Char Char1,Základní text Char Char Char,Body Text Char1 Char1 Char Char,Body Text Char Char1 Char Char Char,Body Text Char2 Char Char Char Char Char,subtitle2 Char1,bt Char1"/>
    <w:link w:val="Zkladntext"/>
    <w:uiPriority w:val="99"/>
    <w:semiHidden/>
    <w:rsid w:val="00A0655E"/>
    <w:rPr>
      <w:rFonts w:ascii="Calibri Light" w:eastAsia="Calibri Light" w:hAnsi="Calibri Light"/>
      <w:sz w:val="24"/>
      <w:szCs w:val="24"/>
      <w:lang w:val="x-none" w:eastAsia="x-none"/>
    </w:rPr>
  </w:style>
  <w:style w:type="paragraph" w:styleId="Odstavecseseznamem">
    <w:name w:val="List Paragraph"/>
    <w:aliases w:val="Odrazky,Bullet List,lp1,Puce,Use Case List Paragraph,Heading2,Bullet for no #'s,Body Bullet,List bullet,List Paragraph 1,Ref,List Bullet1,Figure_name,Aufzählungszeichen1,Table Txt,ZOZNAM,Bullet Number,Odstavec se seznamem a odrážkou"/>
    <w:basedOn w:val="Normln"/>
    <w:link w:val="OdstavecseseznamemChar"/>
    <w:uiPriority w:val="34"/>
    <w:qFormat/>
    <w:rsid w:val="00DD4557"/>
    <w:pPr>
      <w:ind w:left="720"/>
      <w:contextualSpacing/>
    </w:pPr>
    <w:rPr>
      <w:sz w:val="22"/>
      <w:szCs w:val="22"/>
      <w:lang w:val="x-none" w:eastAsia="en-US"/>
    </w:rPr>
  </w:style>
  <w:style w:type="character" w:customStyle="1" w:styleId="OdstavecseseznamemChar">
    <w:name w:val="Odstavec se seznamem Char"/>
    <w:aliases w:val="Odrazky Char,Bullet List Char,lp1 Char,Puce Char,Use Case List Paragraph Char,Heading2 Char,Bullet for no #'s Char,Body Bullet Char,List bullet Char,List Paragraph 1 Char,Ref Char,List Bullet1 Char,Figure_name Char,ZOZNAM Char"/>
    <w:link w:val="Odstavecseseznamem"/>
    <w:uiPriority w:val="34"/>
    <w:qFormat/>
    <w:rsid w:val="00A0655E"/>
    <w:rPr>
      <w:sz w:val="22"/>
      <w:szCs w:val="22"/>
      <w:lang w:val="x-none" w:eastAsia="en-US"/>
    </w:rPr>
  </w:style>
  <w:style w:type="character" w:styleId="Odkaznakoment">
    <w:name w:val="annotation reference"/>
    <w:uiPriority w:val="99"/>
    <w:rsid w:val="00DD4557"/>
    <w:rPr>
      <w:sz w:val="16"/>
      <w:szCs w:val="16"/>
    </w:rPr>
  </w:style>
  <w:style w:type="character" w:customStyle="1" w:styleId="ZpatChar">
    <w:name w:val="Zápatí Char"/>
    <w:uiPriority w:val="99"/>
    <w:rsid w:val="005A4E1F"/>
    <w:rPr>
      <w:sz w:val="22"/>
      <w:szCs w:val="22"/>
      <w:lang w:eastAsia="en-US"/>
    </w:rPr>
  </w:style>
  <w:style w:type="paragraph" w:styleId="Textkomente">
    <w:name w:val="annotation text"/>
    <w:basedOn w:val="Normln"/>
    <w:link w:val="TextkomenteChar1"/>
    <w:autoRedefine/>
    <w:uiPriority w:val="99"/>
    <w:rsid w:val="00151C25"/>
    <w:pPr>
      <w:tabs>
        <w:tab w:val="left" w:pos="2977"/>
      </w:tabs>
    </w:pPr>
    <w:rPr>
      <w:rFonts w:ascii="Arial" w:hAnsi="Arial"/>
      <w:sz w:val="18"/>
    </w:rPr>
  </w:style>
  <w:style w:type="character" w:customStyle="1" w:styleId="TextbublinyChar">
    <w:name w:val="Text bubliny Char"/>
    <w:uiPriority w:val="99"/>
    <w:semiHidden/>
    <w:rsid w:val="00DA5BA1"/>
    <w:rPr>
      <w:rFonts w:ascii="Georgia" w:hAnsi="Georgia" w:cs="Georgia"/>
      <w:sz w:val="16"/>
      <w:szCs w:val="16"/>
      <w:lang w:eastAsia="en-US"/>
    </w:rPr>
  </w:style>
  <w:style w:type="character" w:customStyle="1" w:styleId="TextkomenteChar1">
    <w:name w:val="Text komentáře Char1"/>
    <w:link w:val="Textkomente"/>
    <w:uiPriority w:val="99"/>
    <w:rsid w:val="00151C25"/>
    <w:rPr>
      <w:rFonts w:ascii="Arial" w:hAnsi="Arial"/>
      <w:sz w:val="18"/>
    </w:rPr>
  </w:style>
  <w:style w:type="paragraph" w:styleId="Pedmtkomente">
    <w:name w:val="annotation subject"/>
    <w:basedOn w:val="Textkomente"/>
    <w:next w:val="Textkomente"/>
    <w:link w:val="PedmtkomenteChar1"/>
    <w:uiPriority w:val="99"/>
    <w:semiHidden/>
    <w:rsid w:val="00DD4557"/>
    <w:rPr>
      <w:b/>
      <w:bCs/>
      <w:lang w:val="x-none" w:eastAsia="x-none"/>
    </w:rPr>
  </w:style>
  <w:style w:type="character" w:customStyle="1" w:styleId="TextkomenteChar">
    <w:name w:val="Text komentáře Char"/>
    <w:uiPriority w:val="99"/>
    <w:rsid w:val="0001735F"/>
    <w:rPr>
      <w:lang w:eastAsia="en-US"/>
    </w:rPr>
  </w:style>
  <w:style w:type="character" w:customStyle="1" w:styleId="PedmtkomenteChar1">
    <w:name w:val="Předmět komentáře Char1"/>
    <w:link w:val="Pedmtkomente"/>
    <w:uiPriority w:val="99"/>
    <w:semiHidden/>
    <w:rsid w:val="00A0655E"/>
    <w:rPr>
      <w:rFonts w:ascii="Arial" w:hAnsi="Arial"/>
      <w:b/>
      <w:bCs/>
      <w:sz w:val="18"/>
      <w:lang w:val="x-none" w:eastAsia="x-none"/>
    </w:rPr>
  </w:style>
  <w:style w:type="character" w:customStyle="1" w:styleId="PedmtkomenteChar">
    <w:name w:val="Předmět komentáře Char"/>
    <w:uiPriority w:val="99"/>
    <w:semiHidden/>
    <w:rsid w:val="0001735F"/>
    <w:rPr>
      <w:b/>
      <w:bCs/>
      <w:lang w:eastAsia="en-US"/>
    </w:rPr>
  </w:style>
  <w:style w:type="paragraph" w:customStyle="1" w:styleId="BasicParagraph">
    <w:name w:val="[Basic Paragraph]"/>
    <w:basedOn w:val="Normln"/>
    <w:uiPriority w:val="99"/>
    <w:semiHidden/>
    <w:rsid w:val="006C5262"/>
    <w:pPr>
      <w:autoSpaceDE w:val="0"/>
      <w:autoSpaceDN w:val="0"/>
      <w:adjustRightInd w:val="0"/>
      <w:spacing w:line="288" w:lineRule="auto"/>
      <w:textAlignment w:val="center"/>
    </w:pPr>
    <w:rPr>
      <w:rFonts w:ascii="Calibri Light" w:hAnsi="Calibri Light"/>
      <w:color w:val="000000"/>
      <w:sz w:val="24"/>
      <w:szCs w:val="24"/>
      <w:lang w:val="en-US"/>
    </w:rPr>
  </w:style>
  <w:style w:type="paragraph" w:customStyle="1" w:styleId="Default">
    <w:name w:val="Default"/>
    <w:rsid w:val="0092179A"/>
    <w:pPr>
      <w:autoSpaceDE w:val="0"/>
      <w:autoSpaceDN w:val="0"/>
      <w:adjustRightInd w:val="0"/>
    </w:pPr>
    <w:rPr>
      <w:rFonts w:ascii="Calibri Light" w:eastAsia="Calibri Light" w:hAnsi="Calibri Light"/>
      <w:color w:val="000000"/>
      <w:sz w:val="24"/>
      <w:szCs w:val="24"/>
    </w:r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link w:val="Nadpis1"/>
    <w:uiPriority w:val="7"/>
    <w:rsid w:val="00E512CE"/>
    <w:rPr>
      <w:rFonts w:ascii="Arial" w:hAnsi="Arial" w:cs="Tahoma"/>
      <w:b/>
      <w:lang w:eastAsia="en-US"/>
    </w:rPr>
  </w:style>
  <w:style w:type="paragraph" w:customStyle="1" w:styleId="Pr1Level1">
    <w:name w:val="Pr1_Level1"/>
    <w:semiHidden/>
    <w:rsid w:val="00243CE3"/>
    <w:pPr>
      <w:numPr>
        <w:numId w:val="1"/>
      </w:numPr>
      <w:snapToGrid w:val="0"/>
      <w:spacing w:after="120"/>
    </w:pPr>
    <w:rPr>
      <w:b/>
      <w:color w:val="000000"/>
      <w:lang w:eastAsia="zh-CN"/>
    </w:rPr>
  </w:style>
  <w:style w:type="character" w:customStyle="1" w:styleId="value">
    <w:name w:val="value"/>
    <w:semiHidden/>
    <w:rsid w:val="00B05EF3"/>
  </w:style>
  <w:style w:type="paragraph" w:styleId="Revize">
    <w:name w:val="Revision"/>
    <w:hidden/>
    <w:uiPriority w:val="99"/>
    <w:semiHidden/>
    <w:rsid w:val="00DD4557"/>
  </w:style>
  <w:style w:type="paragraph" w:customStyle="1" w:styleId="Styl12bZarovnatdoblokuPrvndek075cm">
    <w:name w:val="Styl 12 b. Zarovnat do bloku První řádek:  075 cm"/>
    <w:basedOn w:val="Normln"/>
    <w:semiHidden/>
    <w:rsid w:val="00D334B2"/>
    <w:pPr>
      <w:ind w:firstLine="426"/>
      <w:jc w:val="both"/>
    </w:pPr>
    <w:rPr>
      <w:rFonts w:ascii="Calibri Light" w:eastAsia="Calibri Light" w:hAnsi="Calibri Light"/>
      <w:sz w:val="24"/>
    </w:rPr>
  </w:style>
  <w:style w:type="paragraph" w:styleId="Zkladntext">
    <w:name w:val="Body Text"/>
    <w:aliases w:val="Body Text Char1,Body Text Char Char,Body Text Char,Základní text Char Char,Body Text Char1 Char1 Char,Body Text Char Char1 Char Char,Body Text Char2 Char Char Char Char,Body Text Char1 Char Char Char Char Char,subtitle2,body text,b Char,bt"/>
    <w:basedOn w:val="Normln"/>
    <w:link w:val="ZkladntextChar"/>
    <w:uiPriority w:val="99"/>
    <w:semiHidden/>
    <w:rsid w:val="00DD4557"/>
    <w:pPr>
      <w:spacing w:after="120"/>
    </w:pPr>
    <w:rPr>
      <w:rFonts w:ascii="Calibri Light" w:eastAsia="Calibri Light" w:hAnsi="Calibri Light"/>
      <w:sz w:val="24"/>
      <w:szCs w:val="24"/>
      <w:lang w:val="x-none" w:eastAsia="x-none"/>
    </w:rPr>
  </w:style>
  <w:style w:type="character" w:customStyle="1" w:styleId="Nadpis2Char">
    <w:name w:val="Nadpis 2 Char"/>
    <w:aliases w:val="V_Head2 Char,Podkapitola1 Char,V_Head21 Char,V_Head22 Char,hlavicka Char,Nadpis kapitoly Char,F2 Char,F21 Char,h2 Char,Podkapitola11 Char,hlavní odstavec Char,PA Major Section Char,Heading 2 Hidden Char,l2 Char,Courseware # Char,H2 Char"/>
    <w:link w:val="Nadpis2"/>
    <w:uiPriority w:val="9"/>
    <w:semiHidden/>
    <w:rsid w:val="00A0655E"/>
    <w:rPr>
      <w:rFonts w:ascii="Calibri Light" w:eastAsia="Calibri Light" w:hAnsi="Calibri Light"/>
      <w:b/>
      <w:i/>
      <w:sz w:val="24"/>
      <w:lang w:val="en-GB" w:eastAsia="en-US"/>
    </w:rPr>
  </w:style>
  <w:style w:type="character" w:customStyle="1" w:styleId="Nadpis3Char">
    <w:name w:val="Nadpis 3 Char"/>
    <w:aliases w:val="Podkapitola2 Char,PA Minor Section Char,V_Head3 Char,V_Head31 Char,V_Head32 Char,Záhlaví 3 Char,Podkapitola Char,odstavec Char,h3 Char,l3 Char,H3 Char,h3 sub heading Char,(Alt+3) Char,Table Attribute Heading Char,Heading C Char,proj3 Char"/>
    <w:link w:val="Nadpis3"/>
    <w:uiPriority w:val="9"/>
    <w:semiHidden/>
    <w:rsid w:val="00A0655E"/>
    <w:rPr>
      <w:rFonts w:ascii="Calibri Light" w:eastAsia="Calibri Light" w:hAnsi="Calibri Light"/>
      <w:b/>
      <w:sz w:val="24"/>
      <w:lang w:val="en-GB" w:eastAsia="en-US"/>
    </w:rPr>
  </w:style>
  <w:style w:type="character" w:customStyle="1" w:styleId="Nadpis4Char">
    <w:name w:val="Nadpis 4 Char"/>
    <w:aliases w:val="V_Head4 Char,Podkapitola3 Char,h4 Char,l4 Char,H4 Char,Aufgabe Char,V_Head41 Char,V_Head42 Char,V_Head411 Char,V_Head43 Char,V_Head412 Char,V_Head44 Char,V_Head413 Char,V_Head421 Char,V_Head4111 Char,V_Head431 Char,V_Head4121 Char,d Char"/>
    <w:link w:val="Nadpis4"/>
    <w:uiPriority w:val="99"/>
    <w:rsid w:val="00A0655E"/>
    <w:rPr>
      <w:rFonts w:ascii="Calibri Light" w:eastAsia="Calibri Light" w:hAnsi="Calibri Light"/>
      <w:b/>
      <w:i/>
      <w:sz w:val="24"/>
      <w:lang w:val="en-GB" w:eastAsia="en-US"/>
    </w:rPr>
  </w:style>
  <w:style w:type="character" w:customStyle="1" w:styleId="Nadpis5Char">
    <w:name w:val="Nadpis 5 Char"/>
    <w:uiPriority w:val="9"/>
    <w:semiHidden/>
    <w:rsid w:val="00D47133"/>
    <w:rPr>
      <w:rFonts w:ascii="Arial Black" w:eastAsia="Calibri Light" w:hAnsi="Arial Black" w:cs="Calibri Light"/>
      <w:color w:val="243F60"/>
      <w:sz w:val="22"/>
      <w:szCs w:val="22"/>
      <w:lang w:eastAsia="en-US"/>
    </w:rPr>
  </w:style>
  <w:style w:type="character" w:customStyle="1" w:styleId="Nadpis6Char">
    <w:name w:val="Nadpis 6 Char"/>
    <w:aliases w:val="h6 Char,l6 Char,hsm Char,H6 Char,Heading 6  Appendix Y &amp; Z Char,- po straně Char,- po straně1 Char,- po straně2 Char,- po straně3 Char,- po straně4 Char,- po straně11 Char,- po straně21 Char,- po straně31 Char,- po straně5 Char"/>
    <w:link w:val="Nadpis6"/>
    <w:uiPriority w:val="99"/>
    <w:semiHidden/>
    <w:rsid w:val="00A0655E"/>
    <w:rPr>
      <w:rFonts w:ascii="Tahoma" w:eastAsia="Calibri Light" w:hAnsi="Tahoma"/>
      <w:i/>
      <w:sz w:val="22"/>
      <w:lang w:val="en-GB" w:eastAsia="en-US"/>
    </w:rPr>
  </w:style>
  <w:style w:type="character" w:customStyle="1" w:styleId="Nadpis7Char">
    <w:name w:val="Nadpis 7 Char"/>
    <w:aliases w:val="ASAPHeading 7 Char,H7 Char,PA Appendix Major Char"/>
    <w:link w:val="Nadpis7"/>
    <w:uiPriority w:val="99"/>
    <w:semiHidden/>
    <w:rsid w:val="00A0655E"/>
    <w:rPr>
      <w:rFonts w:ascii="Tahoma" w:eastAsia="Calibri Light" w:hAnsi="Tahoma"/>
      <w:lang w:val="en-GB" w:eastAsia="en-US"/>
    </w:rPr>
  </w:style>
  <w:style w:type="character" w:customStyle="1" w:styleId="Nadpis8Char">
    <w:name w:val="Nadpis 8 Char"/>
    <w:aliases w:val="bijlage Char,ASAPHeading 8 Char,H8 Char,PA Appendix Minor Char"/>
    <w:link w:val="Nadpis8"/>
    <w:uiPriority w:val="99"/>
    <w:semiHidden/>
    <w:rsid w:val="00A0655E"/>
    <w:rPr>
      <w:rFonts w:ascii="Tahoma" w:eastAsia="Calibri Light" w:hAnsi="Tahoma"/>
      <w:i/>
      <w:lang w:val="en-GB" w:eastAsia="en-US"/>
    </w:rPr>
  </w:style>
  <w:style w:type="character" w:customStyle="1" w:styleId="Nadpis9Char">
    <w:name w:val="Nadpis 9 Char"/>
    <w:aliases w:val="h9 Char,heading9 Char,ASAPHeading 9 Char,Titre 10 Char,H9 Char,Příloha Char"/>
    <w:link w:val="Nadpis9"/>
    <w:uiPriority w:val="99"/>
    <w:semiHidden/>
    <w:rsid w:val="00A0655E"/>
    <w:rPr>
      <w:rFonts w:ascii="Tahoma" w:eastAsia="Calibri Light" w:hAnsi="Tahoma"/>
      <w:i/>
      <w:sz w:val="18"/>
      <w:lang w:val="en-GB" w:eastAsia="en-US"/>
    </w:rPr>
  </w:style>
  <w:style w:type="character" w:styleId="slostrnky">
    <w:name w:val="page number"/>
    <w:basedOn w:val="Standardnpsmoodstavce"/>
    <w:rsid w:val="00D47133"/>
  </w:style>
  <w:style w:type="paragraph" w:styleId="Seznamsodrkami3">
    <w:name w:val="List Bullet 3"/>
    <w:basedOn w:val="Normln"/>
    <w:semiHidden/>
    <w:rsid w:val="00D47133"/>
    <w:pPr>
      <w:numPr>
        <w:numId w:val="2"/>
      </w:numPr>
    </w:pPr>
    <w:rPr>
      <w:rFonts w:ascii="Calibri Light" w:eastAsia="Calibri Light" w:hAnsi="Calibri Light"/>
      <w:sz w:val="24"/>
    </w:rPr>
  </w:style>
  <w:style w:type="paragraph" w:styleId="Rejstk1">
    <w:name w:val="index 1"/>
    <w:basedOn w:val="Normln"/>
    <w:next w:val="Normln"/>
    <w:autoRedefine/>
    <w:semiHidden/>
    <w:rsid w:val="00DE5029"/>
    <w:pPr>
      <w:suppressAutoHyphens/>
      <w:spacing w:after="120" w:line="276" w:lineRule="auto"/>
      <w:ind w:firstLine="284"/>
    </w:pPr>
    <w:rPr>
      <w:rFonts w:ascii="Tahoma" w:eastAsia="Calibri Light" w:hAnsi="Tahoma" w:cs="Tahoma"/>
      <w:b/>
      <w:lang w:eastAsia="zh-CN"/>
    </w:rPr>
  </w:style>
  <w:style w:type="paragraph" w:styleId="Zkladntextodsazen2">
    <w:name w:val="Body Text Indent 2"/>
    <w:basedOn w:val="Normln"/>
    <w:link w:val="Zkladntextodsazen2Char"/>
    <w:semiHidden/>
    <w:rsid w:val="00D47133"/>
    <w:pPr>
      <w:tabs>
        <w:tab w:val="left" w:pos="1125"/>
      </w:tabs>
      <w:ind w:left="1125" w:hanging="1125"/>
    </w:pPr>
    <w:rPr>
      <w:rFonts w:ascii="Calibri Light" w:eastAsia="Calibri Light" w:hAnsi="Calibri Light"/>
      <w:sz w:val="24"/>
      <w:lang w:val="x-none" w:eastAsia="en-US"/>
    </w:rPr>
  </w:style>
  <w:style w:type="character" w:customStyle="1" w:styleId="Zkladntextodsazen2Char">
    <w:name w:val="Základní text odsazený 2 Char"/>
    <w:link w:val="Zkladntextodsazen2"/>
    <w:semiHidden/>
    <w:rsid w:val="00A0655E"/>
    <w:rPr>
      <w:rFonts w:ascii="Calibri Light" w:eastAsia="Calibri Light" w:hAnsi="Calibri Light"/>
      <w:sz w:val="24"/>
      <w:lang w:val="x-none" w:eastAsia="en-US"/>
    </w:rPr>
  </w:style>
  <w:style w:type="paragraph" w:styleId="Nzev">
    <w:name w:val="Title"/>
    <w:basedOn w:val="Normln"/>
    <w:link w:val="NzevChar"/>
    <w:uiPriority w:val="10"/>
    <w:qFormat/>
    <w:rsid w:val="00D47133"/>
    <w:pPr>
      <w:jc w:val="center"/>
    </w:pPr>
    <w:rPr>
      <w:rFonts w:ascii="Calibri Light" w:eastAsia="Calibri Light" w:hAnsi="Calibri Light"/>
      <w:b/>
      <w:sz w:val="36"/>
      <w:lang w:val="x-none" w:eastAsia="en-US"/>
    </w:rPr>
  </w:style>
  <w:style w:type="character" w:customStyle="1" w:styleId="NzevChar">
    <w:name w:val="Název Char"/>
    <w:link w:val="Nzev"/>
    <w:uiPriority w:val="10"/>
    <w:rsid w:val="00A0655E"/>
    <w:rPr>
      <w:rFonts w:ascii="Calibri Light" w:eastAsia="Calibri Light" w:hAnsi="Calibri Light"/>
      <w:b/>
      <w:sz w:val="36"/>
      <w:lang w:val="x-none" w:eastAsia="en-US"/>
    </w:rPr>
  </w:style>
  <w:style w:type="character" w:customStyle="1" w:styleId="BodyTextChar1Char">
    <w:name w:val="Body Text Char1 Char"/>
    <w:aliases w:val="Body Text Char Char Char,Základní text Char2,subtitle2 Char,body text Char1,body text Char Char,b Char Char,Body Text Char1 Char Char Char,Body Text Char Char Char Char Char,bt Char,subtitle2 Char Char,Body Text Char Char Char Char1"/>
    <w:rsid w:val="00D47133"/>
    <w:rPr>
      <w:sz w:val="24"/>
      <w:lang w:val="en-GB" w:eastAsia="en-US" w:bidi="ar-SA"/>
    </w:rPr>
  </w:style>
  <w:style w:type="table" w:styleId="Mkatabulky">
    <w:name w:val="Table Grid"/>
    <w:basedOn w:val="Normlntabulka"/>
    <w:uiPriority w:val="39"/>
    <w:rsid w:val="00D47133"/>
    <w:rPr>
      <w:rFonts w:ascii="Batang" w:eastAsia="Calibri Light"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1">
    <w:name w:val="Základní text Char1"/>
    <w:basedOn w:val="Standardnpsmoodstavce"/>
    <w:semiHidden/>
    <w:rsid w:val="00DD4557"/>
  </w:style>
  <w:style w:type="paragraph" w:customStyle="1" w:styleId="ListBullet2Next">
    <w:name w:val="List Bullet 2 Next"/>
    <w:basedOn w:val="Seznamsodrkami2"/>
    <w:rsid w:val="00D47133"/>
    <w:pPr>
      <w:numPr>
        <w:numId w:val="3"/>
      </w:numPr>
      <w:spacing w:line="288" w:lineRule="auto"/>
      <w:jc w:val="both"/>
    </w:pPr>
    <w:rPr>
      <w:sz w:val="20"/>
      <w:lang w:val="cs-CZ"/>
    </w:rPr>
  </w:style>
  <w:style w:type="paragraph" w:customStyle="1" w:styleId="TableHeading">
    <w:name w:val="Table Heading"/>
    <w:basedOn w:val="Normln"/>
    <w:semiHidden/>
    <w:rsid w:val="00D47133"/>
    <w:pPr>
      <w:spacing w:before="40" w:line="288" w:lineRule="auto"/>
    </w:pPr>
    <w:rPr>
      <w:rFonts w:ascii="Calibri Light" w:eastAsia="Calibri Light" w:hAnsi="Calibri Light"/>
      <w:b/>
    </w:rPr>
  </w:style>
  <w:style w:type="paragraph" w:customStyle="1" w:styleId="SBSSmlouva">
    <w:name w:val="SBS Smlouva"/>
    <w:basedOn w:val="Normln"/>
    <w:semiHidden/>
    <w:rsid w:val="00D47133"/>
    <w:pPr>
      <w:numPr>
        <w:ilvl w:val="1"/>
        <w:numId w:val="4"/>
      </w:numPr>
      <w:spacing w:before="120"/>
    </w:pPr>
    <w:rPr>
      <w:rFonts w:ascii="Tahoma" w:eastAsia="Calibri Light" w:hAnsi="Tahoma"/>
      <w:szCs w:val="24"/>
    </w:rPr>
  </w:style>
  <w:style w:type="paragraph" w:styleId="Seznamsodrkami2">
    <w:name w:val="List Bullet 2"/>
    <w:aliases w:val="List Bullet 2 Char,Bullet_ 2,List Bullet 2 Char Char Char"/>
    <w:basedOn w:val="Normln"/>
    <w:semiHidden/>
    <w:rsid w:val="00D47133"/>
    <w:pPr>
      <w:ind w:left="849" w:hanging="283"/>
    </w:pPr>
    <w:rPr>
      <w:rFonts w:ascii="Calibri Light" w:eastAsia="Calibri Light" w:hAnsi="Calibri Light"/>
      <w:sz w:val="24"/>
      <w:lang w:val="en-GB"/>
    </w:rPr>
  </w:style>
  <w:style w:type="paragraph" w:styleId="slovanseznam2">
    <w:name w:val="List Number 2"/>
    <w:basedOn w:val="slovanseznam"/>
    <w:next w:val="ListNumber2Next"/>
    <w:rsid w:val="00D47133"/>
    <w:pPr>
      <w:numPr>
        <w:numId w:val="5"/>
      </w:numPr>
      <w:spacing w:before="120" w:line="288" w:lineRule="auto"/>
      <w:jc w:val="both"/>
    </w:pPr>
    <w:rPr>
      <w:sz w:val="20"/>
      <w:lang w:val="cs-CZ"/>
    </w:rPr>
  </w:style>
  <w:style w:type="paragraph" w:customStyle="1" w:styleId="ListNumber2Next">
    <w:name w:val="List Number 2 Next"/>
    <w:basedOn w:val="slovanseznam2"/>
    <w:rsid w:val="00D47133"/>
    <w:pPr>
      <w:spacing w:before="0"/>
    </w:pPr>
  </w:style>
  <w:style w:type="paragraph" w:styleId="slovanseznam">
    <w:name w:val="List Number"/>
    <w:basedOn w:val="Normln"/>
    <w:rsid w:val="00D47133"/>
    <w:pPr>
      <w:tabs>
        <w:tab w:val="num" w:pos="1080"/>
      </w:tabs>
      <w:ind w:left="1080" w:hanging="360"/>
    </w:pPr>
    <w:rPr>
      <w:rFonts w:ascii="Calibri Light" w:eastAsia="Calibri Light" w:hAnsi="Calibri Light"/>
      <w:sz w:val="24"/>
      <w:lang w:val="en-GB"/>
    </w:rPr>
  </w:style>
  <w:style w:type="paragraph" w:styleId="Textpoznpodarou">
    <w:name w:val="footnote text"/>
    <w:basedOn w:val="Normln"/>
    <w:link w:val="TextpoznpodarouChar"/>
    <w:uiPriority w:val="99"/>
    <w:rsid w:val="00D47133"/>
    <w:rPr>
      <w:rFonts w:ascii="Calibri Light" w:eastAsia="Calibri Light" w:hAnsi="Calibri Light"/>
      <w:lang w:val="en-GB" w:eastAsia="en-US"/>
    </w:rPr>
  </w:style>
  <w:style w:type="character" w:customStyle="1" w:styleId="TextpoznpodarouChar">
    <w:name w:val="Text pozn. pod čarou Char"/>
    <w:link w:val="Textpoznpodarou"/>
    <w:uiPriority w:val="99"/>
    <w:rsid w:val="00A0655E"/>
    <w:rPr>
      <w:rFonts w:ascii="Calibri Light" w:eastAsia="Calibri Light" w:hAnsi="Calibri Light"/>
      <w:lang w:val="en-GB" w:eastAsia="en-US"/>
    </w:rPr>
  </w:style>
  <w:style w:type="character" w:styleId="Znakapoznpodarou">
    <w:name w:val="footnote reference"/>
    <w:uiPriority w:val="99"/>
    <w:rsid w:val="00D47133"/>
    <w:rPr>
      <w:vertAlign w:val="superscript"/>
    </w:rPr>
  </w:style>
  <w:style w:type="paragraph" w:styleId="Zkladntext2">
    <w:name w:val="Body Text 2"/>
    <w:basedOn w:val="Normln"/>
    <w:link w:val="Zkladntext2Char"/>
    <w:semiHidden/>
    <w:rsid w:val="00D47133"/>
    <w:pPr>
      <w:spacing w:after="120" w:line="480" w:lineRule="auto"/>
    </w:pPr>
    <w:rPr>
      <w:rFonts w:ascii="Calibri Light" w:eastAsia="Calibri Light" w:hAnsi="Calibri Light"/>
      <w:sz w:val="24"/>
      <w:lang w:val="en-GB" w:eastAsia="en-US"/>
    </w:rPr>
  </w:style>
  <w:style w:type="character" w:customStyle="1" w:styleId="Zkladntext2Char">
    <w:name w:val="Základní text 2 Char"/>
    <w:link w:val="Zkladntext2"/>
    <w:semiHidden/>
    <w:rsid w:val="00A0655E"/>
    <w:rPr>
      <w:rFonts w:ascii="Calibri Light" w:eastAsia="Calibri Light" w:hAnsi="Calibri Light"/>
      <w:sz w:val="24"/>
      <w:lang w:val="en-GB" w:eastAsia="en-US"/>
    </w:rPr>
  </w:style>
  <w:style w:type="paragraph" w:customStyle="1" w:styleId="Rozloendokumentu1">
    <w:name w:val="Rozložení dokumentu1"/>
    <w:basedOn w:val="Normln"/>
    <w:link w:val="RozloendokumentuChar"/>
    <w:uiPriority w:val="99"/>
    <w:semiHidden/>
    <w:rsid w:val="00D47133"/>
    <w:pPr>
      <w:shd w:val="clear" w:color="auto" w:fill="000080"/>
    </w:pPr>
    <w:rPr>
      <w:rFonts w:ascii="Georgia" w:eastAsia="Calibri Light" w:hAnsi="Georgia"/>
      <w:lang w:val="en-GB" w:eastAsia="en-US"/>
    </w:rPr>
  </w:style>
  <w:style w:type="character" w:customStyle="1" w:styleId="ProsttextChar">
    <w:name w:val="Prostý text Char"/>
    <w:link w:val="Prosttext"/>
    <w:semiHidden/>
    <w:rsid w:val="00A0655E"/>
    <w:rPr>
      <w:rFonts w:ascii="Verdana" w:hAnsi="Verdana"/>
      <w:lang w:val="x-none" w:eastAsia="x-none"/>
    </w:rPr>
  </w:style>
  <w:style w:type="paragraph" w:styleId="Prosttext">
    <w:name w:val="Plain Text"/>
    <w:basedOn w:val="Normln"/>
    <w:link w:val="ProsttextChar"/>
    <w:semiHidden/>
    <w:rsid w:val="00D47133"/>
    <w:rPr>
      <w:rFonts w:ascii="Verdana" w:hAnsi="Verdana"/>
      <w:lang w:val="x-none" w:eastAsia="x-none"/>
    </w:rPr>
  </w:style>
  <w:style w:type="character" w:customStyle="1" w:styleId="ProsttextChar1">
    <w:name w:val="Prostý text Char1"/>
    <w:uiPriority w:val="99"/>
    <w:semiHidden/>
    <w:rsid w:val="00D47133"/>
    <w:rPr>
      <w:rFonts w:ascii="Verdana" w:hAnsi="Verdana" w:cs="Verdana"/>
      <w:sz w:val="21"/>
      <w:szCs w:val="21"/>
      <w:lang w:eastAsia="en-US"/>
    </w:rPr>
  </w:style>
  <w:style w:type="paragraph" w:styleId="Normlnodsazen">
    <w:name w:val="Normal Indent"/>
    <w:basedOn w:val="Normln"/>
    <w:uiPriority w:val="99"/>
    <w:semiHidden/>
    <w:rsid w:val="00D47133"/>
    <w:pPr>
      <w:spacing w:after="120" w:line="259" w:lineRule="auto"/>
      <w:ind w:left="709"/>
    </w:pPr>
    <w:rPr>
      <w:rFonts w:ascii="Tahoma" w:hAnsi="Tahoma"/>
      <w:lang w:eastAsia="en-US"/>
    </w:rPr>
  </w:style>
  <w:style w:type="paragraph" w:styleId="Seznamsodrkami">
    <w:name w:val="List Bullet"/>
    <w:aliases w:val="li1"/>
    <w:basedOn w:val="Normln"/>
    <w:semiHidden/>
    <w:rsid w:val="00D47133"/>
    <w:pPr>
      <w:numPr>
        <w:numId w:val="6"/>
      </w:numPr>
    </w:pPr>
    <w:rPr>
      <w:rFonts w:ascii="Calibri Light" w:eastAsia="Calibri Light" w:hAnsi="Calibri Light"/>
      <w:sz w:val="24"/>
      <w:lang w:val="en-GB"/>
    </w:rPr>
  </w:style>
  <w:style w:type="character" w:customStyle="1" w:styleId="Nadpis5Char1">
    <w:name w:val="Nadpis 5 Char1"/>
    <w:aliases w:val="Nadpis 5 Char1 Char Char,Nadpis 5 Char Char Char Char,h5 Char,l5 Char,hm Char,H5 Char,5 Char,ASAPHeading 5 Char,Odstavec 2 Char,Odstavec 21 Char,Odstavec 22 Char,Odstavec 23 Char,Odstavec 24 Char,Odstavec 211 Char,Odstavec 221 Char"/>
    <w:uiPriority w:val="99"/>
    <w:semiHidden/>
    <w:locked/>
    <w:rsid w:val="00D47133"/>
    <w:rPr>
      <w:rFonts w:ascii="Tahoma" w:eastAsia="Calibri Light" w:hAnsi="Tahoma"/>
      <w:sz w:val="22"/>
      <w:lang w:val="en-GB" w:eastAsia="en-US"/>
    </w:rPr>
  </w:style>
  <w:style w:type="paragraph" w:customStyle="1" w:styleId="Numberedlist23">
    <w:name w:val="Numbered list 2.3"/>
    <w:basedOn w:val="Normln"/>
    <w:next w:val="Normln"/>
    <w:semiHidden/>
    <w:rsid w:val="00D47133"/>
    <w:pPr>
      <w:numPr>
        <w:ilvl w:val="2"/>
        <w:numId w:val="23"/>
      </w:numPr>
      <w:tabs>
        <w:tab w:val="left" w:pos="1080"/>
      </w:tabs>
      <w:spacing w:after="60"/>
    </w:pPr>
    <w:rPr>
      <w:rFonts w:ascii="KGFMHB+TimesNewRomanPSMT" w:hAnsi="KGFMHB+TimesNewRomanPSMT"/>
      <w:sz w:val="22"/>
    </w:rPr>
  </w:style>
  <w:style w:type="paragraph" w:customStyle="1" w:styleId="Numberedlist24">
    <w:name w:val="Numbered list 2.4"/>
    <w:basedOn w:val="Normln"/>
    <w:next w:val="Normln"/>
    <w:semiHidden/>
    <w:rsid w:val="00D47133"/>
    <w:pPr>
      <w:numPr>
        <w:ilvl w:val="3"/>
        <w:numId w:val="23"/>
      </w:numPr>
      <w:spacing w:after="60"/>
    </w:pPr>
    <w:rPr>
      <w:rFonts w:ascii="KGFMHB+TimesNewRomanPSMT" w:hAnsi="KGFMHB+TimesNewRomanPSMT"/>
      <w:i/>
    </w:rPr>
  </w:style>
  <w:style w:type="paragraph" w:customStyle="1" w:styleId="Titulek2">
    <w:name w:val="Titulek2"/>
    <w:semiHidden/>
    <w:rsid w:val="00D47133"/>
    <w:pPr>
      <w:numPr>
        <w:numId w:val="7"/>
      </w:numPr>
      <w:spacing w:before="280" w:after="80"/>
    </w:pPr>
    <w:rPr>
      <w:b/>
      <w:snapToGrid w:val="0"/>
      <w:color w:val="000000"/>
      <w:u w:val="single"/>
      <w:lang w:eastAsia="en-US"/>
    </w:rPr>
  </w:style>
  <w:style w:type="table" w:customStyle="1" w:styleId="MediumShading1-Accent12">
    <w:name w:val="Medium Shading 1 - Accent 12"/>
    <w:basedOn w:val="Normlntabulka"/>
    <w:uiPriority w:val="63"/>
    <w:rsid w:val="00D47133"/>
    <w:rPr>
      <w:rFonts w:ascii="Calibri Light" w:eastAsia="Calibri Light" w:hAnsi="Calibri Light"/>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Bezseznamu1">
    <w:name w:val="Bez seznamu1"/>
    <w:next w:val="Bezseznamu"/>
    <w:uiPriority w:val="99"/>
    <w:semiHidden/>
    <w:unhideWhenUsed/>
    <w:rsid w:val="00D47133"/>
  </w:style>
  <w:style w:type="paragraph" w:customStyle="1" w:styleId="Abstract">
    <w:name w:val="Abstract"/>
    <w:rsid w:val="00D47133"/>
    <w:pPr>
      <w:spacing w:before="120"/>
    </w:pPr>
    <w:rPr>
      <w:rFonts w:ascii="Calibri Light" w:eastAsia="Calibri Light" w:hAnsi="Calibri Light"/>
    </w:rPr>
  </w:style>
  <w:style w:type="paragraph" w:customStyle="1" w:styleId="BodyTextCont">
    <w:name w:val="Body Text Cont"/>
    <w:link w:val="BodyTextContChar"/>
    <w:rsid w:val="00D47133"/>
    <w:pPr>
      <w:spacing w:before="120" w:line="288" w:lineRule="auto"/>
    </w:pPr>
    <w:rPr>
      <w:rFonts w:ascii="Calibri Light" w:eastAsia="Calibri Light" w:hAnsi="Calibri Light"/>
    </w:rPr>
  </w:style>
  <w:style w:type="paragraph" w:styleId="Titulek">
    <w:name w:val="caption"/>
    <w:basedOn w:val="Abstract"/>
    <w:semiHidden/>
    <w:qFormat/>
    <w:rsid w:val="00D47133"/>
    <w:rPr>
      <w:i/>
      <w:sz w:val="18"/>
    </w:rPr>
  </w:style>
  <w:style w:type="paragraph" w:customStyle="1" w:styleId="Code">
    <w:name w:val="Code"/>
    <w:basedOn w:val="Abstract"/>
    <w:rsid w:val="00D47133"/>
    <w:rPr>
      <w:rFonts w:ascii="Consolas" w:hAnsi="Consolas"/>
      <w:noProof/>
      <w:sz w:val="18"/>
    </w:rPr>
  </w:style>
  <w:style w:type="character" w:customStyle="1" w:styleId="CodeChar">
    <w:name w:val="Code Char"/>
    <w:rsid w:val="00D47133"/>
    <w:rPr>
      <w:rFonts w:ascii="Consolas" w:hAnsi="Consolas"/>
      <w:noProof/>
      <w:sz w:val="18"/>
    </w:rPr>
  </w:style>
  <w:style w:type="paragraph" w:customStyle="1" w:styleId="ListAbstract">
    <w:name w:val="List Abstract"/>
    <w:basedOn w:val="Abstract"/>
    <w:rsid w:val="00D47133"/>
    <w:pPr>
      <w:spacing w:line="288" w:lineRule="auto"/>
      <w:jc w:val="both"/>
    </w:pPr>
  </w:style>
  <w:style w:type="paragraph" w:customStyle="1" w:styleId="ListBulletMinus">
    <w:name w:val="List Bullet Minus"/>
    <w:basedOn w:val="ListAbstract"/>
    <w:rsid w:val="00D47133"/>
    <w:pPr>
      <w:tabs>
        <w:tab w:val="num" w:pos="360"/>
      </w:tabs>
      <w:ind w:left="360" w:hanging="360"/>
    </w:pPr>
  </w:style>
  <w:style w:type="paragraph" w:customStyle="1" w:styleId="ListBulletPlus">
    <w:name w:val="List Bullet Plus"/>
    <w:basedOn w:val="ListAbstract"/>
    <w:next w:val="ListBulletPlusNext"/>
    <w:rsid w:val="00D47133"/>
    <w:pPr>
      <w:numPr>
        <w:numId w:val="9"/>
      </w:numPr>
    </w:pPr>
  </w:style>
  <w:style w:type="paragraph" w:customStyle="1" w:styleId="ListBulletPlusNext">
    <w:name w:val="List Bullet Plus Next"/>
    <w:basedOn w:val="ListBulletPlus"/>
    <w:rsid w:val="00D47133"/>
    <w:pPr>
      <w:numPr>
        <w:numId w:val="10"/>
      </w:numPr>
    </w:pPr>
  </w:style>
  <w:style w:type="paragraph" w:customStyle="1" w:styleId="ListBulletCheck">
    <w:name w:val="List Bullet Check"/>
    <w:basedOn w:val="ListAbstract"/>
    <w:rsid w:val="00D47133"/>
    <w:pPr>
      <w:tabs>
        <w:tab w:val="num" w:pos="360"/>
      </w:tabs>
      <w:ind w:left="360" w:hanging="360"/>
    </w:pPr>
  </w:style>
  <w:style w:type="paragraph" w:customStyle="1" w:styleId="ListBulletNext">
    <w:name w:val="List Bullet Next"/>
    <w:basedOn w:val="Seznamsodrkami"/>
    <w:link w:val="ListBulletNextChar"/>
    <w:rsid w:val="00D47133"/>
    <w:rPr>
      <w:lang w:eastAsia="x-none"/>
    </w:rPr>
  </w:style>
  <w:style w:type="paragraph" w:customStyle="1" w:styleId="ListBullet3Next">
    <w:name w:val="List Bullet 3 Next"/>
    <w:basedOn w:val="Seznamsodrkami3"/>
    <w:rsid w:val="00D47133"/>
  </w:style>
  <w:style w:type="paragraph" w:styleId="Seznamsodrkami4">
    <w:name w:val="List Bullet 4"/>
    <w:basedOn w:val="Seznamsodrkami"/>
    <w:next w:val="ListBullet4Next"/>
    <w:semiHidden/>
    <w:rsid w:val="00D47133"/>
    <w:pPr>
      <w:numPr>
        <w:numId w:val="0"/>
      </w:numPr>
      <w:tabs>
        <w:tab w:val="num" w:pos="1209"/>
      </w:tabs>
      <w:spacing w:before="120" w:line="288" w:lineRule="auto"/>
      <w:ind w:left="1209" w:hanging="360"/>
      <w:jc w:val="both"/>
    </w:pPr>
    <w:rPr>
      <w:sz w:val="20"/>
      <w:lang w:val="cs-CZ"/>
    </w:rPr>
  </w:style>
  <w:style w:type="paragraph" w:customStyle="1" w:styleId="ListBullet4Next">
    <w:name w:val="List Bullet 4 Next"/>
    <w:basedOn w:val="Seznamsodrkami4"/>
    <w:rsid w:val="00D47133"/>
    <w:pPr>
      <w:spacing w:before="0"/>
      <w:ind w:left="1208" w:hanging="357"/>
    </w:pPr>
  </w:style>
  <w:style w:type="paragraph" w:styleId="Seznamsodrkami5">
    <w:name w:val="List Bullet 5"/>
    <w:basedOn w:val="Seznamsodrkami"/>
    <w:next w:val="ListBullet5Next"/>
    <w:semiHidden/>
    <w:rsid w:val="00D47133"/>
    <w:pPr>
      <w:numPr>
        <w:numId w:val="0"/>
      </w:numPr>
      <w:tabs>
        <w:tab w:val="num" w:pos="1492"/>
      </w:tabs>
      <w:spacing w:before="120" w:line="288" w:lineRule="auto"/>
      <w:ind w:left="1492" w:hanging="360"/>
      <w:jc w:val="both"/>
    </w:pPr>
    <w:rPr>
      <w:sz w:val="20"/>
      <w:lang w:val="cs-CZ"/>
    </w:rPr>
  </w:style>
  <w:style w:type="paragraph" w:customStyle="1" w:styleId="ListBullet5Next">
    <w:name w:val="List Bullet 5 Next"/>
    <w:basedOn w:val="Seznamsodrkami5"/>
    <w:rsid w:val="00D47133"/>
  </w:style>
  <w:style w:type="paragraph" w:styleId="Pokraovnseznamu">
    <w:name w:val="List Continue"/>
    <w:basedOn w:val="ListAbstract"/>
    <w:semiHidden/>
    <w:rsid w:val="00D47133"/>
    <w:pPr>
      <w:ind w:left="360"/>
    </w:pPr>
  </w:style>
  <w:style w:type="paragraph" w:styleId="Pokraovnseznamu2">
    <w:name w:val="List Continue 2"/>
    <w:basedOn w:val="Pokraovnseznamu"/>
    <w:semiHidden/>
    <w:rsid w:val="00D47133"/>
    <w:pPr>
      <w:ind w:left="648"/>
    </w:pPr>
  </w:style>
  <w:style w:type="paragraph" w:styleId="Pokraovnseznamu3">
    <w:name w:val="List Continue 3"/>
    <w:basedOn w:val="Pokraovnseznamu"/>
    <w:semiHidden/>
    <w:rsid w:val="00D47133"/>
    <w:pPr>
      <w:ind w:left="936"/>
    </w:pPr>
  </w:style>
  <w:style w:type="paragraph" w:styleId="Pokraovnseznamu4">
    <w:name w:val="List Continue 4"/>
    <w:basedOn w:val="Pokraovnseznamu"/>
    <w:semiHidden/>
    <w:rsid w:val="00D47133"/>
    <w:pPr>
      <w:ind w:left="1224"/>
    </w:pPr>
  </w:style>
  <w:style w:type="paragraph" w:styleId="Pokraovnseznamu5">
    <w:name w:val="List Continue 5"/>
    <w:basedOn w:val="Pokraovnseznamu"/>
    <w:semiHidden/>
    <w:rsid w:val="00D47133"/>
    <w:pPr>
      <w:ind w:left="1512"/>
    </w:pPr>
  </w:style>
  <w:style w:type="paragraph" w:customStyle="1" w:styleId="ListNumberNext">
    <w:name w:val="List Number Next"/>
    <w:basedOn w:val="slovanseznam"/>
    <w:rsid w:val="00D47133"/>
    <w:pPr>
      <w:tabs>
        <w:tab w:val="clear" w:pos="1080"/>
        <w:tab w:val="num" w:pos="360"/>
      </w:tabs>
      <w:spacing w:line="288" w:lineRule="auto"/>
      <w:ind w:left="357" w:hanging="357"/>
      <w:jc w:val="both"/>
    </w:pPr>
    <w:rPr>
      <w:sz w:val="20"/>
      <w:lang w:val="cs-CZ"/>
    </w:rPr>
  </w:style>
  <w:style w:type="paragraph" w:styleId="slovanseznam3">
    <w:name w:val="List Number 3"/>
    <w:basedOn w:val="slovanseznam"/>
    <w:next w:val="ListNumber3Next"/>
    <w:rsid w:val="00D47133"/>
    <w:pPr>
      <w:tabs>
        <w:tab w:val="clear" w:pos="1080"/>
        <w:tab w:val="num" w:pos="1492"/>
      </w:tabs>
      <w:spacing w:before="120" w:line="288" w:lineRule="auto"/>
      <w:ind w:left="1492"/>
      <w:jc w:val="both"/>
    </w:pPr>
    <w:rPr>
      <w:sz w:val="20"/>
      <w:lang w:val="cs-CZ"/>
    </w:rPr>
  </w:style>
  <w:style w:type="paragraph" w:customStyle="1" w:styleId="ListNumber3Next">
    <w:name w:val="List Number 3 Next"/>
    <w:basedOn w:val="slovanseznam3"/>
    <w:rsid w:val="00D47133"/>
    <w:pPr>
      <w:spacing w:before="0"/>
      <w:ind w:left="924" w:hanging="357"/>
    </w:pPr>
  </w:style>
  <w:style w:type="paragraph" w:styleId="slovanseznam4">
    <w:name w:val="List Number 4"/>
    <w:basedOn w:val="slovanseznam"/>
    <w:next w:val="ListNumber4Next"/>
    <w:rsid w:val="00D47133"/>
    <w:pPr>
      <w:tabs>
        <w:tab w:val="clear" w:pos="1080"/>
        <w:tab w:val="num" w:pos="1209"/>
      </w:tabs>
      <w:spacing w:before="120" w:line="288" w:lineRule="auto"/>
      <w:ind w:left="1209"/>
      <w:jc w:val="both"/>
    </w:pPr>
    <w:rPr>
      <w:sz w:val="20"/>
      <w:lang w:val="cs-CZ"/>
    </w:rPr>
  </w:style>
  <w:style w:type="paragraph" w:customStyle="1" w:styleId="ListNumber4Next">
    <w:name w:val="List Number 4 Next"/>
    <w:basedOn w:val="slovanseznam4"/>
    <w:rsid w:val="00D47133"/>
    <w:pPr>
      <w:spacing w:before="0"/>
      <w:ind w:left="1208" w:hanging="357"/>
    </w:pPr>
  </w:style>
  <w:style w:type="paragraph" w:styleId="slovanseznam5">
    <w:name w:val="List Number 5"/>
    <w:basedOn w:val="slovanseznam"/>
    <w:next w:val="ListNumber5Next"/>
    <w:rsid w:val="00D47133"/>
    <w:pPr>
      <w:tabs>
        <w:tab w:val="clear" w:pos="1080"/>
        <w:tab w:val="num" w:pos="432"/>
      </w:tabs>
      <w:spacing w:before="120" w:line="288" w:lineRule="auto"/>
      <w:ind w:left="432" w:hanging="432"/>
      <w:jc w:val="both"/>
    </w:pPr>
    <w:rPr>
      <w:sz w:val="20"/>
      <w:lang w:val="cs-CZ"/>
    </w:rPr>
  </w:style>
  <w:style w:type="paragraph" w:customStyle="1" w:styleId="ListNumber5Next">
    <w:name w:val="List Number 5 Next"/>
    <w:basedOn w:val="slovanseznam5"/>
    <w:rsid w:val="00D47133"/>
    <w:pPr>
      <w:spacing w:before="0"/>
      <w:ind w:left="1491" w:hanging="357"/>
    </w:pPr>
  </w:style>
  <w:style w:type="paragraph" w:styleId="Podnadpis">
    <w:name w:val="Subtitle"/>
    <w:aliases w:val="Podnadpis1"/>
    <w:basedOn w:val="Abstract"/>
    <w:link w:val="PodnadpisChar"/>
    <w:uiPriority w:val="99"/>
    <w:qFormat/>
    <w:rsid w:val="00D47133"/>
    <w:pPr>
      <w:jc w:val="center"/>
    </w:pPr>
    <w:rPr>
      <w:rFonts w:ascii="Tahoma" w:hAnsi="Tahoma"/>
      <w:i/>
      <w:sz w:val="36"/>
      <w:lang w:val="x-none" w:eastAsia="x-none"/>
    </w:rPr>
  </w:style>
  <w:style w:type="character" w:customStyle="1" w:styleId="PodnadpisChar">
    <w:name w:val="Podnadpis Char"/>
    <w:aliases w:val="Podnadpis1 Char"/>
    <w:link w:val="Podnadpis"/>
    <w:uiPriority w:val="99"/>
    <w:rsid w:val="00A0655E"/>
    <w:rPr>
      <w:rFonts w:ascii="Tahoma" w:eastAsia="Calibri Light" w:hAnsi="Tahoma"/>
      <w:i/>
      <w:sz w:val="36"/>
      <w:lang w:val="x-none" w:eastAsia="x-none"/>
    </w:rPr>
  </w:style>
  <w:style w:type="paragraph" w:customStyle="1" w:styleId="TBD">
    <w:name w:val="TBD"/>
    <w:semiHidden/>
    <w:rsid w:val="00D47133"/>
    <w:pPr>
      <w:shd w:val="clear" w:color="auto" w:fill="FFFF00"/>
      <w:spacing w:before="120" w:line="288" w:lineRule="auto"/>
      <w:ind w:left="360" w:firstLine="360"/>
    </w:pPr>
    <w:rPr>
      <w:b/>
      <w:i/>
    </w:rPr>
  </w:style>
  <w:style w:type="paragraph" w:styleId="Obsah1">
    <w:name w:val="toc 1"/>
    <w:basedOn w:val="Abstract"/>
    <w:next w:val="Normln"/>
    <w:autoRedefine/>
    <w:uiPriority w:val="39"/>
    <w:rsid w:val="00D47133"/>
    <w:pPr>
      <w:spacing w:before="240" w:after="120"/>
    </w:pPr>
    <w:rPr>
      <w:rFonts w:ascii="Calibri" w:eastAsia="Courier New" w:hAnsi="Calibri" w:cs="Calibri"/>
      <w:b/>
      <w:bCs/>
    </w:rPr>
  </w:style>
  <w:style w:type="paragraph" w:styleId="Obsah2">
    <w:name w:val="toc 2"/>
    <w:basedOn w:val="Abstract"/>
    <w:next w:val="Normln"/>
    <w:autoRedefine/>
    <w:uiPriority w:val="39"/>
    <w:rsid w:val="00D47133"/>
    <w:pPr>
      <w:ind w:left="200"/>
    </w:pPr>
    <w:rPr>
      <w:rFonts w:ascii="Calibri" w:eastAsia="Courier New" w:hAnsi="Calibri" w:cs="Calibri"/>
      <w:i/>
      <w:iCs/>
    </w:rPr>
  </w:style>
  <w:style w:type="paragraph" w:styleId="Obsah3">
    <w:name w:val="toc 3"/>
    <w:basedOn w:val="Abstract"/>
    <w:next w:val="Normln"/>
    <w:autoRedefine/>
    <w:uiPriority w:val="39"/>
    <w:rsid w:val="00D47133"/>
    <w:pPr>
      <w:spacing w:before="0"/>
      <w:ind w:left="400"/>
    </w:pPr>
    <w:rPr>
      <w:rFonts w:ascii="Calibri" w:eastAsia="Courier New" w:hAnsi="Calibri" w:cs="Calibri"/>
    </w:rPr>
  </w:style>
  <w:style w:type="paragraph" w:styleId="Obsah4">
    <w:name w:val="toc 4"/>
    <w:basedOn w:val="Abstract"/>
    <w:next w:val="Normln"/>
    <w:autoRedefine/>
    <w:uiPriority w:val="39"/>
    <w:semiHidden/>
    <w:rsid w:val="00D47133"/>
    <w:pPr>
      <w:spacing w:before="0"/>
      <w:ind w:left="600"/>
    </w:pPr>
    <w:rPr>
      <w:rFonts w:ascii="Calibri" w:eastAsia="Courier New" w:hAnsi="Calibri" w:cs="Calibri"/>
    </w:rPr>
  </w:style>
  <w:style w:type="paragraph" w:styleId="Obsah5">
    <w:name w:val="toc 5"/>
    <w:basedOn w:val="Abstract"/>
    <w:next w:val="Normln"/>
    <w:autoRedefine/>
    <w:uiPriority w:val="39"/>
    <w:semiHidden/>
    <w:rsid w:val="00D47133"/>
    <w:pPr>
      <w:spacing w:before="0"/>
      <w:ind w:left="800"/>
    </w:pPr>
    <w:rPr>
      <w:rFonts w:ascii="Calibri" w:eastAsia="Courier New" w:hAnsi="Calibri" w:cs="Calibri"/>
    </w:rPr>
  </w:style>
  <w:style w:type="paragraph" w:styleId="Obsah6">
    <w:name w:val="toc 6"/>
    <w:basedOn w:val="Abstract"/>
    <w:next w:val="Normln"/>
    <w:autoRedefine/>
    <w:uiPriority w:val="39"/>
    <w:semiHidden/>
    <w:rsid w:val="00D47133"/>
    <w:pPr>
      <w:spacing w:before="0"/>
      <w:ind w:left="1000"/>
    </w:pPr>
    <w:rPr>
      <w:rFonts w:ascii="Calibri" w:eastAsia="Courier New" w:hAnsi="Calibri" w:cs="Calibri"/>
    </w:rPr>
  </w:style>
  <w:style w:type="paragraph" w:styleId="Obsah7">
    <w:name w:val="toc 7"/>
    <w:basedOn w:val="Abstract"/>
    <w:next w:val="Normln"/>
    <w:autoRedefine/>
    <w:uiPriority w:val="39"/>
    <w:semiHidden/>
    <w:rsid w:val="00D47133"/>
    <w:pPr>
      <w:spacing w:before="0"/>
      <w:ind w:left="1200"/>
    </w:pPr>
    <w:rPr>
      <w:rFonts w:ascii="Calibri" w:eastAsia="Courier New" w:hAnsi="Calibri" w:cs="Calibri"/>
    </w:rPr>
  </w:style>
  <w:style w:type="paragraph" w:styleId="Obsah8">
    <w:name w:val="toc 8"/>
    <w:basedOn w:val="Abstract"/>
    <w:next w:val="Normln"/>
    <w:autoRedefine/>
    <w:uiPriority w:val="39"/>
    <w:semiHidden/>
    <w:rsid w:val="00D47133"/>
    <w:pPr>
      <w:spacing w:before="0"/>
      <w:ind w:left="1400"/>
    </w:pPr>
    <w:rPr>
      <w:rFonts w:ascii="Calibri" w:eastAsia="Courier New" w:hAnsi="Calibri" w:cs="Calibri"/>
    </w:rPr>
  </w:style>
  <w:style w:type="paragraph" w:styleId="Obsah9">
    <w:name w:val="toc 9"/>
    <w:basedOn w:val="Abstract"/>
    <w:next w:val="Normln"/>
    <w:autoRedefine/>
    <w:uiPriority w:val="39"/>
    <w:semiHidden/>
    <w:rsid w:val="00D47133"/>
    <w:pPr>
      <w:spacing w:before="0"/>
      <w:ind w:left="1600"/>
    </w:pPr>
    <w:rPr>
      <w:rFonts w:ascii="Calibri" w:eastAsia="Courier New" w:hAnsi="Calibri" w:cs="Calibri"/>
    </w:rPr>
  </w:style>
  <w:style w:type="paragraph" w:customStyle="1" w:styleId="Appendix">
    <w:name w:val="Appendix"/>
    <w:basedOn w:val="Normln"/>
    <w:rsid w:val="00D47133"/>
    <w:pPr>
      <w:pageBreakBefore/>
      <w:numPr>
        <w:numId w:val="8"/>
      </w:numPr>
      <w:tabs>
        <w:tab w:val="num" w:pos="926"/>
        <w:tab w:val="left" w:pos="1656"/>
      </w:tabs>
      <w:suppressAutoHyphens/>
      <w:spacing w:before="240"/>
    </w:pPr>
    <w:rPr>
      <w:rFonts w:ascii="Tahoma" w:hAnsi="Tahoma"/>
      <w:bCs/>
      <w:kern w:val="20"/>
      <w:sz w:val="36"/>
    </w:rPr>
  </w:style>
  <w:style w:type="paragraph" w:customStyle="1" w:styleId="Heading1NoNumbers">
    <w:name w:val="Heading 1 No Numbers"/>
    <w:basedOn w:val="Normln"/>
    <w:rsid w:val="00D47133"/>
    <w:pPr>
      <w:pageBreakBefore/>
      <w:tabs>
        <w:tab w:val="num" w:pos="926"/>
        <w:tab w:val="num" w:pos="1492"/>
      </w:tabs>
      <w:suppressAutoHyphens/>
      <w:spacing w:before="240"/>
    </w:pPr>
    <w:rPr>
      <w:rFonts w:ascii="Tahoma" w:hAnsi="Tahoma"/>
      <w:bCs/>
      <w:kern w:val="20"/>
      <w:sz w:val="36"/>
    </w:rPr>
  </w:style>
  <w:style w:type="paragraph" w:customStyle="1" w:styleId="TableBody">
    <w:name w:val="Table Body"/>
    <w:semiHidden/>
    <w:rsid w:val="00D47133"/>
    <w:pPr>
      <w:spacing w:before="40" w:line="288" w:lineRule="auto"/>
    </w:pPr>
  </w:style>
  <w:style w:type="character" w:customStyle="1" w:styleId="RozloendokumentuChar">
    <w:name w:val="Rozložení dokumentu Char"/>
    <w:link w:val="Rozloendokumentu1"/>
    <w:uiPriority w:val="99"/>
    <w:semiHidden/>
    <w:locked/>
    <w:rsid w:val="00A0655E"/>
    <w:rPr>
      <w:rFonts w:ascii="Georgia" w:eastAsia="Calibri Light" w:hAnsi="Georgia"/>
      <w:shd w:val="clear" w:color="auto" w:fill="000080"/>
      <w:lang w:val="en-GB" w:eastAsia="en-US"/>
    </w:rPr>
  </w:style>
  <w:style w:type="table" w:customStyle="1" w:styleId="Mkatabulky1">
    <w:name w:val="Mřížka tabulky1"/>
    <w:basedOn w:val="Normlntabulka"/>
    <w:next w:val="Mkatabulky"/>
    <w:uiPriority w:val="99"/>
    <w:rsid w:val="00D47133"/>
    <w:pPr>
      <w:spacing w:after="120" w:line="288" w:lineRule="auto"/>
      <w:ind w:firstLine="284"/>
    </w:pPr>
    <w:rPr>
      <w:rFonts w:ascii="Calibri Light" w:eastAsia="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semiHidden/>
    <w:rsid w:val="00D47133"/>
    <w:rPr>
      <w:rFonts w:ascii="Calibri Light" w:eastAsia="Calibri Light" w:hAnsi="Calibri Light"/>
      <w:lang w:val="x-none" w:eastAsia="x-none"/>
    </w:rPr>
  </w:style>
  <w:style w:type="character" w:customStyle="1" w:styleId="TextvysvtlivekChar">
    <w:name w:val="Text vysvětlivek Char"/>
    <w:link w:val="Textvysvtlivek"/>
    <w:semiHidden/>
    <w:rsid w:val="00A0655E"/>
    <w:rPr>
      <w:rFonts w:ascii="Calibri Light" w:eastAsia="Calibri Light" w:hAnsi="Calibri Light"/>
      <w:lang w:val="x-none" w:eastAsia="x-none"/>
    </w:rPr>
  </w:style>
  <w:style w:type="character" w:styleId="Odkaznavysvtlivky">
    <w:name w:val="endnote reference"/>
    <w:uiPriority w:val="99"/>
    <w:semiHidden/>
    <w:rsid w:val="00D47133"/>
    <w:rPr>
      <w:rFonts w:cs="Calibri Light"/>
      <w:vertAlign w:val="superscript"/>
    </w:rPr>
  </w:style>
  <w:style w:type="paragraph" w:customStyle="1" w:styleId="Outline2">
    <w:name w:val="Outline 2"/>
    <w:basedOn w:val="Normln"/>
    <w:uiPriority w:val="99"/>
    <w:semiHidden/>
    <w:rsid w:val="00D47133"/>
    <w:pPr>
      <w:tabs>
        <w:tab w:val="num" w:pos="720"/>
      </w:tabs>
      <w:ind w:left="720" w:hanging="360"/>
      <w:jc w:val="both"/>
    </w:pPr>
    <w:rPr>
      <w:rFonts w:ascii="Calibri Light" w:eastAsia="Calibri Light" w:hAnsi="Calibri Light"/>
      <w:sz w:val="10"/>
      <w:lang w:val="en-US"/>
    </w:rPr>
  </w:style>
  <w:style w:type="paragraph" w:customStyle="1" w:styleId="Texttabulky">
    <w:name w:val="Text tabulky"/>
    <w:basedOn w:val="Normln"/>
    <w:uiPriority w:val="99"/>
    <w:semiHidden/>
    <w:rsid w:val="00D47133"/>
    <w:pPr>
      <w:keepNext/>
      <w:keepLines/>
      <w:suppressAutoHyphens/>
      <w:ind w:left="57"/>
    </w:pPr>
    <w:rPr>
      <w:rFonts w:ascii="Garamond" w:eastAsia="Calibri Light" w:hAnsi="Garamond"/>
    </w:rPr>
  </w:style>
  <w:style w:type="paragraph" w:customStyle="1" w:styleId="Nadpis2vploze">
    <w:name w:val="Nadpis 2 v příloze"/>
    <w:basedOn w:val="Normln"/>
    <w:next w:val="Normln"/>
    <w:uiPriority w:val="99"/>
    <w:semiHidden/>
    <w:rsid w:val="00D47133"/>
    <w:pPr>
      <w:keepLines/>
      <w:tabs>
        <w:tab w:val="num" w:pos="926"/>
        <w:tab w:val="num" w:pos="1492"/>
        <w:tab w:val="left" w:pos="1701"/>
      </w:tabs>
      <w:suppressAutoHyphens/>
      <w:spacing w:after="240" w:line="240" w:lineRule="exact"/>
      <w:ind w:left="57"/>
    </w:pPr>
    <w:rPr>
      <w:rFonts w:ascii="Segoe UI" w:hAnsi="Segoe UI"/>
      <w:b/>
      <w:i/>
    </w:rPr>
  </w:style>
  <w:style w:type="paragraph" w:customStyle="1" w:styleId="Vypis">
    <w:name w:val="Vypis"/>
    <w:basedOn w:val="Normln"/>
    <w:uiPriority w:val="99"/>
    <w:semiHidden/>
    <w:rsid w:val="00D47133"/>
    <w:rPr>
      <w:rFonts w:ascii="Consolas" w:eastAsia="Calibri Light" w:hAnsi="Consolas"/>
      <w:noProof/>
      <w:sz w:val="16"/>
    </w:rPr>
  </w:style>
  <w:style w:type="table" w:styleId="Mkatabulky8">
    <w:name w:val="Table Grid 8"/>
    <w:basedOn w:val="Normlntabulka"/>
    <w:rsid w:val="00D47133"/>
    <w:pPr>
      <w:spacing w:after="240"/>
      <w:ind w:left="1701"/>
    </w:pPr>
    <w:rPr>
      <w:rFonts w:ascii="Calibri Light" w:eastAsia="Calibri Light" w:hAnsi="Calibri Ligh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CharChar2">
    <w:name w:val="Char Char2"/>
    <w:rsid w:val="00D47133"/>
    <w:rPr>
      <w:rFonts w:cs="Calibri Light"/>
      <w:lang w:val="cs-CZ" w:eastAsia="cs-CZ" w:bidi="ar-SA"/>
    </w:rPr>
  </w:style>
  <w:style w:type="paragraph" w:customStyle="1" w:styleId="bulet">
    <w:name w:val="bulet"/>
    <w:basedOn w:val="Normln"/>
    <w:uiPriority w:val="99"/>
    <w:semiHidden/>
    <w:rsid w:val="00D47133"/>
    <w:pPr>
      <w:tabs>
        <w:tab w:val="num" w:pos="1429"/>
      </w:tabs>
      <w:spacing w:line="259" w:lineRule="auto"/>
      <w:ind w:left="1429" w:hanging="360"/>
      <w:jc w:val="both"/>
    </w:pPr>
    <w:rPr>
      <w:rFonts w:ascii="Tahoma" w:eastAsia="Calibri Light" w:hAnsi="Tahoma"/>
    </w:rPr>
  </w:style>
  <w:style w:type="paragraph" w:styleId="FormtovanvHTML">
    <w:name w:val="HTML Preformatted"/>
    <w:basedOn w:val="Normln"/>
    <w:link w:val="FormtovanvHTMLChar"/>
    <w:uiPriority w:val="99"/>
    <w:semiHidden/>
    <w:rsid w:val="00D47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Calibri Light" w:hAnsi="Consolas"/>
      <w:color w:val="000000"/>
      <w:lang w:val="en-GB" w:eastAsia="en-US"/>
    </w:rPr>
  </w:style>
  <w:style w:type="character" w:customStyle="1" w:styleId="FormtovanvHTMLChar">
    <w:name w:val="Formátovaný v HTML Char"/>
    <w:link w:val="FormtovanvHTML"/>
    <w:uiPriority w:val="99"/>
    <w:semiHidden/>
    <w:rsid w:val="00A0655E"/>
    <w:rPr>
      <w:rFonts w:ascii="Consolas" w:eastAsia="Calibri Light" w:hAnsi="Consolas"/>
      <w:color w:val="000000"/>
      <w:lang w:val="en-GB" w:eastAsia="en-US"/>
    </w:rPr>
  </w:style>
  <w:style w:type="character" w:customStyle="1" w:styleId="Definition">
    <w:name w:val="Definition"/>
    <w:uiPriority w:val="99"/>
    <w:semiHidden/>
    <w:rsid w:val="00D47133"/>
    <w:rPr>
      <w:i/>
    </w:rPr>
  </w:style>
  <w:style w:type="paragraph" w:customStyle="1" w:styleId="Odrazky2">
    <w:name w:val="Odrazky 2"/>
    <w:basedOn w:val="Normln"/>
    <w:uiPriority w:val="99"/>
    <w:semiHidden/>
    <w:rsid w:val="00D47133"/>
    <w:pPr>
      <w:widowControl w:val="0"/>
      <w:tabs>
        <w:tab w:val="num" w:pos="851"/>
      </w:tabs>
      <w:spacing w:line="252" w:lineRule="auto"/>
      <w:ind w:left="851" w:hanging="284"/>
      <w:jc w:val="both"/>
    </w:pPr>
    <w:rPr>
      <w:rFonts w:ascii="Tahoma" w:eastAsia="Calibri Light" w:hAnsi="Tahoma"/>
    </w:rPr>
  </w:style>
  <w:style w:type="character" w:customStyle="1" w:styleId="ZkladntextChar1Char8">
    <w:name w:val="Základní text Char1 Char8"/>
    <w:aliases w:val="Základní text Char Char Char8,Základní text Char1 Char8 Char Char,Základní text Char Char Char8 Char Char,Základní text Char1 Char8 Char Char Char Char,Základní text Char Char Char8 Char Char Char Char1,Základní text Char2 Cha"/>
    <w:semiHidden/>
    <w:rsid w:val="00D47133"/>
    <w:rPr>
      <w:rFonts w:cs="Calibri Light"/>
      <w:lang w:val="cs-CZ" w:eastAsia="cs-CZ" w:bidi="ar-SA"/>
    </w:rPr>
  </w:style>
  <w:style w:type="paragraph" w:customStyle="1" w:styleId="WSDL">
    <w:name w:val="WSDL"/>
    <w:uiPriority w:val="99"/>
    <w:semiHidden/>
    <w:rsid w:val="00D47133"/>
    <w:pPr>
      <w:spacing w:line="288" w:lineRule="auto"/>
      <w:ind w:firstLine="357"/>
    </w:pPr>
  </w:style>
  <w:style w:type="character" w:customStyle="1" w:styleId="ZkladntextCharCharCharCharCharCharChar14">
    <w:name w:val="Základní text Char Char Char Char Char Char Char14"/>
    <w:uiPriority w:val="99"/>
    <w:semiHidden/>
    <w:rsid w:val="00D47133"/>
    <w:rPr>
      <w:rFonts w:cs="Calibri Light"/>
      <w:lang w:val="cs-CZ" w:eastAsia="cs-CZ" w:bidi="ar-SA"/>
    </w:rPr>
  </w:style>
  <w:style w:type="paragraph" w:customStyle="1" w:styleId="Nadpis41">
    <w:name w:val="Nadpis 41"/>
    <w:basedOn w:val="Default"/>
    <w:next w:val="Default"/>
    <w:uiPriority w:val="99"/>
    <w:semiHidden/>
    <w:rsid w:val="00D47133"/>
    <w:rPr>
      <w:color w:val="auto"/>
    </w:rPr>
  </w:style>
  <w:style w:type="paragraph" w:customStyle="1" w:styleId="Normln1">
    <w:name w:val="Normální1"/>
    <w:basedOn w:val="Default"/>
    <w:next w:val="Default"/>
    <w:uiPriority w:val="99"/>
    <w:semiHidden/>
    <w:rsid w:val="00D47133"/>
    <w:rPr>
      <w:color w:val="auto"/>
    </w:rPr>
  </w:style>
  <w:style w:type="paragraph" w:customStyle="1" w:styleId="ListBullet2NextCharCharCharCharCharCharCharCharCharCharChar">
    <w:name w:val="List Bullet 2 Next Char Char Char Char Char Char Char Char Char Char Char"/>
    <w:basedOn w:val="Seznamsodrkami2"/>
    <w:link w:val="ListBullet2NextCharCharCharCharCharCharCharCharCharCharCharChar"/>
    <w:uiPriority w:val="99"/>
    <w:semiHidden/>
    <w:rsid w:val="00D47133"/>
    <w:pPr>
      <w:tabs>
        <w:tab w:val="num" w:pos="643"/>
      </w:tabs>
      <w:spacing w:line="288" w:lineRule="auto"/>
      <w:ind w:left="643" w:hanging="360"/>
      <w:jc w:val="both"/>
    </w:pPr>
    <w:rPr>
      <w:sz w:val="20"/>
      <w:lang w:val="x-none" w:eastAsia="x-none"/>
    </w:rPr>
  </w:style>
  <w:style w:type="character" w:customStyle="1" w:styleId="ListBullet2NextCharCharCharCharCharCharCharCharCharCharCharChar">
    <w:name w:val="List Bullet 2 Next Char Char Char Char Char Char Char Char Char Char Char Char"/>
    <w:link w:val="ListBullet2NextCharCharCharCharCharCharCharCharCharCharChar"/>
    <w:uiPriority w:val="99"/>
    <w:semiHidden/>
    <w:locked/>
    <w:rsid w:val="00A0655E"/>
    <w:rPr>
      <w:rFonts w:ascii="Calibri Light" w:eastAsia="Calibri Light" w:hAnsi="Calibri Light"/>
      <w:lang w:val="x-none" w:eastAsia="x-none"/>
    </w:rPr>
  </w:style>
  <w:style w:type="paragraph" w:customStyle="1" w:styleId="Title1">
    <w:name w:val="Title1"/>
    <w:basedOn w:val="Normln"/>
    <w:uiPriority w:val="99"/>
    <w:semiHidden/>
    <w:rsid w:val="00D47133"/>
    <w:pPr>
      <w:tabs>
        <w:tab w:val="num" w:pos="720"/>
      </w:tabs>
      <w:ind w:left="720" w:hanging="360"/>
    </w:pPr>
    <w:rPr>
      <w:rFonts w:ascii="Calibri Light" w:eastAsia="Calibri Light" w:hAnsi="Calibri Light"/>
    </w:rPr>
  </w:style>
  <w:style w:type="paragraph" w:customStyle="1" w:styleId="Title2">
    <w:name w:val="Title 2"/>
    <w:basedOn w:val="Normln"/>
    <w:uiPriority w:val="99"/>
    <w:semiHidden/>
    <w:rsid w:val="00D47133"/>
    <w:pPr>
      <w:tabs>
        <w:tab w:val="num" w:pos="1440"/>
      </w:tabs>
      <w:ind w:left="1440" w:hanging="360"/>
    </w:pPr>
    <w:rPr>
      <w:rFonts w:ascii="Calibri Light" w:eastAsia="Calibri Light" w:hAnsi="Calibri Light"/>
    </w:rPr>
  </w:style>
  <w:style w:type="paragraph" w:customStyle="1" w:styleId="code0">
    <w:name w:val="code"/>
    <w:basedOn w:val="Normln"/>
    <w:uiPriority w:val="99"/>
    <w:semiHidden/>
    <w:rsid w:val="00D4713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pPr>
    <w:rPr>
      <w:rFonts w:ascii="Consolas" w:eastAsia="Calibri Light" w:hAnsi="Consolas" w:cs="Tahoma"/>
      <w:color w:val="000000"/>
      <w:sz w:val="16"/>
      <w:szCs w:val="17"/>
    </w:rPr>
  </w:style>
  <w:style w:type="paragraph" w:customStyle="1" w:styleId="Odstavecseseznamem1">
    <w:name w:val="Odstavec se seznamem1"/>
    <w:basedOn w:val="Normln"/>
    <w:uiPriority w:val="99"/>
    <w:semiHidden/>
    <w:qFormat/>
    <w:rsid w:val="00D47133"/>
    <w:pPr>
      <w:ind w:left="720"/>
      <w:contextualSpacing/>
    </w:pPr>
    <w:rPr>
      <w:rFonts w:eastAsia="Calibri Light"/>
    </w:rPr>
  </w:style>
  <w:style w:type="paragraph" w:styleId="Hlavikaobsahu">
    <w:name w:val="toa heading"/>
    <w:basedOn w:val="Normln"/>
    <w:next w:val="Normln"/>
    <w:uiPriority w:val="99"/>
    <w:semiHidden/>
    <w:rsid w:val="00D47133"/>
    <w:pPr>
      <w:spacing w:before="120" w:after="240" w:line="259" w:lineRule="auto"/>
      <w:jc w:val="both"/>
    </w:pPr>
    <w:rPr>
      <w:rFonts w:ascii="Tahoma" w:eastAsia="Calibri Light" w:hAnsi="Tahoma"/>
      <w:b/>
      <w:sz w:val="40"/>
    </w:rPr>
  </w:style>
  <w:style w:type="paragraph" w:customStyle="1" w:styleId="ListParagraph1">
    <w:name w:val="List Paragraph1"/>
    <w:basedOn w:val="Normln"/>
    <w:uiPriority w:val="99"/>
    <w:semiHidden/>
    <w:rsid w:val="00D47133"/>
    <w:pPr>
      <w:ind w:left="720"/>
      <w:contextualSpacing/>
    </w:pPr>
    <w:rPr>
      <w:rFonts w:eastAsia="Calibri Light"/>
    </w:rPr>
  </w:style>
  <w:style w:type="character" w:styleId="Sledovanodkaz">
    <w:name w:val="FollowedHyperlink"/>
    <w:uiPriority w:val="99"/>
    <w:semiHidden/>
    <w:rsid w:val="00D47133"/>
    <w:rPr>
      <w:rFonts w:cs="Calibri Light"/>
      <w:color w:val="606420"/>
      <w:u w:val="single"/>
    </w:rPr>
  </w:style>
  <w:style w:type="character" w:customStyle="1" w:styleId="BodyTextContChar">
    <w:name w:val="Body Text Cont Char"/>
    <w:link w:val="BodyTextCont"/>
    <w:locked/>
    <w:rsid w:val="00D47133"/>
    <w:rPr>
      <w:rFonts w:ascii="Calibri Light" w:eastAsia="Calibri Light" w:hAnsi="Calibri Light"/>
      <w:lang w:val="cs-CZ" w:eastAsia="cs-CZ" w:bidi="ar-SA"/>
    </w:rPr>
  </w:style>
  <w:style w:type="paragraph" w:customStyle="1" w:styleId="Revize1">
    <w:name w:val="Revize1"/>
    <w:hidden/>
    <w:uiPriority w:val="99"/>
    <w:semiHidden/>
    <w:rsid w:val="00D47133"/>
    <w:rPr>
      <w:rFonts w:ascii="Calibri Light" w:eastAsia="Calibri Light" w:hAnsi="Calibri Light"/>
    </w:rPr>
  </w:style>
  <w:style w:type="table" w:customStyle="1" w:styleId="MediumShading1-Accent11">
    <w:name w:val="Medium Shading 1 - Accent 11"/>
    <w:basedOn w:val="Normlntabulka"/>
    <w:uiPriority w:val="63"/>
    <w:rsid w:val="00D47133"/>
    <w:rPr>
      <w:rFonts w:ascii="Calibri Light" w:eastAsia="Calibri Light" w:hAnsi="Calibri Light"/>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Siln">
    <w:name w:val="Strong"/>
    <w:uiPriority w:val="22"/>
    <w:qFormat/>
    <w:rsid w:val="00D47133"/>
    <w:rPr>
      <w:b/>
      <w:bCs/>
    </w:rPr>
  </w:style>
  <w:style w:type="paragraph" w:customStyle="1" w:styleId="Vrazncitt1">
    <w:name w:val="Výrazný citát1"/>
    <w:basedOn w:val="Normln"/>
    <w:next w:val="Normln"/>
    <w:link w:val="VrazncittChar"/>
    <w:uiPriority w:val="30"/>
    <w:semiHidden/>
    <w:qFormat/>
    <w:rsid w:val="00D47133"/>
    <w:pPr>
      <w:pBdr>
        <w:bottom w:val="single" w:sz="4" w:space="4" w:color="4F81BD"/>
      </w:pBdr>
      <w:spacing w:before="200" w:after="280"/>
      <w:ind w:left="936" w:right="936"/>
    </w:pPr>
    <w:rPr>
      <w:rFonts w:ascii="Calibri Light" w:eastAsia="Calibri Light" w:hAnsi="Calibri Light"/>
      <w:b/>
      <w:bCs/>
      <w:i/>
      <w:iCs/>
      <w:color w:val="4F81BD"/>
      <w:lang w:val="en-GB" w:eastAsia="en-US"/>
    </w:rPr>
  </w:style>
  <w:style w:type="character" w:customStyle="1" w:styleId="VrazncittChar">
    <w:name w:val="Výrazný citát Char"/>
    <w:link w:val="Vrazncitt1"/>
    <w:uiPriority w:val="30"/>
    <w:semiHidden/>
    <w:rsid w:val="00A0655E"/>
    <w:rPr>
      <w:rFonts w:ascii="Calibri Light" w:eastAsia="Calibri Light" w:hAnsi="Calibri Light"/>
      <w:b/>
      <w:bCs/>
      <w:i/>
      <w:iCs/>
      <w:color w:val="4F81BD"/>
      <w:lang w:val="en-GB" w:eastAsia="en-US"/>
    </w:rPr>
  </w:style>
  <w:style w:type="character" w:customStyle="1" w:styleId="ListBulletNextChar">
    <w:name w:val="List Bullet Next Char"/>
    <w:link w:val="ListBulletNext"/>
    <w:locked/>
    <w:rsid w:val="00D47133"/>
    <w:rPr>
      <w:rFonts w:ascii="Calibri Light" w:eastAsia="Calibri Light" w:hAnsi="Calibri Light"/>
      <w:sz w:val="24"/>
      <w:lang w:val="en-GB" w:eastAsia="x-none"/>
    </w:rPr>
  </w:style>
  <w:style w:type="paragraph" w:styleId="Seznamobrzk">
    <w:name w:val="table of figures"/>
    <w:basedOn w:val="Normln"/>
    <w:next w:val="Normln"/>
    <w:uiPriority w:val="99"/>
    <w:semiHidden/>
    <w:rsid w:val="00D47133"/>
    <w:pPr>
      <w:spacing w:line="288" w:lineRule="auto"/>
    </w:pPr>
    <w:rPr>
      <w:rFonts w:ascii="Calibri Light" w:eastAsia="Calibri Light" w:hAnsi="Calibri Light"/>
      <w:i/>
      <w:iCs/>
    </w:rPr>
  </w:style>
  <w:style w:type="character" w:customStyle="1" w:styleId="Picture">
    <w:name w:val="Picture"/>
    <w:semiHidden/>
    <w:rsid w:val="00D47133"/>
    <w:rPr>
      <w:rFonts w:ascii="Tahoma" w:hAnsi="Tahoma" w:cs="Calibri Light"/>
      <w:b/>
      <w:i/>
      <w:sz w:val="20"/>
    </w:rPr>
  </w:style>
  <w:style w:type="paragraph" w:styleId="Seznam">
    <w:name w:val="List"/>
    <w:basedOn w:val="Normln"/>
    <w:semiHidden/>
    <w:rsid w:val="00D47133"/>
    <w:pPr>
      <w:spacing w:after="120" w:line="288" w:lineRule="auto"/>
      <w:ind w:left="283" w:hanging="283"/>
    </w:pPr>
    <w:rPr>
      <w:rFonts w:ascii="Calibri Light" w:eastAsia="Calibri Light" w:hAnsi="Calibri Light"/>
    </w:rPr>
  </w:style>
  <w:style w:type="paragraph" w:customStyle="1" w:styleId="Style1">
    <w:name w:val="Style1"/>
    <w:basedOn w:val="Seznamsodrkami5"/>
    <w:semiHidden/>
    <w:rsid w:val="00D47133"/>
    <w:pPr>
      <w:tabs>
        <w:tab w:val="clear" w:pos="1492"/>
        <w:tab w:val="num" w:pos="720"/>
      </w:tabs>
      <w:ind w:left="720"/>
    </w:pPr>
  </w:style>
  <w:style w:type="paragraph" w:customStyle="1" w:styleId="StyleLeft127cm">
    <w:name w:val="Style Left:  127 cm"/>
    <w:basedOn w:val="Normln"/>
    <w:semiHidden/>
    <w:rsid w:val="00D47133"/>
    <w:pPr>
      <w:spacing w:after="120"/>
      <w:ind w:left="720"/>
    </w:pPr>
    <w:rPr>
      <w:rFonts w:ascii="Calibri Light" w:eastAsia="Calibri Light" w:hAnsi="Calibri Light"/>
      <w:sz w:val="24"/>
    </w:rPr>
  </w:style>
  <w:style w:type="table" w:customStyle="1" w:styleId="TableGrid1">
    <w:name w:val="Table Grid1"/>
    <w:basedOn w:val="TableGridLight1"/>
    <w:rsid w:val="00D52C95"/>
    <w:pPr>
      <w:spacing w:after="120" w:line="288" w:lineRule="auto"/>
      <w:ind w:firstLine="284"/>
    </w:pPr>
    <w:rPr>
      <w:rFonts w:ascii="Calibri Light" w:eastAsia="Tms Rmn" w:hAnsi="Calibri Light"/>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TableBodyChar1">
    <w:name w:val="Table Body Char1"/>
    <w:semiHidden/>
    <w:rsid w:val="00D47133"/>
    <w:pPr>
      <w:spacing w:before="40" w:line="288" w:lineRule="auto"/>
    </w:pPr>
    <w:rPr>
      <w:lang w:eastAsia="en-US"/>
    </w:rPr>
  </w:style>
  <w:style w:type="paragraph" w:customStyle="1" w:styleId="StylTitulekzarovnnnasted">
    <w:name w:val="Styl Titulek + zarovnání na střed"/>
    <w:basedOn w:val="Titulek"/>
    <w:semiHidden/>
    <w:rsid w:val="00D47133"/>
    <w:pPr>
      <w:spacing w:before="0"/>
      <w:jc w:val="center"/>
    </w:pPr>
    <w:rPr>
      <w:iCs/>
    </w:rPr>
  </w:style>
  <w:style w:type="paragraph" w:styleId="Normlnweb">
    <w:name w:val="Normal (Web)"/>
    <w:basedOn w:val="Normln"/>
    <w:uiPriority w:val="99"/>
    <w:rsid w:val="00D47133"/>
    <w:pPr>
      <w:spacing w:before="100" w:beforeAutospacing="1" w:after="100" w:afterAutospacing="1"/>
    </w:pPr>
    <w:rPr>
      <w:rFonts w:ascii="Calibri Light" w:eastAsia="PMingLiU" w:hAnsi="Calibri Light"/>
      <w:color w:val="000000"/>
      <w:sz w:val="24"/>
      <w:szCs w:val="24"/>
      <w:lang w:val="en-US" w:eastAsia="ja-JP"/>
    </w:rPr>
  </w:style>
  <w:style w:type="paragraph" w:customStyle="1" w:styleId="ntext">
    <w:name w:val="ntext"/>
    <w:basedOn w:val="Normln"/>
    <w:semiHidden/>
    <w:rsid w:val="00D47133"/>
    <w:pPr>
      <w:spacing w:before="100" w:beforeAutospacing="1" w:after="100" w:afterAutospacing="1"/>
      <w:jc w:val="both"/>
    </w:pPr>
    <w:rPr>
      <w:rFonts w:ascii="Symbol" w:eastAsia="Calibri Light" w:hAnsi="Symbol"/>
      <w:color w:val="111111"/>
      <w:sz w:val="14"/>
      <w:szCs w:val="14"/>
    </w:rPr>
  </w:style>
  <w:style w:type="paragraph" w:customStyle="1" w:styleId="btext">
    <w:name w:val="btext"/>
    <w:basedOn w:val="Normln"/>
    <w:rsid w:val="00D47133"/>
    <w:pPr>
      <w:spacing w:before="100" w:beforeAutospacing="1" w:after="100" w:afterAutospacing="1"/>
    </w:pPr>
    <w:rPr>
      <w:rFonts w:ascii="Symbol" w:eastAsia="Calibri Light" w:hAnsi="Symbol"/>
      <w:b/>
      <w:bCs/>
      <w:color w:val="444444"/>
      <w:sz w:val="14"/>
      <w:szCs w:val="14"/>
    </w:rPr>
  </w:style>
  <w:style w:type="paragraph" w:customStyle="1" w:styleId="Normal1">
    <w:name w:val="Normal 1"/>
    <w:basedOn w:val="Normln"/>
    <w:rsid w:val="00D47133"/>
    <w:pPr>
      <w:spacing w:before="120" w:after="120"/>
      <w:ind w:left="1418" w:right="22"/>
      <w:jc w:val="both"/>
    </w:pPr>
    <w:rPr>
      <w:rFonts w:ascii="KGFMHB+TimesNewRomanPSMT" w:eastAsia="Calibri Light" w:hAnsi="KGFMHB+TimesNewRomanPSMT"/>
      <w:szCs w:val="24"/>
    </w:rPr>
  </w:style>
  <w:style w:type="paragraph" w:customStyle="1" w:styleId="Bullet1">
    <w:name w:val="Bullet 1"/>
    <w:basedOn w:val="Normal1"/>
    <w:rsid w:val="00D47133"/>
    <w:pPr>
      <w:widowControl w:val="0"/>
      <w:spacing w:before="60" w:after="60"/>
      <w:ind w:left="1624" w:right="397" w:hanging="206"/>
      <w:jc w:val="left"/>
    </w:pPr>
  </w:style>
  <w:style w:type="paragraph" w:customStyle="1" w:styleId="TableText">
    <w:name w:val="Table Text"/>
    <w:basedOn w:val="Normln"/>
    <w:semiHidden/>
    <w:rsid w:val="00D47133"/>
    <w:pPr>
      <w:spacing w:before="60" w:after="20"/>
      <w:jc w:val="both"/>
    </w:pPr>
    <w:rPr>
      <w:rFonts w:ascii="Tahoma" w:eastAsia="Calibri Light" w:hAnsi="Tahoma"/>
    </w:rPr>
  </w:style>
  <w:style w:type="paragraph" w:customStyle="1" w:styleId="TableHeading0">
    <w:name w:val="Table_Heading"/>
    <w:basedOn w:val="Normln"/>
    <w:next w:val="Normln"/>
    <w:semiHidden/>
    <w:rsid w:val="00D47133"/>
    <w:pPr>
      <w:keepNext/>
      <w:keepLines/>
      <w:spacing w:before="40" w:after="40"/>
      <w:jc w:val="both"/>
    </w:pPr>
    <w:rPr>
      <w:rFonts w:ascii="KGFMHB+TimesNewRomanPSMT" w:eastAsia="Calibri Light" w:hAnsi="KGFMHB+TimesNewRomanPSMT"/>
      <w:b/>
      <w:lang w:val="en-US"/>
    </w:rPr>
  </w:style>
  <w:style w:type="paragraph" w:customStyle="1" w:styleId="Zkladntext1">
    <w:name w:val="Základní text1"/>
    <w:basedOn w:val="Normln"/>
    <w:next w:val="Normln"/>
    <w:semiHidden/>
    <w:rsid w:val="00D47133"/>
    <w:pPr>
      <w:autoSpaceDE w:val="0"/>
      <w:autoSpaceDN w:val="0"/>
      <w:adjustRightInd w:val="0"/>
      <w:spacing w:before="120"/>
    </w:pPr>
    <w:rPr>
      <w:rFonts w:ascii="Wingdings" w:eastAsia="Tms Rmn" w:hAnsi="Wingdings"/>
      <w:sz w:val="24"/>
      <w:szCs w:val="24"/>
      <w:lang w:eastAsia="ja-JP"/>
    </w:rPr>
  </w:style>
  <w:style w:type="paragraph" w:customStyle="1" w:styleId="OA-normlnChar1">
    <w:name w:val="OA-normální Char1"/>
    <w:link w:val="OA-normlnChar1Char"/>
    <w:semiHidden/>
    <w:rsid w:val="00D47133"/>
    <w:pPr>
      <w:spacing w:before="120"/>
      <w:ind w:firstLine="851"/>
      <w:jc w:val="both"/>
    </w:pPr>
    <w:rPr>
      <w:rFonts w:ascii="Calibri Light" w:eastAsia="Calibri Light" w:hAnsi="Calibri Light"/>
      <w:sz w:val="22"/>
      <w:lang w:val="en-US" w:eastAsia="en-US"/>
    </w:rPr>
  </w:style>
  <w:style w:type="character" w:customStyle="1" w:styleId="OA-normlnChar1Char">
    <w:name w:val="OA-normální Char1 Char"/>
    <w:link w:val="OA-normlnChar1"/>
    <w:semiHidden/>
    <w:locked/>
    <w:rsid w:val="00A0655E"/>
    <w:rPr>
      <w:rFonts w:ascii="Calibri Light" w:eastAsia="Calibri Light" w:hAnsi="Calibri Light"/>
      <w:sz w:val="22"/>
      <w:lang w:val="en-US" w:eastAsia="en-US"/>
    </w:rPr>
  </w:style>
  <w:style w:type="paragraph" w:customStyle="1" w:styleId="OA-sodrkami">
    <w:name w:val="OA-s odrážkami"/>
    <w:semiHidden/>
    <w:rsid w:val="00D47133"/>
    <w:pPr>
      <w:tabs>
        <w:tab w:val="num" w:pos="1134"/>
        <w:tab w:val="left" w:pos="1701"/>
      </w:tabs>
      <w:ind w:left="1701" w:hanging="567"/>
      <w:jc w:val="both"/>
    </w:pPr>
    <w:rPr>
      <w:rFonts w:ascii="Calibri Light" w:eastAsia="Calibri Light" w:hAnsi="Calibri Light"/>
      <w:bCs/>
      <w:sz w:val="22"/>
    </w:rPr>
  </w:style>
  <w:style w:type="paragraph" w:customStyle="1" w:styleId="OA-nadpis1">
    <w:name w:val="OA-nadpis1"/>
    <w:next w:val="OA-nadpis2"/>
    <w:semiHidden/>
    <w:rsid w:val="00D47133"/>
    <w:pPr>
      <w:tabs>
        <w:tab w:val="num" w:pos="1134"/>
      </w:tabs>
      <w:spacing w:before="240"/>
      <w:ind w:left="1134" w:hanging="1134"/>
    </w:pPr>
    <w:rPr>
      <w:rFonts w:ascii="Calibri Light" w:eastAsia="Calibri Light" w:hAnsi="Calibri Light"/>
      <w:b/>
      <w:sz w:val="28"/>
      <w:szCs w:val="36"/>
      <w:lang w:eastAsia="en-US"/>
    </w:rPr>
  </w:style>
  <w:style w:type="paragraph" w:customStyle="1" w:styleId="OA-nadpis2">
    <w:name w:val="OA-nadpis2"/>
    <w:next w:val="OA-nadpis3"/>
    <w:link w:val="OA-nadpis2Char"/>
    <w:semiHidden/>
    <w:rsid w:val="00D47133"/>
    <w:pPr>
      <w:tabs>
        <w:tab w:val="num" w:pos="1134"/>
      </w:tabs>
      <w:spacing w:before="240"/>
      <w:ind w:left="1134" w:hanging="1134"/>
    </w:pPr>
    <w:rPr>
      <w:rFonts w:ascii="Calibri Light" w:eastAsia="Calibri Light" w:hAnsi="Calibri Light"/>
      <w:b/>
      <w:sz w:val="24"/>
      <w:szCs w:val="28"/>
      <w:lang w:val="en-US" w:eastAsia="en-US"/>
    </w:rPr>
  </w:style>
  <w:style w:type="paragraph" w:customStyle="1" w:styleId="OA-nadpis3">
    <w:name w:val="OA-nadpis3"/>
    <w:semiHidden/>
    <w:rsid w:val="00D47133"/>
    <w:pPr>
      <w:tabs>
        <w:tab w:val="num" w:pos="1314"/>
      </w:tabs>
      <w:spacing w:before="120"/>
      <w:ind w:left="1314" w:hanging="1134"/>
    </w:pPr>
    <w:rPr>
      <w:rFonts w:ascii="Calibri Light" w:eastAsia="Calibri Light" w:hAnsi="Calibri Light"/>
      <w:b/>
      <w:sz w:val="24"/>
      <w:szCs w:val="24"/>
    </w:rPr>
  </w:style>
  <w:style w:type="character" w:customStyle="1" w:styleId="OA-nadpis2Char">
    <w:name w:val="OA-nadpis2 Char"/>
    <w:link w:val="OA-nadpis2"/>
    <w:semiHidden/>
    <w:locked/>
    <w:rsid w:val="00A0655E"/>
    <w:rPr>
      <w:rFonts w:ascii="Calibri Light" w:eastAsia="Calibri Light" w:hAnsi="Calibri Light"/>
      <w:b/>
      <w:sz w:val="24"/>
      <w:szCs w:val="28"/>
      <w:lang w:val="en-US" w:eastAsia="en-US"/>
    </w:rPr>
  </w:style>
  <w:style w:type="paragraph" w:customStyle="1" w:styleId="OA-normlnChar1CharCharChar">
    <w:name w:val="OA-normální Char1 Char Char Char"/>
    <w:link w:val="OA-normlnChar1CharCharCharChar"/>
    <w:semiHidden/>
    <w:rsid w:val="00D47133"/>
    <w:pPr>
      <w:spacing w:before="120"/>
      <w:ind w:firstLine="680"/>
      <w:jc w:val="both"/>
    </w:pPr>
    <w:rPr>
      <w:rFonts w:ascii="Calibri Light" w:eastAsia="Calibri Light" w:hAnsi="Calibri Light"/>
      <w:sz w:val="24"/>
      <w:lang w:val="en-US" w:eastAsia="en-US"/>
    </w:rPr>
  </w:style>
  <w:style w:type="character" w:customStyle="1" w:styleId="OA-normlnChar1CharCharCharChar">
    <w:name w:val="OA-normální Char1 Char Char Char Char"/>
    <w:link w:val="OA-normlnChar1CharCharChar"/>
    <w:semiHidden/>
    <w:locked/>
    <w:rsid w:val="00A0655E"/>
    <w:rPr>
      <w:rFonts w:ascii="Calibri Light" w:eastAsia="Calibri Light" w:hAnsi="Calibri Light"/>
      <w:sz w:val="24"/>
      <w:lang w:val="en-US" w:eastAsia="en-US"/>
    </w:rPr>
  </w:style>
  <w:style w:type="paragraph" w:customStyle="1" w:styleId="OA-Nadpis4">
    <w:name w:val="OA-Nadpis4"/>
    <w:basedOn w:val="OA-nadpis3"/>
    <w:semiHidden/>
    <w:rsid w:val="00D47133"/>
    <w:pPr>
      <w:tabs>
        <w:tab w:val="clear" w:pos="1314"/>
        <w:tab w:val="num" w:pos="1080"/>
      </w:tabs>
      <w:ind w:left="1080" w:hanging="1080"/>
    </w:pPr>
  </w:style>
  <w:style w:type="paragraph" w:customStyle="1" w:styleId="StyleListBullet2Bold">
    <w:name w:val="Style List Bullet 2 + Bold"/>
    <w:basedOn w:val="Seznamsodrkami2"/>
    <w:link w:val="StyleListBullet2BoldChar"/>
    <w:semiHidden/>
    <w:rsid w:val="00D47133"/>
    <w:pPr>
      <w:spacing w:before="120" w:line="288" w:lineRule="auto"/>
      <w:ind w:left="624" w:hanging="227"/>
      <w:jc w:val="both"/>
    </w:pPr>
    <w:rPr>
      <w:b/>
      <w:bCs/>
      <w:sz w:val="20"/>
      <w:lang w:eastAsia="en-US"/>
    </w:rPr>
  </w:style>
  <w:style w:type="character" w:customStyle="1" w:styleId="StyleListBullet2BoldChar">
    <w:name w:val="Style List Bullet 2 + Bold Char"/>
    <w:link w:val="StyleListBullet2Bold"/>
    <w:semiHidden/>
    <w:locked/>
    <w:rsid w:val="00A0655E"/>
    <w:rPr>
      <w:rFonts w:ascii="Calibri Light" w:eastAsia="Calibri Light" w:hAnsi="Calibri Light"/>
      <w:b/>
      <w:bCs/>
      <w:lang w:val="en-GB" w:eastAsia="en-US"/>
    </w:rPr>
  </w:style>
  <w:style w:type="paragraph" w:styleId="Zkladntextodsazen3">
    <w:name w:val="Body Text Indent 3"/>
    <w:basedOn w:val="Normln"/>
    <w:link w:val="Zkladntextodsazen3Char"/>
    <w:semiHidden/>
    <w:rsid w:val="00D47133"/>
    <w:pPr>
      <w:ind w:left="720" w:firstLine="698"/>
    </w:pPr>
    <w:rPr>
      <w:rFonts w:ascii="Calibri Light" w:eastAsia="PMingLiU" w:hAnsi="Calibri Light"/>
      <w:sz w:val="24"/>
      <w:szCs w:val="24"/>
      <w:lang w:val="en-GB" w:eastAsia="en-US"/>
    </w:rPr>
  </w:style>
  <w:style w:type="character" w:customStyle="1" w:styleId="Zkladntextodsazen3Char">
    <w:name w:val="Základní text odsazený 3 Char"/>
    <w:link w:val="Zkladntextodsazen3"/>
    <w:semiHidden/>
    <w:rsid w:val="00A0655E"/>
    <w:rPr>
      <w:rFonts w:ascii="Calibri Light" w:eastAsia="PMingLiU" w:hAnsi="Calibri Light"/>
      <w:sz w:val="24"/>
      <w:szCs w:val="24"/>
      <w:lang w:val="en-GB" w:eastAsia="en-US"/>
    </w:rPr>
  </w:style>
  <w:style w:type="character" w:customStyle="1" w:styleId="priklad">
    <w:name w:val="priklad"/>
    <w:semiHidden/>
    <w:rsid w:val="00D47133"/>
    <w:rPr>
      <w:rFonts w:cs="Calibri Light"/>
    </w:rPr>
  </w:style>
  <w:style w:type="paragraph" w:customStyle="1" w:styleId="Odstavecseseznamem2">
    <w:name w:val="Odstavec se seznamem2"/>
    <w:basedOn w:val="Normln"/>
    <w:semiHidden/>
    <w:qFormat/>
    <w:rsid w:val="00D47133"/>
    <w:pPr>
      <w:ind w:left="720"/>
    </w:pPr>
  </w:style>
  <w:style w:type="paragraph" w:customStyle="1" w:styleId="AttentionLine">
    <w:name w:val="Attention Line"/>
    <w:rsid w:val="00D47133"/>
    <w:pPr>
      <w:keepLines/>
      <w:spacing w:before="120" w:after="120"/>
    </w:pPr>
    <w:rPr>
      <w:rFonts w:ascii="Cambria Math" w:hAnsi="Cambria Math"/>
      <w:b/>
      <w:i/>
      <w:lang w:eastAsia="en-US"/>
    </w:rPr>
  </w:style>
  <w:style w:type="paragraph" w:customStyle="1" w:styleId="BulletsLayer1">
    <w:name w:val="Bullets Layer 1"/>
    <w:basedOn w:val="Normln"/>
    <w:rsid w:val="00D47133"/>
    <w:pPr>
      <w:numPr>
        <w:numId w:val="12"/>
      </w:numPr>
      <w:spacing w:before="60" w:after="60"/>
      <w:jc w:val="both"/>
    </w:pPr>
    <w:rPr>
      <w:rFonts w:ascii="KGFMHB+TimesNewRomanPSMT" w:eastAsia="Calibri Light" w:hAnsi="KGFMHB+TimesNewRomanPSMT"/>
      <w:szCs w:val="24"/>
      <w:lang w:val="en-US"/>
    </w:rPr>
  </w:style>
  <w:style w:type="paragraph" w:customStyle="1" w:styleId="PolicyHeaders">
    <w:name w:val="Policy Headers"/>
    <w:basedOn w:val="Normln"/>
    <w:semiHidden/>
    <w:rsid w:val="00D47133"/>
    <w:pPr>
      <w:spacing w:before="60" w:after="60"/>
      <w:ind w:left="576"/>
      <w:jc w:val="both"/>
    </w:pPr>
    <w:rPr>
      <w:rFonts w:ascii="KGFMHB+TimesNewRomanPSMT" w:eastAsia="Calibri Light" w:hAnsi="KGFMHB+TimesNewRomanPSMT"/>
      <w:b/>
      <w:u w:val="single"/>
      <w:lang w:val="en-US"/>
    </w:rPr>
  </w:style>
  <w:style w:type="paragraph" w:customStyle="1" w:styleId="TableSmHeading">
    <w:name w:val="Table_Sm_Heading"/>
    <w:semiHidden/>
    <w:rsid w:val="00D47133"/>
    <w:pPr>
      <w:spacing w:before="60"/>
    </w:pPr>
    <w:rPr>
      <w:rFonts w:ascii="KGFMHB+TimesNewRomanPSMT" w:eastAsia="Calibri Light" w:hAnsi="KGFMHB+TimesNewRomanPSMT"/>
      <w:b/>
      <w:sz w:val="16"/>
      <w:lang w:val="en-US" w:eastAsia="en-US"/>
    </w:rPr>
  </w:style>
  <w:style w:type="paragraph" w:customStyle="1" w:styleId="StyleCaptionCentered">
    <w:name w:val="Style Caption + Centered"/>
    <w:basedOn w:val="Titulek"/>
    <w:semiHidden/>
    <w:rsid w:val="00D47133"/>
    <w:pPr>
      <w:jc w:val="center"/>
    </w:pPr>
    <w:rPr>
      <w:rFonts w:ascii="KGFMHB+TimesNewRomanPSMT" w:hAnsi="KGFMHB+TimesNewRomanPSMT"/>
      <w:iCs/>
      <w:szCs w:val="18"/>
    </w:rPr>
  </w:style>
  <w:style w:type="paragraph" w:customStyle="1" w:styleId="Heading2NoNumbers">
    <w:name w:val="Heading 2 NoNumbers"/>
    <w:basedOn w:val="Normln"/>
    <w:rsid w:val="00D47133"/>
    <w:pPr>
      <w:keepLines/>
      <w:suppressAutoHyphens/>
      <w:spacing w:before="160" w:after="240"/>
    </w:pPr>
    <w:rPr>
      <w:rFonts w:ascii="Cambria Math" w:hAnsi="Cambria Math"/>
      <w:i/>
      <w:kern w:val="24"/>
      <w:sz w:val="36"/>
    </w:rPr>
  </w:style>
  <w:style w:type="paragraph" w:customStyle="1" w:styleId="Normlnsodrkami">
    <w:name w:val="Normílní s odrážkami"/>
    <w:basedOn w:val="Normln"/>
    <w:link w:val="NormlnsodrkamiChar"/>
    <w:semiHidden/>
    <w:rsid w:val="00D47133"/>
    <w:pPr>
      <w:widowControl w:val="0"/>
      <w:numPr>
        <w:numId w:val="11"/>
      </w:numPr>
      <w:spacing w:before="60"/>
    </w:pPr>
    <w:rPr>
      <w:rFonts w:ascii="Calibri Light" w:eastAsia="Calibri Light" w:hAnsi="Calibri Light"/>
      <w:bCs/>
      <w:lang w:val="en-GB" w:eastAsia="x-none"/>
    </w:rPr>
  </w:style>
  <w:style w:type="character" w:customStyle="1" w:styleId="NormlnsodrkamiChar">
    <w:name w:val="Normílní s odrážkami Char"/>
    <w:link w:val="Normlnsodrkami"/>
    <w:semiHidden/>
    <w:rsid w:val="00A0655E"/>
    <w:rPr>
      <w:rFonts w:ascii="Calibri Light" w:eastAsia="Calibri Light" w:hAnsi="Calibri Light"/>
      <w:bCs/>
      <w:lang w:val="en-GB" w:eastAsia="x-none"/>
    </w:rPr>
  </w:style>
  <w:style w:type="paragraph" w:customStyle="1" w:styleId="Odrky1">
    <w:name w:val="Odrážky 1"/>
    <w:basedOn w:val="Normlnodsazen"/>
    <w:link w:val="Odrky1Char"/>
    <w:semiHidden/>
    <w:qFormat/>
    <w:rsid w:val="00D47133"/>
    <w:pPr>
      <w:numPr>
        <w:numId w:val="13"/>
      </w:numPr>
      <w:spacing w:before="120"/>
      <w:ind w:right="423"/>
    </w:pPr>
    <w:rPr>
      <w:rFonts w:ascii="Yu Mincho Light" w:hAnsi="Yu Mincho Light"/>
      <w:sz w:val="24"/>
      <w:szCs w:val="24"/>
      <w:lang w:val="x-none"/>
    </w:rPr>
  </w:style>
  <w:style w:type="character" w:customStyle="1" w:styleId="Odrky1Char">
    <w:name w:val="Odrážky 1 Char"/>
    <w:link w:val="Odrky1"/>
    <w:semiHidden/>
    <w:rsid w:val="00A0655E"/>
    <w:rPr>
      <w:rFonts w:ascii="Yu Mincho Light" w:hAnsi="Yu Mincho Light"/>
      <w:sz w:val="24"/>
      <w:szCs w:val="24"/>
      <w:lang w:val="x-none" w:eastAsia="en-US"/>
    </w:rPr>
  </w:style>
  <w:style w:type="paragraph" w:styleId="Bezmezer">
    <w:name w:val="No Spacing"/>
    <w:basedOn w:val="Normln"/>
    <w:uiPriority w:val="1"/>
    <w:qFormat/>
    <w:rsid w:val="00D47133"/>
    <w:rPr>
      <w:rFonts w:cs="Courier New"/>
    </w:rPr>
  </w:style>
  <w:style w:type="paragraph" w:customStyle="1" w:styleId="Textpsmene">
    <w:name w:val="Text písmene"/>
    <w:basedOn w:val="Normln"/>
    <w:uiPriority w:val="99"/>
    <w:rsid w:val="00D47133"/>
    <w:pPr>
      <w:numPr>
        <w:ilvl w:val="1"/>
        <w:numId w:val="14"/>
      </w:numPr>
      <w:jc w:val="both"/>
      <w:outlineLvl w:val="7"/>
    </w:pPr>
    <w:rPr>
      <w:rFonts w:ascii="Calibri Light" w:eastAsia="Calibri Light" w:hAnsi="Calibri Light"/>
      <w:sz w:val="24"/>
      <w:szCs w:val="24"/>
    </w:rPr>
  </w:style>
  <w:style w:type="paragraph" w:customStyle="1" w:styleId="Textodstavce">
    <w:name w:val="Text odstavce"/>
    <w:basedOn w:val="Normln"/>
    <w:uiPriority w:val="99"/>
    <w:rsid w:val="00D47133"/>
    <w:pPr>
      <w:numPr>
        <w:numId w:val="14"/>
      </w:numPr>
      <w:tabs>
        <w:tab w:val="left" w:pos="851"/>
      </w:tabs>
      <w:spacing w:before="120" w:after="120"/>
      <w:jc w:val="both"/>
      <w:outlineLvl w:val="6"/>
    </w:pPr>
    <w:rPr>
      <w:rFonts w:ascii="Calibri Light" w:eastAsia="Calibri Light" w:hAnsi="Calibri Light"/>
      <w:sz w:val="24"/>
      <w:szCs w:val="24"/>
    </w:rPr>
  </w:style>
  <w:style w:type="character" w:customStyle="1" w:styleId="UnresolvedMention1">
    <w:name w:val="Unresolved Mention1"/>
    <w:uiPriority w:val="99"/>
    <w:semiHidden/>
    <w:unhideWhenUsed/>
    <w:rsid w:val="006A786C"/>
    <w:rPr>
      <w:color w:val="605E5C"/>
      <w:shd w:val="clear" w:color="auto" w:fill="E1DFDD"/>
    </w:rPr>
  </w:style>
  <w:style w:type="character" w:customStyle="1" w:styleId="Nadpis2Char1">
    <w:name w:val="Nadpis 2 Char1"/>
    <w:uiPriority w:val="99"/>
    <w:semiHidden/>
    <w:rsid w:val="00D667FA"/>
    <w:rPr>
      <w:rFonts w:ascii="Arial Black" w:eastAsia="Calibri Light" w:hAnsi="Arial Black" w:cs="Calibri Light"/>
      <w:b/>
      <w:bCs/>
      <w:color w:val="4F81BD"/>
      <w:sz w:val="26"/>
      <w:szCs w:val="26"/>
    </w:rPr>
  </w:style>
  <w:style w:type="character" w:customStyle="1" w:styleId="Nadpis3Char1">
    <w:name w:val="Nadpis 3 Char1"/>
    <w:uiPriority w:val="99"/>
    <w:semiHidden/>
    <w:rsid w:val="00D667FA"/>
    <w:rPr>
      <w:rFonts w:ascii="Arial Black" w:eastAsia="Calibri Light" w:hAnsi="Arial Black" w:cs="Calibri Light"/>
      <w:b/>
      <w:bCs/>
      <w:color w:val="4F81BD"/>
    </w:rPr>
  </w:style>
  <w:style w:type="character" w:customStyle="1" w:styleId="Nadpis4Char1">
    <w:name w:val="Nadpis 4 Char1"/>
    <w:uiPriority w:val="99"/>
    <w:semiHidden/>
    <w:rsid w:val="00D667FA"/>
    <w:rPr>
      <w:rFonts w:ascii="Arial Black" w:eastAsia="Calibri Light" w:hAnsi="Arial Black" w:cs="Calibri Light"/>
      <w:b/>
      <w:bCs/>
      <w:i/>
      <w:iCs/>
      <w:color w:val="4F81BD"/>
    </w:rPr>
  </w:style>
  <w:style w:type="character" w:customStyle="1" w:styleId="Nadpis5Char2">
    <w:name w:val="Nadpis 5 Char2"/>
    <w:aliases w:val="Nadpis 5 Char1 Char Char1,Nadpis 5 Char Char Char Char1,h5 Char1,l5 Char1,hm Char1,H5 Char1,5 Char1,ASAPHeading 5 Char1,Odstavec 2 Char1,Odstavec 21 Char1,Odstavec 22 Char1,Odstavec 23 Char1,Odstavec 24 Char1,Odstavec 211 Char1"/>
    <w:link w:val="Nadpis5"/>
    <w:uiPriority w:val="9"/>
    <w:semiHidden/>
    <w:rsid w:val="00A0655E"/>
    <w:rPr>
      <w:rFonts w:ascii="Tahoma" w:eastAsia="Calibri Light" w:hAnsi="Tahoma"/>
      <w:sz w:val="22"/>
      <w:lang w:val="en-GB" w:eastAsia="en-US"/>
    </w:rPr>
  </w:style>
  <w:style w:type="character" w:customStyle="1" w:styleId="Nadpis6Char1">
    <w:name w:val="Nadpis 6 Char1"/>
    <w:uiPriority w:val="99"/>
    <w:semiHidden/>
    <w:rsid w:val="00D667FA"/>
    <w:rPr>
      <w:rFonts w:ascii="Arial Black" w:eastAsia="Calibri Light" w:hAnsi="Arial Black" w:cs="Calibri Light"/>
      <w:i/>
      <w:iCs/>
      <w:color w:val="243F60"/>
    </w:rPr>
  </w:style>
  <w:style w:type="character" w:customStyle="1" w:styleId="Nadpis7Char1">
    <w:name w:val="Nadpis 7 Char1"/>
    <w:uiPriority w:val="99"/>
    <w:semiHidden/>
    <w:rsid w:val="00D667FA"/>
    <w:rPr>
      <w:rFonts w:ascii="Arial Black" w:eastAsia="Calibri Light" w:hAnsi="Arial Black" w:cs="Calibri Light"/>
      <w:i/>
      <w:iCs/>
      <w:color w:val="404040"/>
    </w:rPr>
  </w:style>
  <w:style w:type="character" w:customStyle="1" w:styleId="Nadpis8Char1">
    <w:name w:val="Nadpis 8 Char1"/>
    <w:uiPriority w:val="99"/>
    <w:semiHidden/>
    <w:rsid w:val="00D667FA"/>
    <w:rPr>
      <w:rFonts w:ascii="Arial Black" w:eastAsia="Calibri Light" w:hAnsi="Arial Black" w:cs="Calibri Light"/>
      <w:color w:val="404040"/>
    </w:rPr>
  </w:style>
  <w:style w:type="character" w:customStyle="1" w:styleId="Nadpis9Char1">
    <w:name w:val="Nadpis 9 Char1"/>
    <w:uiPriority w:val="99"/>
    <w:semiHidden/>
    <w:rsid w:val="00D667FA"/>
    <w:rPr>
      <w:rFonts w:ascii="Arial Black" w:eastAsia="Calibri Light" w:hAnsi="Arial Black" w:cs="Calibri Light"/>
      <w:i/>
      <w:iCs/>
      <w:color w:val="404040"/>
    </w:rPr>
  </w:style>
  <w:style w:type="character" w:customStyle="1" w:styleId="RLTextlnkuslovanChar">
    <w:name w:val="RL Text článku číslovaný Char"/>
    <w:link w:val="RLTextlnkuslovan"/>
    <w:semiHidden/>
    <w:locked/>
    <w:rsid w:val="00A0655E"/>
    <w:rPr>
      <w:rFonts w:ascii="Tahoma" w:eastAsia="Calibri Light" w:hAnsi="Tahoma"/>
      <w:lang w:val="x-none" w:eastAsia="x-none"/>
    </w:rPr>
  </w:style>
  <w:style w:type="paragraph" w:customStyle="1" w:styleId="RLTextlnkuslovan">
    <w:name w:val="RL Text článku číslovaný"/>
    <w:basedOn w:val="Normln"/>
    <w:link w:val="RLTextlnkuslovanChar"/>
    <w:semiHidden/>
    <w:qFormat/>
    <w:rsid w:val="002A2281"/>
    <w:pPr>
      <w:numPr>
        <w:ilvl w:val="1"/>
        <w:numId w:val="15"/>
      </w:numPr>
      <w:spacing w:after="120" w:line="280" w:lineRule="exact"/>
      <w:jc w:val="both"/>
    </w:pPr>
    <w:rPr>
      <w:rFonts w:ascii="Tahoma" w:eastAsia="Calibri Light" w:hAnsi="Tahoma"/>
      <w:lang w:val="x-none" w:eastAsia="x-none"/>
    </w:rPr>
  </w:style>
  <w:style w:type="paragraph" w:customStyle="1" w:styleId="RLlneksmlouvy">
    <w:name w:val="RL Článek smlouvy"/>
    <w:basedOn w:val="Normln"/>
    <w:next w:val="RLTextlnkuslovan"/>
    <w:semiHidden/>
    <w:qFormat/>
    <w:rsid w:val="002A2281"/>
    <w:pPr>
      <w:keepNext/>
      <w:numPr>
        <w:numId w:val="15"/>
      </w:numPr>
      <w:suppressAutoHyphens/>
      <w:spacing w:before="360" w:after="120" w:line="280" w:lineRule="exact"/>
      <w:jc w:val="both"/>
      <w:outlineLvl w:val="0"/>
    </w:pPr>
    <w:rPr>
      <w:rFonts w:ascii="Tahoma" w:eastAsia="Calibri Light" w:hAnsi="Tahoma"/>
      <w:b/>
      <w:szCs w:val="24"/>
      <w:lang w:eastAsia="en-US"/>
    </w:rPr>
  </w:style>
  <w:style w:type="paragraph" w:customStyle="1" w:styleId="VZP2-odstavec">
    <w:name w:val="VZP 2 - odstavec"/>
    <w:basedOn w:val="Zkladntext"/>
    <w:link w:val="VZP2-odstavecChar"/>
    <w:semiHidden/>
    <w:qFormat/>
    <w:rsid w:val="00645A41"/>
    <w:pPr>
      <w:keepNext/>
      <w:keepLines/>
      <w:tabs>
        <w:tab w:val="num" w:pos="720"/>
      </w:tabs>
      <w:suppressAutoHyphens/>
      <w:ind w:left="720" w:hanging="360"/>
      <w:jc w:val="both"/>
    </w:pPr>
    <w:rPr>
      <w:rFonts w:eastAsia="Tms Rmn"/>
      <w:lang w:val="en-GB" w:eastAsia="en-US"/>
    </w:rPr>
  </w:style>
  <w:style w:type="character" w:customStyle="1" w:styleId="VZP2-odstavecChar">
    <w:name w:val="VZP 2 - odstavec Char"/>
    <w:link w:val="VZP2-odstavec"/>
    <w:semiHidden/>
    <w:rsid w:val="00A0655E"/>
    <w:rPr>
      <w:rFonts w:ascii="Calibri Light" w:eastAsia="Tms Rmn" w:hAnsi="Calibri Light"/>
      <w:sz w:val="24"/>
      <w:szCs w:val="24"/>
      <w:lang w:val="en-GB" w:eastAsia="en-US"/>
    </w:rPr>
  </w:style>
  <w:style w:type="paragraph" w:styleId="Zhlav">
    <w:name w:val="header"/>
    <w:basedOn w:val="Normln"/>
    <w:link w:val="ZhlavChar"/>
    <w:uiPriority w:val="99"/>
    <w:rsid w:val="001E7E72"/>
    <w:pPr>
      <w:tabs>
        <w:tab w:val="center" w:pos="4536"/>
        <w:tab w:val="right" w:pos="9072"/>
      </w:tabs>
    </w:pPr>
  </w:style>
  <w:style w:type="character" w:customStyle="1" w:styleId="ZhlavChar">
    <w:name w:val="Záhlaví Char"/>
    <w:basedOn w:val="Standardnpsmoodstavce"/>
    <w:link w:val="Zhlav"/>
    <w:uiPriority w:val="99"/>
    <w:rsid w:val="00A0655E"/>
  </w:style>
  <w:style w:type="paragraph" w:styleId="Zpat">
    <w:name w:val="footer"/>
    <w:basedOn w:val="Normln"/>
    <w:link w:val="ZpatChar1"/>
    <w:uiPriority w:val="99"/>
    <w:rsid w:val="005018BC"/>
    <w:pPr>
      <w:tabs>
        <w:tab w:val="center" w:pos="4536"/>
        <w:tab w:val="right" w:pos="9072"/>
      </w:tabs>
    </w:pPr>
  </w:style>
  <w:style w:type="character" w:customStyle="1" w:styleId="ZpatChar1">
    <w:name w:val="Zápatí Char1"/>
    <w:basedOn w:val="Standardnpsmoodstavce"/>
    <w:link w:val="Zpat"/>
    <w:uiPriority w:val="99"/>
    <w:semiHidden/>
    <w:rsid w:val="00A0655E"/>
  </w:style>
  <w:style w:type="character" w:customStyle="1" w:styleId="highlight">
    <w:name w:val="highlight"/>
    <w:basedOn w:val="Standardnpsmoodstavce"/>
    <w:rsid w:val="004D7741"/>
  </w:style>
  <w:style w:type="character" w:styleId="Hypertextovodkaz">
    <w:name w:val="Hyperlink"/>
    <w:uiPriority w:val="99"/>
    <w:semiHidden/>
    <w:rsid w:val="00385C01"/>
    <w:rPr>
      <w:color w:val="0000FF"/>
      <w:u w:val="single"/>
    </w:rPr>
  </w:style>
  <w:style w:type="paragraph" w:customStyle="1" w:styleId="Psmo-tabulka">
    <w:name w:val="Písmo - tabulka"/>
    <w:basedOn w:val="Normln"/>
    <w:link w:val="Psmo-tabulkaChar"/>
    <w:semiHidden/>
    <w:qFormat/>
    <w:rsid w:val="009B2C86"/>
    <w:rPr>
      <w:rFonts w:eastAsia="Calibri Light"/>
      <w:bCs/>
      <w:color w:val="000000"/>
      <w:sz w:val="18"/>
      <w:lang w:val="x-none" w:eastAsia="zh-CN"/>
    </w:rPr>
  </w:style>
  <w:style w:type="character" w:customStyle="1" w:styleId="Psmo-tabulkaChar">
    <w:name w:val="Písmo - tabulka Char"/>
    <w:link w:val="Psmo-tabulka"/>
    <w:semiHidden/>
    <w:rsid w:val="00A0655E"/>
    <w:rPr>
      <w:rFonts w:eastAsia="Calibri Light"/>
      <w:bCs/>
      <w:color w:val="000000"/>
      <w:sz w:val="18"/>
      <w:lang w:val="x-none" w:eastAsia="zh-CN"/>
    </w:rPr>
  </w:style>
  <w:style w:type="paragraph" w:customStyle="1" w:styleId="detail-odstavec">
    <w:name w:val="detail-odstavec"/>
    <w:basedOn w:val="Normln"/>
    <w:rsid w:val="00385C01"/>
    <w:pPr>
      <w:spacing w:after="75"/>
    </w:pPr>
    <w:rPr>
      <w:rFonts w:ascii="Calibri Light" w:eastAsia="Calibri Light" w:hAnsi="Calibri Light"/>
      <w:sz w:val="24"/>
      <w:szCs w:val="24"/>
    </w:rPr>
  </w:style>
  <w:style w:type="paragraph" w:customStyle="1" w:styleId="Pr1Level11">
    <w:name w:val="Pr1_Level 1.1."/>
    <w:basedOn w:val="Zkladntext"/>
    <w:semiHidden/>
    <w:rsid w:val="00476164"/>
    <w:pPr>
      <w:tabs>
        <w:tab w:val="num" w:pos="1060"/>
      </w:tabs>
      <w:ind w:left="357" w:hanging="17"/>
    </w:pPr>
    <w:rPr>
      <w:b/>
      <w:snapToGrid w:val="0"/>
      <w:color w:val="000000"/>
      <w:sz w:val="20"/>
      <w:szCs w:val="20"/>
      <w:lang w:eastAsia="en-US"/>
    </w:rPr>
  </w:style>
  <w:style w:type="paragraph" w:styleId="Zkladntextodsazen">
    <w:name w:val="Body Text Indent"/>
    <w:basedOn w:val="Normln"/>
    <w:link w:val="ZkladntextodsazenChar"/>
    <w:uiPriority w:val="99"/>
    <w:semiHidden/>
    <w:rsid w:val="00D369BE"/>
    <w:pPr>
      <w:spacing w:after="120"/>
      <w:ind w:left="283"/>
    </w:pPr>
  </w:style>
  <w:style w:type="character" w:customStyle="1" w:styleId="ZkladntextodsazenChar">
    <w:name w:val="Základní text odsazený Char"/>
    <w:basedOn w:val="Standardnpsmoodstavce"/>
    <w:link w:val="Zkladntextodsazen"/>
    <w:uiPriority w:val="99"/>
    <w:semiHidden/>
    <w:rsid w:val="00A0655E"/>
  </w:style>
  <w:style w:type="paragraph" w:styleId="Zkladntext-prvnodsazen2">
    <w:name w:val="Body Text First Indent 2"/>
    <w:basedOn w:val="Zkladntextodsazen"/>
    <w:link w:val="Zkladntext-prvnodsazen2Char"/>
    <w:uiPriority w:val="99"/>
    <w:semiHidden/>
    <w:rsid w:val="00D369BE"/>
    <w:pPr>
      <w:ind w:firstLine="210"/>
    </w:pPr>
  </w:style>
  <w:style w:type="character" w:customStyle="1" w:styleId="Zkladntext-prvnodsazen2Char">
    <w:name w:val="Základní text - první odsazený 2 Char"/>
    <w:basedOn w:val="ZkladntextodsazenChar"/>
    <w:link w:val="Zkladntext-prvnodsazen2"/>
    <w:uiPriority w:val="99"/>
    <w:semiHidden/>
    <w:rsid w:val="00A0655E"/>
  </w:style>
  <w:style w:type="character" w:customStyle="1" w:styleId="bntextChar">
    <w:name w:val="běžný text Char"/>
    <w:link w:val="bntext"/>
    <w:locked/>
    <w:rsid w:val="00D369BE"/>
    <w:rPr>
      <w:rFonts w:ascii="Tahoma" w:hAnsi="Tahoma" w:cs="Tahoma"/>
      <w:szCs w:val="24"/>
    </w:rPr>
  </w:style>
  <w:style w:type="paragraph" w:customStyle="1" w:styleId="bntext">
    <w:name w:val="běžný text"/>
    <w:basedOn w:val="Normln"/>
    <w:link w:val="bntextChar"/>
    <w:rsid w:val="00D369BE"/>
    <w:pPr>
      <w:keepLines/>
      <w:spacing w:after="140" w:line="280" w:lineRule="exact"/>
      <w:jc w:val="both"/>
    </w:pPr>
    <w:rPr>
      <w:rFonts w:ascii="Tahoma" w:hAnsi="Tahoma"/>
      <w:szCs w:val="24"/>
      <w:lang w:val="x-none" w:eastAsia="x-none"/>
    </w:rPr>
  </w:style>
  <w:style w:type="paragraph" w:customStyle="1" w:styleId="bntext2rovn">
    <w:name w:val="běžný text 2. úrovně"/>
    <w:basedOn w:val="Normln"/>
    <w:link w:val="bntext2rovnChar"/>
    <w:rsid w:val="00D369BE"/>
    <w:pPr>
      <w:keepLines/>
      <w:numPr>
        <w:ilvl w:val="2"/>
        <w:numId w:val="16"/>
      </w:numPr>
      <w:spacing w:after="140" w:line="280" w:lineRule="exact"/>
      <w:jc w:val="both"/>
      <w:outlineLvl w:val="2"/>
    </w:pPr>
    <w:rPr>
      <w:rFonts w:ascii="Tahoma" w:eastAsia="Calibri Light" w:hAnsi="Tahoma"/>
      <w:sz w:val="22"/>
      <w:szCs w:val="24"/>
      <w:lang w:val="x-none" w:eastAsia="x-none"/>
    </w:rPr>
  </w:style>
  <w:style w:type="paragraph" w:customStyle="1" w:styleId="bntext3rovn">
    <w:name w:val="běžný text 3. úrovně"/>
    <w:basedOn w:val="Normln"/>
    <w:rsid w:val="00D369BE"/>
    <w:pPr>
      <w:numPr>
        <w:ilvl w:val="3"/>
        <w:numId w:val="16"/>
      </w:numPr>
      <w:tabs>
        <w:tab w:val="clear" w:pos="680"/>
      </w:tabs>
      <w:ind w:left="0" w:firstLine="0"/>
    </w:pPr>
    <w:rPr>
      <w:rFonts w:ascii="Tahoma" w:eastAsia="Calibri Light" w:hAnsi="Tahoma"/>
      <w:sz w:val="22"/>
      <w:szCs w:val="24"/>
    </w:rPr>
  </w:style>
  <w:style w:type="paragraph" w:customStyle="1" w:styleId="nadpis2rovn">
    <w:name w:val="nadpis 2. úrovně"/>
    <w:basedOn w:val="Normln"/>
    <w:next w:val="bntext3rovn"/>
    <w:rsid w:val="00D369BE"/>
    <w:pPr>
      <w:keepNext/>
      <w:numPr>
        <w:ilvl w:val="1"/>
        <w:numId w:val="16"/>
      </w:numPr>
      <w:spacing w:after="140" w:line="240" w:lineRule="exact"/>
    </w:pPr>
    <w:rPr>
      <w:rFonts w:ascii="Tahoma" w:eastAsia="Calibri Light" w:hAnsi="Tahoma"/>
      <w:b/>
      <w:smallCaps/>
      <w:spacing w:val="20"/>
    </w:rPr>
  </w:style>
  <w:style w:type="character" w:customStyle="1" w:styleId="bntext2rovnChar">
    <w:name w:val="běžný text 2. úrovně Char"/>
    <w:link w:val="bntext2rovn"/>
    <w:locked/>
    <w:rsid w:val="00D369BE"/>
    <w:rPr>
      <w:rFonts w:ascii="Tahoma" w:eastAsia="Calibri Light" w:hAnsi="Tahoma"/>
      <w:sz w:val="22"/>
      <w:szCs w:val="24"/>
      <w:lang w:val="x-none" w:eastAsia="x-none"/>
    </w:rPr>
  </w:style>
  <w:style w:type="paragraph" w:customStyle="1" w:styleId="Popisekvtabulce">
    <w:name w:val="Popisek v tabulce"/>
    <w:basedOn w:val="Normln"/>
    <w:semiHidden/>
    <w:rsid w:val="00B36C1B"/>
    <w:pPr>
      <w:keepNext/>
      <w:spacing w:before="120" w:after="120" w:line="240" w:lineRule="exact"/>
    </w:pPr>
    <w:rPr>
      <w:rFonts w:ascii="Symbol" w:eastAsia="Calibri Light" w:hAnsi="Symbol"/>
      <w:caps/>
      <w:color w:val="7F7F83"/>
      <w:sz w:val="14"/>
      <w:szCs w:val="24"/>
    </w:rPr>
  </w:style>
  <w:style w:type="character" w:customStyle="1" w:styleId="Bold">
    <w:name w:val="Bold"/>
    <w:rsid w:val="00B36C1B"/>
    <w:rPr>
      <w:rFonts w:ascii="Symbol" w:hAnsi="Symbol"/>
      <w:b/>
    </w:rPr>
  </w:style>
  <w:style w:type="character" w:customStyle="1" w:styleId="Grey">
    <w:name w:val="Grey"/>
    <w:rsid w:val="00B36C1B"/>
    <w:rPr>
      <w:rFonts w:ascii="Symbol" w:hAnsi="Symbol"/>
      <w:color w:val="7F7F83"/>
    </w:rPr>
  </w:style>
  <w:style w:type="paragraph" w:customStyle="1" w:styleId="BodyText">
    <w:name w:val="*Body Text"/>
    <w:link w:val="BodyTextZchn"/>
    <w:qFormat/>
    <w:rsid w:val="00471250"/>
    <w:pPr>
      <w:spacing w:after="120"/>
      <w:jc w:val="both"/>
    </w:pPr>
    <w:rPr>
      <w:rFonts w:eastAsia="Arial"/>
      <w:color w:val="000000"/>
      <w:sz w:val="22"/>
      <w:lang w:val="en-GB" w:eastAsia="en-US" w:bidi="ar-DZ"/>
    </w:rPr>
  </w:style>
  <w:style w:type="character" w:customStyle="1" w:styleId="BodyTextZchn">
    <w:name w:val="*Body Text Zchn"/>
    <w:link w:val="BodyText"/>
    <w:locked/>
    <w:rsid w:val="00471250"/>
    <w:rPr>
      <w:rFonts w:eastAsia="Arial"/>
      <w:color w:val="000000"/>
      <w:sz w:val="22"/>
      <w:lang w:val="en-GB" w:eastAsia="en-US" w:bidi="ar-DZ"/>
    </w:rPr>
  </w:style>
  <w:style w:type="table" w:customStyle="1" w:styleId="GSTabulka">
    <w:name w:val="GS: Tabulka"/>
    <w:basedOn w:val="Normlntabulka"/>
    <w:uiPriority w:val="99"/>
    <w:qFormat/>
    <w:rsid w:val="00441E22"/>
    <w:rPr>
      <w:rFonts w:ascii="Yu Mincho Light" w:hAnsi="Yu Mincho Light"/>
      <w:color w:val="232323"/>
      <w:sz w:val="24"/>
      <w:szCs w:val="24"/>
      <w:lang w:eastAsia="en-US"/>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284" w:type="dxa"/>
        <w:left w:w="0" w:type="dxa"/>
        <w:bottom w:w="454" w:type="dxa"/>
        <w:right w:w="0" w:type="dxa"/>
      </w:tblCellMar>
    </w:tblPr>
    <w:tcPr>
      <w:tcMar>
        <w:top w:w="57" w:type="dxa"/>
        <w:left w:w="113" w:type="dxa"/>
        <w:bottom w:w="57" w:type="dxa"/>
        <w:right w:w="113" w:type="dxa"/>
      </w:tcMar>
      <w:vAlign w:val="center"/>
    </w:tcPr>
    <w:tblStylePr w:type="firstRow">
      <w:rPr>
        <w:b/>
      </w:rPr>
    </w:tblStylePr>
  </w:style>
  <w:style w:type="paragraph" w:customStyle="1" w:styleId="GSTabulka-nadpis">
    <w:name w:val="GS: Tabulka - nadpis"/>
    <w:basedOn w:val="Normln"/>
    <w:qFormat/>
    <w:rsid w:val="00441E22"/>
    <w:rPr>
      <w:rFonts w:ascii="Yu Mincho Light" w:hAnsi="Yu Mincho Light"/>
      <w:color w:val="232323"/>
      <w:sz w:val="22"/>
      <w:szCs w:val="21"/>
      <w:lang w:eastAsia="en-US"/>
    </w:rPr>
  </w:style>
  <w:style w:type="paragraph" w:customStyle="1" w:styleId="GSTabulka-obsah">
    <w:name w:val="GS: Tabulka - obsah"/>
    <w:basedOn w:val="GSTabulka-nadpis"/>
    <w:qFormat/>
    <w:rsid w:val="00441E22"/>
  </w:style>
  <w:style w:type="paragraph" w:customStyle="1" w:styleId="Slnek">
    <w:name w:val="S_Článek"/>
    <w:basedOn w:val="Normln"/>
    <w:next w:val="Normln"/>
    <w:semiHidden/>
    <w:qFormat/>
    <w:rsid w:val="00896F0E"/>
    <w:pPr>
      <w:numPr>
        <w:numId w:val="17"/>
      </w:numPr>
      <w:spacing w:before="360"/>
      <w:jc w:val="center"/>
    </w:pPr>
    <w:rPr>
      <w:b/>
      <w:sz w:val="28"/>
      <w:szCs w:val="28"/>
      <w:lang w:eastAsia="en-US"/>
    </w:rPr>
  </w:style>
  <w:style w:type="paragraph" w:customStyle="1" w:styleId="SOdstavec">
    <w:name w:val="S_Odstavec"/>
    <w:basedOn w:val="Normln"/>
    <w:semiHidden/>
    <w:qFormat/>
    <w:rsid w:val="00896F0E"/>
    <w:pPr>
      <w:numPr>
        <w:ilvl w:val="1"/>
        <w:numId w:val="17"/>
      </w:numPr>
      <w:tabs>
        <w:tab w:val="left" w:pos="426"/>
      </w:tabs>
      <w:spacing w:before="120"/>
      <w:jc w:val="both"/>
    </w:pPr>
    <w:rPr>
      <w:sz w:val="22"/>
      <w:szCs w:val="22"/>
      <w:lang w:eastAsia="en-US"/>
    </w:rPr>
  </w:style>
  <w:style w:type="paragraph" w:customStyle="1" w:styleId="SBod">
    <w:name w:val="S_Bod"/>
    <w:basedOn w:val="Normln"/>
    <w:semiHidden/>
    <w:qFormat/>
    <w:rsid w:val="00896F0E"/>
    <w:pPr>
      <w:numPr>
        <w:ilvl w:val="2"/>
        <w:numId w:val="17"/>
      </w:numPr>
      <w:tabs>
        <w:tab w:val="left" w:pos="993"/>
      </w:tabs>
      <w:spacing w:before="120"/>
      <w:jc w:val="both"/>
    </w:pPr>
    <w:rPr>
      <w:sz w:val="22"/>
      <w:szCs w:val="22"/>
      <w:lang w:eastAsia="en-US"/>
    </w:rPr>
  </w:style>
  <w:style w:type="paragraph" w:customStyle="1" w:styleId="SPsmeno">
    <w:name w:val="S_Písmeno"/>
    <w:basedOn w:val="Normln"/>
    <w:semiHidden/>
    <w:qFormat/>
    <w:rsid w:val="00896F0E"/>
    <w:pPr>
      <w:numPr>
        <w:ilvl w:val="3"/>
        <w:numId w:val="17"/>
      </w:numPr>
      <w:tabs>
        <w:tab w:val="left" w:pos="1276"/>
      </w:tabs>
      <w:spacing w:before="60"/>
      <w:ind w:left="1440"/>
      <w:jc w:val="both"/>
    </w:pPr>
    <w:rPr>
      <w:sz w:val="22"/>
      <w:szCs w:val="22"/>
      <w:lang w:eastAsia="en-US"/>
    </w:rPr>
  </w:style>
  <w:style w:type="paragraph" w:customStyle="1" w:styleId="SSlnek">
    <w:name w:val="SS_Článek"/>
    <w:basedOn w:val="Normln"/>
    <w:next w:val="Normln"/>
    <w:semiHidden/>
    <w:qFormat/>
    <w:rsid w:val="00E46626"/>
    <w:pPr>
      <w:keepNext/>
      <w:numPr>
        <w:numId w:val="18"/>
      </w:numPr>
      <w:spacing w:before="360"/>
      <w:jc w:val="center"/>
    </w:pPr>
    <w:rPr>
      <w:rFonts w:ascii="Symbol" w:hAnsi="Symbol"/>
      <w:b/>
      <w:sz w:val="28"/>
      <w:szCs w:val="28"/>
      <w:lang w:eastAsia="en-US"/>
    </w:rPr>
  </w:style>
  <w:style w:type="paragraph" w:customStyle="1" w:styleId="SSOdstavec">
    <w:name w:val="SS_Odstavec"/>
    <w:basedOn w:val="Normln"/>
    <w:semiHidden/>
    <w:qFormat/>
    <w:rsid w:val="00E46626"/>
    <w:pPr>
      <w:numPr>
        <w:ilvl w:val="1"/>
        <w:numId w:val="18"/>
      </w:numPr>
      <w:tabs>
        <w:tab w:val="left" w:pos="426"/>
      </w:tabs>
      <w:spacing w:before="120"/>
      <w:jc w:val="both"/>
    </w:pPr>
    <w:rPr>
      <w:rFonts w:ascii="Symbol" w:hAnsi="Symbol"/>
      <w:lang w:eastAsia="en-US"/>
    </w:rPr>
  </w:style>
  <w:style w:type="paragraph" w:customStyle="1" w:styleId="SSBod">
    <w:name w:val="SS_Bod"/>
    <w:basedOn w:val="Normln"/>
    <w:semiHidden/>
    <w:qFormat/>
    <w:rsid w:val="00E46626"/>
    <w:pPr>
      <w:keepLines/>
      <w:numPr>
        <w:ilvl w:val="2"/>
        <w:numId w:val="18"/>
      </w:numPr>
      <w:tabs>
        <w:tab w:val="left" w:pos="851"/>
      </w:tabs>
      <w:spacing w:before="120"/>
      <w:jc w:val="both"/>
    </w:pPr>
    <w:rPr>
      <w:rFonts w:ascii="Symbol" w:hAnsi="Symbol"/>
      <w:szCs w:val="22"/>
      <w:lang w:eastAsia="en-US"/>
    </w:rPr>
  </w:style>
  <w:style w:type="paragraph" w:customStyle="1" w:styleId="SSPsmeno">
    <w:name w:val="SS_Písmeno"/>
    <w:basedOn w:val="Normln"/>
    <w:semiHidden/>
    <w:qFormat/>
    <w:rsid w:val="00E46626"/>
    <w:pPr>
      <w:numPr>
        <w:ilvl w:val="3"/>
        <w:numId w:val="18"/>
      </w:numPr>
      <w:tabs>
        <w:tab w:val="left" w:pos="1134"/>
      </w:tabs>
      <w:spacing w:before="60"/>
      <w:jc w:val="both"/>
    </w:pPr>
    <w:rPr>
      <w:rFonts w:ascii="Symbol" w:hAnsi="Symbol"/>
      <w:szCs w:val="22"/>
      <w:lang w:eastAsia="en-US"/>
    </w:rPr>
  </w:style>
  <w:style w:type="character" w:customStyle="1" w:styleId="radekformulare4">
    <w:name w:val="radekformulare4"/>
    <w:semiHidden/>
    <w:rsid w:val="00731351"/>
    <w:rPr>
      <w:vanish w:val="0"/>
      <w:webHidden w:val="0"/>
      <w:shd w:val="clear" w:color="auto" w:fill="F4F6FA"/>
      <w:specVanish w:val="0"/>
    </w:rPr>
  </w:style>
  <w:style w:type="character" w:customStyle="1" w:styleId="Clanek11Char">
    <w:name w:val="Clanek 1.1 Char"/>
    <w:link w:val="Clanek11"/>
    <w:locked/>
    <w:rsid w:val="001E6906"/>
    <w:rPr>
      <w:rFonts w:ascii="Calibri Light" w:eastAsia="Calibri Light" w:hAnsi="Calibri Light" w:cs="Tahoma"/>
      <w:bCs/>
      <w:iCs/>
      <w:szCs w:val="28"/>
    </w:rPr>
  </w:style>
  <w:style w:type="paragraph" w:customStyle="1" w:styleId="font5">
    <w:name w:val="font5"/>
    <w:basedOn w:val="Normln"/>
    <w:rsid w:val="000D2761"/>
    <w:pPr>
      <w:spacing w:before="100" w:beforeAutospacing="1" w:after="100" w:afterAutospacing="1"/>
    </w:pPr>
    <w:rPr>
      <w:rFonts w:ascii="Tahoma" w:eastAsia="Calibri Light" w:hAnsi="Tahoma" w:cs="Tahoma"/>
      <w:color w:val="000000"/>
      <w:sz w:val="18"/>
      <w:szCs w:val="18"/>
    </w:rPr>
  </w:style>
  <w:style w:type="paragraph" w:customStyle="1" w:styleId="font6">
    <w:name w:val="font6"/>
    <w:basedOn w:val="Normln"/>
    <w:rsid w:val="000D2761"/>
    <w:pPr>
      <w:spacing w:before="100" w:beforeAutospacing="1" w:after="100" w:afterAutospacing="1"/>
    </w:pPr>
    <w:rPr>
      <w:rFonts w:ascii="Tahoma" w:eastAsia="Calibri Light" w:hAnsi="Tahoma" w:cs="Tahoma"/>
      <w:b/>
      <w:bCs/>
      <w:color w:val="000000"/>
      <w:sz w:val="18"/>
      <w:szCs w:val="18"/>
    </w:rPr>
  </w:style>
  <w:style w:type="paragraph" w:customStyle="1" w:styleId="font7">
    <w:name w:val="font7"/>
    <w:basedOn w:val="Normln"/>
    <w:rsid w:val="000D2761"/>
    <w:pPr>
      <w:spacing w:before="100" w:beforeAutospacing="1" w:after="100" w:afterAutospacing="1"/>
    </w:pPr>
    <w:rPr>
      <w:rFonts w:ascii="Tahoma" w:eastAsia="Calibri Light" w:hAnsi="Tahoma" w:cs="Tahoma"/>
      <w:i/>
      <w:iCs/>
      <w:color w:val="000000"/>
      <w:sz w:val="18"/>
      <w:szCs w:val="18"/>
    </w:rPr>
  </w:style>
  <w:style w:type="paragraph" w:customStyle="1" w:styleId="xl63">
    <w:name w:val="xl63"/>
    <w:basedOn w:val="Normln"/>
    <w:semiHidden/>
    <w:rsid w:val="000D2761"/>
    <w:pPr>
      <w:pBdr>
        <w:bottom w:val="single" w:sz="8" w:space="0" w:color="auto"/>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64">
    <w:name w:val="xl64"/>
    <w:basedOn w:val="Normln"/>
    <w:semiHidden/>
    <w:rsid w:val="000D2761"/>
    <w:pPr>
      <w:pBdr>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65">
    <w:name w:val="xl65"/>
    <w:basedOn w:val="Normln"/>
    <w:semiHidden/>
    <w:rsid w:val="000D2761"/>
    <w:pPr>
      <w:pBdr>
        <w:bottom w:val="single" w:sz="8" w:space="0" w:color="auto"/>
        <w:right w:val="single" w:sz="8" w:space="0" w:color="auto"/>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66">
    <w:name w:val="xl66"/>
    <w:basedOn w:val="Normln"/>
    <w:semiHidden/>
    <w:rsid w:val="000D2761"/>
    <w:pPr>
      <w:pBdr>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67">
    <w:name w:val="xl67"/>
    <w:basedOn w:val="Normln"/>
    <w:semiHidden/>
    <w:rsid w:val="000D2761"/>
    <w:pPr>
      <w:pBdr>
        <w:top w:val="single" w:sz="8" w:space="0" w:color="auto"/>
        <w:bottom w:val="single" w:sz="8" w:space="0" w:color="auto"/>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68">
    <w:name w:val="xl68"/>
    <w:basedOn w:val="Normln"/>
    <w:semiHidden/>
    <w:rsid w:val="000D2761"/>
    <w:pPr>
      <w:pBdr>
        <w:bottom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69">
    <w:name w:val="xl69"/>
    <w:basedOn w:val="Normln"/>
    <w:semiHidden/>
    <w:rsid w:val="000D2761"/>
    <w:pPr>
      <w:spacing w:before="100" w:beforeAutospacing="1" w:after="100" w:afterAutospacing="1"/>
      <w:textAlignment w:val="center"/>
    </w:pPr>
    <w:rPr>
      <w:rFonts w:ascii="Tahoma" w:eastAsia="Calibri Light" w:hAnsi="Tahoma" w:cs="Tahoma"/>
      <w:color w:val="000000"/>
      <w:sz w:val="18"/>
      <w:szCs w:val="18"/>
    </w:rPr>
  </w:style>
  <w:style w:type="paragraph" w:customStyle="1" w:styleId="xl70">
    <w:name w:val="xl70"/>
    <w:basedOn w:val="Normln"/>
    <w:semiHidden/>
    <w:rsid w:val="000D2761"/>
    <w:pPr>
      <w:pBdr>
        <w:top w:val="single" w:sz="8" w:space="0" w:color="auto"/>
        <w:left w:val="single" w:sz="8" w:space="0" w:color="auto"/>
        <w:bottom w:val="single" w:sz="8" w:space="0" w:color="auto"/>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71">
    <w:name w:val="xl71"/>
    <w:basedOn w:val="Normln"/>
    <w:semiHidden/>
    <w:rsid w:val="000D2761"/>
    <w:pPr>
      <w:pBdr>
        <w:top w:val="single" w:sz="8" w:space="0" w:color="auto"/>
        <w:bottom w:val="single" w:sz="8" w:space="0" w:color="auto"/>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72">
    <w:name w:val="xl72"/>
    <w:basedOn w:val="Normln"/>
    <w:semiHidden/>
    <w:rsid w:val="000D2761"/>
    <w:pPr>
      <w:pBdr>
        <w:top w:val="single" w:sz="8" w:space="0" w:color="auto"/>
        <w:left w:val="single" w:sz="8" w:space="0" w:color="auto"/>
        <w:bottom w:val="single" w:sz="8" w:space="0" w:color="000000"/>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73">
    <w:name w:val="xl73"/>
    <w:basedOn w:val="Normln"/>
    <w:semiHidden/>
    <w:rsid w:val="000D2761"/>
    <w:pPr>
      <w:pBdr>
        <w:top w:val="single" w:sz="8" w:space="0" w:color="auto"/>
        <w:bottom w:val="single" w:sz="8" w:space="0" w:color="000000"/>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74">
    <w:name w:val="xl74"/>
    <w:basedOn w:val="Normln"/>
    <w:semiHidden/>
    <w:rsid w:val="000D2761"/>
    <w:pPr>
      <w:pBdr>
        <w:top w:val="single" w:sz="8" w:space="0" w:color="auto"/>
        <w:left w:val="single" w:sz="8" w:space="0" w:color="auto"/>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75">
    <w:name w:val="xl75"/>
    <w:basedOn w:val="Normln"/>
    <w:semiHidden/>
    <w:rsid w:val="000D2761"/>
    <w:pPr>
      <w:pBdr>
        <w:left w:val="single" w:sz="8" w:space="0" w:color="auto"/>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76">
    <w:name w:val="xl76"/>
    <w:basedOn w:val="Normln"/>
    <w:semiHidden/>
    <w:rsid w:val="000D2761"/>
    <w:pPr>
      <w:pBdr>
        <w:left w:val="single" w:sz="8" w:space="0" w:color="auto"/>
        <w:bottom w:val="single" w:sz="8" w:space="0" w:color="auto"/>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77">
    <w:name w:val="xl77"/>
    <w:basedOn w:val="Normln"/>
    <w:semiHidden/>
    <w:rsid w:val="000D2761"/>
    <w:pPr>
      <w:pBdr>
        <w:top w:val="single" w:sz="8" w:space="0" w:color="auto"/>
        <w:left w:val="single" w:sz="8" w:space="0" w:color="auto"/>
        <w:bottom w:val="single" w:sz="8" w:space="0" w:color="auto"/>
      </w:pBdr>
      <w:shd w:val="clear" w:color="000000" w:fill="D9D9D9"/>
      <w:spacing w:before="100" w:beforeAutospacing="1" w:after="100" w:afterAutospacing="1"/>
      <w:textAlignment w:val="center"/>
    </w:pPr>
    <w:rPr>
      <w:rFonts w:ascii="Tahoma" w:eastAsia="Calibri Light" w:hAnsi="Tahoma" w:cs="Tahoma"/>
      <w:color w:val="000000"/>
      <w:sz w:val="18"/>
      <w:szCs w:val="18"/>
    </w:rPr>
  </w:style>
  <w:style w:type="paragraph" w:customStyle="1" w:styleId="xl78">
    <w:name w:val="xl78"/>
    <w:basedOn w:val="Normln"/>
    <w:semiHidden/>
    <w:rsid w:val="000D2761"/>
    <w:pPr>
      <w:pBdr>
        <w:top w:val="single" w:sz="8" w:space="0" w:color="auto"/>
        <w:bottom w:val="single" w:sz="8" w:space="0" w:color="auto"/>
      </w:pBdr>
      <w:shd w:val="clear" w:color="000000" w:fill="D9D9D9"/>
      <w:spacing w:before="100" w:beforeAutospacing="1" w:after="100" w:afterAutospacing="1"/>
      <w:textAlignment w:val="center"/>
    </w:pPr>
    <w:rPr>
      <w:rFonts w:ascii="Tahoma" w:eastAsia="Calibri Light" w:hAnsi="Tahoma" w:cs="Tahoma"/>
      <w:color w:val="000000"/>
      <w:sz w:val="18"/>
      <w:szCs w:val="18"/>
    </w:rPr>
  </w:style>
  <w:style w:type="paragraph" w:customStyle="1" w:styleId="xl79">
    <w:name w:val="xl79"/>
    <w:basedOn w:val="Normln"/>
    <w:semiHidden/>
    <w:rsid w:val="000D2761"/>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80">
    <w:name w:val="xl80"/>
    <w:basedOn w:val="Normln"/>
    <w:semiHidden/>
    <w:rsid w:val="000D2761"/>
    <w:pPr>
      <w:pBdr>
        <w:left w:val="single" w:sz="8" w:space="0" w:color="auto"/>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81">
    <w:name w:val="xl81"/>
    <w:basedOn w:val="Normln"/>
    <w:semiHidden/>
    <w:rsid w:val="000D276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82">
    <w:name w:val="xl82"/>
    <w:basedOn w:val="Normln"/>
    <w:semiHidden/>
    <w:rsid w:val="000D2761"/>
    <w:pPr>
      <w:pBdr>
        <w:left w:val="single" w:sz="8" w:space="0" w:color="auto"/>
        <w:bottom w:val="single" w:sz="8" w:space="0" w:color="auto"/>
      </w:pBd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3">
    <w:name w:val="xl83"/>
    <w:basedOn w:val="Normln"/>
    <w:semiHidden/>
    <w:rsid w:val="000D2761"/>
    <w:pPr>
      <w:pBdr>
        <w:bottom w:val="single" w:sz="8" w:space="0" w:color="auto"/>
      </w:pBd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4">
    <w:name w:val="xl84"/>
    <w:basedOn w:val="Normln"/>
    <w:semiHidden/>
    <w:rsid w:val="000D2761"/>
    <w:pPr>
      <w:pBdr>
        <w:top w:val="single" w:sz="8" w:space="0" w:color="auto"/>
        <w:left w:val="single" w:sz="8" w:space="0" w:color="auto"/>
      </w:pBd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5">
    <w:name w:val="xl85"/>
    <w:basedOn w:val="Normln"/>
    <w:semiHidden/>
    <w:rsid w:val="000D2761"/>
    <w:pPr>
      <w:pBdr>
        <w:top w:val="single" w:sz="8" w:space="0" w:color="auto"/>
      </w:pBd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6">
    <w:name w:val="xl86"/>
    <w:basedOn w:val="Normln"/>
    <w:semiHidden/>
    <w:rsid w:val="000D2761"/>
    <w:pPr>
      <w:pBdr>
        <w:left w:val="single" w:sz="8" w:space="0" w:color="auto"/>
      </w:pBd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7">
    <w:name w:val="xl87"/>
    <w:basedOn w:val="Normln"/>
    <w:semiHidden/>
    <w:rsid w:val="000D2761"/>
    <w:pP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8">
    <w:name w:val="xl88"/>
    <w:basedOn w:val="Normln"/>
    <w:semiHidden/>
    <w:rsid w:val="000D2761"/>
    <w:pPr>
      <w:pBdr>
        <w:top w:val="single" w:sz="8" w:space="0" w:color="auto"/>
        <w:left w:val="single" w:sz="8" w:space="0" w:color="auto"/>
        <w:right w:val="single" w:sz="8" w:space="0" w:color="auto"/>
      </w:pBdr>
      <w:shd w:val="clear" w:color="000000" w:fill="FF0000"/>
      <w:spacing w:before="100" w:beforeAutospacing="1" w:after="100" w:afterAutospacing="1"/>
      <w:jc w:val="center"/>
      <w:textAlignment w:val="center"/>
    </w:pPr>
    <w:rPr>
      <w:rFonts w:ascii="Tahoma" w:eastAsia="Calibri Light" w:hAnsi="Tahoma" w:cs="Tahoma"/>
      <w:b/>
      <w:bCs/>
      <w:color w:val="FFFFFF"/>
      <w:sz w:val="18"/>
      <w:szCs w:val="18"/>
    </w:rPr>
  </w:style>
  <w:style w:type="paragraph" w:customStyle="1" w:styleId="xl89">
    <w:name w:val="xl89"/>
    <w:basedOn w:val="Normln"/>
    <w:semiHidden/>
    <w:rsid w:val="000D2761"/>
    <w:pPr>
      <w:pBdr>
        <w:left w:val="single" w:sz="8"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ascii="Tahoma" w:eastAsia="Calibri Light" w:hAnsi="Tahoma" w:cs="Tahoma"/>
      <w:b/>
      <w:bCs/>
      <w:color w:val="FFFFFF"/>
      <w:sz w:val="18"/>
      <w:szCs w:val="18"/>
    </w:rPr>
  </w:style>
  <w:style w:type="paragraph" w:customStyle="1" w:styleId="xl90">
    <w:name w:val="xl90"/>
    <w:basedOn w:val="Normln"/>
    <w:semiHidden/>
    <w:rsid w:val="000D2761"/>
    <w:pPr>
      <w:pBdr>
        <w:left w:val="single" w:sz="8" w:space="0" w:color="auto"/>
        <w:right w:val="single" w:sz="8" w:space="0" w:color="auto"/>
      </w:pBdr>
      <w:shd w:val="clear" w:color="000000" w:fill="FF0000"/>
      <w:spacing w:before="100" w:beforeAutospacing="1" w:after="100" w:afterAutospacing="1"/>
      <w:jc w:val="center"/>
      <w:textAlignment w:val="center"/>
    </w:pPr>
    <w:rPr>
      <w:rFonts w:ascii="Tahoma" w:eastAsia="Calibri Light" w:hAnsi="Tahoma" w:cs="Tahoma"/>
      <w:b/>
      <w:bCs/>
      <w:color w:val="FFFFFF"/>
      <w:sz w:val="18"/>
      <w:szCs w:val="18"/>
    </w:rPr>
  </w:style>
  <w:style w:type="paragraph" w:customStyle="1" w:styleId="xl91">
    <w:name w:val="xl91"/>
    <w:basedOn w:val="Normln"/>
    <w:semiHidden/>
    <w:rsid w:val="000D2761"/>
    <w:pPr>
      <w:pBdr>
        <w:lef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92">
    <w:name w:val="xl92"/>
    <w:basedOn w:val="Normln"/>
    <w:semiHidden/>
    <w:rsid w:val="000D2761"/>
    <w:pPr>
      <w:pBdr>
        <w:top w:val="single" w:sz="8" w:space="0" w:color="000000"/>
        <w:left w:val="single" w:sz="8" w:space="0" w:color="auto"/>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93">
    <w:name w:val="xl93"/>
    <w:basedOn w:val="Normln"/>
    <w:semiHidden/>
    <w:rsid w:val="000D2761"/>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94">
    <w:name w:val="xl94"/>
    <w:basedOn w:val="Normln"/>
    <w:semiHidden/>
    <w:rsid w:val="000D276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95">
    <w:name w:val="xl95"/>
    <w:basedOn w:val="Normln"/>
    <w:semiHidden/>
    <w:rsid w:val="000D2761"/>
    <w:pPr>
      <w:shd w:val="clear" w:color="000000" w:fill="D9D9D9"/>
      <w:spacing w:before="100" w:beforeAutospacing="1" w:after="100" w:afterAutospacing="1"/>
    </w:pPr>
    <w:rPr>
      <w:rFonts w:ascii="Calibri Light" w:eastAsia="Calibri Light" w:hAnsi="Calibri Light"/>
      <w:sz w:val="24"/>
      <w:szCs w:val="24"/>
    </w:rPr>
  </w:style>
  <w:style w:type="paragraph" w:customStyle="1" w:styleId="xl96">
    <w:name w:val="xl96"/>
    <w:basedOn w:val="Normln"/>
    <w:semiHidden/>
    <w:rsid w:val="000D2761"/>
    <w:pPr>
      <w:pBdr>
        <w:top w:val="single" w:sz="8" w:space="0" w:color="auto"/>
        <w:left w:val="single" w:sz="8" w:space="0" w:color="auto"/>
      </w:pBdr>
      <w:shd w:val="clear" w:color="000000" w:fill="FF0000"/>
      <w:spacing w:before="100" w:beforeAutospacing="1" w:after="100" w:afterAutospacing="1"/>
      <w:jc w:val="center"/>
      <w:textAlignment w:val="center"/>
    </w:pPr>
    <w:rPr>
      <w:rFonts w:ascii="Tahoma" w:eastAsia="Calibri Light" w:hAnsi="Tahoma" w:cs="Tahoma"/>
      <w:b/>
      <w:bCs/>
      <w:color w:val="FFFFFF"/>
      <w:sz w:val="18"/>
      <w:szCs w:val="18"/>
    </w:rPr>
  </w:style>
  <w:style w:type="paragraph" w:customStyle="1" w:styleId="xl97">
    <w:name w:val="xl97"/>
    <w:basedOn w:val="Normln"/>
    <w:semiHidden/>
    <w:rsid w:val="000D2761"/>
    <w:pPr>
      <w:pBdr>
        <w:left w:val="single" w:sz="8" w:space="0" w:color="auto"/>
        <w:bottom w:val="single" w:sz="8" w:space="0" w:color="auto"/>
      </w:pBdr>
      <w:shd w:val="clear" w:color="000000" w:fill="FF0000"/>
      <w:spacing w:before="100" w:beforeAutospacing="1" w:after="100" w:afterAutospacing="1"/>
      <w:jc w:val="center"/>
      <w:textAlignment w:val="center"/>
    </w:pPr>
    <w:rPr>
      <w:rFonts w:ascii="Tahoma" w:eastAsia="Calibri Light" w:hAnsi="Tahoma" w:cs="Tahoma"/>
      <w:b/>
      <w:bCs/>
      <w:color w:val="FFFFFF"/>
      <w:sz w:val="18"/>
      <w:szCs w:val="18"/>
    </w:rPr>
  </w:style>
  <w:style w:type="paragraph" w:customStyle="1" w:styleId="xl98">
    <w:name w:val="xl98"/>
    <w:basedOn w:val="Normln"/>
    <w:semiHidden/>
    <w:rsid w:val="000D2761"/>
    <w:pPr>
      <w:pBdr>
        <w:top w:val="single" w:sz="8" w:space="0" w:color="auto"/>
        <w:left w:val="single" w:sz="8" w:space="0" w:color="auto"/>
        <w:right w:val="single" w:sz="8" w:space="0" w:color="auto"/>
      </w:pBdr>
      <w:shd w:val="clear" w:color="000000" w:fill="DDEBF7"/>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99">
    <w:name w:val="xl99"/>
    <w:basedOn w:val="Normln"/>
    <w:semiHidden/>
    <w:rsid w:val="000D2761"/>
    <w:pPr>
      <w:pBdr>
        <w:left w:val="single" w:sz="8" w:space="0" w:color="auto"/>
        <w:right w:val="single" w:sz="8" w:space="0" w:color="auto"/>
      </w:pBdr>
      <w:shd w:val="clear" w:color="000000" w:fill="DDEBF7"/>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100">
    <w:name w:val="xl100"/>
    <w:basedOn w:val="Normln"/>
    <w:semiHidden/>
    <w:rsid w:val="000D2761"/>
    <w:pPr>
      <w:pBdr>
        <w:right w:val="single" w:sz="8" w:space="0" w:color="auto"/>
      </w:pBdr>
      <w:spacing w:before="100" w:beforeAutospacing="1" w:after="100" w:afterAutospacing="1"/>
      <w:textAlignment w:val="center"/>
    </w:pPr>
    <w:rPr>
      <w:rFonts w:ascii="Tahoma" w:eastAsia="Calibri Light" w:hAnsi="Tahoma" w:cs="Tahoma"/>
      <w:sz w:val="18"/>
      <w:szCs w:val="18"/>
    </w:rPr>
  </w:style>
  <w:style w:type="paragraph" w:customStyle="1" w:styleId="xl101">
    <w:name w:val="xl101"/>
    <w:basedOn w:val="Normln"/>
    <w:semiHidden/>
    <w:rsid w:val="000D2761"/>
    <w:pPr>
      <w:pBdr>
        <w:bottom w:val="single" w:sz="8" w:space="0" w:color="auto"/>
        <w:right w:val="single" w:sz="8" w:space="0" w:color="auto"/>
      </w:pBdr>
      <w:spacing w:before="100" w:beforeAutospacing="1" w:after="100" w:afterAutospacing="1"/>
      <w:textAlignment w:val="center"/>
    </w:pPr>
    <w:rPr>
      <w:rFonts w:ascii="Tahoma" w:eastAsia="Calibri Light" w:hAnsi="Tahoma" w:cs="Tahoma"/>
      <w:sz w:val="18"/>
      <w:szCs w:val="18"/>
    </w:rPr>
  </w:style>
  <w:style w:type="paragraph" w:customStyle="1" w:styleId="xl102">
    <w:name w:val="xl102"/>
    <w:basedOn w:val="Normln"/>
    <w:semiHidden/>
    <w:rsid w:val="000D2761"/>
    <w:pPr>
      <w:pBdr>
        <w:left w:val="single" w:sz="8" w:space="0" w:color="auto"/>
        <w:bottom w:val="single" w:sz="8" w:space="0" w:color="000000"/>
        <w:right w:val="single" w:sz="8" w:space="0" w:color="auto"/>
      </w:pBdr>
      <w:shd w:val="clear" w:color="000000" w:fill="DDEBF7"/>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103">
    <w:name w:val="xl103"/>
    <w:basedOn w:val="Normln"/>
    <w:semiHidden/>
    <w:rsid w:val="000D2761"/>
    <w:pPr>
      <w:pBdr>
        <w:top w:val="single" w:sz="8" w:space="0" w:color="auto"/>
        <w:left w:val="single" w:sz="8" w:space="0" w:color="auto"/>
        <w:right w:val="single" w:sz="8" w:space="0" w:color="auto"/>
      </w:pBdr>
      <w:shd w:val="clear" w:color="000000" w:fill="F8CBAD"/>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104">
    <w:name w:val="xl104"/>
    <w:basedOn w:val="Normln"/>
    <w:semiHidden/>
    <w:rsid w:val="000D2761"/>
    <w:pPr>
      <w:pBdr>
        <w:left w:val="single" w:sz="8" w:space="0" w:color="auto"/>
        <w:right w:val="single" w:sz="8" w:space="0" w:color="auto"/>
      </w:pBdr>
      <w:shd w:val="clear" w:color="000000" w:fill="F8CBAD"/>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105">
    <w:name w:val="xl105"/>
    <w:basedOn w:val="Normln"/>
    <w:semiHidden/>
    <w:rsid w:val="000D2761"/>
    <w:pPr>
      <w:pBdr>
        <w:left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106">
    <w:name w:val="xl106"/>
    <w:basedOn w:val="Normln"/>
    <w:semiHidden/>
    <w:rsid w:val="000D2761"/>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Tahoma" w:eastAsia="Calibri Light" w:hAnsi="Tahoma" w:cs="Tahoma"/>
      <w:b/>
      <w:bCs/>
      <w:sz w:val="18"/>
      <w:szCs w:val="18"/>
    </w:rPr>
  </w:style>
  <w:style w:type="paragraph" w:customStyle="1" w:styleId="xl107">
    <w:name w:val="xl107"/>
    <w:basedOn w:val="Normln"/>
    <w:semiHidden/>
    <w:rsid w:val="000D2761"/>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Tahoma" w:eastAsia="Calibri Light" w:hAnsi="Tahoma" w:cs="Tahoma"/>
      <w:b/>
      <w:bCs/>
      <w:sz w:val="18"/>
      <w:szCs w:val="18"/>
    </w:rPr>
  </w:style>
  <w:style w:type="paragraph" w:customStyle="1" w:styleId="xl108">
    <w:name w:val="xl108"/>
    <w:basedOn w:val="Normln"/>
    <w:semiHidden/>
    <w:rsid w:val="000D2761"/>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09">
    <w:name w:val="xl109"/>
    <w:basedOn w:val="Normln"/>
    <w:semiHidden/>
    <w:rsid w:val="000D2761"/>
    <w:pPr>
      <w:pBdr>
        <w:top w:val="single" w:sz="4" w:space="0" w:color="auto"/>
        <w:left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0">
    <w:name w:val="xl110"/>
    <w:basedOn w:val="Normln"/>
    <w:semiHidden/>
    <w:rsid w:val="000D2761"/>
    <w:pPr>
      <w:pBdr>
        <w:left w:val="single" w:sz="8" w:space="0" w:color="auto"/>
        <w:bottom w:val="single" w:sz="4"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1">
    <w:name w:val="xl111"/>
    <w:basedOn w:val="Normln"/>
    <w:semiHidden/>
    <w:rsid w:val="000D2761"/>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2">
    <w:name w:val="xl112"/>
    <w:basedOn w:val="Normln"/>
    <w:semiHidden/>
    <w:rsid w:val="000D2761"/>
    <w:pPr>
      <w:pBdr>
        <w:left w:val="single" w:sz="8" w:space="0" w:color="auto"/>
      </w:pBdr>
      <w:spacing w:before="100" w:beforeAutospacing="1" w:after="100" w:afterAutospacing="1"/>
    </w:pPr>
    <w:rPr>
      <w:rFonts w:ascii="Tahoma" w:eastAsia="Calibri Light" w:hAnsi="Tahoma" w:cs="Tahoma"/>
      <w:sz w:val="18"/>
      <w:szCs w:val="18"/>
    </w:rPr>
  </w:style>
  <w:style w:type="paragraph" w:customStyle="1" w:styleId="xl113">
    <w:name w:val="xl113"/>
    <w:basedOn w:val="Normln"/>
    <w:semiHidden/>
    <w:rsid w:val="000D2761"/>
    <w:pPr>
      <w:pBdr>
        <w:top w:val="single" w:sz="8" w:space="0" w:color="auto"/>
        <w:left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4">
    <w:name w:val="xl114"/>
    <w:basedOn w:val="Normln"/>
    <w:semiHidden/>
    <w:rsid w:val="000D2761"/>
    <w:pPr>
      <w:pBdr>
        <w:left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5">
    <w:name w:val="xl115"/>
    <w:basedOn w:val="Normln"/>
    <w:semiHidden/>
    <w:rsid w:val="000D2761"/>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6">
    <w:name w:val="xl116"/>
    <w:basedOn w:val="Normln"/>
    <w:semiHidden/>
    <w:rsid w:val="000D2761"/>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pPr>
    <w:rPr>
      <w:rFonts w:ascii="Tahoma" w:eastAsia="Calibri Light" w:hAnsi="Tahoma" w:cs="Tahoma"/>
      <w:sz w:val="18"/>
      <w:szCs w:val="18"/>
    </w:rPr>
  </w:style>
  <w:style w:type="paragraph" w:customStyle="1" w:styleId="xl117">
    <w:name w:val="xl117"/>
    <w:basedOn w:val="Normln"/>
    <w:semiHidden/>
    <w:rsid w:val="000D2761"/>
    <w:pPr>
      <w:pBdr>
        <w:top w:val="single" w:sz="4" w:space="0" w:color="auto"/>
        <w:left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8">
    <w:name w:val="xl118"/>
    <w:basedOn w:val="Normln"/>
    <w:semiHidden/>
    <w:rsid w:val="000D2761"/>
    <w:pPr>
      <w:pBdr>
        <w:left w:val="single" w:sz="8" w:space="0" w:color="auto"/>
        <w:bottom w:val="single" w:sz="4"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9">
    <w:name w:val="xl119"/>
    <w:basedOn w:val="Normln"/>
    <w:semiHidden/>
    <w:rsid w:val="000D2761"/>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pPr>
    <w:rPr>
      <w:rFonts w:ascii="Tahoma" w:eastAsia="Calibri Light" w:hAnsi="Tahoma" w:cs="Tahoma"/>
      <w:sz w:val="18"/>
      <w:szCs w:val="18"/>
    </w:rPr>
  </w:style>
  <w:style w:type="paragraph" w:customStyle="1" w:styleId="xl120">
    <w:name w:val="xl120"/>
    <w:basedOn w:val="Normln"/>
    <w:semiHidden/>
    <w:rsid w:val="000D2761"/>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pPr>
    <w:rPr>
      <w:rFonts w:ascii="Tahoma" w:eastAsia="Calibri Light" w:hAnsi="Tahoma" w:cs="Tahoma"/>
      <w:sz w:val="18"/>
      <w:szCs w:val="18"/>
    </w:rPr>
  </w:style>
  <w:style w:type="paragraph" w:customStyle="1" w:styleId="Odstavec1">
    <w:name w:val="Odstavec 1."/>
    <w:basedOn w:val="Zkladntext"/>
    <w:link w:val="Odstavec1Char"/>
    <w:semiHidden/>
    <w:qFormat/>
    <w:rsid w:val="00992882"/>
    <w:pPr>
      <w:numPr>
        <w:numId w:val="19"/>
      </w:numPr>
      <w:spacing w:line="276" w:lineRule="auto"/>
      <w:jc w:val="both"/>
    </w:pPr>
    <w:rPr>
      <w:lang w:val="cs-CZ"/>
    </w:rPr>
  </w:style>
  <w:style w:type="character" w:customStyle="1" w:styleId="Odstavec1Char">
    <w:name w:val="Odstavec 1. Char"/>
    <w:link w:val="Odstavec1"/>
    <w:semiHidden/>
    <w:rsid w:val="00A0655E"/>
    <w:rPr>
      <w:rFonts w:ascii="Calibri Light" w:eastAsia="Calibri Light" w:hAnsi="Calibri Light"/>
      <w:sz w:val="24"/>
      <w:szCs w:val="24"/>
      <w:lang w:eastAsia="x-none"/>
    </w:rPr>
  </w:style>
  <w:style w:type="paragraph" w:customStyle="1" w:styleId="Txt0">
    <w:name w:val="Txt0"/>
    <w:basedOn w:val="Normln"/>
    <w:qFormat/>
    <w:rsid w:val="00F84023"/>
    <w:pPr>
      <w:spacing w:before="60" w:after="60" w:line="276" w:lineRule="auto"/>
      <w:jc w:val="both"/>
    </w:pPr>
    <w:rPr>
      <w:rFonts w:ascii="Tahoma" w:hAnsi="Tahoma" w:cs="Tahoma"/>
      <w:lang w:eastAsia="en-US"/>
    </w:rPr>
  </w:style>
  <w:style w:type="paragraph" w:customStyle="1" w:styleId="OBSAH">
    <w:name w:val="OBSAH"/>
    <w:basedOn w:val="Normln"/>
    <w:autoRedefine/>
    <w:qFormat/>
    <w:rsid w:val="00004EB9"/>
    <w:pPr>
      <w:numPr>
        <w:ilvl w:val="1"/>
        <w:numId w:val="22"/>
      </w:numPr>
      <w:pBdr>
        <w:top w:val="single" w:sz="4" w:space="2" w:color="auto"/>
        <w:left w:val="single" w:sz="4" w:space="3" w:color="auto"/>
        <w:bottom w:val="single" w:sz="4" w:space="2" w:color="auto"/>
        <w:right w:val="single" w:sz="4" w:space="4" w:color="auto"/>
      </w:pBdr>
      <w:shd w:val="clear" w:color="auto" w:fill="D9D9D9"/>
      <w:spacing w:before="240" w:after="240"/>
      <w:ind w:left="454" w:right="57"/>
      <w:jc w:val="both"/>
    </w:pPr>
    <w:rPr>
      <w:rFonts w:ascii="Arial" w:hAnsi="Arial" w:cs="Arial"/>
      <w:b/>
      <w:bCs/>
      <w:caps/>
      <w:lang w:eastAsia="en-US"/>
    </w:rPr>
  </w:style>
  <w:style w:type="paragraph" w:customStyle="1" w:styleId="Txt1pod">
    <w:name w:val="Txt1_pod"/>
    <w:basedOn w:val="Normln"/>
    <w:qFormat/>
    <w:rsid w:val="007A7656"/>
    <w:pPr>
      <w:spacing w:before="60" w:after="60" w:line="276" w:lineRule="auto"/>
      <w:ind w:left="567"/>
      <w:jc w:val="both"/>
    </w:pPr>
    <w:rPr>
      <w:rFonts w:ascii="Arial" w:hAnsi="Arial" w:cs="Tahoma"/>
      <w:lang w:eastAsia="en-US"/>
    </w:rPr>
  </w:style>
  <w:style w:type="paragraph" w:customStyle="1" w:styleId="Txt11">
    <w:name w:val="Txt11"/>
    <w:basedOn w:val="Normln"/>
    <w:autoRedefine/>
    <w:qFormat/>
    <w:rsid w:val="00E535D5"/>
    <w:pPr>
      <w:tabs>
        <w:tab w:val="left" w:pos="709"/>
      </w:tabs>
      <w:spacing w:before="120" w:after="120" w:line="276" w:lineRule="auto"/>
      <w:ind w:left="360"/>
      <w:jc w:val="both"/>
    </w:pPr>
    <w:rPr>
      <w:rFonts w:ascii="Arial" w:hAnsi="Arial" w:cs="Arial"/>
      <w:bCs/>
      <w:lang w:eastAsia="en-US"/>
    </w:rPr>
  </w:style>
  <w:style w:type="paragraph" w:customStyle="1" w:styleId="Txt11pod">
    <w:name w:val="Txt11_pod"/>
    <w:basedOn w:val="Normln"/>
    <w:qFormat/>
    <w:rsid w:val="004A341D"/>
    <w:pPr>
      <w:spacing w:before="60" w:after="60" w:line="276" w:lineRule="auto"/>
      <w:ind w:left="1134"/>
      <w:jc w:val="both"/>
    </w:pPr>
    <w:rPr>
      <w:rFonts w:ascii="Arial" w:hAnsi="Arial" w:cs="Tahoma"/>
      <w:lang w:eastAsia="en-US"/>
    </w:rPr>
  </w:style>
  <w:style w:type="paragraph" w:customStyle="1" w:styleId="Txt111">
    <w:name w:val="Txt111"/>
    <w:basedOn w:val="Normln"/>
    <w:autoRedefine/>
    <w:qFormat/>
    <w:rsid w:val="00AF7450"/>
    <w:pPr>
      <w:numPr>
        <w:ilvl w:val="2"/>
        <w:numId w:val="22"/>
      </w:numPr>
      <w:spacing w:before="120" w:after="120" w:line="276" w:lineRule="auto"/>
      <w:jc w:val="both"/>
    </w:pPr>
    <w:rPr>
      <w:rFonts w:ascii="Arial" w:eastAsia="Times New Roman" w:hAnsi="Arial" w:cs="Arial"/>
      <w:b/>
      <w:lang w:eastAsia="en-US"/>
    </w:rPr>
  </w:style>
  <w:style w:type="paragraph" w:customStyle="1" w:styleId="Txt111pod">
    <w:name w:val="Txt111_pod"/>
    <w:basedOn w:val="Normln"/>
    <w:qFormat/>
    <w:rsid w:val="004E4C97"/>
    <w:pPr>
      <w:spacing w:before="60" w:after="60" w:line="276" w:lineRule="auto"/>
      <w:ind w:left="1985"/>
      <w:jc w:val="both"/>
    </w:pPr>
    <w:rPr>
      <w:rFonts w:ascii="Arial" w:hAnsi="Arial" w:cs="Tahoma"/>
      <w:lang w:eastAsia="en-US"/>
    </w:rPr>
  </w:style>
  <w:style w:type="table" w:customStyle="1" w:styleId="TableGridLight1">
    <w:name w:val="Table Grid Light1"/>
    <w:basedOn w:val="Normlntabulka"/>
    <w:uiPriority w:val="40"/>
    <w:rsid w:val="00D52C9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lanek11">
    <w:name w:val="Clanek 1.1"/>
    <w:basedOn w:val="Nadpis2"/>
    <w:link w:val="Clanek11Char"/>
    <w:autoRedefine/>
    <w:qFormat/>
    <w:rsid w:val="001E6906"/>
    <w:pPr>
      <w:keepNext w:val="0"/>
      <w:numPr>
        <w:ilvl w:val="1"/>
        <w:numId w:val="20"/>
      </w:numPr>
      <w:spacing w:before="0" w:after="120" w:line="276" w:lineRule="auto"/>
      <w:ind w:left="567" w:hanging="567"/>
      <w:outlineLvl w:val="3"/>
    </w:pPr>
    <w:rPr>
      <w:rFonts w:cs="Tahoma"/>
      <w:b w:val="0"/>
      <w:bCs/>
      <w:i w:val="0"/>
      <w:iCs/>
      <w:sz w:val="20"/>
      <w:szCs w:val="28"/>
      <w:lang w:val="cs-CZ" w:eastAsia="cs-CZ"/>
    </w:rPr>
  </w:style>
  <w:style w:type="character" w:customStyle="1" w:styleId="ClanekaChar">
    <w:name w:val="Clanek (a) Char"/>
    <w:link w:val="Claneka"/>
    <w:locked/>
    <w:rsid w:val="001E6906"/>
    <w:rPr>
      <w:rFonts w:ascii="Calibri Light" w:eastAsia="Calibri Light" w:hAnsi="Calibri Light"/>
      <w:sz w:val="22"/>
      <w:szCs w:val="24"/>
    </w:rPr>
  </w:style>
  <w:style w:type="paragraph" w:customStyle="1" w:styleId="Claneka">
    <w:name w:val="Clanek (a)"/>
    <w:basedOn w:val="Normln"/>
    <w:link w:val="ClanekaChar"/>
    <w:qFormat/>
    <w:rsid w:val="001E6906"/>
    <w:pPr>
      <w:keepLines/>
      <w:widowControl w:val="0"/>
      <w:tabs>
        <w:tab w:val="num" w:pos="992"/>
      </w:tabs>
      <w:spacing w:before="120" w:after="120"/>
      <w:ind w:left="992" w:hanging="425"/>
      <w:jc w:val="both"/>
    </w:pPr>
    <w:rPr>
      <w:rFonts w:ascii="Calibri Light" w:eastAsia="Calibri Light" w:hAnsi="Calibri Light"/>
      <w:sz w:val="22"/>
      <w:szCs w:val="24"/>
    </w:rPr>
  </w:style>
  <w:style w:type="character" w:customStyle="1" w:styleId="TPText-1slovanChar">
    <w:name w:val="TP_Text-1_ číslovaný Char"/>
    <w:link w:val="TPText-1slovan"/>
    <w:locked/>
    <w:rsid w:val="008836A7"/>
    <w:rPr>
      <w:rFonts w:ascii="Symbol" w:hAnsi="Symbol" w:cs="Tahoma"/>
      <w:szCs w:val="22"/>
    </w:rPr>
  </w:style>
  <w:style w:type="paragraph" w:customStyle="1" w:styleId="TPText-1slovan">
    <w:name w:val="TP_Text-1_ číslovaný"/>
    <w:link w:val="TPText-1slovanChar"/>
    <w:qFormat/>
    <w:rsid w:val="008836A7"/>
    <w:pPr>
      <w:numPr>
        <w:ilvl w:val="2"/>
        <w:numId w:val="21"/>
      </w:numPr>
      <w:spacing w:before="80"/>
    </w:pPr>
    <w:rPr>
      <w:rFonts w:ascii="Symbol" w:hAnsi="Symbol" w:cs="Tahoma"/>
      <w:szCs w:val="22"/>
    </w:rPr>
  </w:style>
  <w:style w:type="paragraph" w:customStyle="1" w:styleId="TPNADPIS-1slovan">
    <w:name w:val="TP_NADPIS-1_číslovaný"/>
    <w:next w:val="Normln"/>
    <w:qFormat/>
    <w:rsid w:val="008836A7"/>
    <w:pPr>
      <w:keepNext/>
      <w:numPr>
        <w:numId w:val="21"/>
      </w:numPr>
      <w:spacing w:before="240"/>
      <w:outlineLvl w:val="0"/>
    </w:pPr>
    <w:rPr>
      <w:rFonts w:ascii="Symbol" w:hAnsi="Symbol" w:cs="Tahoma"/>
      <w:b/>
      <w:caps/>
      <w:sz w:val="18"/>
      <w:szCs w:val="24"/>
      <w:lang w:eastAsia="en-US"/>
    </w:rPr>
  </w:style>
  <w:style w:type="paragraph" w:customStyle="1" w:styleId="TPText-2slovan">
    <w:name w:val="TP_Text-2_ číslovaný"/>
    <w:qFormat/>
    <w:rsid w:val="008836A7"/>
    <w:pPr>
      <w:numPr>
        <w:ilvl w:val="3"/>
        <w:numId w:val="21"/>
      </w:numPr>
      <w:spacing w:before="80"/>
    </w:pPr>
    <w:rPr>
      <w:rFonts w:ascii="Symbol" w:hAnsi="Symbol" w:cs="Tahoma"/>
      <w:sz w:val="18"/>
      <w:szCs w:val="22"/>
      <w:lang w:eastAsia="en-US"/>
    </w:rPr>
  </w:style>
  <w:style w:type="paragraph" w:customStyle="1" w:styleId="Claneki">
    <w:name w:val="Clanek (i)"/>
    <w:basedOn w:val="Normln"/>
    <w:qFormat/>
    <w:rsid w:val="005E20E4"/>
    <w:pPr>
      <w:keepNext/>
      <w:tabs>
        <w:tab w:val="num" w:pos="1418"/>
      </w:tabs>
      <w:spacing w:before="120" w:after="120"/>
      <w:ind w:left="1418" w:hanging="426"/>
      <w:jc w:val="both"/>
    </w:pPr>
    <w:rPr>
      <w:rFonts w:ascii="Times New Roman" w:eastAsia="Times New Roman" w:hAnsi="Times New Roman" w:cs="Times New Roman"/>
      <w:color w:val="000000"/>
      <w:sz w:val="22"/>
      <w:szCs w:val="24"/>
      <w:lang w:eastAsia="en-US"/>
    </w:rPr>
  </w:style>
  <w:style w:type="numbering" w:customStyle="1" w:styleId="Bezseznamu2">
    <w:name w:val="Bez seznamu2"/>
    <w:next w:val="Bezseznamu"/>
    <w:uiPriority w:val="99"/>
    <w:semiHidden/>
    <w:unhideWhenUsed/>
    <w:rsid w:val="00DC0FFF"/>
  </w:style>
  <w:style w:type="table" w:customStyle="1" w:styleId="Mkatabulky2">
    <w:name w:val="Mřížka tabulky2"/>
    <w:basedOn w:val="Normlntabulka"/>
    <w:next w:val="Mkatabulky"/>
    <w:uiPriority w:val="39"/>
    <w:rsid w:val="00DC0FFF"/>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uiPriority w:val="99"/>
    <w:semiHidden/>
    <w:unhideWhenUsed/>
    <w:rsid w:val="00DC0FFF"/>
    <w:rPr>
      <w:color w:val="605E5C"/>
      <w:shd w:val="clear" w:color="auto" w:fill="E1DFDD"/>
    </w:rPr>
  </w:style>
  <w:style w:type="character" w:customStyle="1" w:styleId="rf-trn-lbl">
    <w:name w:val="rf-trn-lbl"/>
    <w:rsid w:val="008E4E8E"/>
  </w:style>
  <w:style w:type="paragraph" w:styleId="Zkladntext3">
    <w:name w:val="Body Text 3"/>
    <w:basedOn w:val="Normln"/>
    <w:link w:val="Zkladntext3Char"/>
    <w:uiPriority w:val="99"/>
    <w:rsid w:val="0028321F"/>
    <w:pPr>
      <w:spacing w:after="120"/>
    </w:pPr>
    <w:rPr>
      <w:rFonts w:ascii="Times New Roman" w:eastAsia="Times New Roman" w:hAnsi="Times New Roman" w:cs="Times New Roman"/>
      <w:sz w:val="16"/>
      <w:szCs w:val="16"/>
      <w:lang w:val="x-none" w:eastAsia="x-none"/>
    </w:rPr>
  </w:style>
  <w:style w:type="character" w:customStyle="1" w:styleId="Zkladntext3Char">
    <w:name w:val="Základní text 3 Char"/>
    <w:link w:val="Zkladntext3"/>
    <w:uiPriority w:val="99"/>
    <w:rsid w:val="0028321F"/>
    <w:rPr>
      <w:rFonts w:ascii="Times New Roman" w:eastAsia="Times New Roman" w:hAnsi="Times New Roman" w:cs="Times New Roman"/>
      <w:sz w:val="16"/>
      <w:szCs w:val="16"/>
      <w:lang w:val="x-none" w:eastAsia="x-none"/>
    </w:rPr>
  </w:style>
  <w:style w:type="paragraph" w:customStyle="1" w:styleId="zfr3q">
    <w:name w:val="zfr3q"/>
    <w:basedOn w:val="Normln"/>
    <w:rsid w:val="004C1ABC"/>
    <w:pPr>
      <w:spacing w:before="225"/>
    </w:pPr>
    <w:rPr>
      <w:rFonts w:ascii="Open Sans" w:eastAsia="Times New Roman" w:hAnsi="Open Sans" w:cs="Times New Roman"/>
      <w:sz w:val="26"/>
      <w:szCs w:val="26"/>
    </w:rPr>
  </w:style>
  <w:style w:type="paragraph" w:styleId="Nadpisobsahu">
    <w:name w:val="TOC Heading"/>
    <w:basedOn w:val="Nadpis1"/>
    <w:next w:val="Normln"/>
    <w:uiPriority w:val="39"/>
    <w:unhideWhenUsed/>
    <w:qFormat/>
    <w:rsid w:val="0025444B"/>
    <w:pPr>
      <w:numPr>
        <w:numId w:val="0"/>
      </w:numPr>
      <w:spacing w:after="0" w:line="259" w:lineRule="auto"/>
      <w:jc w:val="left"/>
      <w:outlineLvl w:val="9"/>
    </w:pPr>
    <w:rPr>
      <w:rFonts w:ascii="Calibri Light" w:eastAsia="Times New Roman" w:hAnsi="Calibri Light" w:cs="Times New Roman"/>
      <w:b w:val="0"/>
      <w:color w:val="2F5496"/>
      <w:sz w:val="32"/>
      <w:szCs w:val="32"/>
      <w:lang w:eastAsia="cs-CZ"/>
    </w:rPr>
  </w:style>
  <w:style w:type="paragraph" w:customStyle="1" w:styleId="divpredpis-text">
    <w:name w:val="div.predpis-text"/>
    <w:uiPriority w:val="99"/>
    <w:rsid w:val="00372E74"/>
    <w:pPr>
      <w:widowControl w:val="0"/>
      <w:autoSpaceDE w:val="0"/>
      <w:autoSpaceDN w:val="0"/>
      <w:adjustRightInd w:val="0"/>
      <w:spacing w:after="80" w:line="40" w:lineRule="atLeast"/>
      <w:jc w:val="both"/>
    </w:pPr>
    <w:rPr>
      <w:rFonts w:ascii="Helvetica" w:eastAsia="Times New Roman" w:hAnsi="Helvetica" w:cs="Helvetica"/>
      <w:color w:val="000000"/>
      <w:sz w:val="18"/>
      <w:szCs w:val="18"/>
    </w:rPr>
  </w:style>
  <w:style w:type="paragraph" w:customStyle="1" w:styleId="TableParagraph">
    <w:name w:val="Table Paragraph"/>
    <w:basedOn w:val="Normln"/>
    <w:uiPriority w:val="1"/>
    <w:qFormat/>
    <w:rsid w:val="006A1D0C"/>
    <w:pPr>
      <w:widowControl w:val="0"/>
      <w:autoSpaceDE w:val="0"/>
      <w:autoSpaceDN w:val="0"/>
      <w:spacing w:before="28"/>
    </w:pPr>
    <w:rPr>
      <w:rFonts w:ascii="Arial" w:eastAsia="Arial" w:hAnsi="Arial" w:cs="Arial"/>
      <w:sz w:val="22"/>
      <w:szCs w:val="22"/>
      <w:lang w:eastAsia="en-US"/>
    </w:rPr>
  </w:style>
  <w:style w:type="table" w:customStyle="1" w:styleId="TableNormal">
    <w:name w:val="Table Normal"/>
    <w:uiPriority w:val="2"/>
    <w:semiHidden/>
    <w:unhideWhenUsed/>
    <w:qFormat/>
    <w:rsid w:val="00B2568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895">
      <w:bodyDiv w:val="1"/>
      <w:marLeft w:val="0"/>
      <w:marRight w:val="0"/>
      <w:marTop w:val="0"/>
      <w:marBottom w:val="0"/>
      <w:divBdr>
        <w:top w:val="none" w:sz="0" w:space="0" w:color="auto"/>
        <w:left w:val="none" w:sz="0" w:space="0" w:color="auto"/>
        <w:bottom w:val="none" w:sz="0" w:space="0" w:color="auto"/>
        <w:right w:val="none" w:sz="0" w:space="0" w:color="auto"/>
      </w:divBdr>
    </w:div>
    <w:div w:id="6829265">
      <w:bodyDiv w:val="1"/>
      <w:marLeft w:val="0"/>
      <w:marRight w:val="0"/>
      <w:marTop w:val="0"/>
      <w:marBottom w:val="0"/>
      <w:divBdr>
        <w:top w:val="none" w:sz="0" w:space="0" w:color="auto"/>
        <w:left w:val="none" w:sz="0" w:space="0" w:color="auto"/>
        <w:bottom w:val="none" w:sz="0" w:space="0" w:color="auto"/>
        <w:right w:val="none" w:sz="0" w:space="0" w:color="auto"/>
      </w:divBdr>
    </w:div>
    <w:div w:id="23604845">
      <w:bodyDiv w:val="1"/>
      <w:marLeft w:val="0"/>
      <w:marRight w:val="0"/>
      <w:marTop w:val="0"/>
      <w:marBottom w:val="0"/>
      <w:divBdr>
        <w:top w:val="none" w:sz="0" w:space="0" w:color="auto"/>
        <w:left w:val="none" w:sz="0" w:space="0" w:color="auto"/>
        <w:bottom w:val="none" w:sz="0" w:space="0" w:color="auto"/>
        <w:right w:val="none" w:sz="0" w:space="0" w:color="auto"/>
      </w:divBdr>
    </w:div>
    <w:div w:id="30768023">
      <w:bodyDiv w:val="1"/>
      <w:marLeft w:val="0"/>
      <w:marRight w:val="0"/>
      <w:marTop w:val="0"/>
      <w:marBottom w:val="0"/>
      <w:divBdr>
        <w:top w:val="none" w:sz="0" w:space="0" w:color="auto"/>
        <w:left w:val="none" w:sz="0" w:space="0" w:color="auto"/>
        <w:bottom w:val="none" w:sz="0" w:space="0" w:color="auto"/>
        <w:right w:val="none" w:sz="0" w:space="0" w:color="auto"/>
      </w:divBdr>
    </w:div>
    <w:div w:id="34742875">
      <w:bodyDiv w:val="1"/>
      <w:marLeft w:val="0"/>
      <w:marRight w:val="0"/>
      <w:marTop w:val="0"/>
      <w:marBottom w:val="0"/>
      <w:divBdr>
        <w:top w:val="none" w:sz="0" w:space="0" w:color="auto"/>
        <w:left w:val="none" w:sz="0" w:space="0" w:color="auto"/>
        <w:bottom w:val="none" w:sz="0" w:space="0" w:color="auto"/>
        <w:right w:val="none" w:sz="0" w:space="0" w:color="auto"/>
      </w:divBdr>
    </w:div>
    <w:div w:id="43412827">
      <w:bodyDiv w:val="1"/>
      <w:marLeft w:val="0"/>
      <w:marRight w:val="0"/>
      <w:marTop w:val="0"/>
      <w:marBottom w:val="0"/>
      <w:divBdr>
        <w:top w:val="none" w:sz="0" w:space="0" w:color="auto"/>
        <w:left w:val="none" w:sz="0" w:space="0" w:color="auto"/>
        <w:bottom w:val="none" w:sz="0" w:space="0" w:color="auto"/>
        <w:right w:val="none" w:sz="0" w:space="0" w:color="auto"/>
      </w:divBdr>
    </w:div>
    <w:div w:id="44648455">
      <w:bodyDiv w:val="1"/>
      <w:marLeft w:val="0"/>
      <w:marRight w:val="0"/>
      <w:marTop w:val="0"/>
      <w:marBottom w:val="0"/>
      <w:divBdr>
        <w:top w:val="none" w:sz="0" w:space="0" w:color="auto"/>
        <w:left w:val="none" w:sz="0" w:space="0" w:color="auto"/>
        <w:bottom w:val="none" w:sz="0" w:space="0" w:color="auto"/>
        <w:right w:val="none" w:sz="0" w:space="0" w:color="auto"/>
      </w:divBdr>
    </w:div>
    <w:div w:id="51007983">
      <w:bodyDiv w:val="1"/>
      <w:marLeft w:val="0"/>
      <w:marRight w:val="0"/>
      <w:marTop w:val="0"/>
      <w:marBottom w:val="0"/>
      <w:divBdr>
        <w:top w:val="none" w:sz="0" w:space="0" w:color="auto"/>
        <w:left w:val="none" w:sz="0" w:space="0" w:color="auto"/>
        <w:bottom w:val="none" w:sz="0" w:space="0" w:color="auto"/>
        <w:right w:val="none" w:sz="0" w:space="0" w:color="auto"/>
      </w:divBdr>
    </w:div>
    <w:div w:id="53817586">
      <w:bodyDiv w:val="1"/>
      <w:marLeft w:val="0"/>
      <w:marRight w:val="0"/>
      <w:marTop w:val="0"/>
      <w:marBottom w:val="0"/>
      <w:divBdr>
        <w:top w:val="none" w:sz="0" w:space="0" w:color="auto"/>
        <w:left w:val="none" w:sz="0" w:space="0" w:color="auto"/>
        <w:bottom w:val="none" w:sz="0" w:space="0" w:color="auto"/>
        <w:right w:val="none" w:sz="0" w:space="0" w:color="auto"/>
      </w:divBdr>
    </w:div>
    <w:div w:id="96827677">
      <w:bodyDiv w:val="1"/>
      <w:marLeft w:val="0"/>
      <w:marRight w:val="0"/>
      <w:marTop w:val="0"/>
      <w:marBottom w:val="0"/>
      <w:divBdr>
        <w:top w:val="none" w:sz="0" w:space="0" w:color="auto"/>
        <w:left w:val="none" w:sz="0" w:space="0" w:color="auto"/>
        <w:bottom w:val="none" w:sz="0" w:space="0" w:color="auto"/>
        <w:right w:val="none" w:sz="0" w:space="0" w:color="auto"/>
      </w:divBdr>
    </w:div>
    <w:div w:id="103960008">
      <w:bodyDiv w:val="1"/>
      <w:marLeft w:val="0"/>
      <w:marRight w:val="0"/>
      <w:marTop w:val="0"/>
      <w:marBottom w:val="0"/>
      <w:divBdr>
        <w:top w:val="none" w:sz="0" w:space="0" w:color="auto"/>
        <w:left w:val="none" w:sz="0" w:space="0" w:color="auto"/>
        <w:bottom w:val="none" w:sz="0" w:space="0" w:color="auto"/>
        <w:right w:val="none" w:sz="0" w:space="0" w:color="auto"/>
      </w:divBdr>
    </w:div>
    <w:div w:id="111095009">
      <w:bodyDiv w:val="1"/>
      <w:marLeft w:val="0"/>
      <w:marRight w:val="0"/>
      <w:marTop w:val="0"/>
      <w:marBottom w:val="0"/>
      <w:divBdr>
        <w:top w:val="none" w:sz="0" w:space="0" w:color="auto"/>
        <w:left w:val="none" w:sz="0" w:space="0" w:color="auto"/>
        <w:bottom w:val="none" w:sz="0" w:space="0" w:color="auto"/>
        <w:right w:val="none" w:sz="0" w:space="0" w:color="auto"/>
      </w:divBdr>
    </w:div>
    <w:div w:id="111175630">
      <w:bodyDiv w:val="1"/>
      <w:marLeft w:val="0"/>
      <w:marRight w:val="0"/>
      <w:marTop w:val="0"/>
      <w:marBottom w:val="0"/>
      <w:divBdr>
        <w:top w:val="none" w:sz="0" w:space="0" w:color="auto"/>
        <w:left w:val="none" w:sz="0" w:space="0" w:color="auto"/>
        <w:bottom w:val="none" w:sz="0" w:space="0" w:color="auto"/>
        <w:right w:val="none" w:sz="0" w:space="0" w:color="auto"/>
      </w:divBdr>
    </w:div>
    <w:div w:id="130170721">
      <w:bodyDiv w:val="1"/>
      <w:marLeft w:val="0"/>
      <w:marRight w:val="0"/>
      <w:marTop w:val="0"/>
      <w:marBottom w:val="0"/>
      <w:divBdr>
        <w:top w:val="none" w:sz="0" w:space="0" w:color="auto"/>
        <w:left w:val="none" w:sz="0" w:space="0" w:color="auto"/>
        <w:bottom w:val="none" w:sz="0" w:space="0" w:color="auto"/>
        <w:right w:val="none" w:sz="0" w:space="0" w:color="auto"/>
      </w:divBdr>
    </w:div>
    <w:div w:id="192809994">
      <w:bodyDiv w:val="1"/>
      <w:marLeft w:val="0"/>
      <w:marRight w:val="0"/>
      <w:marTop w:val="0"/>
      <w:marBottom w:val="0"/>
      <w:divBdr>
        <w:top w:val="none" w:sz="0" w:space="0" w:color="auto"/>
        <w:left w:val="none" w:sz="0" w:space="0" w:color="auto"/>
        <w:bottom w:val="none" w:sz="0" w:space="0" w:color="auto"/>
        <w:right w:val="none" w:sz="0" w:space="0" w:color="auto"/>
      </w:divBdr>
    </w:div>
    <w:div w:id="216862577">
      <w:bodyDiv w:val="1"/>
      <w:marLeft w:val="0"/>
      <w:marRight w:val="0"/>
      <w:marTop w:val="0"/>
      <w:marBottom w:val="0"/>
      <w:divBdr>
        <w:top w:val="none" w:sz="0" w:space="0" w:color="auto"/>
        <w:left w:val="none" w:sz="0" w:space="0" w:color="auto"/>
        <w:bottom w:val="none" w:sz="0" w:space="0" w:color="auto"/>
        <w:right w:val="none" w:sz="0" w:space="0" w:color="auto"/>
      </w:divBdr>
    </w:div>
    <w:div w:id="221647862">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33516656">
      <w:bodyDiv w:val="1"/>
      <w:marLeft w:val="0"/>
      <w:marRight w:val="0"/>
      <w:marTop w:val="0"/>
      <w:marBottom w:val="0"/>
      <w:divBdr>
        <w:top w:val="none" w:sz="0" w:space="0" w:color="auto"/>
        <w:left w:val="none" w:sz="0" w:space="0" w:color="auto"/>
        <w:bottom w:val="none" w:sz="0" w:space="0" w:color="auto"/>
        <w:right w:val="none" w:sz="0" w:space="0" w:color="auto"/>
      </w:divBdr>
    </w:div>
    <w:div w:id="242879694">
      <w:bodyDiv w:val="1"/>
      <w:marLeft w:val="0"/>
      <w:marRight w:val="0"/>
      <w:marTop w:val="0"/>
      <w:marBottom w:val="0"/>
      <w:divBdr>
        <w:top w:val="none" w:sz="0" w:space="0" w:color="auto"/>
        <w:left w:val="none" w:sz="0" w:space="0" w:color="auto"/>
        <w:bottom w:val="none" w:sz="0" w:space="0" w:color="auto"/>
        <w:right w:val="none" w:sz="0" w:space="0" w:color="auto"/>
      </w:divBdr>
    </w:div>
    <w:div w:id="244540175">
      <w:bodyDiv w:val="1"/>
      <w:marLeft w:val="0"/>
      <w:marRight w:val="0"/>
      <w:marTop w:val="0"/>
      <w:marBottom w:val="0"/>
      <w:divBdr>
        <w:top w:val="none" w:sz="0" w:space="0" w:color="auto"/>
        <w:left w:val="none" w:sz="0" w:space="0" w:color="auto"/>
        <w:bottom w:val="none" w:sz="0" w:space="0" w:color="auto"/>
        <w:right w:val="none" w:sz="0" w:space="0" w:color="auto"/>
      </w:divBdr>
    </w:div>
    <w:div w:id="272327957">
      <w:bodyDiv w:val="1"/>
      <w:marLeft w:val="0"/>
      <w:marRight w:val="0"/>
      <w:marTop w:val="0"/>
      <w:marBottom w:val="0"/>
      <w:divBdr>
        <w:top w:val="none" w:sz="0" w:space="0" w:color="auto"/>
        <w:left w:val="none" w:sz="0" w:space="0" w:color="auto"/>
        <w:bottom w:val="none" w:sz="0" w:space="0" w:color="auto"/>
        <w:right w:val="none" w:sz="0" w:space="0" w:color="auto"/>
      </w:divBdr>
    </w:div>
    <w:div w:id="288975724">
      <w:bodyDiv w:val="1"/>
      <w:marLeft w:val="0"/>
      <w:marRight w:val="0"/>
      <w:marTop w:val="0"/>
      <w:marBottom w:val="0"/>
      <w:divBdr>
        <w:top w:val="none" w:sz="0" w:space="0" w:color="auto"/>
        <w:left w:val="none" w:sz="0" w:space="0" w:color="auto"/>
        <w:bottom w:val="none" w:sz="0" w:space="0" w:color="auto"/>
        <w:right w:val="none" w:sz="0" w:space="0" w:color="auto"/>
      </w:divBdr>
    </w:div>
    <w:div w:id="290980171">
      <w:bodyDiv w:val="1"/>
      <w:marLeft w:val="0"/>
      <w:marRight w:val="0"/>
      <w:marTop w:val="0"/>
      <w:marBottom w:val="0"/>
      <w:divBdr>
        <w:top w:val="none" w:sz="0" w:space="0" w:color="auto"/>
        <w:left w:val="none" w:sz="0" w:space="0" w:color="auto"/>
        <w:bottom w:val="none" w:sz="0" w:space="0" w:color="auto"/>
        <w:right w:val="none" w:sz="0" w:space="0" w:color="auto"/>
      </w:divBdr>
    </w:div>
    <w:div w:id="298147257">
      <w:bodyDiv w:val="1"/>
      <w:marLeft w:val="0"/>
      <w:marRight w:val="0"/>
      <w:marTop w:val="0"/>
      <w:marBottom w:val="0"/>
      <w:divBdr>
        <w:top w:val="none" w:sz="0" w:space="0" w:color="auto"/>
        <w:left w:val="none" w:sz="0" w:space="0" w:color="auto"/>
        <w:bottom w:val="none" w:sz="0" w:space="0" w:color="auto"/>
        <w:right w:val="none" w:sz="0" w:space="0" w:color="auto"/>
      </w:divBdr>
    </w:div>
    <w:div w:id="307056509">
      <w:bodyDiv w:val="1"/>
      <w:marLeft w:val="0"/>
      <w:marRight w:val="0"/>
      <w:marTop w:val="0"/>
      <w:marBottom w:val="0"/>
      <w:divBdr>
        <w:top w:val="none" w:sz="0" w:space="0" w:color="auto"/>
        <w:left w:val="none" w:sz="0" w:space="0" w:color="auto"/>
        <w:bottom w:val="none" w:sz="0" w:space="0" w:color="auto"/>
        <w:right w:val="none" w:sz="0" w:space="0" w:color="auto"/>
      </w:divBdr>
    </w:div>
    <w:div w:id="310066811">
      <w:bodyDiv w:val="1"/>
      <w:marLeft w:val="0"/>
      <w:marRight w:val="0"/>
      <w:marTop w:val="0"/>
      <w:marBottom w:val="0"/>
      <w:divBdr>
        <w:top w:val="none" w:sz="0" w:space="0" w:color="auto"/>
        <w:left w:val="none" w:sz="0" w:space="0" w:color="auto"/>
        <w:bottom w:val="none" w:sz="0" w:space="0" w:color="auto"/>
        <w:right w:val="none" w:sz="0" w:space="0" w:color="auto"/>
      </w:divBdr>
    </w:div>
    <w:div w:id="315228993">
      <w:bodyDiv w:val="1"/>
      <w:marLeft w:val="0"/>
      <w:marRight w:val="0"/>
      <w:marTop w:val="0"/>
      <w:marBottom w:val="0"/>
      <w:divBdr>
        <w:top w:val="none" w:sz="0" w:space="0" w:color="auto"/>
        <w:left w:val="none" w:sz="0" w:space="0" w:color="auto"/>
        <w:bottom w:val="none" w:sz="0" w:space="0" w:color="auto"/>
        <w:right w:val="none" w:sz="0" w:space="0" w:color="auto"/>
      </w:divBdr>
    </w:div>
    <w:div w:id="326598445">
      <w:bodyDiv w:val="1"/>
      <w:marLeft w:val="0"/>
      <w:marRight w:val="0"/>
      <w:marTop w:val="0"/>
      <w:marBottom w:val="0"/>
      <w:divBdr>
        <w:top w:val="none" w:sz="0" w:space="0" w:color="auto"/>
        <w:left w:val="none" w:sz="0" w:space="0" w:color="auto"/>
        <w:bottom w:val="none" w:sz="0" w:space="0" w:color="auto"/>
        <w:right w:val="none" w:sz="0" w:space="0" w:color="auto"/>
      </w:divBdr>
    </w:div>
    <w:div w:id="328023273">
      <w:bodyDiv w:val="1"/>
      <w:marLeft w:val="0"/>
      <w:marRight w:val="0"/>
      <w:marTop w:val="0"/>
      <w:marBottom w:val="0"/>
      <w:divBdr>
        <w:top w:val="none" w:sz="0" w:space="0" w:color="auto"/>
        <w:left w:val="none" w:sz="0" w:space="0" w:color="auto"/>
        <w:bottom w:val="none" w:sz="0" w:space="0" w:color="auto"/>
        <w:right w:val="none" w:sz="0" w:space="0" w:color="auto"/>
      </w:divBdr>
    </w:div>
    <w:div w:id="336347403">
      <w:bodyDiv w:val="1"/>
      <w:marLeft w:val="0"/>
      <w:marRight w:val="0"/>
      <w:marTop w:val="0"/>
      <w:marBottom w:val="0"/>
      <w:divBdr>
        <w:top w:val="none" w:sz="0" w:space="0" w:color="auto"/>
        <w:left w:val="none" w:sz="0" w:space="0" w:color="auto"/>
        <w:bottom w:val="none" w:sz="0" w:space="0" w:color="auto"/>
        <w:right w:val="none" w:sz="0" w:space="0" w:color="auto"/>
      </w:divBdr>
    </w:div>
    <w:div w:id="342514201">
      <w:bodyDiv w:val="1"/>
      <w:marLeft w:val="0"/>
      <w:marRight w:val="0"/>
      <w:marTop w:val="0"/>
      <w:marBottom w:val="0"/>
      <w:divBdr>
        <w:top w:val="none" w:sz="0" w:space="0" w:color="auto"/>
        <w:left w:val="none" w:sz="0" w:space="0" w:color="auto"/>
        <w:bottom w:val="none" w:sz="0" w:space="0" w:color="auto"/>
        <w:right w:val="none" w:sz="0" w:space="0" w:color="auto"/>
      </w:divBdr>
    </w:div>
    <w:div w:id="343017393">
      <w:bodyDiv w:val="1"/>
      <w:marLeft w:val="0"/>
      <w:marRight w:val="0"/>
      <w:marTop w:val="0"/>
      <w:marBottom w:val="0"/>
      <w:divBdr>
        <w:top w:val="none" w:sz="0" w:space="0" w:color="auto"/>
        <w:left w:val="none" w:sz="0" w:space="0" w:color="auto"/>
        <w:bottom w:val="none" w:sz="0" w:space="0" w:color="auto"/>
        <w:right w:val="none" w:sz="0" w:space="0" w:color="auto"/>
      </w:divBdr>
    </w:div>
    <w:div w:id="369886848">
      <w:bodyDiv w:val="1"/>
      <w:marLeft w:val="0"/>
      <w:marRight w:val="0"/>
      <w:marTop w:val="0"/>
      <w:marBottom w:val="0"/>
      <w:divBdr>
        <w:top w:val="none" w:sz="0" w:space="0" w:color="auto"/>
        <w:left w:val="none" w:sz="0" w:space="0" w:color="auto"/>
        <w:bottom w:val="none" w:sz="0" w:space="0" w:color="auto"/>
        <w:right w:val="none" w:sz="0" w:space="0" w:color="auto"/>
      </w:divBdr>
    </w:div>
    <w:div w:id="399599090">
      <w:bodyDiv w:val="1"/>
      <w:marLeft w:val="0"/>
      <w:marRight w:val="0"/>
      <w:marTop w:val="0"/>
      <w:marBottom w:val="0"/>
      <w:divBdr>
        <w:top w:val="none" w:sz="0" w:space="0" w:color="auto"/>
        <w:left w:val="none" w:sz="0" w:space="0" w:color="auto"/>
        <w:bottom w:val="none" w:sz="0" w:space="0" w:color="auto"/>
        <w:right w:val="none" w:sz="0" w:space="0" w:color="auto"/>
      </w:divBdr>
    </w:div>
    <w:div w:id="435179911">
      <w:bodyDiv w:val="1"/>
      <w:marLeft w:val="0"/>
      <w:marRight w:val="0"/>
      <w:marTop w:val="0"/>
      <w:marBottom w:val="0"/>
      <w:divBdr>
        <w:top w:val="none" w:sz="0" w:space="0" w:color="auto"/>
        <w:left w:val="none" w:sz="0" w:space="0" w:color="auto"/>
        <w:bottom w:val="none" w:sz="0" w:space="0" w:color="auto"/>
        <w:right w:val="none" w:sz="0" w:space="0" w:color="auto"/>
      </w:divBdr>
    </w:div>
    <w:div w:id="473179438">
      <w:bodyDiv w:val="1"/>
      <w:marLeft w:val="0"/>
      <w:marRight w:val="0"/>
      <w:marTop w:val="0"/>
      <w:marBottom w:val="0"/>
      <w:divBdr>
        <w:top w:val="none" w:sz="0" w:space="0" w:color="auto"/>
        <w:left w:val="none" w:sz="0" w:space="0" w:color="auto"/>
        <w:bottom w:val="none" w:sz="0" w:space="0" w:color="auto"/>
        <w:right w:val="none" w:sz="0" w:space="0" w:color="auto"/>
      </w:divBdr>
    </w:div>
    <w:div w:id="489910401">
      <w:bodyDiv w:val="1"/>
      <w:marLeft w:val="0"/>
      <w:marRight w:val="0"/>
      <w:marTop w:val="0"/>
      <w:marBottom w:val="0"/>
      <w:divBdr>
        <w:top w:val="none" w:sz="0" w:space="0" w:color="auto"/>
        <w:left w:val="none" w:sz="0" w:space="0" w:color="auto"/>
        <w:bottom w:val="none" w:sz="0" w:space="0" w:color="auto"/>
        <w:right w:val="none" w:sz="0" w:space="0" w:color="auto"/>
      </w:divBdr>
    </w:div>
    <w:div w:id="500855216">
      <w:bodyDiv w:val="1"/>
      <w:marLeft w:val="0"/>
      <w:marRight w:val="0"/>
      <w:marTop w:val="0"/>
      <w:marBottom w:val="0"/>
      <w:divBdr>
        <w:top w:val="none" w:sz="0" w:space="0" w:color="auto"/>
        <w:left w:val="none" w:sz="0" w:space="0" w:color="auto"/>
        <w:bottom w:val="none" w:sz="0" w:space="0" w:color="auto"/>
        <w:right w:val="none" w:sz="0" w:space="0" w:color="auto"/>
      </w:divBdr>
    </w:div>
    <w:div w:id="516163740">
      <w:bodyDiv w:val="1"/>
      <w:marLeft w:val="0"/>
      <w:marRight w:val="0"/>
      <w:marTop w:val="0"/>
      <w:marBottom w:val="0"/>
      <w:divBdr>
        <w:top w:val="none" w:sz="0" w:space="0" w:color="auto"/>
        <w:left w:val="none" w:sz="0" w:space="0" w:color="auto"/>
        <w:bottom w:val="none" w:sz="0" w:space="0" w:color="auto"/>
        <w:right w:val="none" w:sz="0" w:space="0" w:color="auto"/>
      </w:divBdr>
    </w:div>
    <w:div w:id="539901527">
      <w:bodyDiv w:val="1"/>
      <w:marLeft w:val="0"/>
      <w:marRight w:val="0"/>
      <w:marTop w:val="0"/>
      <w:marBottom w:val="0"/>
      <w:divBdr>
        <w:top w:val="none" w:sz="0" w:space="0" w:color="auto"/>
        <w:left w:val="none" w:sz="0" w:space="0" w:color="auto"/>
        <w:bottom w:val="none" w:sz="0" w:space="0" w:color="auto"/>
        <w:right w:val="none" w:sz="0" w:space="0" w:color="auto"/>
      </w:divBdr>
    </w:div>
    <w:div w:id="545218292">
      <w:bodyDiv w:val="1"/>
      <w:marLeft w:val="0"/>
      <w:marRight w:val="0"/>
      <w:marTop w:val="0"/>
      <w:marBottom w:val="0"/>
      <w:divBdr>
        <w:top w:val="none" w:sz="0" w:space="0" w:color="auto"/>
        <w:left w:val="none" w:sz="0" w:space="0" w:color="auto"/>
        <w:bottom w:val="none" w:sz="0" w:space="0" w:color="auto"/>
        <w:right w:val="none" w:sz="0" w:space="0" w:color="auto"/>
      </w:divBdr>
    </w:div>
    <w:div w:id="573322032">
      <w:bodyDiv w:val="1"/>
      <w:marLeft w:val="0"/>
      <w:marRight w:val="0"/>
      <w:marTop w:val="0"/>
      <w:marBottom w:val="0"/>
      <w:divBdr>
        <w:top w:val="none" w:sz="0" w:space="0" w:color="auto"/>
        <w:left w:val="none" w:sz="0" w:space="0" w:color="auto"/>
        <w:bottom w:val="none" w:sz="0" w:space="0" w:color="auto"/>
        <w:right w:val="none" w:sz="0" w:space="0" w:color="auto"/>
      </w:divBdr>
    </w:div>
    <w:div w:id="573471677">
      <w:bodyDiv w:val="1"/>
      <w:marLeft w:val="0"/>
      <w:marRight w:val="0"/>
      <w:marTop w:val="0"/>
      <w:marBottom w:val="0"/>
      <w:divBdr>
        <w:top w:val="none" w:sz="0" w:space="0" w:color="auto"/>
        <w:left w:val="none" w:sz="0" w:space="0" w:color="auto"/>
        <w:bottom w:val="none" w:sz="0" w:space="0" w:color="auto"/>
        <w:right w:val="none" w:sz="0" w:space="0" w:color="auto"/>
      </w:divBdr>
    </w:div>
    <w:div w:id="581723603">
      <w:bodyDiv w:val="1"/>
      <w:marLeft w:val="0"/>
      <w:marRight w:val="0"/>
      <w:marTop w:val="0"/>
      <w:marBottom w:val="0"/>
      <w:divBdr>
        <w:top w:val="none" w:sz="0" w:space="0" w:color="auto"/>
        <w:left w:val="none" w:sz="0" w:space="0" w:color="auto"/>
        <w:bottom w:val="none" w:sz="0" w:space="0" w:color="auto"/>
        <w:right w:val="none" w:sz="0" w:space="0" w:color="auto"/>
      </w:divBdr>
    </w:div>
    <w:div w:id="584845572">
      <w:bodyDiv w:val="1"/>
      <w:marLeft w:val="0"/>
      <w:marRight w:val="0"/>
      <w:marTop w:val="0"/>
      <w:marBottom w:val="0"/>
      <w:divBdr>
        <w:top w:val="none" w:sz="0" w:space="0" w:color="auto"/>
        <w:left w:val="none" w:sz="0" w:space="0" w:color="auto"/>
        <w:bottom w:val="none" w:sz="0" w:space="0" w:color="auto"/>
        <w:right w:val="none" w:sz="0" w:space="0" w:color="auto"/>
      </w:divBdr>
    </w:div>
    <w:div w:id="598638357">
      <w:bodyDiv w:val="1"/>
      <w:marLeft w:val="0"/>
      <w:marRight w:val="0"/>
      <w:marTop w:val="0"/>
      <w:marBottom w:val="0"/>
      <w:divBdr>
        <w:top w:val="none" w:sz="0" w:space="0" w:color="auto"/>
        <w:left w:val="none" w:sz="0" w:space="0" w:color="auto"/>
        <w:bottom w:val="none" w:sz="0" w:space="0" w:color="auto"/>
        <w:right w:val="none" w:sz="0" w:space="0" w:color="auto"/>
      </w:divBdr>
    </w:div>
    <w:div w:id="603225541">
      <w:bodyDiv w:val="1"/>
      <w:marLeft w:val="0"/>
      <w:marRight w:val="0"/>
      <w:marTop w:val="0"/>
      <w:marBottom w:val="0"/>
      <w:divBdr>
        <w:top w:val="none" w:sz="0" w:space="0" w:color="auto"/>
        <w:left w:val="none" w:sz="0" w:space="0" w:color="auto"/>
        <w:bottom w:val="none" w:sz="0" w:space="0" w:color="auto"/>
        <w:right w:val="none" w:sz="0" w:space="0" w:color="auto"/>
      </w:divBdr>
    </w:div>
    <w:div w:id="635984920">
      <w:bodyDiv w:val="1"/>
      <w:marLeft w:val="0"/>
      <w:marRight w:val="0"/>
      <w:marTop w:val="0"/>
      <w:marBottom w:val="0"/>
      <w:divBdr>
        <w:top w:val="none" w:sz="0" w:space="0" w:color="auto"/>
        <w:left w:val="none" w:sz="0" w:space="0" w:color="auto"/>
        <w:bottom w:val="none" w:sz="0" w:space="0" w:color="auto"/>
        <w:right w:val="none" w:sz="0" w:space="0" w:color="auto"/>
      </w:divBdr>
    </w:div>
    <w:div w:id="668605506">
      <w:bodyDiv w:val="1"/>
      <w:marLeft w:val="0"/>
      <w:marRight w:val="0"/>
      <w:marTop w:val="0"/>
      <w:marBottom w:val="0"/>
      <w:divBdr>
        <w:top w:val="none" w:sz="0" w:space="0" w:color="auto"/>
        <w:left w:val="none" w:sz="0" w:space="0" w:color="auto"/>
        <w:bottom w:val="none" w:sz="0" w:space="0" w:color="auto"/>
        <w:right w:val="none" w:sz="0" w:space="0" w:color="auto"/>
      </w:divBdr>
    </w:div>
    <w:div w:id="704409925">
      <w:bodyDiv w:val="1"/>
      <w:marLeft w:val="0"/>
      <w:marRight w:val="0"/>
      <w:marTop w:val="0"/>
      <w:marBottom w:val="0"/>
      <w:divBdr>
        <w:top w:val="none" w:sz="0" w:space="0" w:color="auto"/>
        <w:left w:val="none" w:sz="0" w:space="0" w:color="auto"/>
        <w:bottom w:val="none" w:sz="0" w:space="0" w:color="auto"/>
        <w:right w:val="none" w:sz="0" w:space="0" w:color="auto"/>
      </w:divBdr>
    </w:div>
    <w:div w:id="704524010">
      <w:bodyDiv w:val="1"/>
      <w:marLeft w:val="0"/>
      <w:marRight w:val="0"/>
      <w:marTop w:val="0"/>
      <w:marBottom w:val="0"/>
      <w:divBdr>
        <w:top w:val="none" w:sz="0" w:space="0" w:color="auto"/>
        <w:left w:val="none" w:sz="0" w:space="0" w:color="auto"/>
        <w:bottom w:val="none" w:sz="0" w:space="0" w:color="auto"/>
        <w:right w:val="none" w:sz="0" w:space="0" w:color="auto"/>
      </w:divBdr>
    </w:div>
    <w:div w:id="704721991">
      <w:bodyDiv w:val="1"/>
      <w:marLeft w:val="0"/>
      <w:marRight w:val="0"/>
      <w:marTop w:val="0"/>
      <w:marBottom w:val="0"/>
      <w:divBdr>
        <w:top w:val="none" w:sz="0" w:space="0" w:color="auto"/>
        <w:left w:val="none" w:sz="0" w:space="0" w:color="auto"/>
        <w:bottom w:val="none" w:sz="0" w:space="0" w:color="auto"/>
        <w:right w:val="none" w:sz="0" w:space="0" w:color="auto"/>
      </w:divBdr>
    </w:div>
    <w:div w:id="712851627">
      <w:bodyDiv w:val="1"/>
      <w:marLeft w:val="0"/>
      <w:marRight w:val="0"/>
      <w:marTop w:val="0"/>
      <w:marBottom w:val="0"/>
      <w:divBdr>
        <w:top w:val="none" w:sz="0" w:space="0" w:color="auto"/>
        <w:left w:val="none" w:sz="0" w:space="0" w:color="auto"/>
        <w:bottom w:val="none" w:sz="0" w:space="0" w:color="auto"/>
        <w:right w:val="none" w:sz="0" w:space="0" w:color="auto"/>
      </w:divBdr>
    </w:div>
    <w:div w:id="719476401">
      <w:bodyDiv w:val="1"/>
      <w:marLeft w:val="0"/>
      <w:marRight w:val="0"/>
      <w:marTop w:val="0"/>
      <w:marBottom w:val="0"/>
      <w:divBdr>
        <w:top w:val="none" w:sz="0" w:space="0" w:color="auto"/>
        <w:left w:val="none" w:sz="0" w:space="0" w:color="auto"/>
        <w:bottom w:val="none" w:sz="0" w:space="0" w:color="auto"/>
        <w:right w:val="none" w:sz="0" w:space="0" w:color="auto"/>
      </w:divBdr>
    </w:div>
    <w:div w:id="729577779">
      <w:bodyDiv w:val="1"/>
      <w:marLeft w:val="0"/>
      <w:marRight w:val="0"/>
      <w:marTop w:val="0"/>
      <w:marBottom w:val="0"/>
      <w:divBdr>
        <w:top w:val="none" w:sz="0" w:space="0" w:color="auto"/>
        <w:left w:val="none" w:sz="0" w:space="0" w:color="auto"/>
        <w:bottom w:val="none" w:sz="0" w:space="0" w:color="auto"/>
        <w:right w:val="none" w:sz="0" w:space="0" w:color="auto"/>
      </w:divBdr>
    </w:div>
    <w:div w:id="734355789">
      <w:bodyDiv w:val="1"/>
      <w:marLeft w:val="0"/>
      <w:marRight w:val="0"/>
      <w:marTop w:val="0"/>
      <w:marBottom w:val="0"/>
      <w:divBdr>
        <w:top w:val="none" w:sz="0" w:space="0" w:color="auto"/>
        <w:left w:val="none" w:sz="0" w:space="0" w:color="auto"/>
        <w:bottom w:val="none" w:sz="0" w:space="0" w:color="auto"/>
        <w:right w:val="none" w:sz="0" w:space="0" w:color="auto"/>
      </w:divBdr>
    </w:div>
    <w:div w:id="744883671">
      <w:bodyDiv w:val="1"/>
      <w:marLeft w:val="0"/>
      <w:marRight w:val="0"/>
      <w:marTop w:val="0"/>
      <w:marBottom w:val="0"/>
      <w:divBdr>
        <w:top w:val="none" w:sz="0" w:space="0" w:color="auto"/>
        <w:left w:val="none" w:sz="0" w:space="0" w:color="auto"/>
        <w:bottom w:val="none" w:sz="0" w:space="0" w:color="auto"/>
        <w:right w:val="none" w:sz="0" w:space="0" w:color="auto"/>
      </w:divBdr>
    </w:div>
    <w:div w:id="774325238">
      <w:bodyDiv w:val="1"/>
      <w:marLeft w:val="0"/>
      <w:marRight w:val="0"/>
      <w:marTop w:val="0"/>
      <w:marBottom w:val="0"/>
      <w:divBdr>
        <w:top w:val="none" w:sz="0" w:space="0" w:color="auto"/>
        <w:left w:val="none" w:sz="0" w:space="0" w:color="auto"/>
        <w:bottom w:val="none" w:sz="0" w:space="0" w:color="auto"/>
        <w:right w:val="none" w:sz="0" w:space="0" w:color="auto"/>
      </w:divBdr>
    </w:div>
    <w:div w:id="779103385">
      <w:bodyDiv w:val="1"/>
      <w:marLeft w:val="0"/>
      <w:marRight w:val="0"/>
      <w:marTop w:val="0"/>
      <w:marBottom w:val="0"/>
      <w:divBdr>
        <w:top w:val="none" w:sz="0" w:space="0" w:color="auto"/>
        <w:left w:val="none" w:sz="0" w:space="0" w:color="auto"/>
        <w:bottom w:val="none" w:sz="0" w:space="0" w:color="auto"/>
        <w:right w:val="none" w:sz="0" w:space="0" w:color="auto"/>
      </w:divBdr>
    </w:div>
    <w:div w:id="787091199">
      <w:bodyDiv w:val="1"/>
      <w:marLeft w:val="0"/>
      <w:marRight w:val="0"/>
      <w:marTop w:val="0"/>
      <w:marBottom w:val="0"/>
      <w:divBdr>
        <w:top w:val="none" w:sz="0" w:space="0" w:color="auto"/>
        <w:left w:val="none" w:sz="0" w:space="0" w:color="auto"/>
        <w:bottom w:val="none" w:sz="0" w:space="0" w:color="auto"/>
        <w:right w:val="none" w:sz="0" w:space="0" w:color="auto"/>
      </w:divBdr>
    </w:div>
    <w:div w:id="801339364">
      <w:bodyDiv w:val="1"/>
      <w:marLeft w:val="0"/>
      <w:marRight w:val="0"/>
      <w:marTop w:val="0"/>
      <w:marBottom w:val="0"/>
      <w:divBdr>
        <w:top w:val="none" w:sz="0" w:space="0" w:color="auto"/>
        <w:left w:val="none" w:sz="0" w:space="0" w:color="auto"/>
        <w:bottom w:val="none" w:sz="0" w:space="0" w:color="auto"/>
        <w:right w:val="none" w:sz="0" w:space="0" w:color="auto"/>
      </w:divBdr>
    </w:div>
    <w:div w:id="802699878">
      <w:bodyDiv w:val="1"/>
      <w:marLeft w:val="0"/>
      <w:marRight w:val="0"/>
      <w:marTop w:val="0"/>
      <w:marBottom w:val="0"/>
      <w:divBdr>
        <w:top w:val="none" w:sz="0" w:space="0" w:color="auto"/>
        <w:left w:val="none" w:sz="0" w:space="0" w:color="auto"/>
        <w:bottom w:val="none" w:sz="0" w:space="0" w:color="auto"/>
        <w:right w:val="none" w:sz="0" w:space="0" w:color="auto"/>
      </w:divBdr>
    </w:div>
    <w:div w:id="816385766">
      <w:bodyDiv w:val="1"/>
      <w:marLeft w:val="0"/>
      <w:marRight w:val="0"/>
      <w:marTop w:val="0"/>
      <w:marBottom w:val="0"/>
      <w:divBdr>
        <w:top w:val="none" w:sz="0" w:space="0" w:color="auto"/>
        <w:left w:val="none" w:sz="0" w:space="0" w:color="auto"/>
        <w:bottom w:val="none" w:sz="0" w:space="0" w:color="auto"/>
        <w:right w:val="none" w:sz="0" w:space="0" w:color="auto"/>
      </w:divBdr>
    </w:div>
    <w:div w:id="829518006">
      <w:bodyDiv w:val="1"/>
      <w:marLeft w:val="0"/>
      <w:marRight w:val="0"/>
      <w:marTop w:val="0"/>
      <w:marBottom w:val="0"/>
      <w:divBdr>
        <w:top w:val="none" w:sz="0" w:space="0" w:color="auto"/>
        <w:left w:val="none" w:sz="0" w:space="0" w:color="auto"/>
        <w:bottom w:val="none" w:sz="0" w:space="0" w:color="auto"/>
        <w:right w:val="none" w:sz="0" w:space="0" w:color="auto"/>
      </w:divBdr>
    </w:div>
    <w:div w:id="839849780">
      <w:bodyDiv w:val="1"/>
      <w:marLeft w:val="0"/>
      <w:marRight w:val="0"/>
      <w:marTop w:val="0"/>
      <w:marBottom w:val="0"/>
      <w:divBdr>
        <w:top w:val="none" w:sz="0" w:space="0" w:color="auto"/>
        <w:left w:val="none" w:sz="0" w:space="0" w:color="auto"/>
        <w:bottom w:val="none" w:sz="0" w:space="0" w:color="auto"/>
        <w:right w:val="none" w:sz="0" w:space="0" w:color="auto"/>
      </w:divBdr>
    </w:div>
    <w:div w:id="844589306">
      <w:bodyDiv w:val="1"/>
      <w:marLeft w:val="0"/>
      <w:marRight w:val="0"/>
      <w:marTop w:val="0"/>
      <w:marBottom w:val="0"/>
      <w:divBdr>
        <w:top w:val="none" w:sz="0" w:space="0" w:color="auto"/>
        <w:left w:val="none" w:sz="0" w:space="0" w:color="auto"/>
        <w:bottom w:val="none" w:sz="0" w:space="0" w:color="auto"/>
        <w:right w:val="none" w:sz="0" w:space="0" w:color="auto"/>
      </w:divBdr>
    </w:div>
    <w:div w:id="860123180">
      <w:bodyDiv w:val="1"/>
      <w:marLeft w:val="0"/>
      <w:marRight w:val="0"/>
      <w:marTop w:val="0"/>
      <w:marBottom w:val="0"/>
      <w:divBdr>
        <w:top w:val="none" w:sz="0" w:space="0" w:color="auto"/>
        <w:left w:val="none" w:sz="0" w:space="0" w:color="auto"/>
        <w:bottom w:val="none" w:sz="0" w:space="0" w:color="auto"/>
        <w:right w:val="none" w:sz="0" w:space="0" w:color="auto"/>
      </w:divBdr>
    </w:div>
    <w:div w:id="881676855">
      <w:bodyDiv w:val="1"/>
      <w:marLeft w:val="0"/>
      <w:marRight w:val="0"/>
      <w:marTop w:val="0"/>
      <w:marBottom w:val="0"/>
      <w:divBdr>
        <w:top w:val="none" w:sz="0" w:space="0" w:color="auto"/>
        <w:left w:val="none" w:sz="0" w:space="0" w:color="auto"/>
        <w:bottom w:val="none" w:sz="0" w:space="0" w:color="auto"/>
        <w:right w:val="none" w:sz="0" w:space="0" w:color="auto"/>
      </w:divBdr>
    </w:div>
    <w:div w:id="883521696">
      <w:bodyDiv w:val="1"/>
      <w:marLeft w:val="0"/>
      <w:marRight w:val="0"/>
      <w:marTop w:val="0"/>
      <w:marBottom w:val="0"/>
      <w:divBdr>
        <w:top w:val="none" w:sz="0" w:space="0" w:color="auto"/>
        <w:left w:val="none" w:sz="0" w:space="0" w:color="auto"/>
        <w:bottom w:val="none" w:sz="0" w:space="0" w:color="auto"/>
        <w:right w:val="none" w:sz="0" w:space="0" w:color="auto"/>
      </w:divBdr>
    </w:div>
    <w:div w:id="890462044">
      <w:bodyDiv w:val="1"/>
      <w:marLeft w:val="0"/>
      <w:marRight w:val="0"/>
      <w:marTop w:val="0"/>
      <w:marBottom w:val="0"/>
      <w:divBdr>
        <w:top w:val="none" w:sz="0" w:space="0" w:color="auto"/>
        <w:left w:val="none" w:sz="0" w:space="0" w:color="auto"/>
        <w:bottom w:val="none" w:sz="0" w:space="0" w:color="auto"/>
        <w:right w:val="none" w:sz="0" w:space="0" w:color="auto"/>
      </w:divBdr>
    </w:div>
    <w:div w:id="895355979">
      <w:bodyDiv w:val="1"/>
      <w:marLeft w:val="0"/>
      <w:marRight w:val="0"/>
      <w:marTop w:val="0"/>
      <w:marBottom w:val="0"/>
      <w:divBdr>
        <w:top w:val="none" w:sz="0" w:space="0" w:color="auto"/>
        <w:left w:val="none" w:sz="0" w:space="0" w:color="auto"/>
        <w:bottom w:val="none" w:sz="0" w:space="0" w:color="auto"/>
        <w:right w:val="none" w:sz="0" w:space="0" w:color="auto"/>
      </w:divBdr>
    </w:div>
    <w:div w:id="910653328">
      <w:bodyDiv w:val="1"/>
      <w:marLeft w:val="0"/>
      <w:marRight w:val="0"/>
      <w:marTop w:val="0"/>
      <w:marBottom w:val="0"/>
      <w:divBdr>
        <w:top w:val="none" w:sz="0" w:space="0" w:color="auto"/>
        <w:left w:val="none" w:sz="0" w:space="0" w:color="auto"/>
        <w:bottom w:val="none" w:sz="0" w:space="0" w:color="auto"/>
        <w:right w:val="none" w:sz="0" w:space="0" w:color="auto"/>
      </w:divBdr>
    </w:div>
    <w:div w:id="917011703">
      <w:bodyDiv w:val="1"/>
      <w:marLeft w:val="0"/>
      <w:marRight w:val="0"/>
      <w:marTop w:val="0"/>
      <w:marBottom w:val="0"/>
      <w:divBdr>
        <w:top w:val="none" w:sz="0" w:space="0" w:color="auto"/>
        <w:left w:val="none" w:sz="0" w:space="0" w:color="auto"/>
        <w:bottom w:val="none" w:sz="0" w:space="0" w:color="auto"/>
        <w:right w:val="none" w:sz="0" w:space="0" w:color="auto"/>
      </w:divBdr>
    </w:div>
    <w:div w:id="935939088">
      <w:bodyDiv w:val="1"/>
      <w:marLeft w:val="0"/>
      <w:marRight w:val="0"/>
      <w:marTop w:val="0"/>
      <w:marBottom w:val="0"/>
      <w:divBdr>
        <w:top w:val="none" w:sz="0" w:space="0" w:color="auto"/>
        <w:left w:val="none" w:sz="0" w:space="0" w:color="auto"/>
        <w:bottom w:val="none" w:sz="0" w:space="0" w:color="auto"/>
        <w:right w:val="none" w:sz="0" w:space="0" w:color="auto"/>
      </w:divBdr>
    </w:div>
    <w:div w:id="939413067">
      <w:bodyDiv w:val="1"/>
      <w:marLeft w:val="0"/>
      <w:marRight w:val="0"/>
      <w:marTop w:val="0"/>
      <w:marBottom w:val="0"/>
      <w:divBdr>
        <w:top w:val="none" w:sz="0" w:space="0" w:color="auto"/>
        <w:left w:val="none" w:sz="0" w:space="0" w:color="auto"/>
        <w:bottom w:val="none" w:sz="0" w:space="0" w:color="auto"/>
        <w:right w:val="none" w:sz="0" w:space="0" w:color="auto"/>
      </w:divBdr>
    </w:div>
    <w:div w:id="949749521">
      <w:bodyDiv w:val="1"/>
      <w:marLeft w:val="0"/>
      <w:marRight w:val="0"/>
      <w:marTop w:val="0"/>
      <w:marBottom w:val="0"/>
      <w:divBdr>
        <w:top w:val="none" w:sz="0" w:space="0" w:color="auto"/>
        <w:left w:val="none" w:sz="0" w:space="0" w:color="auto"/>
        <w:bottom w:val="none" w:sz="0" w:space="0" w:color="auto"/>
        <w:right w:val="none" w:sz="0" w:space="0" w:color="auto"/>
      </w:divBdr>
    </w:div>
    <w:div w:id="1005789183">
      <w:bodyDiv w:val="1"/>
      <w:marLeft w:val="0"/>
      <w:marRight w:val="0"/>
      <w:marTop w:val="0"/>
      <w:marBottom w:val="0"/>
      <w:divBdr>
        <w:top w:val="none" w:sz="0" w:space="0" w:color="auto"/>
        <w:left w:val="none" w:sz="0" w:space="0" w:color="auto"/>
        <w:bottom w:val="none" w:sz="0" w:space="0" w:color="auto"/>
        <w:right w:val="none" w:sz="0" w:space="0" w:color="auto"/>
      </w:divBdr>
    </w:div>
    <w:div w:id="1006589391">
      <w:bodyDiv w:val="1"/>
      <w:marLeft w:val="0"/>
      <w:marRight w:val="0"/>
      <w:marTop w:val="0"/>
      <w:marBottom w:val="0"/>
      <w:divBdr>
        <w:top w:val="none" w:sz="0" w:space="0" w:color="auto"/>
        <w:left w:val="none" w:sz="0" w:space="0" w:color="auto"/>
        <w:bottom w:val="none" w:sz="0" w:space="0" w:color="auto"/>
        <w:right w:val="none" w:sz="0" w:space="0" w:color="auto"/>
      </w:divBdr>
    </w:div>
    <w:div w:id="1021853726">
      <w:bodyDiv w:val="1"/>
      <w:marLeft w:val="0"/>
      <w:marRight w:val="0"/>
      <w:marTop w:val="0"/>
      <w:marBottom w:val="0"/>
      <w:divBdr>
        <w:top w:val="none" w:sz="0" w:space="0" w:color="auto"/>
        <w:left w:val="none" w:sz="0" w:space="0" w:color="auto"/>
        <w:bottom w:val="none" w:sz="0" w:space="0" w:color="auto"/>
        <w:right w:val="none" w:sz="0" w:space="0" w:color="auto"/>
      </w:divBdr>
    </w:div>
    <w:div w:id="1023626066">
      <w:bodyDiv w:val="1"/>
      <w:marLeft w:val="0"/>
      <w:marRight w:val="0"/>
      <w:marTop w:val="0"/>
      <w:marBottom w:val="0"/>
      <w:divBdr>
        <w:top w:val="none" w:sz="0" w:space="0" w:color="auto"/>
        <w:left w:val="none" w:sz="0" w:space="0" w:color="auto"/>
        <w:bottom w:val="none" w:sz="0" w:space="0" w:color="auto"/>
        <w:right w:val="none" w:sz="0" w:space="0" w:color="auto"/>
      </w:divBdr>
    </w:div>
    <w:div w:id="1026979595">
      <w:bodyDiv w:val="1"/>
      <w:marLeft w:val="0"/>
      <w:marRight w:val="0"/>
      <w:marTop w:val="0"/>
      <w:marBottom w:val="0"/>
      <w:divBdr>
        <w:top w:val="none" w:sz="0" w:space="0" w:color="auto"/>
        <w:left w:val="none" w:sz="0" w:space="0" w:color="auto"/>
        <w:bottom w:val="none" w:sz="0" w:space="0" w:color="auto"/>
        <w:right w:val="none" w:sz="0" w:space="0" w:color="auto"/>
      </w:divBdr>
    </w:div>
    <w:div w:id="1045133570">
      <w:bodyDiv w:val="1"/>
      <w:marLeft w:val="0"/>
      <w:marRight w:val="0"/>
      <w:marTop w:val="0"/>
      <w:marBottom w:val="0"/>
      <w:divBdr>
        <w:top w:val="none" w:sz="0" w:space="0" w:color="auto"/>
        <w:left w:val="none" w:sz="0" w:space="0" w:color="auto"/>
        <w:bottom w:val="none" w:sz="0" w:space="0" w:color="auto"/>
        <w:right w:val="none" w:sz="0" w:space="0" w:color="auto"/>
      </w:divBdr>
    </w:div>
    <w:div w:id="1067536838">
      <w:bodyDiv w:val="1"/>
      <w:marLeft w:val="0"/>
      <w:marRight w:val="0"/>
      <w:marTop w:val="0"/>
      <w:marBottom w:val="0"/>
      <w:divBdr>
        <w:top w:val="none" w:sz="0" w:space="0" w:color="auto"/>
        <w:left w:val="none" w:sz="0" w:space="0" w:color="auto"/>
        <w:bottom w:val="none" w:sz="0" w:space="0" w:color="auto"/>
        <w:right w:val="none" w:sz="0" w:space="0" w:color="auto"/>
      </w:divBdr>
    </w:div>
    <w:div w:id="1105268496">
      <w:bodyDiv w:val="1"/>
      <w:marLeft w:val="0"/>
      <w:marRight w:val="0"/>
      <w:marTop w:val="0"/>
      <w:marBottom w:val="0"/>
      <w:divBdr>
        <w:top w:val="none" w:sz="0" w:space="0" w:color="auto"/>
        <w:left w:val="none" w:sz="0" w:space="0" w:color="auto"/>
        <w:bottom w:val="none" w:sz="0" w:space="0" w:color="auto"/>
        <w:right w:val="none" w:sz="0" w:space="0" w:color="auto"/>
      </w:divBdr>
    </w:div>
    <w:div w:id="1115368096">
      <w:bodyDiv w:val="1"/>
      <w:marLeft w:val="0"/>
      <w:marRight w:val="0"/>
      <w:marTop w:val="0"/>
      <w:marBottom w:val="0"/>
      <w:divBdr>
        <w:top w:val="none" w:sz="0" w:space="0" w:color="auto"/>
        <w:left w:val="none" w:sz="0" w:space="0" w:color="auto"/>
        <w:bottom w:val="none" w:sz="0" w:space="0" w:color="auto"/>
        <w:right w:val="none" w:sz="0" w:space="0" w:color="auto"/>
      </w:divBdr>
    </w:div>
    <w:div w:id="1142775443">
      <w:bodyDiv w:val="1"/>
      <w:marLeft w:val="0"/>
      <w:marRight w:val="0"/>
      <w:marTop w:val="0"/>
      <w:marBottom w:val="0"/>
      <w:divBdr>
        <w:top w:val="none" w:sz="0" w:space="0" w:color="auto"/>
        <w:left w:val="none" w:sz="0" w:space="0" w:color="auto"/>
        <w:bottom w:val="none" w:sz="0" w:space="0" w:color="auto"/>
        <w:right w:val="none" w:sz="0" w:space="0" w:color="auto"/>
      </w:divBdr>
    </w:div>
    <w:div w:id="1146627700">
      <w:bodyDiv w:val="1"/>
      <w:marLeft w:val="0"/>
      <w:marRight w:val="0"/>
      <w:marTop w:val="0"/>
      <w:marBottom w:val="0"/>
      <w:divBdr>
        <w:top w:val="none" w:sz="0" w:space="0" w:color="auto"/>
        <w:left w:val="none" w:sz="0" w:space="0" w:color="auto"/>
        <w:bottom w:val="none" w:sz="0" w:space="0" w:color="auto"/>
        <w:right w:val="none" w:sz="0" w:space="0" w:color="auto"/>
      </w:divBdr>
    </w:div>
    <w:div w:id="1154223534">
      <w:bodyDiv w:val="1"/>
      <w:marLeft w:val="0"/>
      <w:marRight w:val="0"/>
      <w:marTop w:val="0"/>
      <w:marBottom w:val="0"/>
      <w:divBdr>
        <w:top w:val="none" w:sz="0" w:space="0" w:color="auto"/>
        <w:left w:val="none" w:sz="0" w:space="0" w:color="auto"/>
        <w:bottom w:val="none" w:sz="0" w:space="0" w:color="auto"/>
        <w:right w:val="none" w:sz="0" w:space="0" w:color="auto"/>
      </w:divBdr>
    </w:div>
    <w:div w:id="1168859659">
      <w:bodyDiv w:val="1"/>
      <w:marLeft w:val="0"/>
      <w:marRight w:val="0"/>
      <w:marTop w:val="0"/>
      <w:marBottom w:val="0"/>
      <w:divBdr>
        <w:top w:val="none" w:sz="0" w:space="0" w:color="auto"/>
        <w:left w:val="none" w:sz="0" w:space="0" w:color="auto"/>
        <w:bottom w:val="none" w:sz="0" w:space="0" w:color="auto"/>
        <w:right w:val="none" w:sz="0" w:space="0" w:color="auto"/>
      </w:divBdr>
    </w:div>
    <w:div w:id="1172793697">
      <w:bodyDiv w:val="1"/>
      <w:marLeft w:val="0"/>
      <w:marRight w:val="0"/>
      <w:marTop w:val="0"/>
      <w:marBottom w:val="0"/>
      <w:divBdr>
        <w:top w:val="none" w:sz="0" w:space="0" w:color="auto"/>
        <w:left w:val="none" w:sz="0" w:space="0" w:color="auto"/>
        <w:bottom w:val="none" w:sz="0" w:space="0" w:color="auto"/>
        <w:right w:val="none" w:sz="0" w:space="0" w:color="auto"/>
      </w:divBdr>
    </w:div>
    <w:div w:id="1174416833">
      <w:bodyDiv w:val="1"/>
      <w:marLeft w:val="0"/>
      <w:marRight w:val="0"/>
      <w:marTop w:val="0"/>
      <w:marBottom w:val="0"/>
      <w:divBdr>
        <w:top w:val="none" w:sz="0" w:space="0" w:color="auto"/>
        <w:left w:val="none" w:sz="0" w:space="0" w:color="auto"/>
        <w:bottom w:val="none" w:sz="0" w:space="0" w:color="auto"/>
        <w:right w:val="none" w:sz="0" w:space="0" w:color="auto"/>
      </w:divBdr>
    </w:div>
    <w:div w:id="1219703520">
      <w:bodyDiv w:val="1"/>
      <w:marLeft w:val="0"/>
      <w:marRight w:val="0"/>
      <w:marTop w:val="0"/>
      <w:marBottom w:val="0"/>
      <w:divBdr>
        <w:top w:val="none" w:sz="0" w:space="0" w:color="auto"/>
        <w:left w:val="none" w:sz="0" w:space="0" w:color="auto"/>
        <w:bottom w:val="none" w:sz="0" w:space="0" w:color="auto"/>
        <w:right w:val="none" w:sz="0" w:space="0" w:color="auto"/>
      </w:divBdr>
    </w:div>
    <w:div w:id="1219778108">
      <w:bodyDiv w:val="1"/>
      <w:marLeft w:val="0"/>
      <w:marRight w:val="0"/>
      <w:marTop w:val="0"/>
      <w:marBottom w:val="0"/>
      <w:divBdr>
        <w:top w:val="none" w:sz="0" w:space="0" w:color="auto"/>
        <w:left w:val="none" w:sz="0" w:space="0" w:color="auto"/>
        <w:bottom w:val="none" w:sz="0" w:space="0" w:color="auto"/>
        <w:right w:val="none" w:sz="0" w:space="0" w:color="auto"/>
      </w:divBdr>
    </w:div>
    <w:div w:id="1235436144">
      <w:bodyDiv w:val="1"/>
      <w:marLeft w:val="0"/>
      <w:marRight w:val="0"/>
      <w:marTop w:val="0"/>
      <w:marBottom w:val="0"/>
      <w:divBdr>
        <w:top w:val="none" w:sz="0" w:space="0" w:color="auto"/>
        <w:left w:val="none" w:sz="0" w:space="0" w:color="auto"/>
        <w:bottom w:val="none" w:sz="0" w:space="0" w:color="auto"/>
        <w:right w:val="none" w:sz="0" w:space="0" w:color="auto"/>
      </w:divBdr>
    </w:div>
    <w:div w:id="1235966355">
      <w:bodyDiv w:val="1"/>
      <w:marLeft w:val="0"/>
      <w:marRight w:val="0"/>
      <w:marTop w:val="0"/>
      <w:marBottom w:val="0"/>
      <w:divBdr>
        <w:top w:val="none" w:sz="0" w:space="0" w:color="auto"/>
        <w:left w:val="none" w:sz="0" w:space="0" w:color="auto"/>
        <w:bottom w:val="none" w:sz="0" w:space="0" w:color="auto"/>
        <w:right w:val="none" w:sz="0" w:space="0" w:color="auto"/>
      </w:divBdr>
    </w:div>
    <w:div w:id="1248231169">
      <w:bodyDiv w:val="1"/>
      <w:marLeft w:val="0"/>
      <w:marRight w:val="0"/>
      <w:marTop w:val="0"/>
      <w:marBottom w:val="0"/>
      <w:divBdr>
        <w:top w:val="none" w:sz="0" w:space="0" w:color="auto"/>
        <w:left w:val="none" w:sz="0" w:space="0" w:color="auto"/>
        <w:bottom w:val="none" w:sz="0" w:space="0" w:color="auto"/>
        <w:right w:val="none" w:sz="0" w:space="0" w:color="auto"/>
      </w:divBdr>
    </w:div>
    <w:div w:id="1262840459">
      <w:bodyDiv w:val="1"/>
      <w:marLeft w:val="0"/>
      <w:marRight w:val="0"/>
      <w:marTop w:val="0"/>
      <w:marBottom w:val="0"/>
      <w:divBdr>
        <w:top w:val="none" w:sz="0" w:space="0" w:color="auto"/>
        <w:left w:val="none" w:sz="0" w:space="0" w:color="auto"/>
        <w:bottom w:val="none" w:sz="0" w:space="0" w:color="auto"/>
        <w:right w:val="none" w:sz="0" w:space="0" w:color="auto"/>
      </w:divBdr>
    </w:div>
    <w:div w:id="1262955469">
      <w:bodyDiv w:val="1"/>
      <w:marLeft w:val="0"/>
      <w:marRight w:val="0"/>
      <w:marTop w:val="0"/>
      <w:marBottom w:val="0"/>
      <w:divBdr>
        <w:top w:val="none" w:sz="0" w:space="0" w:color="auto"/>
        <w:left w:val="none" w:sz="0" w:space="0" w:color="auto"/>
        <w:bottom w:val="none" w:sz="0" w:space="0" w:color="auto"/>
        <w:right w:val="none" w:sz="0" w:space="0" w:color="auto"/>
      </w:divBdr>
    </w:div>
    <w:div w:id="1299989238">
      <w:bodyDiv w:val="1"/>
      <w:marLeft w:val="0"/>
      <w:marRight w:val="0"/>
      <w:marTop w:val="0"/>
      <w:marBottom w:val="0"/>
      <w:divBdr>
        <w:top w:val="none" w:sz="0" w:space="0" w:color="auto"/>
        <w:left w:val="none" w:sz="0" w:space="0" w:color="auto"/>
        <w:bottom w:val="none" w:sz="0" w:space="0" w:color="auto"/>
        <w:right w:val="none" w:sz="0" w:space="0" w:color="auto"/>
      </w:divBdr>
    </w:div>
    <w:div w:id="1302495098">
      <w:bodyDiv w:val="1"/>
      <w:marLeft w:val="0"/>
      <w:marRight w:val="0"/>
      <w:marTop w:val="0"/>
      <w:marBottom w:val="0"/>
      <w:divBdr>
        <w:top w:val="none" w:sz="0" w:space="0" w:color="auto"/>
        <w:left w:val="none" w:sz="0" w:space="0" w:color="auto"/>
        <w:bottom w:val="none" w:sz="0" w:space="0" w:color="auto"/>
        <w:right w:val="none" w:sz="0" w:space="0" w:color="auto"/>
      </w:divBdr>
    </w:div>
    <w:div w:id="1308899865">
      <w:bodyDiv w:val="1"/>
      <w:marLeft w:val="0"/>
      <w:marRight w:val="0"/>
      <w:marTop w:val="0"/>
      <w:marBottom w:val="0"/>
      <w:divBdr>
        <w:top w:val="none" w:sz="0" w:space="0" w:color="auto"/>
        <w:left w:val="none" w:sz="0" w:space="0" w:color="auto"/>
        <w:bottom w:val="none" w:sz="0" w:space="0" w:color="auto"/>
        <w:right w:val="none" w:sz="0" w:space="0" w:color="auto"/>
      </w:divBdr>
    </w:div>
    <w:div w:id="1323002900">
      <w:bodyDiv w:val="1"/>
      <w:marLeft w:val="0"/>
      <w:marRight w:val="0"/>
      <w:marTop w:val="0"/>
      <w:marBottom w:val="0"/>
      <w:divBdr>
        <w:top w:val="none" w:sz="0" w:space="0" w:color="auto"/>
        <w:left w:val="none" w:sz="0" w:space="0" w:color="auto"/>
        <w:bottom w:val="none" w:sz="0" w:space="0" w:color="auto"/>
        <w:right w:val="none" w:sz="0" w:space="0" w:color="auto"/>
      </w:divBdr>
    </w:div>
    <w:div w:id="1337999576">
      <w:bodyDiv w:val="1"/>
      <w:marLeft w:val="0"/>
      <w:marRight w:val="0"/>
      <w:marTop w:val="0"/>
      <w:marBottom w:val="0"/>
      <w:divBdr>
        <w:top w:val="none" w:sz="0" w:space="0" w:color="auto"/>
        <w:left w:val="none" w:sz="0" w:space="0" w:color="auto"/>
        <w:bottom w:val="none" w:sz="0" w:space="0" w:color="auto"/>
        <w:right w:val="none" w:sz="0" w:space="0" w:color="auto"/>
      </w:divBdr>
    </w:div>
    <w:div w:id="1338651266">
      <w:bodyDiv w:val="1"/>
      <w:marLeft w:val="0"/>
      <w:marRight w:val="0"/>
      <w:marTop w:val="0"/>
      <w:marBottom w:val="0"/>
      <w:divBdr>
        <w:top w:val="none" w:sz="0" w:space="0" w:color="auto"/>
        <w:left w:val="none" w:sz="0" w:space="0" w:color="auto"/>
        <w:bottom w:val="none" w:sz="0" w:space="0" w:color="auto"/>
        <w:right w:val="none" w:sz="0" w:space="0" w:color="auto"/>
      </w:divBdr>
    </w:div>
    <w:div w:id="1338842820">
      <w:bodyDiv w:val="1"/>
      <w:marLeft w:val="0"/>
      <w:marRight w:val="0"/>
      <w:marTop w:val="0"/>
      <w:marBottom w:val="0"/>
      <w:divBdr>
        <w:top w:val="none" w:sz="0" w:space="0" w:color="auto"/>
        <w:left w:val="none" w:sz="0" w:space="0" w:color="auto"/>
        <w:bottom w:val="none" w:sz="0" w:space="0" w:color="auto"/>
        <w:right w:val="none" w:sz="0" w:space="0" w:color="auto"/>
      </w:divBdr>
    </w:div>
    <w:div w:id="1348142097">
      <w:bodyDiv w:val="1"/>
      <w:marLeft w:val="0"/>
      <w:marRight w:val="0"/>
      <w:marTop w:val="0"/>
      <w:marBottom w:val="0"/>
      <w:divBdr>
        <w:top w:val="none" w:sz="0" w:space="0" w:color="auto"/>
        <w:left w:val="none" w:sz="0" w:space="0" w:color="auto"/>
        <w:bottom w:val="none" w:sz="0" w:space="0" w:color="auto"/>
        <w:right w:val="none" w:sz="0" w:space="0" w:color="auto"/>
      </w:divBdr>
    </w:div>
    <w:div w:id="1353412096">
      <w:bodyDiv w:val="1"/>
      <w:marLeft w:val="0"/>
      <w:marRight w:val="0"/>
      <w:marTop w:val="0"/>
      <w:marBottom w:val="0"/>
      <w:divBdr>
        <w:top w:val="none" w:sz="0" w:space="0" w:color="auto"/>
        <w:left w:val="none" w:sz="0" w:space="0" w:color="auto"/>
        <w:bottom w:val="none" w:sz="0" w:space="0" w:color="auto"/>
        <w:right w:val="none" w:sz="0" w:space="0" w:color="auto"/>
      </w:divBdr>
    </w:div>
    <w:div w:id="1364211845">
      <w:bodyDiv w:val="1"/>
      <w:marLeft w:val="0"/>
      <w:marRight w:val="0"/>
      <w:marTop w:val="0"/>
      <w:marBottom w:val="0"/>
      <w:divBdr>
        <w:top w:val="none" w:sz="0" w:space="0" w:color="auto"/>
        <w:left w:val="none" w:sz="0" w:space="0" w:color="auto"/>
        <w:bottom w:val="none" w:sz="0" w:space="0" w:color="auto"/>
        <w:right w:val="none" w:sz="0" w:space="0" w:color="auto"/>
      </w:divBdr>
    </w:div>
    <w:div w:id="1365986148">
      <w:bodyDiv w:val="1"/>
      <w:marLeft w:val="0"/>
      <w:marRight w:val="0"/>
      <w:marTop w:val="0"/>
      <w:marBottom w:val="0"/>
      <w:divBdr>
        <w:top w:val="none" w:sz="0" w:space="0" w:color="auto"/>
        <w:left w:val="none" w:sz="0" w:space="0" w:color="auto"/>
        <w:bottom w:val="none" w:sz="0" w:space="0" w:color="auto"/>
        <w:right w:val="none" w:sz="0" w:space="0" w:color="auto"/>
      </w:divBdr>
    </w:div>
    <w:div w:id="1374692583">
      <w:bodyDiv w:val="1"/>
      <w:marLeft w:val="0"/>
      <w:marRight w:val="0"/>
      <w:marTop w:val="0"/>
      <w:marBottom w:val="0"/>
      <w:divBdr>
        <w:top w:val="none" w:sz="0" w:space="0" w:color="auto"/>
        <w:left w:val="none" w:sz="0" w:space="0" w:color="auto"/>
        <w:bottom w:val="none" w:sz="0" w:space="0" w:color="auto"/>
        <w:right w:val="none" w:sz="0" w:space="0" w:color="auto"/>
      </w:divBdr>
    </w:div>
    <w:div w:id="1384593665">
      <w:bodyDiv w:val="1"/>
      <w:marLeft w:val="0"/>
      <w:marRight w:val="0"/>
      <w:marTop w:val="0"/>
      <w:marBottom w:val="0"/>
      <w:divBdr>
        <w:top w:val="none" w:sz="0" w:space="0" w:color="auto"/>
        <w:left w:val="none" w:sz="0" w:space="0" w:color="auto"/>
        <w:bottom w:val="none" w:sz="0" w:space="0" w:color="auto"/>
        <w:right w:val="none" w:sz="0" w:space="0" w:color="auto"/>
      </w:divBdr>
    </w:div>
    <w:div w:id="1386102880">
      <w:bodyDiv w:val="1"/>
      <w:marLeft w:val="0"/>
      <w:marRight w:val="0"/>
      <w:marTop w:val="0"/>
      <w:marBottom w:val="0"/>
      <w:divBdr>
        <w:top w:val="none" w:sz="0" w:space="0" w:color="auto"/>
        <w:left w:val="none" w:sz="0" w:space="0" w:color="auto"/>
        <w:bottom w:val="none" w:sz="0" w:space="0" w:color="auto"/>
        <w:right w:val="none" w:sz="0" w:space="0" w:color="auto"/>
      </w:divBdr>
    </w:div>
    <w:div w:id="1395469617">
      <w:bodyDiv w:val="1"/>
      <w:marLeft w:val="0"/>
      <w:marRight w:val="0"/>
      <w:marTop w:val="0"/>
      <w:marBottom w:val="0"/>
      <w:divBdr>
        <w:top w:val="none" w:sz="0" w:space="0" w:color="auto"/>
        <w:left w:val="none" w:sz="0" w:space="0" w:color="auto"/>
        <w:bottom w:val="none" w:sz="0" w:space="0" w:color="auto"/>
        <w:right w:val="none" w:sz="0" w:space="0" w:color="auto"/>
      </w:divBdr>
    </w:div>
    <w:div w:id="1400253602">
      <w:bodyDiv w:val="1"/>
      <w:marLeft w:val="0"/>
      <w:marRight w:val="0"/>
      <w:marTop w:val="0"/>
      <w:marBottom w:val="0"/>
      <w:divBdr>
        <w:top w:val="none" w:sz="0" w:space="0" w:color="auto"/>
        <w:left w:val="none" w:sz="0" w:space="0" w:color="auto"/>
        <w:bottom w:val="none" w:sz="0" w:space="0" w:color="auto"/>
        <w:right w:val="none" w:sz="0" w:space="0" w:color="auto"/>
      </w:divBdr>
    </w:div>
    <w:div w:id="1419516964">
      <w:bodyDiv w:val="1"/>
      <w:marLeft w:val="0"/>
      <w:marRight w:val="0"/>
      <w:marTop w:val="0"/>
      <w:marBottom w:val="0"/>
      <w:divBdr>
        <w:top w:val="none" w:sz="0" w:space="0" w:color="auto"/>
        <w:left w:val="none" w:sz="0" w:space="0" w:color="auto"/>
        <w:bottom w:val="none" w:sz="0" w:space="0" w:color="auto"/>
        <w:right w:val="none" w:sz="0" w:space="0" w:color="auto"/>
      </w:divBdr>
    </w:div>
    <w:div w:id="1444416924">
      <w:bodyDiv w:val="1"/>
      <w:marLeft w:val="0"/>
      <w:marRight w:val="0"/>
      <w:marTop w:val="0"/>
      <w:marBottom w:val="0"/>
      <w:divBdr>
        <w:top w:val="none" w:sz="0" w:space="0" w:color="auto"/>
        <w:left w:val="none" w:sz="0" w:space="0" w:color="auto"/>
        <w:bottom w:val="none" w:sz="0" w:space="0" w:color="auto"/>
        <w:right w:val="none" w:sz="0" w:space="0" w:color="auto"/>
      </w:divBdr>
    </w:div>
    <w:div w:id="1469200496">
      <w:bodyDiv w:val="1"/>
      <w:marLeft w:val="0"/>
      <w:marRight w:val="0"/>
      <w:marTop w:val="0"/>
      <w:marBottom w:val="0"/>
      <w:divBdr>
        <w:top w:val="none" w:sz="0" w:space="0" w:color="auto"/>
        <w:left w:val="none" w:sz="0" w:space="0" w:color="auto"/>
        <w:bottom w:val="none" w:sz="0" w:space="0" w:color="auto"/>
        <w:right w:val="none" w:sz="0" w:space="0" w:color="auto"/>
      </w:divBdr>
    </w:div>
    <w:div w:id="1488130545">
      <w:bodyDiv w:val="1"/>
      <w:marLeft w:val="0"/>
      <w:marRight w:val="0"/>
      <w:marTop w:val="0"/>
      <w:marBottom w:val="0"/>
      <w:divBdr>
        <w:top w:val="none" w:sz="0" w:space="0" w:color="auto"/>
        <w:left w:val="none" w:sz="0" w:space="0" w:color="auto"/>
        <w:bottom w:val="none" w:sz="0" w:space="0" w:color="auto"/>
        <w:right w:val="none" w:sz="0" w:space="0" w:color="auto"/>
      </w:divBdr>
    </w:div>
    <w:div w:id="1488861225">
      <w:bodyDiv w:val="1"/>
      <w:marLeft w:val="0"/>
      <w:marRight w:val="0"/>
      <w:marTop w:val="0"/>
      <w:marBottom w:val="0"/>
      <w:divBdr>
        <w:top w:val="none" w:sz="0" w:space="0" w:color="auto"/>
        <w:left w:val="none" w:sz="0" w:space="0" w:color="auto"/>
        <w:bottom w:val="none" w:sz="0" w:space="0" w:color="auto"/>
        <w:right w:val="none" w:sz="0" w:space="0" w:color="auto"/>
      </w:divBdr>
    </w:div>
    <w:div w:id="1496728975">
      <w:bodyDiv w:val="1"/>
      <w:marLeft w:val="0"/>
      <w:marRight w:val="0"/>
      <w:marTop w:val="0"/>
      <w:marBottom w:val="0"/>
      <w:divBdr>
        <w:top w:val="none" w:sz="0" w:space="0" w:color="auto"/>
        <w:left w:val="none" w:sz="0" w:space="0" w:color="auto"/>
        <w:bottom w:val="none" w:sz="0" w:space="0" w:color="auto"/>
        <w:right w:val="none" w:sz="0" w:space="0" w:color="auto"/>
      </w:divBdr>
    </w:div>
    <w:div w:id="1534418791">
      <w:bodyDiv w:val="1"/>
      <w:marLeft w:val="0"/>
      <w:marRight w:val="0"/>
      <w:marTop w:val="0"/>
      <w:marBottom w:val="0"/>
      <w:divBdr>
        <w:top w:val="none" w:sz="0" w:space="0" w:color="auto"/>
        <w:left w:val="none" w:sz="0" w:space="0" w:color="auto"/>
        <w:bottom w:val="none" w:sz="0" w:space="0" w:color="auto"/>
        <w:right w:val="none" w:sz="0" w:space="0" w:color="auto"/>
      </w:divBdr>
    </w:div>
    <w:div w:id="1541356410">
      <w:bodyDiv w:val="1"/>
      <w:marLeft w:val="0"/>
      <w:marRight w:val="0"/>
      <w:marTop w:val="0"/>
      <w:marBottom w:val="0"/>
      <w:divBdr>
        <w:top w:val="none" w:sz="0" w:space="0" w:color="auto"/>
        <w:left w:val="none" w:sz="0" w:space="0" w:color="auto"/>
        <w:bottom w:val="none" w:sz="0" w:space="0" w:color="auto"/>
        <w:right w:val="none" w:sz="0" w:space="0" w:color="auto"/>
      </w:divBdr>
    </w:div>
    <w:div w:id="1545633552">
      <w:bodyDiv w:val="1"/>
      <w:marLeft w:val="0"/>
      <w:marRight w:val="0"/>
      <w:marTop w:val="0"/>
      <w:marBottom w:val="0"/>
      <w:divBdr>
        <w:top w:val="none" w:sz="0" w:space="0" w:color="auto"/>
        <w:left w:val="none" w:sz="0" w:space="0" w:color="auto"/>
        <w:bottom w:val="none" w:sz="0" w:space="0" w:color="auto"/>
        <w:right w:val="none" w:sz="0" w:space="0" w:color="auto"/>
      </w:divBdr>
    </w:div>
    <w:div w:id="1554732486">
      <w:bodyDiv w:val="1"/>
      <w:marLeft w:val="0"/>
      <w:marRight w:val="0"/>
      <w:marTop w:val="0"/>
      <w:marBottom w:val="0"/>
      <w:divBdr>
        <w:top w:val="none" w:sz="0" w:space="0" w:color="auto"/>
        <w:left w:val="none" w:sz="0" w:space="0" w:color="auto"/>
        <w:bottom w:val="none" w:sz="0" w:space="0" w:color="auto"/>
        <w:right w:val="none" w:sz="0" w:space="0" w:color="auto"/>
      </w:divBdr>
    </w:div>
    <w:div w:id="1568035282">
      <w:bodyDiv w:val="1"/>
      <w:marLeft w:val="0"/>
      <w:marRight w:val="0"/>
      <w:marTop w:val="0"/>
      <w:marBottom w:val="0"/>
      <w:divBdr>
        <w:top w:val="none" w:sz="0" w:space="0" w:color="auto"/>
        <w:left w:val="none" w:sz="0" w:space="0" w:color="auto"/>
        <w:bottom w:val="none" w:sz="0" w:space="0" w:color="auto"/>
        <w:right w:val="none" w:sz="0" w:space="0" w:color="auto"/>
      </w:divBdr>
    </w:div>
    <w:div w:id="1578173875">
      <w:bodyDiv w:val="1"/>
      <w:marLeft w:val="0"/>
      <w:marRight w:val="0"/>
      <w:marTop w:val="0"/>
      <w:marBottom w:val="0"/>
      <w:divBdr>
        <w:top w:val="none" w:sz="0" w:space="0" w:color="auto"/>
        <w:left w:val="none" w:sz="0" w:space="0" w:color="auto"/>
        <w:bottom w:val="none" w:sz="0" w:space="0" w:color="auto"/>
        <w:right w:val="none" w:sz="0" w:space="0" w:color="auto"/>
      </w:divBdr>
    </w:div>
    <w:div w:id="1589080076">
      <w:bodyDiv w:val="1"/>
      <w:marLeft w:val="0"/>
      <w:marRight w:val="0"/>
      <w:marTop w:val="0"/>
      <w:marBottom w:val="0"/>
      <w:divBdr>
        <w:top w:val="none" w:sz="0" w:space="0" w:color="auto"/>
        <w:left w:val="none" w:sz="0" w:space="0" w:color="auto"/>
        <w:bottom w:val="none" w:sz="0" w:space="0" w:color="auto"/>
        <w:right w:val="none" w:sz="0" w:space="0" w:color="auto"/>
      </w:divBdr>
    </w:div>
    <w:div w:id="1589774692">
      <w:bodyDiv w:val="1"/>
      <w:marLeft w:val="0"/>
      <w:marRight w:val="0"/>
      <w:marTop w:val="0"/>
      <w:marBottom w:val="0"/>
      <w:divBdr>
        <w:top w:val="none" w:sz="0" w:space="0" w:color="auto"/>
        <w:left w:val="none" w:sz="0" w:space="0" w:color="auto"/>
        <w:bottom w:val="none" w:sz="0" w:space="0" w:color="auto"/>
        <w:right w:val="none" w:sz="0" w:space="0" w:color="auto"/>
      </w:divBdr>
    </w:div>
    <w:div w:id="1599874101">
      <w:bodyDiv w:val="1"/>
      <w:marLeft w:val="0"/>
      <w:marRight w:val="0"/>
      <w:marTop w:val="0"/>
      <w:marBottom w:val="0"/>
      <w:divBdr>
        <w:top w:val="none" w:sz="0" w:space="0" w:color="auto"/>
        <w:left w:val="none" w:sz="0" w:space="0" w:color="auto"/>
        <w:bottom w:val="none" w:sz="0" w:space="0" w:color="auto"/>
        <w:right w:val="none" w:sz="0" w:space="0" w:color="auto"/>
      </w:divBdr>
    </w:div>
    <w:div w:id="1602255578">
      <w:bodyDiv w:val="1"/>
      <w:marLeft w:val="0"/>
      <w:marRight w:val="0"/>
      <w:marTop w:val="0"/>
      <w:marBottom w:val="0"/>
      <w:divBdr>
        <w:top w:val="none" w:sz="0" w:space="0" w:color="auto"/>
        <w:left w:val="none" w:sz="0" w:space="0" w:color="auto"/>
        <w:bottom w:val="none" w:sz="0" w:space="0" w:color="auto"/>
        <w:right w:val="none" w:sz="0" w:space="0" w:color="auto"/>
      </w:divBdr>
    </w:div>
    <w:div w:id="1610775847">
      <w:bodyDiv w:val="1"/>
      <w:marLeft w:val="0"/>
      <w:marRight w:val="0"/>
      <w:marTop w:val="0"/>
      <w:marBottom w:val="0"/>
      <w:divBdr>
        <w:top w:val="none" w:sz="0" w:space="0" w:color="auto"/>
        <w:left w:val="none" w:sz="0" w:space="0" w:color="auto"/>
        <w:bottom w:val="none" w:sz="0" w:space="0" w:color="auto"/>
        <w:right w:val="none" w:sz="0" w:space="0" w:color="auto"/>
      </w:divBdr>
    </w:div>
    <w:div w:id="1624997263">
      <w:bodyDiv w:val="1"/>
      <w:marLeft w:val="0"/>
      <w:marRight w:val="0"/>
      <w:marTop w:val="0"/>
      <w:marBottom w:val="0"/>
      <w:divBdr>
        <w:top w:val="none" w:sz="0" w:space="0" w:color="auto"/>
        <w:left w:val="none" w:sz="0" w:space="0" w:color="auto"/>
        <w:bottom w:val="none" w:sz="0" w:space="0" w:color="auto"/>
        <w:right w:val="none" w:sz="0" w:space="0" w:color="auto"/>
      </w:divBdr>
    </w:div>
    <w:div w:id="1627547295">
      <w:bodyDiv w:val="1"/>
      <w:marLeft w:val="0"/>
      <w:marRight w:val="0"/>
      <w:marTop w:val="0"/>
      <w:marBottom w:val="0"/>
      <w:divBdr>
        <w:top w:val="none" w:sz="0" w:space="0" w:color="auto"/>
        <w:left w:val="none" w:sz="0" w:space="0" w:color="auto"/>
        <w:bottom w:val="none" w:sz="0" w:space="0" w:color="auto"/>
        <w:right w:val="none" w:sz="0" w:space="0" w:color="auto"/>
      </w:divBdr>
    </w:div>
    <w:div w:id="1629704156">
      <w:bodyDiv w:val="1"/>
      <w:marLeft w:val="0"/>
      <w:marRight w:val="0"/>
      <w:marTop w:val="0"/>
      <w:marBottom w:val="0"/>
      <w:divBdr>
        <w:top w:val="none" w:sz="0" w:space="0" w:color="auto"/>
        <w:left w:val="none" w:sz="0" w:space="0" w:color="auto"/>
        <w:bottom w:val="none" w:sz="0" w:space="0" w:color="auto"/>
        <w:right w:val="none" w:sz="0" w:space="0" w:color="auto"/>
      </w:divBdr>
    </w:div>
    <w:div w:id="1641232856">
      <w:bodyDiv w:val="1"/>
      <w:marLeft w:val="0"/>
      <w:marRight w:val="0"/>
      <w:marTop w:val="0"/>
      <w:marBottom w:val="0"/>
      <w:divBdr>
        <w:top w:val="none" w:sz="0" w:space="0" w:color="auto"/>
        <w:left w:val="none" w:sz="0" w:space="0" w:color="auto"/>
        <w:bottom w:val="none" w:sz="0" w:space="0" w:color="auto"/>
        <w:right w:val="none" w:sz="0" w:space="0" w:color="auto"/>
      </w:divBdr>
    </w:div>
    <w:div w:id="1645698581">
      <w:bodyDiv w:val="1"/>
      <w:marLeft w:val="0"/>
      <w:marRight w:val="0"/>
      <w:marTop w:val="0"/>
      <w:marBottom w:val="0"/>
      <w:divBdr>
        <w:top w:val="none" w:sz="0" w:space="0" w:color="auto"/>
        <w:left w:val="none" w:sz="0" w:space="0" w:color="auto"/>
        <w:bottom w:val="none" w:sz="0" w:space="0" w:color="auto"/>
        <w:right w:val="none" w:sz="0" w:space="0" w:color="auto"/>
      </w:divBdr>
    </w:div>
    <w:div w:id="1654143397">
      <w:bodyDiv w:val="1"/>
      <w:marLeft w:val="0"/>
      <w:marRight w:val="0"/>
      <w:marTop w:val="0"/>
      <w:marBottom w:val="0"/>
      <w:divBdr>
        <w:top w:val="none" w:sz="0" w:space="0" w:color="auto"/>
        <w:left w:val="none" w:sz="0" w:space="0" w:color="auto"/>
        <w:bottom w:val="none" w:sz="0" w:space="0" w:color="auto"/>
        <w:right w:val="none" w:sz="0" w:space="0" w:color="auto"/>
      </w:divBdr>
    </w:div>
    <w:div w:id="1685016061">
      <w:bodyDiv w:val="1"/>
      <w:marLeft w:val="0"/>
      <w:marRight w:val="0"/>
      <w:marTop w:val="0"/>
      <w:marBottom w:val="0"/>
      <w:divBdr>
        <w:top w:val="none" w:sz="0" w:space="0" w:color="auto"/>
        <w:left w:val="none" w:sz="0" w:space="0" w:color="auto"/>
        <w:bottom w:val="none" w:sz="0" w:space="0" w:color="auto"/>
        <w:right w:val="none" w:sz="0" w:space="0" w:color="auto"/>
      </w:divBdr>
    </w:div>
    <w:div w:id="1701398883">
      <w:bodyDiv w:val="1"/>
      <w:marLeft w:val="0"/>
      <w:marRight w:val="0"/>
      <w:marTop w:val="0"/>
      <w:marBottom w:val="0"/>
      <w:divBdr>
        <w:top w:val="none" w:sz="0" w:space="0" w:color="auto"/>
        <w:left w:val="none" w:sz="0" w:space="0" w:color="auto"/>
        <w:bottom w:val="none" w:sz="0" w:space="0" w:color="auto"/>
        <w:right w:val="none" w:sz="0" w:space="0" w:color="auto"/>
      </w:divBdr>
    </w:div>
    <w:div w:id="1702700535">
      <w:bodyDiv w:val="1"/>
      <w:marLeft w:val="0"/>
      <w:marRight w:val="0"/>
      <w:marTop w:val="0"/>
      <w:marBottom w:val="0"/>
      <w:divBdr>
        <w:top w:val="none" w:sz="0" w:space="0" w:color="auto"/>
        <w:left w:val="none" w:sz="0" w:space="0" w:color="auto"/>
        <w:bottom w:val="none" w:sz="0" w:space="0" w:color="auto"/>
        <w:right w:val="none" w:sz="0" w:space="0" w:color="auto"/>
      </w:divBdr>
    </w:div>
    <w:div w:id="1734232113">
      <w:bodyDiv w:val="1"/>
      <w:marLeft w:val="0"/>
      <w:marRight w:val="0"/>
      <w:marTop w:val="0"/>
      <w:marBottom w:val="0"/>
      <w:divBdr>
        <w:top w:val="none" w:sz="0" w:space="0" w:color="auto"/>
        <w:left w:val="none" w:sz="0" w:space="0" w:color="auto"/>
        <w:bottom w:val="none" w:sz="0" w:space="0" w:color="auto"/>
        <w:right w:val="none" w:sz="0" w:space="0" w:color="auto"/>
      </w:divBdr>
    </w:div>
    <w:div w:id="1761636562">
      <w:bodyDiv w:val="1"/>
      <w:marLeft w:val="0"/>
      <w:marRight w:val="0"/>
      <w:marTop w:val="0"/>
      <w:marBottom w:val="0"/>
      <w:divBdr>
        <w:top w:val="none" w:sz="0" w:space="0" w:color="auto"/>
        <w:left w:val="none" w:sz="0" w:space="0" w:color="auto"/>
        <w:bottom w:val="none" w:sz="0" w:space="0" w:color="auto"/>
        <w:right w:val="none" w:sz="0" w:space="0" w:color="auto"/>
      </w:divBdr>
    </w:div>
    <w:div w:id="1802917488">
      <w:bodyDiv w:val="1"/>
      <w:marLeft w:val="0"/>
      <w:marRight w:val="0"/>
      <w:marTop w:val="0"/>
      <w:marBottom w:val="0"/>
      <w:divBdr>
        <w:top w:val="none" w:sz="0" w:space="0" w:color="auto"/>
        <w:left w:val="none" w:sz="0" w:space="0" w:color="auto"/>
        <w:bottom w:val="none" w:sz="0" w:space="0" w:color="auto"/>
        <w:right w:val="none" w:sz="0" w:space="0" w:color="auto"/>
      </w:divBdr>
    </w:div>
    <w:div w:id="1806004527">
      <w:bodyDiv w:val="1"/>
      <w:marLeft w:val="0"/>
      <w:marRight w:val="0"/>
      <w:marTop w:val="0"/>
      <w:marBottom w:val="0"/>
      <w:divBdr>
        <w:top w:val="none" w:sz="0" w:space="0" w:color="auto"/>
        <w:left w:val="none" w:sz="0" w:space="0" w:color="auto"/>
        <w:bottom w:val="none" w:sz="0" w:space="0" w:color="auto"/>
        <w:right w:val="none" w:sz="0" w:space="0" w:color="auto"/>
      </w:divBdr>
    </w:div>
    <w:div w:id="1825464312">
      <w:bodyDiv w:val="1"/>
      <w:marLeft w:val="0"/>
      <w:marRight w:val="0"/>
      <w:marTop w:val="0"/>
      <w:marBottom w:val="0"/>
      <w:divBdr>
        <w:top w:val="none" w:sz="0" w:space="0" w:color="auto"/>
        <w:left w:val="none" w:sz="0" w:space="0" w:color="auto"/>
        <w:bottom w:val="none" w:sz="0" w:space="0" w:color="auto"/>
        <w:right w:val="none" w:sz="0" w:space="0" w:color="auto"/>
      </w:divBdr>
    </w:div>
    <w:div w:id="1837456972">
      <w:bodyDiv w:val="1"/>
      <w:marLeft w:val="0"/>
      <w:marRight w:val="0"/>
      <w:marTop w:val="0"/>
      <w:marBottom w:val="0"/>
      <w:divBdr>
        <w:top w:val="none" w:sz="0" w:space="0" w:color="auto"/>
        <w:left w:val="none" w:sz="0" w:space="0" w:color="auto"/>
        <w:bottom w:val="none" w:sz="0" w:space="0" w:color="auto"/>
        <w:right w:val="none" w:sz="0" w:space="0" w:color="auto"/>
      </w:divBdr>
    </w:div>
    <w:div w:id="1841462663">
      <w:bodyDiv w:val="1"/>
      <w:marLeft w:val="0"/>
      <w:marRight w:val="0"/>
      <w:marTop w:val="0"/>
      <w:marBottom w:val="0"/>
      <w:divBdr>
        <w:top w:val="none" w:sz="0" w:space="0" w:color="auto"/>
        <w:left w:val="none" w:sz="0" w:space="0" w:color="auto"/>
        <w:bottom w:val="none" w:sz="0" w:space="0" w:color="auto"/>
        <w:right w:val="none" w:sz="0" w:space="0" w:color="auto"/>
      </w:divBdr>
    </w:div>
    <w:div w:id="1842088822">
      <w:bodyDiv w:val="1"/>
      <w:marLeft w:val="0"/>
      <w:marRight w:val="0"/>
      <w:marTop w:val="0"/>
      <w:marBottom w:val="0"/>
      <w:divBdr>
        <w:top w:val="none" w:sz="0" w:space="0" w:color="auto"/>
        <w:left w:val="none" w:sz="0" w:space="0" w:color="auto"/>
        <w:bottom w:val="none" w:sz="0" w:space="0" w:color="auto"/>
        <w:right w:val="none" w:sz="0" w:space="0" w:color="auto"/>
      </w:divBdr>
    </w:div>
    <w:div w:id="1849715299">
      <w:bodyDiv w:val="1"/>
      <w:marLeft w:val="0"/>
      <w:marRight w:val="0"/>
      <w:marTop w:val="0"/>
      <w:marBottom w:val="0"/>
      <w:divBdr>
        <w:top w:val="none" w:sz="0" w:space="0" w:color="auto"/>
        <w:left w:val="none" w:sz="0" w:space="0" w:color="auto"/>
        <w:bottom w:val="none" w:sz="0" w:space="0" w:color="auto"/>
        <w:right w:val="none" w:sz="0" w:space="0" w:color="auto"/>
      </w:divBdr>
    </w:div>
    <w:div w:id="1870756785">
      <w:bodyDiv w:val="1"/>
      <w:marLeft w:val="0"/>
      <w:marRight w:val="0"/>
      <w:marTop w:val="0"/>
      <w:marBottom w:val="0"/>
      <w:divBdr>
        <w:top w:val="none" w:sz="0" w:space="0" w:color="auto"/>
        <w:left w:val="none" w:sz="0" w:space="0" w:color="auto"/>
        <w:bottom w:val="none" w:sz="0" w:space="0" w:color="auto"/>
        <w:right w:val="none" w:sz="0" w:space="0" w:color="auto"/>
      </w:divBdr>
    </w:div>
    <w:div w:id="1921525815">
      <w:bodyDiv w:val="1"/>
      <w:marLeft w:val="0"/>
      <w:marRight w:val="0"/>
      <w:marTop w:val="0"/>
      <w:marBottom w:val="0"/>
      <w:divBdr>
        <w:top w:val="none" w:sz="0" w:space="0" w:color="auto"/>
        <w:left w:val="none" w:sz="0" w:space="0" w:color="auto"/>
        <w:bottom w:val="none" w:sz="0" w:space="0" w:color="auto"/>
        <w:right w:val="none" w:sz="0" w:space="0" w:color="auto"/>
      </w:divBdr>
    </w:div>
    <w:div w:id="1931742946">
      <w:bodyDiv w:val="1"/>
      <w:marLeft w:val="0"/>
      <w:marRight w:val="0"/>
      <w:marTop w:val="0"/>
      <w:marBottom w:val="0"/>
      <w:divBdr>
        <w:top w:val="none" w:sz="0" w:space="0" w:color="auto"/>
        <w:left w:val="none" w:sz="0" w:space="0" w:color="auto"/>
        <w:bottom w:val="none" w:sz="0" w:space="0" w:color="auto"/>
        <w:right w:val="none" w:sz="0" w:space="0" w:color="auto"/>
      </w:divBdr>
    </w:div>
    <w:div w:id="1936282716">
      <w:bodyDiv w:val="1"/>
      <w:marLeft w:val="0"/>
      <w:marRight w:val="0"/>
      <w:marTop w:val="0"/>
      <w:marBottom w:val="0"/>
      <w:divBdr>
        <w:top w:val="none" w:sz="0" w:space="0" w:color="auto"/>
        <w:left w:val="none" w:sz="0" w:space="0" w:color="auto"/>
        <w:bottom w:val="none" w:sz="0" w:space="0" w:color="auto"/>
        <w:right w:val="none" w:sz="0" w:space="0" w:color="auto"/>
      </w:divBdr>
    </w:div>
    <w:div w:id="1936672834">
      <w:bodyDiv w:val="1"/>
      <w:marLeft w:val="0"/>
      <w:marRight w:val="0"/>
      <w:marTop w:val="0"/>
      <w:marBottom w:val="0"/>
      <w:divBdr>
        <w:top w:val="none" w:sz="0" w:space="0" w:color="auto"/>
        <w:left w:val="none" w:sz="0" w:space="0" w:color="auto"/>
        <w:bottom w:val="none" w:sz="0" w:space="0" w:color="auto"/>
        <w:right w:val="none" w:sz="0" w:space="0" w:color="auto"/>
      </w:divBdr>
    </w:div>
    <w:div w:id="1945110099">
      <w:bodyDiv w:val="1"/>
      <w:marLeft w:val="0"/>
      <w:marRight w:val="0"/>
      <w:marTop w:val="0"/>
      <w:marBottom w:val="0"/>
      <w:divBdr>
        <w:top w:val="none" w:sz="0" w:space="0" w:color="auto"/>
        <w:left w:val="none" w:sz="0" w:space="0" w:color="auto"/>
        <w:bottom w:val="none" w:sz="0" w:space="0" w:color="auto"/>
        <w:right w:val="none" w:sz="0" w:space="0" w:color="auto"/>
      </w:divBdr>
    </w:div>
    <w:div w:id="1955868608">
      <w:bodyDiv w:val="1"/>
      <w:marLeft w:val="0"/>
      <w:marRight w:val="0"/>
      <w:marTop w:val="0"/>
      <w:marBottom w:val="0"/>
      <w:divBdr>
        <w:top w:val="none" w:sz="0" w:space="0" w:color="auto"/>
        <w:left w:val="none" w:sz="0" w:space="0" w:color="auto"/>
        <w:bottom w:val="none" w:sz="0" w:space="0" w:color="auto"/>
        <w:right w:val="none" w:sz="0" w:space="0" w:color="auto"/>
      </w:divBdr>
    </w:div>
    <w:div w:id="1956788220">
      <w:bodyDiv w:val="1"/>
      <w:marLeft w:val="0"/>
      <w:marRight w:val="0"/>
      <w:marTop w:val="0"/>
      <w:marBottom w:val="0"/>
      <w:divBdr>
        <w:top w:val="none" w:sz="0" w:space="0" w:color="auto"/>
        <w:left w:val="none" w:sz="0" w:space="0" w:color="auto"/>
        <w:bottom w:val="none" w:sz="0" w:space="0" w:color="auto"/>
        <w:right w:val="none" w:sz="0" w:space="0" w:color="auto"/>
      </w:divBdr>
    </w:div>
    <w:div w:id="1969433177">
      <w:bodyDiv w:val="1"/>
      <w:marLeft w:val="0"/>
      <w:marRight w:val="0"/>
      <w:marTop w:val="0"/>
      <w:marBottom w:val="0"/>
      <w:divBdr>
        <w:top w:val="none" w:sz="0" w:space="0" w:color="auto"/>
        <w:left w:val="none" w:sz="0" w:space="0" w:color="auto"/>
        <w:bottom w:val="none" w:sz="0" w:space="0" w:color="auto"/>
        <w:right w:val="none" w:sz="0" w:space="0" w:color="auto"/>
      </w:divBdr>
    </w:div>
    <w:div w:id="1975910623">
      <w:bodyDiv w:val="1"/>
      <w:marLeft w:val="0"/>
      <w:marRight w:val="0"/>
      <w:marTop w:val="0"/>
      <w:marBottom w:val="0"/>
      <w:divBdr>
        <w:top w:val="none" w:sz="0" w:space="0" w:color="auto"/>
        <w:left w:val="none" w:sz="0" w:space="0" w:color="auto"/>
        <w:bottom w:val="none" w:sz="0" w:space="0" w:color="auto"/>
        <w:right w:val="none" w:sz="0" w:space="0" w:color="auto"/>
      </w:divBdr>
    </w:div>
    <w:div w:id="1978340285">
      <w:bodyDiv w:val="1"/>
      <w:marLeft w:val="0"/>
      <w:marRight w:val="0"/>
      <w:marTop w:val="0"/>
      <w:marBottom w:val="0"/>
      <w:divBdr>
        <w:top w:val="none" w:sz="0" w:space="0" w:color="auto"/>
        <w:left w:val="none" w:sz="0" w:space="0" w:color="auto"/>
        <w:bottom w:val="none" w:sz="0" w:space="0" w:color="auto"/>
        <w:right w:val="none" w:sz="0" w:space="0" w:color="auto"/>
      </w:divBdr>
    </w:div>
    <w:div w:id="1984921049">
      <w:bodyDiv w:val="1"/>
      <w:marLeft w:val="0"/>
      <w:marRight w:val="0"/>
      <w:marTop w:val="0"/>
      <w:marBottom w:val="0"/>
      <w:divBdr>
        <w:top w:val="none" w:sz="0" w:space="0" w:color="auto"/>
        <w:left w:val="none" w:sz="0" w:space="0" w:color="auto"/>
        <w:bottom w:val="none" w:sz="0" w:space="0" w:color="auto"/>
        <w:right w:val="none" w:sz="0" w:space="0" w:color="auto"/>
      </w:divBdr>
    </w:div>
    <w:div w:id="1987708158">
      <w:bodyDiv w:val="1"/>
      <w:marLeft w:val="0"/>
      <w:marRight w:val="0"/>
      <w:marTop w:val="0"/>
      <w:marBottom w:val="0"/>
      <w:divBdr>
        <w:top w:val="none" w:sz="0" w:space="0" w:color="auto"/>
        <w:left w:val="none" w:sz="0" w:space="0" w:color="auto"/>
        <w:bottom w:val="none" w:sz="0" w:space="0" w:color="auto"/>
        <w:right w:val="none" w:sz="0" w:space="0" w:color="auto"/>
      </w:divBdr>
    </w:div>
    <w:div w:id="1993020411">
      <w:bodyDiv w:val="1"/>
      <w:marLeft w:val="0"/>
      <w:marRight w:val="0"/>
      <w:marTop w:val="0"/>
      <w:marBottom w:val="0"/>
      <w:divBdr>
        <w:top w:val="none" w:sz="0" w:space="0" w:color="auto"/>
        <w:left w:val="none" w:sz="0" w:space="0" w:color="auto"/>
        <w:bottom w:val="none" w:sz="0" w:space="0" w:color="auto"/>
        <w:right w:val="none" w:sz="0" w:space="0" w:color="auto"/>
      </w:divBdr>
    </w:div>
    <w:div w:id="2003922196">
      <w:bodyDiv w:val="1"/>
      <w:marLeft w:val="0"/>
      <w:marRight w:val="0"/>
      <w:marTop w:val="0"/>
      <w:marBottom w:val="0"/>
      <w:divBdr>
        <w:top w:val="none" w:sz="0" w:space="0" w:color="auto"/>
        <w:left w:val="none" w:sz="0" w:space="0" w:color="auto"/>
        <w:bottom w:val="none" w:sz="0" w:space="0" w:color="auto"/>
        <w:right w:val="none" w:sz="0" w:space="0" w:color="auto"/>
      </w:divBdr>
    </w:div>
    <w:div w:id="2011445953">
      <w:bodyDiv w:val="1"/>
      <w:marLeft w:val="0"/>
      <w:marRight w:val="0"/>
      <w:marTop w:val="0"/>
      <w:marBottom w:val="0"/>
      <w:divBdr>
        <w:top w:val="none" w:sz="0" w:space="0" w:color="auto"/>
        <w:left w:val="none" w:sz="0" w:space="0" w:color="auto"/>
        <w:bottom w:val="none" w:sz="0" w:space="0" w:color="auto"/>
        <w:right w:val="none" w:sz="0" w:space="0" w:color="auto"/>
      </w:divBdr>
    </w:div>
    <w:div w:id="2038576114">
      <w:bodyDiv w:val="1"/>
      <w:marLeft w:val="0"/>
      <w:marRight w:val="0"/>
      <w:marTop w:val="0"/>
      <w:marBottom w:val="0"/>
      <w:divBdr>
        <w:top w:val="none" w:sz="0" w:space="0" w:color="auto"/>
        <w:left w:val="none" w:sz="0" w:space="0" w:color="auto"/>
        <w:bottom w:val="none" w:sz="0" w:space="0" w:color="auto"/>
        <w:right w:val="none" w:sz="0" w:space="0" w:color="auto"/>
      </w:divBdr>
    </w:div>
    <w:div w:id="2042513106">
      <w:bodyDiv w:val="1"/>
      <w:marLeft w:val="0"/>
      <w:marRight w:val="0"/>
      <w:marTop w:val="0"/>
      <w:marBottom w:val="0"/>
      <w:divBdr>
        <w:top w:val="none" w:sz="0" w:space="0" w:color="auto"/>
        <w:left w:val="none" w:sz="0" w:space="0" w:color="auto"/>
        <w:bottom w:val="none" w:sz="0" w:space="0" w:color="auto"/>
        <w:right w:val="none" w:sz="0" w:space="0" w:color="auto"/>
      </w:divBdr>
    </w:div>
    <w:div w:id="2042657402">
      <w:bodyDiv w:val="1"/>
      <w:marLeft w:val="0"/>
      <w:marRight w:val="0"/>
      <w:marTop w:val="0"/>
      <w:marBottom w:val="0"/>
      <w:divBdr>
        <w:top w:val="none" w:sz="0" w:space="0" w:color="auto"/>
        <w:left w:val="none" w:sz="0" w:space="0" w:color="auto"/>
        <w:bottom w:val="none" w:sz="0" w:space="0" w:color="auto"/>
        <w:right w:val="none" w:sz="0" w:space="0" w:color="auto"/>
      </w:divBdr>
    </w:div>
    <w:div w:id="2049523278">
      <w:bodyDiv w:val="1"/>
      <w:marLeft w:val="0"/>
      <w:marRight w:val="0"/>
      <w:marTop w:val="0"/>
      <w:marBottom w:val="0"/>
      <w:divBdr>
        <w:top w:val="none" w:sz="0" w:space="0" w:color="auto"/>
        <w:left w:val="none" w:sz="0" w:space="0" w:color="auto"/>
        <w:bottom w:val="none" w:sz="0" w:space="0" w:color="auto"/>
        <w:right w:val="none" w:sz="0" w:space="0" w:color="auto"/>
      </w:divBdr>
    </w:div>
    <w:div w:id="2050176810">
      <w:bodyDiv w:val="1"/>
      <w:marLeft w:val="0"/>
      <w:marRight w:val="0"/>
      <w:marTop w:val="0"/>
      <w:marBottom w:val="0"/>
      <w:divBdr>
        <w:top w:val="none" w:sz="0" w:space="0" w:color="auto"/>
        <w:left w:val="none" w:sz="0" w:space="0" w:color="auto"/>
        <w:bottom w:val="none" w:sz="0" w:space="0" w:color="auto"/>
        <w:right w:val="none" w:sz="0" w:space="0" w:color="auto"/>
      </w:divBdr>
    </w:div>
    <w:div w:id="2059476647">
      <w:bodyDiv w:val="1"/>
      <w:marLeft w:val="0"/>
      <w:marRight w:val="0"/>
      <w:marTop w:val="0"/>
      <w:marBottom w:val="0"/>
      <w:divBdr>
        <w:top w:val="none" w:sz="0" w:space="0" w:color="auto"/>
        <w:left w:val="none" w:sz="0" w:space="0" w:color="auto"/>
        <w:bottom w:val="none" w:sz="0" w:space="0" w:color="auto"/>
        <w:right w:val="none" w:sz="0" w:space="0" w:color="auto"/>
      </w:divBdr>
    </w:div>
    <w:div w:id="2064215148">
      <w:bodyDiv w:val="1"/>
      <w:marLeft w:val="0"/>
      <w:marRight w:val="0"/>
      <w:marTop w:val="0"/>
      <w:marBottom w:val="0"/>
      <w:divBdr>
        <w:top w:val="none" w:sz="0" w:space="0" w:color="auto"/>
        <w:left w:val="none" w:sz="0" w:space="0" w:color="auto"/>
        <w:bottom w:val="none" w:sz="0" w:space="0" w:color="auto"/>
        <w:right w:val="none" w:sz="0" w:space="0" w:color="auto"/>
      </w:divBdr>
    </w:div>
    <w:div w:id="2064671113">
      <w:bodyDiv w:val="1"/>
      <w:marLeft w:val="0"/>
      <w:marRight w:val="0"/>
      <w:marTop w:val="0"/>
      <w:marBottom w:val="0"/>
      <w:divBdr>
        <w:top w:val="none" w:sz="0" w:space="0" w:color="auto"/>
        <w:left w:val="none" w:sz="0" w:space="0" w:color="auto"/>
        <w:bottom w:val="none" w:sz="0" w:space="0" w:color="auto"/>
        <w:right w:val="none" w:sz="0" w:space="0" w:color="auto"/>
      </w:divBdr>
    </w:div>
    <w:div w:id="2067533495">
      <w:bodyDiv w:val="1"/>
      <w:marLeft w:val="0"/>
      <w:marRight w:val="0"/>
      <w:marTop w:val="0"/>
      <w:marBottom w:val="0"/>
      <w:divBdr>
        <w:top w:val="none" w:sz="0" w:space="0" w:color="auto"/>
        <w:left w:val="none" w:sz="0" w:space="0" w:color="auto"/>
        <w:bottom w:val="none" w:sz="0" w:space="0" w:color="auto"/>
        <w:right w:val="none" w:sz="0" w:space="0" w:color="auto"/>
      </w:divBdr>
    </w:div>
    <w:div w:id="2070884193">
      <w:bodyDiv w:val="1"/>
      <w:marLeft w:val="0"/>
      <w:marRight w:val="0"/>
      <w:marTop w:val="0"/>
      <w:marBottom w:val="0"/>
      <w:divBdr>
        <w:top w:val="none" w:sz="0" w:space="0" w:color="auto"/>
        <w:left w:val="none" w:sz="0" w:space="0" w:color="auto"/>
        <w:bottom w:val="none" w:sz="0" w:space="0" w:color="auto"/>
        <w:right w:val="none" w:sz="0" w:space="0" w:color="auto"/>
      </w:divBdr>
    </w:div>
    <w:div w:id="2072191283">
      <w:bodyDiv w:val="1"/>
      <w:marLeft w:val="0"/>
      <w:marRight w:val="0"/>
      <w:marTop w:val="0"/>
      <w:marBottom w:val="0"/>
      <w:divBdr>
        <w:top w:val="none" w:sz="0" w:space="0" w:color="auto"/>
        <w:left w:val="none" w:sz="0" w:space="0" w:color="auto"/>
        <w:bottom w:val="none" w:sz="0" w:space="0" w:color="auto"/>
        <w:right w:val="none" w:sz="0" w:space="0" w:color="auto"/>
      </w:divBdr>
    </w:div>
    <w:div w:id="2077126420">
      <w:bodyDiv w:val="1"/>
      <w:marLeft w:val="0"/>
      <w:marRight w:val="0"/>
      <w:marTop w:val="0"/>
      <w:marBottom w:val="0"/>
      <w:divBdr>
        <w:top w:val="none" w:sz="0" w:space="0" w:color="auto"/>
        <w:left w:val="none" w:sz="0" w:space="0" w:color="auto"/>
        <w:bottom w:val="none" w:sz="0" w:space="0" w:color="auto"/>
        <w:right w:val="none" w:sz="0" w:space="0" w:color="auto"/>
      </w:divBdr>
    </w:div>
    <w:div w:id="2079357575">
      <w:bodyDiv w:val="1"/>
      <w:marLeft w:val="0"/>
      <w:marRight w:val="0"/>
      <w:marTop w:val="0"/>
      <w:marBottom w:val="0"/>
      <w:divBdr>
        <w:top w:val="none" w:sz="0" w:space="0" w:color="auto"/>
        <w:left w:val="none" w:sz="0" w:space="0" w:color="auto"/>
        <w:bottom w:val="none" w:sz="0" w:space="0" w:color="auto"/>
        <w:right w:val="none" w:sz="0" w:space="0" w:color="auto"/>
      </w:divBdr>
    </w:div>
    <w:div w:id="2079863334">
      <w:bodyDiv w:val="1"/>
      <w:marLeft w:val="0"/>
      <w:marRight w:val="0"/>
      <w:marTop w:val="0"/>
      <w:marBottom w:val="0"/>
      <w:divBdr>
        <w:top w:val="none" w:sz="0" w:space="0" w:color="auto"/>
        <w:left w:val="none" w:sz="0" w:space="0" w:color="auto"/>
        <w:bottom w:val="none" w:sz="0" w:space="0" w:color="auto"/>
        <w:right w:val="none" w:sz="0" w:space="0" w:color="auto"/>
      </w:divBdr>
    </w:div>
    <w:div w:id="2084178665">
      <w:bodyDiv w:val="1"/>
      <w:marLeft w:val="0"/>
      <w:marRight w:val="0"/>
      <w:marTop w:val="0"/>
      <w:marBottom w:val="0"/>
      <w:divBdr>
        <w:top w:val="none" w:sz="0" w:space="0" w:color="auto"/>
        <w:left w:val="none" w:sz="0" w:space="0" w:color="auto"/>
        <w:bottom w:val="none" w:sz="0" w:space="0" w:color="auto"/>
        <w:right w:val="none" w:sz="0" w:space="0" w:color="auto"/>
      </w:divBdr>
    </w:div>
    <w:div w:id="2095928521">
      <w:bodyDiv w:val="1"/>
      <w:marLeft w:val="0"/>
      <w:marRight w:val="0"/>
      <w:marTop w:val="0"/>
      <w:marBottom w:val="0"/>
      <w:divBdr>
        <w:top w:val="none" w:sz="0" w:space="0" w:color="auto"/>
        <w:left w:val="none" w:sz="0" w:space="0" w:color="auto"/>
        <w:bottom w:val="none" w:sz="0" w:space="0" w:color="auto"/>
        <w:right w:val="none" w:sz="0" w:space="0" w:color="auto"/>
      </w:divBdr>
    </w:div>
    <w:div w:id="2109546957">
      <w:bodyDiv w:val="1"/>
      <w:marLeft w:val="0"/>
      <w:marRight w:val="0"/>
      <w:marTop w:val="0"/>
      <w:marBottom w:val="0"/>
      <w:divBdr>
        <w:top w:val="none" w:sz="0" w:space="0" w:color="auto"/>
        <w:left w:val="none" w:sz="0" w:space="0" w:color="auto"/>
        <w:bottom w:val="none" w:sz="0" w:space="0" w:color="auto"/>
        <w:right w:val="none" w:sz="0" w:space="0" w:color="auto"/>
      </w:divBdr>
    </w:div>
    <w:div w:id="213694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kd.nipez.cz/ISVZ/SKD/Filter.aspx?type=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C0C3E.BAAA49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justice.cz/ias/ui/rejstrik"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ace0092-e004-4946-9ab8-ef39e0b0caae">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D97A2E72CA5C546823B11F1C5653366" ma:contentTypeVersion="12" ma:contentTypeDescription="Vytvoří nový dokument" ma:contentTypeScope="" ma:versionID="0f1ccb29eb54a725739a692e3790f66a">
  <xsd:schema xmlns:xsd="http://www.w3.org/2001/XMLSchema" xmlns:xs="http://www.w3.org/2001/XMLSchema" xmlns:p="http://schemas.microsoft.com/office/2006/metadata/properties" xmlns:ns2="aace0092-e004-4946-9ab8-ef39e0b0caae" xmlns:ns3="bd623c1e-5bc6-426d-abfc-467136e540b0" targetNamespace="http://schemas.microsoft.com/office/2006/metadata/properties" ma:root="true" ma:fieldsID="9fdb9dc9489fe64838488246acebece2" ns2:_="" ns3:_="">
    <xsd:import namespace="aace0092-e004-4946-9ab8-ef39e0b0caae"/>
    <xsd:import namespace="bd623c1e-5bc6-426d-abfc-467136e540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e0092-e004-4946-9ab8-ef39e0b0caa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623c1e-5bc6-426d-abfc-467136e540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F5EDD7-6CD7-477E-82D2-0E5DCB36942F}">
  <ds:schemaRefs>
    <ds:schemaRef ds:uri="http://schemas.openxmlformats.org/officeDocument/2006/bibliography"/>
  </ds:schemaRefs>
</ds:datastoreItem>
</file>

<file path=customXml/itemProps2.xml><?xml version="1.0" encoding="utf-8"?>
<ds:datastoreItem xmlns:ds="http://schemas.openxmlformats.org/officeDocument/2006/customXml" ds:itemID="{F1EEDFB2-1E38-410C-A9D9-2A12D5883777}">
  <ds:schemaRefs>
    <ds:schemaRef ds:uri="http://schemas.microsoft.com/sharepoint/v3/contenttype/forms"/>
  </ds:schemaRefs>
</ds:datastoreItem>
</file>

<file path=customXml/itemProps3.xml><?xml version="1.0" encoding="utf-8"?>
<ds:datastoreItem xmlns:ds="http://schemas.openxmlformats.org/officeDocument/2006/customXml" ds:itemID="{8B78DB09-73EE-455F-9D3D-1353DC59C1B8}">
  <ds:schemaRefs>
    <ds:schemaRef ds:uri="http://schemas.microsoft.com/office/2006/metadata/properties"/>
    <ds:schemaRef ds:uri="http://schemas.microsoft.com/office/infopath/2007/PartnerControls"/>
    <ds:schemaRef ds:uri="aace0092-e004-4946-9ab8-ef39e0b0caae"/>
  </ds:schemaRefs>
</ds:datastoreItem>
</file>

<file path=customXml/itemProps4.xml><?xml version="1.0" encoding="utf-8"?>
<ds:datastoreItem xmlns:ds="http://schemas.openxmlformats.org/officeDocument/2006/customXml" ds:itemID="{A2EF0A05-C932-42B7-ACD4-1DB8F1F7D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e0092-e004-4946-9ab8-ef39e0b0caae"/>
    <ds:schemaRef ds:uri="bd623c1e-5bc6-426d-abfc-467136e54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2828</Words>
  <Characters>16692</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2025-11-11T23:48:00Z</dcterms:created>
  <dcterms:modified xsi:type="dcterms:W3CDTF">2025-11-13T13:41:00Z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0x0101000D97A2E72CA5C546823B11F1C5653366</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{"FileActivityType":"6","FileActivityTimeStamp":"2025-08-14T08:23:14.130Z","FileActivityUsersOnPage":[{"DisplayName":"Šmídová Světlana","Id":"smidova@pgrlf.cz"}],"FileActivityNavigationId":null}</vt:lpwstr>
  </property>
  <property fmtid="{D5CDD505-2E9C-101B-9397-08002B2CF9AE}" pid="6" name="TriggerFlowInfo">
    <vt:lpwstr/>
  </property>
  <property fmtid="{D5CDD505-2E9C-101B-9397-08002B2CF9AE}" pid="7" name="docLang">
    <vt:lpwstr>cs</vt:lpwstr>
  </property>
</Properties>
</file>