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F54AEAC"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16648" w:rsidRPr="00216648">
        <w:rPr>
          <w:rFonts w:ascii="Arial" w:hAnsi="Arial" w:cs="Arial"/>
        </w:rPr>
        <w:t>Ing. Davidem Fínou,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26DA2601"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216648">
        <w:rPr>
          <w:rFonts w:ascii="Arial" w:hAnsi="Arial" w:cs="Arial"/>
        </w:rPr>
        <w:t>Ing. Daniela Černá</w:t>
      </w:r>
      <w:r w:rsidR="0058477C" w:rsidRPr="00DD5497">
        <w:rPr>
          <w:rFonts w:ascii="Arial" w:hAnsi="Arial" w:cs="Arial"/>
        </w:rPr>
        <w:t xml:space="preserve">, funkce: </w:t>
      </w:r>
      <w:r w:rsidR="00216648">
        <w:rPr>
          <w:rFonts w:ascii="Arial" w:hAnsi="Arial" w:cs="Arial"/>
        </w:rPr>
        <w:t>projektový manažer</w:t>
      </w:r>
    </w:p>
    <w:p w14:paraId="4B48998D" w14:textId="450E9105"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216648">
        <w:rPr>
          <w:rFonts w:ascii="Arial" w:hAnsi="Arial" w:cs="Arial"/>
        </w:rPr>
        <w:t>601 555 693</w:t>
      </w:r>
    </w:p>
    <w:p w14:paraId="3B379A7A" w14:textId="0B93ECFC"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216648" w:rsidRPr="006C66AA">
          <w:rPr>
            <w:rStyle w:val="Hypertextovodkaz"/>
            <w:rFonts w:ascii="Arial" w:hAnsi="Arial" w:cs="Arial"/>
          </w:rPr>
          <w:t>cerna@pmo.cz</w:t>
        </w:r>
      </w:hyperlink>
      <w:r w:rsidR="00216648">
        <w:rPr>
          <w:rFonts w:ascii="Arial" w:hAnsi="Arial" w:cs="Arial"/>
        </w:rPr>
        <w:t xml:space="preserve"> </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AD8927F"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w:t>
      </w:r>
      <w:bookmarkStart w:id="0" w:name="_Hlk216249034"/>
      <w:r w:rsidR="0029618A" w:rsidRPr="0017520E">
        <w:rPr>
          <w:rFonts w:ascii="Arial" w:hAnsi="Arial" w:cs="Arial"/>
        </w:rPr>
        <w:t xml:space="preserve">podaná do dílčí veřejné zakázky zadávané v </w:t>
      </w:r>
      <w:r w:rsidR="0029618A" w:rsidRPr="0017520E">
        <w:rPr>
          <w:rFonts w:ascii="Arial" w:hAnsi="Arial" w:cs="Arial"/>
          <w:bCs/>
        </w:rPr>
        <w:t>dynamickém nákupním systému na zpracování projektové dokumentace v oblasti vodohospodářských staveb s názvem</w:t>
      </w:r>
      <w:bookmarkEnd w:id="0"/>
      <w:r w:rsidR="0029618A" w:rsidRPr="00DD5497">
        <w:rPr>
          <w:rFonts w:ascii="Arial" w:hAnsi="Arial" w:cs="Arial"/>
        </w:rPr>
        <w:t xml:space="preserve"> </w:t>
      </w:r>
      <w:r w:rsidRPr="00DD5497">
        <w:rPr>
          <w:rFonts w:ascii="Arial" w:hAnsi="Arial" w:cs="Arial"/>
        </w:rPr>
        <w:t>„</w:t>
      </w:r>
      <w:r w:rsidR="00A26A0C" w:rsidRPr="00A26A0C">
        <w:rPr>
          <w:rFonts w:ascii="Arial" w:hAnsi="Arial" w:cs="Arial"/>
        </w:rPr>
        <w:t xml:space="preserve">Morava, úprava Moravy Vnorovy - Uh. Ostroh, ř.km 131,762-133,896 oprava LB </w:t>
      </w:r>
      <w:proofErr w:type="gramStart"/>
      <w:r w:rsidR="00A26A0C" w:rsidRPr="00A26A0C">
        <w:rPr>
          <w:rFonts w:ascii="Arial" w:hAnsi="Arial" w:cs="Arial"/>
        </w:rPr>
        <w:t>nátrží</w:t>
      </w:r>
      <w:r w:rsidR="0029618A">
        <w:rPr>
          <w:rFonts w:ascii="Arial" w:hAnsi="Arial" w:cs="Arial"/>
        </w:rPr>
        <w:t xml:space="preserve"> - PD</w:t>
      </w:r>
      <w:proofErr w:type="gramEnd"/>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DC987F0"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16648" w:rsidRPr="00216648">
        <w:rPr>
          <w:rFonts w:ascii="Arial" w:hAnsi="Arial" w:cs="Arial"/>
        </w:rPr>
        <w:t>Morava, úprava Moravy Vnorovy - Uh. Ostroh, ř.km 131,762-133,896 oprava LB nátrží</w:t>
      </w:r>
      <w:r w:rsidR="000A7E79" w:rsidRPr="00216648">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3BEDF23C" w:rsidR="00EE3BB7" w:rsidRDefault="000A3646" w:rsidP="000A3646">
      <w:pPr>
        <w:tabs>
          <w:tab w:val="left" w:pos="0"/>
        </w:tabs>
        <w:ind w:left="425"/>
        <w:jc w:val="center"/>
        <w:rPr>
          <w:rFonts w:ascii="Arial" w:hAnsi="Arial" w:cs="Arial"/>
          <w:b/>
        </w:rPr>
      </w:pPr>
      <w:r w:rsidRPr="000A3646">
        <w:rPr>
          <w:rFonts w:ascii="Arial" w:hAnsi="Arial" w:cs="Arial"/>
          <w:b/>
        </w:rPr>
        <w:t>„</w:t>
      </w:r>
      <w:r w:rsidR="00216648" w:rsidRPr="00216648">
        <w:rPr>
          <w:rFonts w:ascii="Arial" w:hAnsi="Arial" w:cs="Arial"/>
          <w:b/>
        </w:rPr>
        <w:t>Morava, úprava Moravy Vnorovy - Uh. Ostroh, ř.km 131,762-133,896 oprava LB nátrží</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8E71CA"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w:t>
      </w:r>
      <w:r w:rsidR="009E2BD9" w:rsidRPr="008E71CA">
        <w:rPr>
          <w:rFonts w:ascii="Arial" w:hAnsi="Arial" w:cs="Arial"/>
          <w:color w:val="auto"/>
          <w:sz w:val="20"/>
        </w:rPr>
        <w:t>soupisu stavebních prací, dodávek a služeb s výkazem výměr, ve znění pozdějších předpisů,</w:t>
      </w:r>
      <w:r w:rsidRPr="008E71CA">
        <w:rPr>
          <w:rFonts w:ascii="Arial" w:hAnsi="Arial" w:cs="Arial"/>
          <w:color w:val="auto"/>
          <w:sz w:val="20"/>
        </w:rPr>
        <w:t xml:space="preserve"> a ostatních obecně závazných právních předpisů</w:t>
      </w:r>
      <w:r w:rsidR="00A16BBA" w:rsidRPr="008E71CA">
        <w:rPr>
          <w:rFonts w:ascii="Arial" w:hAnsi="Arial" w:cs="Arial"/>
          <w:color w:val="auto"/>
          <w:sz w:val="20"/>
        </w:rPr>
        <w:t>;</w:t>
      </w:r>
    </w:p>
    <w:p w14:paraId="07A37A04" w14:textId="39DA7E5C" w:rsidR="009E2BD9" w:rsidRPr="008E71CA" w:rsidRDefault="00573968" w:rsidP="00F45248">
      <w:pPr>
        <w:numPr>
          <w:ilvl w:val="1"/>
          <w:numId w:val="5"/>
        </w:numPr>
        <w:tabs>
          <w:tab w:val="left" w:pos="0"/>
        </w:tabs>
        <w:ind w:left="782" w:hanging="357"/>
        <w:jc w:val="both"/>
        <w:rPr>
          <w:rFonts w:ascii="Arial" w:hAnsi="Arial" w:cs="Arial"/>
          <w:lang w:eastAsia="cs-CZ"/>
        </w:rPr>
      </w:pPr>
      <w:r w:rsidRPr="008E71CA">
        <w:rPr>
          <w:rFonts w:ascii="Arial" w:hAnsi="Arial" w:cs="Arial"/>
        </w:rPr>
        <w:t>plánu</w:t>
      </w:r>
      <w:r w:rsidRPr="008E71CA">
        <w:rPr>
          <w:rFonts w:ascii="Arial" w:hAnsi="Arial" w:cs="Arial"/>
          <w:lang w:eastAsia="cs-CZ"/>
        </w:rPr>
        <w:t xml:space="preserve"> BOZP </w:t>
      </w:r>
      <w:r w:rsidR="00E51929" w:rsidRPr="008E71CA">
        <w:rPr>
          <w:rFonts w:ascii="Arial" w:hAnsi="Arial" w:cs="Arial"/>
          <w:lang w:eastAsia="cs-CZ"/>
        </w:rPr>
        <w:t>po</w:t>
      </w:r>
      <w:r w:rsidRPr="008E71C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71CA">
        <w:rPr>
          <w:rFonts w:ascii="Arial" w:hAnsi="Arial" w:cs="Arial"/>
          <w:lang w:eastAsia="cs-CZ"/>
        </w:rPr>
        <w:t>, ve znění pozdějších předpisů</w:t>
      </w:r>
      <w:r w:rsidRPr="008E71CA">
        <w:rPr>
          <w:rFonts w:ascii="Arial" w:hAnsi="Arial" w:cs="Arial"/>
          <w:lang w:eastAsia="cs-CZ"/>
        </w:rPr>
        <w:t>. Plán</w:t>
      </w:r>
      <w:r w:rsidR="00E51929" w:rsidRPr="008E71CA">
        <w:rPr>
          <w:rFonts w:ascii="Arial" w:hAnsi="Arial" w:cs="Arial"/>
          <w:lang w:eastAsia="cs-CZ"/>
        </w:rPr>
        <w:t xml:space="preserve"> BOZP</w:t>
      </w:r>
      <w:r w:rsidRPr="008E71CA">
        <w:rPr>
          <w:rFonts w:ascii="Arial" w:hAnsi="Arial" w:cs="Arial"/>
          <w:lang w:eastAsia="cs-CZ"/>
        </w:rPr>
        <w:t xml:space="preserve"> bude zpracován oprávněnou osobou v souladu s</w:t>
      </w:r>
      <w:r w:rsidR="00C345A1" w:rsidRPr="008E71CA">
        <w:rPr>
          <w:rFonts w:ascii="Arial" w:hAnsi="Arial" w:cs="Arial"/>
          <w:lang w:eastAsia="cs-CZ"/>
        </w:rPr>
        <w:t xml:space="preserve"> </w:t>
      </w:r>
      <w:r w:rsidRPr="008E71C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52FEC91"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1B50D9C8"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EC5582">
        <w:rPr>
          <w:rFonts w:ascii="Arial" w:hAnsi="Arial" w:cs="Arial"/>
        </w:rPr>
        <w:t xml:space="preserve">obsahovat harmonogram provádění prací </w:t>
      </w:r>
      <w:r w:rsidRPr="00EC5582">
        <w:rPr>
          <w:rFonts w:ascii="Arial" w:hAnsi="Arial" w:cs="Arial"/>
        </w:rPr>
        <w:t xml:space="preserve">a </w:t>
      </w:r>
      <w:r w:rsidR="001A3596" w:rsidRPr="00EC5582">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EC5582"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w:t>
      </w:r>
      <w:r w:rsidRPr="00EC5582">
        <w:rPr>
          <w:rFonts w:ascii="Arial" w:hAnsi="Arial" w:cs="Arial"/>
        </w:rPr>
        <w:t>projektové dokumentace, a to nejméně v následujícím rozsahu:</w:t>
      </w:r>
    </w:p>
    <w:p w14:paraId="3D33EC4C" w14:textId="4B70DAA1" w:rsidR="007265E4" w:rsidRPr="00EC5582" w:rsidRDefault="007265E4" w:rsidP="005340E7">
      <w:pPr>
        <w:numPr>
          <w:ilvl w:val="0"/>
          <w:numId w:val="16"/>
        </w:numPr>
        <w:tabs>
          <w:tab w:val="left" w:pos="0"/>
        </w:tabs>
        <w:ind w:left="782" w:hanging="357"/>
        <w:jc w:val="both"/>
        <w:rPr>
          <w:rFonts w:ascii="Arial" w:hAnsi="Arial" w:cs="Arial"/>
        </w:rPr>
      </w:pPr>
      <w:r w:rsidRPr="00EC5582">
        <w:rPr>
          <w:rFonts w:ascii="Arial" w:hAnsi="Arial" w:cs="Arial"/>
        </w:rPr>
        <w:t>podrobné místní šetření, objektivní zhodnocení aktuálního stavu a rozsahu poškození konstrukcí;</w:t>
      </w:r>
    </w:p>
    <w:p w14:paraId="204A946F" w14:textId="4B916A46" w:rsidR="009A26D6" w:rsidRPr="00EC5582" w:rsidRDefault="009A26D6" w:rsidP="005340E7">
      <w:pPr>
        <w:numPr>
          <w:ilvl w:val="0"/>
          <w:numId w:val="16"/>
        </w:numPr>
        <w:tabs>
          <w:tab w:val="left" w:pos="0"/>
        </w:tabs>
        <w:ind w:left="782" w:hanging="357"/>
        <w:jc w:val="both"/>
        <w:rPr>
          <w:rFonts w:ascii="Arial" w:hAnsi="Arial" w:cs="Arial"/>
        </w:rPr>
      </w:pPr>
      <w:r w:rsidRPr="00EC5582">
        <w:rPr>
          <w:rFonts w:ascii="Arial" w:hAnsi="Arial" w:cs="Arial"/>
        </w:rPr>
        <w:t>geodetické zaměření v rozsahu nezbytném pro zpracování Díla;</w:t>
      </w:r>
    </w:p>
    <w:p w14:paraId="24A6D9F2" w14:textId="19110253" w:rsidR="00385CCB" w:rsidRPr="00EC5582" w:rsidRDefault="00385CCB" w:rsidP="005340E7">
      <w:pPr>
        <w:numPr>
          <w:ilvl w:val="0"/>
          <w:numId w:val="16"/>
        </w:numPr>
        <w:tabs>
          <w:tab w:val="left" w:pos="0"/>
        </w:tabs>
        <w:ind w:left="782" w:hanging="357"/>
        <w:jc w:val="both"/>
        <w:rPr>
          <w:rFonts w:ascii="Arial" w:hAnsi="Arial" w:cs="Arial"/>
        </w:rPr>
      </w:pPr>
      <w:r w:rsidRPr="00EC5582">
        <w:rPr>
          <w:rFonts w:ascii="Arial" w:hAnsi="Arial" w:cs="Arial"/>
        </w:rPr>
        <w:t>zajištění souhlasů vlastníků dotčených nemovitých věcí (pozemků, staveb) pro získání správních rozhodnutí nebo souhlasů</w:t>
      </w:r>
    </w:p>
    <w:p w14:paraId="1B854A46" w14:textId="1B902B62" w:rsidR="005340E7" w:rsidRPr="00EC5582" w:rsidRDefault="00327E32" w:rsidP="005340E7">
      <w:pPr>
        <w:numPr>
          <w:ilvl w:val="0"/>
          <w:numId w:val="16"/>
        </w:numPr>
        <w:tabs>
          <w:tab w:val="left" w:pos="0"/>
        </w:tabs>
        <w:ind w:left="782" w:hanging="357"/>
        <w:jc w:val="both"/>
        <w:rPr>
          <w:rFonts w:ascii="Arial" w:hAnsi="Arial" w:cs="Arial"/>
        </w:rPr>
      </w:pPr>
      <w:r w:rsidRPr="00EC5582">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EC5582" w:rsidRDefault="0075402D" w:rsidP="005340E7">
      <w:pPr>
        <w:numPr>
          <w:ilvl w:val="0"/>
          <w:numId w:val="16"/>
        </w:numPr>
        <w:tabs>
          <w:tab w:val="left" w:pos="0"/>
        </w:tabs>
        <w:ind w:left="782" w:hanging="357"/>
        <w:jc w:val="both"/>
        <w:rPr>
          <w:rFonts w:ascii="Arial" w:hAnsi="Arial" w:cs="Arial"/>
        </w:rPr>
      </w:pPr>
      <w:r w:rsidRPr="00EC5582">
        <w:rPr>
          <w:rFonts w:ascii="Arial" w:hAnsi="Arial" w:cs="Arial"/>
        </w:rPr>
        <w:t>ověření výskytu zvláště chráněných druhů živočichů v databázi Agentury ochrany přírody a krajiny;</w:t>
      </w:r>
    </w:p>
    <w:p w14:paraId="637F2CAE" w14:textId="26C98215" w:rsidR="005340E7" w:rsidRPr="00EC5582" w:rsidRDefault="005340E7" w:rsidP="005340E7">
      <w:pPr>
        <w:numPr>
          <w:ilvl w:val="0"/>
          <w:numId w:val="16"/>
        </w:numPr>
        <w:tabs>
          <w:tab w:val="left" w:pos="0"/>
        </w:tabs>
        <w:ind w:left="782" w:hanging="357"/>
        <w:jc w:val="both"/>
        <w:rPr>
          <w:rFonts w:ascii="Arial" w:hAnsi="Arial" w:cs="Arial"/>
        </w:rPr>
      </w:pPr>
      <w:r w:rsidRPr="00EC5582">
        <w:rPr>
          <w:rFonts w:ascii="Arial" w:hAnsi="Arial" w:cs="Arial"/>
        </w:rPr>
        <w:t>biologick</w:t>
      </w:r>
      <w:r w:rsidR="00F91E32" w:rsidRPr="00EC5582">
        <w:rPr>
          <w:rFonts w:ascii="Arial" w:hAnsi="Arial" w:cs="Arial"/>
        </w:rPr>
        <w:t>é hodnocení</w:t>
      </w:r>
      <w:r w:rsidR="0075402D" w:rsidRPr="00EC5582">
        <w:rPr>
          <w:rFonts w:ascii="Arial" w:hAnsi="Arial" w:cs="Arial"/>
        </w:rPr>
        <w:t>, popř. biologické posouzení v rozsahu nařízeném orgánem ochrany přírody</w:t>
      </w:r>
      <w:r w:rsidRPr="00EC5582">
        <w:rPr>
          <w:rFonts w:ascii="Arial" w:hAnsi="Arial" w:cs="Arial"/>
        </w:rPr>
        <w:t>;</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24D45BBE" w:rsidR="005475CD"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1D03DE7" w14:textId="77777777" w:rsidR="005475CD" w:rsidRDefault="005475CD">
      <w:pPr>
        <w:suppressAutoHyphens w:val="0"/>
        <w:spacing w:after="160" w:line="259" w:lineRule="auto"/>
        <w:rPr>
          <w:rFonts w:ascii="Arial" w:hAnsi="Arial" w:cs="Arial"/>
          <w:lang w:eastAsia="cs-CZ"/>
        </w:rPr>
      </w:pPr>
      <w:r>
        <w:rPr>
          <w:rFonts w:ascii="Arial" w:hAnsi="Arial" w:cs="Arial"/>
          <w:lang w:eastAsia="cs-CZ"/>
        </w:rPr>
        <w:br w:type="page"/>
      </w:r>
    </w:p>
    <w:p w14:paraId="5F8CE039" w14:textId="6A1A88D2"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lastRenderedPageBreak/>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 xml:space="preserve">ch dokumentace udržovacích prací, popř. </w:t>
      </w:r>
      <w:r w:rsidRPr="005475CD">
        <w:rPr>
          <w:rFonts w:ascii="Arial" w:hAnsi="Arial" w:cs="Arial"/>
        </w:rPr>
        <w:t>DSP a v</w:t>
      </w:r>
      <w:r w:rsidR="005475CD" w:rsidRPr="005475CD">
        <w:rPr>
          <w:rFonts w:ascii="Arial" w:hAnsi="Arial" w:cs="Arial"/>
        </w:rPr>
        <w:t xml:space="preserve"> 5</w:t>
      </w:r>
      <w:r w:rsidRPr="005475CD">
        <w:rPr>
          <w:rFonts w:ascii="Arial" w:hAnsi="Arial" w:cs="Arial"/>
        </w:rPr>
        <w:t xml:space="preserve"> vyhotovení</w:t>
      </w:r>
      <w:r w:rsidRPr="00A830E7">
        <w:rPr>
          <w:rFonts w:ascii="Arial" w:hAnsi="Arial" w:cs="Arial"/>
        </w:rPr>
        <w:t xml:space="preserve">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5475CD">
        <w:rPr>
          <w:rFonts w:ascii="Arial" w:hAnsi="Arial" w:cs="Arial"/>
        </w:rPr>
        <w:t>a 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5475CD" w:rsidRDefault="00A16BBA" w:rsidP="00A80260">
      <w:pPr>
        <w:numPr>
          <w:ilvl w:val="0"/>
          <w:numId w:val="5"/>
        </w:numPr>
        <w:tabs>
          <w:tab w:val="left" w:pos="0"/>
        </w:tabs>
        <w:ind w:left="425" w:hanging="425"/>
        <w:jc w:val="both"/>
        <w:rPr>
          <w:rFonts w:ascii="Arial" w:hAnsi="Arial" w:cs="Arial"/>
          <w:i/>
        </w:rPr>
      </w:pPr>
      <w:r w:rsidRPr="005475CD">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xml:space="preserve">, </w:t>
      </w:r>
      <w:r w:rsidRPr="009C782F">
        <w:rPr>
          <w:rFonts w:ascii="Arial" w:hAnsi="Arial" w:cs="Arial"/>
        </w:rPr>
        <w:lastRenderedPageBreak/>
        <w:t>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w:t>
            </w:r>
            <w:r w:rsidRPr="006041B8">
              <w:rPr>
                <w:rFonts w:ascii="Arial" w:hAnsi="Arial" w:cs="Arial"/>
              </w:rPr>
              <w:t xml:space="preserve">dokončení a předání </w:t>
            </w:r>
            <w:bookmarkStart w:id="3" w:name="_Hlk126591312"/>
            <w:r w:rsidR="00481E01" w:rsidRPr="006041B8">
              <w:rPr>
                <w:rFonts w:ascii="Arial" w:hAnsi="Arial" w:cs="Arial"/>
              </w:rPr>
              <w:t>dokumentace k ohlášení udržovacích prací, popř. DSP</w:t>
            </w:r>
            <w:bookmarkEnd w:id="3"/>
            <w:r w:rsidR="00481E01" w:rsidRPr="006041B8">
              <w:rPr>
                <w:rFonts w:ascii="Arial" w:hAnsi="Arial" w:cs="Arial"/>
              </w:rPr>
              <w:t xml:space="preserve"> vč. plánu BOZP</w:t>
            </w:r>
          </w:p>
        </w:tc>
        <w:tc>
          <w:tcPr>
            <w:tcW w:w="4603" w:type="dxa"/>
          </w:tcPr>
          <w:p w14:paraId="22216E41" w14:textId="7D298033" w:rsidR="0078254F" w:rsidRPr="006041B8" w:rsidRDefault="00EB3E89" w:rsidP="00E676DF">
            <w:pPr>
              <w:jc w:val="both"/>
              <w:rPr>
                <w:rFonts w:ascii="Arial" w:hAnsi="Arial" w:cs="Arial"/>
              </w:rPr>
            </w:pPr>
            <w:r w:rsidRPr="006041B8">
              <w:rPr>
                <w:rFonts w:ascii="Arial" w:hAnsi="Arial" w:cs="Arial"/>
              </w:rPr>
              <w:t xml:space="preserve">do </w:t>
            </w:r>
            <w:r w:rsidR="006041B8" w:rsidRPr="006041B8">
              <w:rPr>
                <w:rFonts w:ascii="Arial" w:hAnsi="Arial" w:cs="Arial"/>
              </w:rPr>
              <w:t>15. 6. 2026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610DE909" w:rsidR="0078254F" w:rsidRPr="006041B8" w:rsidRDefault="00EB3E89" w:rsidP="00E676DF">
            <w:pPr>
              <w:jc w:val="both"/>
              <w:rPr>
                <w:rFonts w:ascii="Arial" w:hAnsi="Arial" w:cs="Arial"/>
              </w:rPr>
            </w:pPr>
            <w:r w:rsidRPr="006041B8">
              <w:rPr>
                <w:rFonts w:ascii="Arial" w:hAnsi="Arial" w:cs="Arial"/>
              </w:rPr>
              <w:t xml:space="preserve">do </w:t>
            </w:r>
            <w:r w:rsidR="006041B8" w:rsidRPr="006041B8">
              <w:rPr>
                <w:rFonts w:ascii="Arial" w:hAnsi="Arial" w:cs="Arial"/>
              </w:rPr>
              <w:t>30. 6. 2026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3E9DBA0" w:rsidR="0078254F" w:rsidRDefault="006041B8" w:rsidP="00E676DF">
            <w:pPr>
              <w:jc w:val="both"/>
              <w:rPr>
                <w:rFonts w:ascii="Arial" w:hAnsi="Arial" w:cs="Arial"/>
              </w:rPr>
            </w:pPr>
            <w:r>
              <w:rPr>
                <w:rFonts w:ascii="Arial" w:hAnsi="Arial" w:cs="Arial"/>
              </w:rPr>
              <w:t>do 30</w:t>
            </w:r>
            <w:r w:rsidR="00EB3E89"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6602BC78"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D829FD" w:rsidRPr="00D829FD">
        <w:rPr>
          <w:rFonts w:ascii="Arial" w:hAnsi="Arial" w:cs="Arial"/>
        </w:rPr>
        <w:t>Povodí Moravy</w:t>
      </w:r>
      <w:r w:rsidR="00D829FD">
        <w:rPr>
          <w:rFonts w:ascii="Arial" w:hAnsi="Arial" w:cs="Arial"/>
        </w:rPr>
        <w:t>, s.p., závod Střední Morava</w:t>
      </w:r>
      <w:r w:rsidR="00D829FD" w:rsidRPr="00D829FD">
        <w:rPr>
          <w:rFonts w:ascii="Arial" w:hAnsi="Arial" w:cs="Arial"/>
        </w:rPr>
        <w:t>, Moravní nám</w:t>
      </w:r>
      <w:r w:rsidR="00D829FD">
        <w:rPr>
          <w:rFonts w:ascii="Arial" w:hAnsi="Arial" w:cs="Arial"/>
        </w:rPr>
        <w:t>ěstí</w:t>
      </w:r>
      <w:r w:rsidR="00D829FD" w:rsidRPr="00D829FD">
        <w:rPr>
          <w:rFonts w:ascii="Arial" w:hAnsi="Arial" w:cs="Arial"/>
        </w:rPr>
        <w:t xml:space="preserve"> 766, 686 11 Uherské Hradiště</w:t>
      </w:r>
      <w:r w:rsidR="00D829FD">
        <w:rPr>
          <w:rFonts w:ascii="Arial" w:hAnsi="Arial" w:cs="Arial"/>
        </w:rPr>
        <w:t xml:space="preserve">. </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FB09A3" w:rsidRDefault="00CA7D54" w:rsidP="00CA7D54">
            <w:pPr>
              <w:jc w:val="center"/>
              <w:rPr>
                <w:rFonts w:ascii="Arial" w:hAnsi="Arial" w:cs="Arial"/>
                <w:b/>
              </w:rPr>
            </w:pPr>
            <w:r w:rsidRPr="00FB09A3">
              <w:rPr>
                <w:rFonts w:ascii="Arial" w:hAnsi="Arial" w:cs="Arial"/>
                <w:b/>
              </w:rPr>
              <w:t>Část Díla</w:t>
            </w:r>
          </w:p>
        </w:tc>
        <w:tc>
          <w:tcPr>
            <w:tcW w:w="2301" w:type="dxa"/>
          </w:tcPr>
          <w:p w14:paraId="7578CB36" w14:textId="3CBDD045" w:rsidR="00CA7D54" w:rsidRPr="00FB09A3" w:rsidRDefault="00CA7D54" w:rsidP="00CA7D54">
            <w:pPr>
              <w:jc w:val="center"/>
              <w:rPr>
                <w:rFonts w:ascii="Arial" w:hAnsi="Arial" w:cs="Arial"/>
                <w:b/>
              </w:rPr>
            </w:pPr>
            <w:r w:rsidRPr="00FB09A3">
              <w:rPr>
                <w:rFonts w:ascii="Arial" w:hAnsi="Arial" w:cs="Arial"/>
                <w:b/>
              </w:rPr>
              <w:t>Cena bez DPH</w:t>
            </w:r>
          </w:p>
        </w:tc>
        <w:tc>
          <w:tcPr>
            <w:tcW w:w="2301" w:type="dxa"/>
          </w:tcPr>
          <w:p w14:paraId="3618BFD1" w14:textId="3538FABC" w:rsidR="00CA7D54" w:rsidRPr="00FB09A3" w:rsidRDefault="00CA7D54" w:rsidP="00CA7D54">
            <w:pPr>
              <w:jc w:val="center"/>
              <w:rPr>
                <w:rFonts w:ascii="Arial" w:hAnsi="Arial" w:cs="Arial"/>
                <w:b/>
              </w:rPr>
            </w:pPr>
            <w:r w:rsidRPr="00FB09A3">
              <w:rPr>
                <w:rFonts w:ascii="Arial" w:hAnsi="Arial" w:cs="Arial"/>
                <w:b/>
              </w:rPr>
              <w:t>DPH</w:t>
            </w:r>
          </w:p>
        </w:tc>
        <w:tc>
          <w:tcPr>
            <w:tcW w:w="2302" w:type="dxa"/>
          </w:tcPr>
          <w:p w14:paraId="6E838FA9" w14:textId="5341FD58" w:rsidR="00CA7D54" w:rsidRPr="00FB09A3" w:rsidRDefault="00CA7D54" w:rsidP="00CA7D54">
            <w:pPr>
              <w:jc w:val="center"/>
              <w:rPr>
                <w:rFonts w:ascii="Arial" w:hAnsi="Arial" w:cs="Arial"/>
                <w:b/>
              </w:rPr>
            </w:pPr>
            <w:r w:rsidRPr="00FB09A3">
              <w:rPr>
                <w:rFonts w:ascii="Arial" w:hAnsi="Arial" w:cs="Arial"/>
                <w:b/>
              </w:rPr>
              <w:t>Cena vč. DPH</w:t>
            </w:r>
          </w:p>
        </w:tc>
      </w:tr>
      <w:tr w:rsidR="00CA7D54" w14:paraId="00FFEE8C" w14:textId="77777777" w:rsidTr="00CA7D54">
        <w:tc>
          <w:tcPr>
            <w:tcW w:w="2301" w:type="dxa"/>
          </w:tcPr>
          <w:p w14:paraId="40736B5E" w14:textId="11389088" w:rsidR="00CA7D54" w:rsidRPr="00FB09A3" w:rsidRDefault="009F2979" w:rsidP="00DD5497">
            <w:pPr>
              <w:jc w:val="both"/>
              <w:rPr>
                <w:rFonts w:ascii="Arial" w:hAnsi="Arial" w:cs="Arial"/>
                <w:highlight w:val="yellow"/>
              </w:rPr>
            </w:pPr>
            <w:bookmarkStart w:id="4" w:name="_Hlk126590499"/>
            <w:r w:rsidRPr="00FB09A3">
              <w:rPr>
                <w:rFonts w:ascii="Arial" w:hAnsi="Arial" w:cs="Arial"/>
                <w:highlight w:val="yellow"/>
              </w:rPr>
              <w:t xml:space="preserve">Dokumentace k ohlášení udržovacích prací, popř. </w:t>
            </w:r>
            <w:r w:rsidR="00CA7D54" w:rsidRPr="00FB09A3">
              <w:rPr>
                <w:rFonts w:ascii="Arial" w:hAnsi="Arial" w:cs="Arial"/>
                <w:highlight w:val="yellow"/>
              </w:rPr>
              <w:t>DSP</w:t>
            </w:r>
            <w:bookmarkEnd w:id="4"/>
            <w:r w:rsidR="004B40F1" w:rsidRPr="00FB09A3">
              <w:rPr>
                <w:rFonts w:ascii="Arial" w:hAnsi="Arial" w:cs="Arial"/>
                <w:highlight w:val="yellow"/>
              </w:rPr>
              <w:t xml:space="preserve"> vč. IČ</w:t>
            </w:r>
            <w:r w:rsidR="00AF0908" w:rsidRPr="00FB09A3">
              <w:rPr>
                <w:rFonts w:ascii="Arial" w:hAnsi="Arial" w:cs="Arial"/>
                <w:highlight w:val="yellow"/>
              </w:rPr>
              <w:t>,</w:t>
            </w:r>
            <w:r w:rsidR="00E15D52" w:rsidRPr="00FB09A3">
              <w:rPr>
                <w:rFonts w:ascii="Arial" w:hAnsi="Arial" w:cs="Arial"/>
                <w:highlight w:val="yellow"/>
              </w:rPr>
              <w:t xml:space="preserve"> průzkumných prací a posouzení</w:t>
            </w:r>
            <w:r w:rsidR="00AF0908" w:rsidRPr="00FB09A3">
              <w:rPr>
                <w:rFonts w:ascii="Arial" w:hAnsi="Arial" w:cs="Arial"/>
                <w:highlight w:val="yellow"/>
              </w:rPr>
              <w:t xml:space="preserve"> a součinnosti při výběru zhotovitele Stavby</w:t>
            </w:r>
          </w:p>
        </w:tc>
        <w:tc>
          <w:tcPr>
            <w:tcW w:w="2301" w:type="dxa"/>
          </w:tcPr>
          <w:p w14:paraId="26EACEFD" w14:textId="77777777" w:rsidR="00CA7D54" w:rsidRPr="00FB09A3" w:rsidRDefault="00CA7D54" w:rsidP="00DD5497">
            <w:pPr>
              <w:jc w:val="both"/>
              <w:rPr>
                <w:rFonts w:ascii="Arial" w:hAnsi="Arial" w:cs="Arial"/>
                <w:highlight w:val="yellow"/>
              </w:rPr>
            </w:pPr>
          </w:p>
        </w:tc>
        <w:tc>
          <w:tcPr>
            <w:tcW w:w="2301" w:type="dxa"/>
          </w:tcPr>
          <w:p w14:paraId="19139196" w14:textId="77777777" w:rsidR="00CA7D54" w:rsidRPr="00FB09A3" w:rsidRDefault="00CA7D54" w:rsidP="00DD5497">
            <w:pPr>
              <w:jc w:val="both"/>
              <w:rPr>
                <w:rFonts w:ascii="Arial" w:hAnsi="Arial" w:cs="Arial"/>
                <w:highlight w:val="yellow"/>
              </w:rPr>
            </w:pPr>
          </w:p>
        </w:tc>
        <w:tc>
          <w:tcPr>
            <w:tcW w:w="2302" w:type="dxa"/>
          </w:tcPr>
          <w:p w14:paraId="1EC4DA85" w14:textId="77777777" w:rsidR="00CA7D54" w:rsidRPr="00FB09A3" w:rsidRDefault="00CA7D54" w:rsidP="00DD5497">
            <w:pPr>
              <w:jc w:val="both"/>
              <w:rPr>
                <w:rFonts w:ascii="Arial" w:hAnsi="Arial" w:cs="Arial"/>
                <w:highlight w:val="yellow"/>
              </w:rPr>
            </w:pPr>
          </w:p>
        </w:tc>
      </w:tr>
      <w:tr w:rsidR="00CA7D54" w14:paraId="3FBCFE58" w14:textId="77777777" w:rsidTr="00CA7D54">
        <w:tc>
          <w:tcPr>
            <w:tcW w:w="2301" w:type="dxa"/>
          </w:tcPr>
          <w:p w14:paraId="15B06E9F" w14:textId="3E09A995" w:rsidR="00CA7D54" w:rsidRPr="00FB09A3" w:rsidRDefault="00CA7D54" w:rsidP="00DD5497">
            <w:pPr>
              <w:jc w:val="both"/>
              <w:rPr>
                <w:rFonts w:ascii="Arial" w:hAnsi="Arial" w:cs="Arial"/>
                <w:highlight w:val="yellow"/>
              </w:rPr>
            </w:pPr>
            <w:r w:rsidRPr="00FB09A3">
              <w:rPr>
                <w:rFonts w:ascii="Arial" w:hAnsi="Arial" w:cs="Arial"/>
                <w:highlight w:val="yellow"/>
              </w:rPr>
              <w:t>DPS</w:t>
            </w:r>
            <w:r w:rsidR="009A26D6" w:rsidRPr="00FB09A3">
              <w:rPr>
                <w:rFonts w:ascii="Arial" w:hAnsi="Arial" w:cs="Arial"/>
                <w:highlight w:val="yellow"/>
              </w:rPr>
              <w:t xml:space="preserve"> vč. průzkumných prací a posouzení</w:t>
            </w:r>
          </w:p>
        </w:tc>
        <w:tc>
          <w:tcPr>
            <w:tcW w:w="2301" w:type="dxa"/>
          </w:tcPr>
          <w:p w14:paraId="2C908C3A" w14:textId="77777777" w:rsidR="00CA7D54" w:rsidRPr="00FB09A3" w:rsidRDefault="00CA7D54" w:rsidP="00DD5497">
            <w:pPr>
              <w:jc w:val="both"/>
              <w:rPr>
                <w:rFonts w:ascii="Arial" w:hAnsi="Arial" w:cs="Arial"/>
                <w:highlight w:val="yellow"/>
              </w:rPr>
            </w:pPr>
          </w:p>
        </w:tc>
        <w:tc>
          <w:tcPr>
            <w:tcW w:w="2301" w:type="dxa"/>
          </w:tcPr>
          <w:p w14:paraId="406044F8" w14:textId="77777777" w:rsidR="00CA7D54" w:rsidRPr="00FB09A3" w:rsidRDefault="00CA7D54" w:rsidP="00DD5497">
            <w:pPr>
              <w:jc w:val="both"/>
              <w:rPr>
                <w:rFonts w:ascii="Arial" w:hAnsi="Arial" w:cs="Arial"/>
                <w:highlight w:val="yellow"/>
              </w:rPr>
            </w:pPr>
          </w:p>
        </w:tc>
        <w:tc>
          <w:tcPr>
            <w:tcW w:w="2302" w:type="dxa"/>
          </w:tcPr>
          <w:p w14:paraId="4842A4E7" w14:textId="77777777" w:rsidR="00CA7D54" w:rsidRPr="00FB09A3" w:rsidRDefault="00CA7D54" w:rsidP="00DD5497">
            <w:pPr>
              <w:jc w:val="both"/>
              <w:rPr>
                <w:rFonts w:ascii="Arial" w:hAnsi="Arial" w:cs="Arial"/>
                <w:highlight w:val="yellow"/>
              </w:rPr>
            </w:pPr>
          </w:p>
        </w:tc>
      </w:tr>
      <w:tr w:rsidR="00E15D52" w14:paraId="1B04ABF1" w14:textId="77777777" w:rsidTr="00CA7D54">
        <w:tc>
          <w:tcPr>
            <w:tcW w:w="2301" w:type="dxa"/>
          </w:tcPr>
          <w:p w14:paraId="4121CDFB" w14:textId="35EDEE6E" w:rsidR="00E15D52" w:rsidRPr="00FB09A3" w:rsidRDefault="00E15D52" w:rsidP="00DD5497">
            <w:pPr>
              <w:jc w:val="both"/>
              <w:rPr>
                <w:rFonts w:ascii="Arial" w:hAnsi="Arial" w:cs="Arial"/>
                <w:highlight w:val="yellow"/>
              </w:rPr>
            </w:pPr>
            <w:r w:rsidRPr="00FB09A3">
              <w:rPr>
                <w:rFonts w:ascii="Arial" w:hAnsi="Arial" w:cs="Arial"/>
                <w:highlight w:val="yellow"/>
              </w:rPr>
              <w:t>Plán BOZP</w:t>
            </w:r>
          </w:p>
        </w:tc>
        <w:tc>
          <w:tcPr>
            <w:tcW w:w="2301" w:type="dxa"/>
          </w:tcPr>
          <w:p w14:paraId="48E7F604" w14:textId="77777777" w:rsidR="00E15D52" w:rsidRPr="00FB09A3" w:rsidRDefault="00E15D52" w:rsidP="00DD5497">
            <w:pPr>
              <w:jc w:val="both"/>
              <w:rPr>
                <w:rFonts w:ascii="Arial" w:hAnsi="Arial" w:cs="Arial"/>
                <w:highlight w:val="yellow"/>
              </w:rPr>
            </w:pPr>
          </w:p>
        </w:tc>
        <w:tc>
          <w:tcPr>
            <w:tcW w:w="2301" w:type="dxa"/>
          </w:tcPr>
          <w:p w14:paraId="05D5DD82" w14:textId="77777777" w:rsidR="00E15D52" w:rsidRPr="00FB09A3" w:rsidRDefault="00E15D52" w:rsidP="00DD5497">
            <w:pPr>
              <w:jc w:val="both"/>
              <w:rPr>
                <w:rFonts w:ascii="Arial" w:hAnsi="Arial" w:cs="Arial"/>
                <w:highlight w:val="yellow"/>
              </w:rPr>
            </w:pPr>
          </w:p>
        </w:tc>
        <w:tc>
          <w:tcPr>
            <w:tcW w:w="2302" w:type="dxa"/>
          </w:tcPr>
          <w:p w14:paraId="789F86D6" w14:textId="77777777" w:rsidR="00E15D52" w:rsidRPr="00FB09A3" w:rsidRDefault="00E15D52" w:rsidP="00DD5497">
            <w:pPr>
              <w:jc w:val="both"/>
              <w:rPr>
                <w:rFonts w:ascii="Arial" w:hAnsi="Arial" w:cs="Arial"/>
                <w:highlight w:val="yellow"/>
              </w:rPr>
            </w:pPr>
          </w:p>
        </w:tc>
      </w:tr>
      <w:tr w:rsidR="005B188E" w14:paraId="03E4142D" w14:textId="77777777" w:rsidTr="00CA7D54">
        <w:tc>
          <w:tcPr>
            <w:tcW w:w="2301" w:type="dxa"/>
          </w:tcPr>
          <w:p w14:paraId="7A493EC3" w14:textId="4079F3EE" w:rsidR="005B188E" w:rsidRPr="00FB09A3" w:rsidRDefault="005B188E" w:rsidP="00DD5497">
            <w:pPr>
              <w:jc w:val="both"/>
              <w:rPr>
                <w:rFonts w:ascii="Arial" w:hAnsi="Arial" w:cs="Arial"/>
                <w:highlight w:val="yellow"/>
              </w:rPr>
            </w:pPr>
            <w:r w:rsidRPr="00FB09A3">
              <w:rPr>
                <w:rFonts w:ascii="Arial" w:hAnsi="Arial" w:cs="Arial"/>
                <w:highlight w:val="yellow"/>
              </w:rPr>
              <w:t>Biologické hodnocení, popř. biologické posouzení</w:t>
            </w:r>
          </w:p>
        </w:tc>
        <w:tc>
          <w:tcPr>
            <w:tcW w:w="2301" w:type="dxa"/>
          </w:tcPr>
          <w:p w14:paraId="66F9A5B7" w14:textId="77777777" w:rsidR="005B188E" w:rsidRPr="00FB09A3" w:rsidRDefault="005B188E" w:rsidP="00DD5497">
            <w:pPr>
              <w:jc w:val="both"/>
              <w:rPr>
                <w:rFonts w:ascii="Arial" w:hAnsi="Arial" w:cs="Arial"/>
                <w:highlight w:val="yellow"/>
              </w:rPr>
            </w:pPr>
          </w:p>
        </w:tc>
        <w:tc>
          <w:tcPr>
            <w:tcW w:w="2301" w:type="dxa"/>
          </w:tcPr>
          <w:p w14:paraId="12574675" w14:textId="77777777" w:rsidR="005B188E" w:rsidRPr="00FB09A3" w:rsidRDefault="005B188E" w:rsidP="00DD5497">
            <w:pPr>
              <w:jc w:val="both"/>
              <w:rPr>
                <w:rFonts w:ascii="Arial" w:hAnsi="Arial" w:cs="Arial"/>
                <w:highlight w:val="yellow"/>
              </w:rPr>
            </w:pPr>
          </w:p>
        </w:tc>
        <w:tc>
          <w:tcPr>
            <w:tcW w:w="2302" w:type="dxa"/>
          </w:tcPr>
          <w:p w14:paraId="3936BC56" w14:textId="77777777" w:rsidR="005B188E" w:rsidRPr="00FB09A3"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FB09A3" w:rsidRDefault="00CA7D54" w:rsidP="00DD5497">
            <w:pPr>
              <w:jc w:val="both"/>
              <w:rPr>
                <w:rFonts w:ascii="Arial" w:hAnsi="Arial" w:cs="Arial"/>
                <w:b/>
                <w:highlight w:val="yellow"/>
              </w:rPr>
            </w:pPr>
            <w:r w:rsidRPr="00FB09A3">
              <w:rPr>
                <w:rFonts w:ascii="Arial" w:hAnsi="Arial" w:cs="Arial"/>
                <w:b/>
                <w:highlight w:val="yellow"/>
              </w:rPr>
              <w:t>CELKEM</w:t>
            </w:r>
            <w:r w:rsidR="00F27229" w:rsidRPr="00FB09A3">
              <w:rPr>
                <w:rFonts w:ascii="Arial" w:hAnsi="Arial" w:cs="Arial"/>
                <w:b/>
                <w:highlight w:val="yellow"/>
              </w:rPr>
              <w:t xml:space="preserve"> (cena Díla)</w:t>
            </w:r>
          </w:p>
        </w:tc>
        <w:tc>
          <w:tcPr>
            <w:tcW w:w="2301" w:type="dxa"/>
          </w:tcPr>
          <w:p w14:paraId="41B5613B" w14:textId="77777777" w:rsidR="00CA7D54" w:rsidRPr="00FB09A3" w:rsidRDefault="00CA7D54" w:rsidP="00DD5497">
            <w:pPr>
              <w:jc w:val="both"/>
              <w:rPr>
                <w:rFonts w:ascii="Arial" w:hAnsi="Arial" w:cs="Arial"/>
                <w:highlight w:val="yellow"/>
              </w:rPr>
            </w:pPr>
          </w:p>
        </w:tc>
        <w:tc>
          <w:tcPr>
            <w:tcW w:w="2301" w:type="dxa"/>
          </w:tcPr>
          <w:p w14:paraId="665FDA7D" w14:textId="77777777" w:rsidR="00CA7D54" w:rsidRPr="00FB09A3" w:rsidRDefault="00CA7D54" w:rsidP="00DD5497">
            <w:pPr>
              <w:jc w:val="both"/>
              <w:rPr>
                <w:rFonts w:ascii="Arial" w:hAnsi="Arial" w:cs="Arial"/>
                <w:highlight w:val="yellow"/>
              </w:rPr>
            </w:pPr>
          </w:p>
        </w:tc>
        <w:tc>
          <w:tcPr>
            <w:tcW w:w="2302" w:type="dxa"/>
          </w:tcPr>
          <w:p w14:paraId="064DE73F" w14:textId="77777777" w:rsidR="00CA7D54" w:rsidRPr="00FB09A3" w:rsidRDefault="00CA7D54" w:rsidP="00DD5497">
            <w:pPr>
              <w:jc w:val="both"/>
              <w:rPr>
                <w:rFonts w:ascii="Arial" w:hAnsi="Arial" w:cs="Arial"/>
                <w:highlight w:val="yellow"/>
              </w:rPr>
            </w:pPr>
          </w:p>
        </w:tc>
      </w:tr>
    </w:tbl>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1F262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B04CFA2" w:rsidR="000C2383" w:rsidRPr="0029618A" w:rsidRDefault="00B26F7A" w:rsidP="0029618A">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čtyřech stejnopisech, z nichž tři obdrží </w:t>
      </w:r>
      <w:r w:rsidR="00DC4DC7" w:rsidRPr="000C2383">
        <w:rPr>
          <w:rFonts w:ascii="Arial" w:hAnsi="Arial" w:cs="Arial"/>
          <w:szCs w:val="24"/>
        </w:rPr>
        <w:t>O</w:t>
      </w:r>
      <w:r w:rsidRPr="000C2383">
        <w:rPr>
          <w:rFonts w:ascii="Arial" w:hAnsi="Arial" w:cs="Arial"/>
          <w:szCs w:val="24"/>
        </w:rPr>
        <w:t xml:space="preserve">bjednatel a jeden </w:t>
      </w:r>
      <w:proofErr w:type="gramStart"/>
      <w:r w:rsidR="00DC4DC7" w:rsidRPr="000C2383">
        <w:rPr>
          <w:rFonts w:ascii="Arial" w:hAnsi="Arial" w:cs="Arial"/>
          <w:szCs w:val="24"/>
        </w:rPr>
        <w:t>Z</w:t>
      </w:r>
      <w:r w:rsidRPr="000C2383">
        <w:rPr>
          <w:rFonts w:ascii="Arial" w:hAnsi="Arial" w:cs="Arial"/>
          <w:szCs w:val="24"/>
        </w:rPr>
        <w:t>hotovitel</w:t>
      </w:r>
      <w:r w:rsidR="0029618A" w:rsidRPr="00F27CEB">
        <w:rPr>
          <w:rFonts w:ascii="Arial" w:hAnsi="Arial" w:cs="Arial"/>
          <w:szCs w:val="24"/>
        </w:rPr>
        <w:t>./</w:t>
      </w:r>
      <w:proofErr w:type="gramEnd"/>
      <w:r w:rsidR="0029618A" w:rsidRPr="00F27CEB">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30CE68A6" w:rsidR="009B71FD" w:rsidRDefault="009B71FD" w:rsidP="00CB1675">
      <w:pPr>
        <w:keepNext/>
        <w:tabs>
          <w:tab w:val="left" w:pos="4962"/>
        </w:tabs>
        <w:jc w:val="center"/>
        <w:rPr>
          <w:rFonts w:ascii="Arial" w:hAnsi="Arial" w:cs="Arial"/>
          <w:b/>
        </w:rPr>
      </w:pPr>
    </w:p>
    <w:p w14:paraId="799165D1" w14:textId="59FC07FF" w:rsidR="00161863" w:rsidRDefault="00161863" w:rsidP="00CB1675">
      <w:pPr>
        <w:keepNext/>
        <w:tabs>
          <w:tab w:val="left" w:pos="4962"/>
        </w:tabs>
        <w:jc w:val="center"/>
        <w:rPr>
          <w:rFonts w:ascii="Arial" w:hAnsi="Arial" w:cs="Arial"/>
          <w:b/>
        </w:rPr>
      </w:pPr>
    </w:p>
    <w:p w14:paraId="34CBB241" w14:textId="77777777" w:rsidR="00161863" w:rsidRPr="00DD5497" w:rsidRDefault="00161863"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684DAC6"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D66CE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w:t>
      </w:r>
      <w:r w:rsidR="004751B3" w:rsidRPr="00D657CB">
        <w:rPr>
          <w:rFonts w:ascii="Arial" w:hAnsi="Arial" w:cs="Arial"/>
        </w:rPr>
        <w:t>a posouzení a</w:t>
      </w:r>
      <w:r w:rsidRPr="00D657CB">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2F97" w14:textId="77777777" w:rsidR="00B60CB7" w:rsidRDefault="00B60CB7" w:rsidP="00B2498C">
      <w:r>
        <w:separator/>
      </w:r>
    </w:p>
  </w:endnote>
  <w:endnote w:type="continuationSeparator" w:id="0">
    <w:p w14:paraId="35933B25" w14:textId="77777777" w:rsidR="00B60CB7" w:rsidRDefault="00B60CB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DAA2" w14:textId="77777777" w:rsidR="00B60CB7" w:rsidRDefault="00B60CB7" w:rsidP="00B2498C">
      <w:r>
        <w:separator/>
      </w:r>
    </w:p>
  </w:footnote>
  <w:footnote w:type="continuationSeparator" w:id="0">
    <w:p w14:paraId="00771DBA" w14:textId="77777777" w:rsidR="00B60CB7" w:rsidRDefault="00B60CB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2332103">
    <w:abstractNumId w:val="3"/>
  </w:num>
  <w:num w:numId="2" w16cid:durableId="1500971225">
    <w:abstractNumId w:val="4"/>
  </w:num>
  <w:num w:numId="3" w16cid:durableId="421024689">
    <w:abstractNumId w:val="9"/>
  </w:num>
  <w:num w:numId="4" w16cid:durableId="385682339">
    <w:abstractNumId w:val="11"/>
  </w:num>
  <w:num w:numId="5" w16cid:durableId="910391406">
    <w:abstractNumId w:val="23"/>
  </w:num>
  <w:num w:numId="6" w16cid:durableId="1405033467">
    <w:abstractNumId w:val="24"/>
  </w:num>
  <w:num w:numId="7" w16cid:durableId="589853144">
    <w:abstractNumId w:val="30"/>
  </w:num>
  <w:num w:numId="8" w16cid:durableId="487018854">
    <w:abstractNumId w:val="38"/>
  </w:num>
  <w:num w:numId="9" w16cid:durableId="898443347">
    <w:abstractNumId w:val="34"/>
  </w:num>
  <w:num w:numId="10" w16cid:durableId="3906204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890772">
    <w:abstractNumId w:val="35"/>
  </w:num>
  <w:num w:numId="12" w16cid:durableId="454910749">
    <w:abstractNumId w:val="22"/>
  </w:num>
  <w:num w:numId="13" w16cid:durableId="1275988457">
    <w:abstractNumId w:val="41"/>
  </w:num>
  <w:num w:numId="14" w16cid:durableId="232006672">
    <w:abstractNumId w:val="27"/>
  </w:num>
  <w:num w:numId="15" w16cid:durableId="2113627769">
    <w:abstractNumId w:val="14"/>
  </w:num>
  <w:num w:numId="16" w16cid:durableId="1896500937">
    <w:abstractNumId w:val="25"/>
  </w:num>
  <w:num w:numId="17" w16cid:durableId="892545593">
    <w:abstractNumId w:val="31"/>
  </w:num>
  <w:num w:numId="18" w16cid:durableId="1297032824">
    <w:abstractNumId w:val="33"/>
  </w:num>
  <w:num w:numId="19" w16cid:durableId="2089185608">
    <w:abstractNumId w:val="17"/>
  </w:num>
  <w:num w:numId="20" w16cid:durableId="1384594813">
    <w:abstractNumId w:val="20"/>
  </w:num>
  <w:num w:numId="21" w16cid:durableId="1792162426">
    <w:abstractNumId w:val="18"/>
  </w:num>
  <w:num w:numId="22" w16cid:durableId="1012025594">
    <w:abstractNumId w:val="39"/>
  </w:num>
  <w:num w:numId="23" w16cid:durableId="1867136079">
    <w:abstractNumId w:val="19"/>
  </w:num>
  <w:num w:numId="24" w16cid:durableId="1222786392">
    <w:abstractNumId w:val="36"/>
  </w:num>
  <w:num w:numId="25" w16cid:durableId="394619800">
    <w:abstractNumId w:val="16"/>
  </w:num>
  <w:num w:numId="26" w16cid:durableId="1927492104">
    <w:abstractNumId w:val="40"/>
  </w:num>
  <w:num w:numId="27" w16cid:durableId="604458248">
    <w:abstractNumId w:val="21"/>
  </w:num>
  <w:num w:numId="28" w16cid:durableId="738021985">
    <w:abstractNumId w:val="26"/>
  </w:num>
  <w:num w:numId="29" w16cid:durableId="955674853">
    <w:abstractNumId w:val="32"/>
  </w:num>
  <w:num w:numId="30" w16cid:durableId="328825011">
    <w:abstractNumId w:val="29"/>
  </w:num>
  <w:num w:numId="31" w16cid:durableId="1685013981">
    <w:abstractNumId w:val="15"/>
  </w:num>
  <w:num w:numId="32" w16cid:durableId="184956443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1863"/>
    <w:rsid w:val="001624F3"/>
    <w:rsid w:val="00162D4F"/>
    <w:rsid w:val="001650FC"/>
    <w:rsid w:val="001709EF"/>
    <w:rsid w:val="00170EA3"/>
    <w:rsid w:val="0017433C"/>
    <w:rsid w:val="0018649F"/>
    <w:rsid w:val="001A3596"/>
    <w:rsid w:val="001A742C"/>
    <w:rsid w:val="001B110F"/>
    <w:rsid w:val="001B339D"/>
    <w:rsid w:val="001C2830"/>
    <w:rsid w:val="001C54AB"/>
    <w:rsid w:val="001C69CD"/>
    <w:rsid w:val="001E5B4F"/>
    <w:rsid w:val="001E6785"/>
    <w:rsid w:val="002007C2"/>
    <w:rsid w:val="002104D8"/>
    <w:rsid w:val="00216574"/>
    <w:rsid w:val="00216648"/>
    <w:rsid w:val="0021669F"/>
    <w:rsid w:val="00225ADE"/>
    <w:rsid w:val="00227B0D"/>
    <w:rsid w:val="00236A64"/>
    <w:rsid w:val="00236FF9"/>
    <w:rsid w:val="00241314"/>
    <w:rsid w:val="002526D6"/>
    <w:rsid w:val="002656DF"/>
    <w:rsid w:val="00277DDB"/>
    <w:rsid w:val="00277E38"/>
    <w:rsid w:val="00290EE1"/>
    <w:rsid w:val="0029618A"/>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5DFF"/>
    <w:rsid w:val="005274DB"/>
    <w:rsid w:val="00532698"/>
    <w:rsid w:val="005340E7"/>
    <w:rsid w:val="00540772"/>
    <w:rsid w:val="00541060"/>
    <w:rsid w:val="005455FD"/>
    <w:rsid w:val="005475C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41B8"/>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1C4"/>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E71CA"/>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037DC"/>
    <w:rsid w:val="00A16BBA"/>
    <w:rsid w:val="00A16ED3"/>
    <w:rsid w:val="00A178AF"/>
    <w:rsid w:val="00A229BD"/>
    <w:rsid w:val="00A26960"/>
    <w:rsid w:val="00A26A0C"/>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CB7"/>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57CB"/>
    <w:rsid w:val="00D66AE8"/>
    <w:rsid w:val="00D66CE5"/>
    <w:rsid w:val="00D829FD"/>
    <w:rsid w:val="00D86DEA"/>
    <w:rsid w:val="00D86F6D"/>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A1548"/>
    <w:rsid w:val="00EB3E89"/>
    <w:rsid w:val="00EC019D"/>
    <w:rsid w:val="00EC1093"/>
    <w:rsid w:val="00EC14F4"/>
    <w:rsid w:val="00EC1537"/>
    <w:rsid w:val="00EC340D"/>
    <w:rsid w:val="00EC5582"/>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09A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6648"/>
    <w:rPr>
      <w:color w:val="0563C1" w:themeColor="hyperlink"/>
      <w:u w:val="single"/>
    </w:rPr>
  </w:style>
  <w:style w:type="character" w:styleId="Nevyeenzmnka">
    <w:name w:val="Unresolved Mention"/>
    <w:basedOn w:val="Standardnpsmoodstavce"/>
    <w:uiPriority w:val="99"/>
    <w:semiHidden/>
    <w:unhideWhenUsed/>
    <w:rsid w:val="00216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F8EA-4449-4EE8-8F15-E185A070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5592</Words>
  <Characters>32997</Characters>
  <Application>Microsoft Office Word</Application>
  <DocSecurity>0</DocSecurity>
  <Lines>274</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17</cp:revision>
  <cp:lastPrinted>2023-02-06T15:28:00Z</cp:lastPrinted>
  <dcterms:created xsi:type="dcterms:W3CDTF">2024-07-30T11:33:00Z</dcterms:created>
  <dcterms:modified xsi:type="dcterms:W3CDTF">2025-12-15T12:55:00Z</dcterms:modified>
</cp:coreProperties>
</file>