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42ED8DD6"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sdt>
        <w:sdtPr>
          <w:rPr>
            <w:rFonts w:ascii="Arial" w:hAnsi="Arial" w:cs="Arial"/>
            <w:szCs w:val="18"/>
          </w:rPr>
          <w:id w:val="1873422295"/>
          <w:placeholder>
            <w:docPart w:val="DefaultPlaceholder_-1854013440"/>
          </w:placeholder>
        </w:sdtPr>
        <w:sdtEndPr>
          <w:rPr>
            <w:szCs w:val="20"/>
          </w:rPr>
        </w:sdtEndPr>
        <w:sdtContent>
          <w:r w:rsidR="00BD2967" w:rsidRPr="00DD5497">
            <w:rPr>
              <w:rFonts w:ascii="Arial" w:hAnsi="Arial" w:cs="Arial"/>
            </w:rPr>
            <w:t>………………………</w:t>
          </w:r>
        </w:sdtContent>
      </w:sdt>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8C2093B"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892C97">
        <w:rPr>
          <w:rFonts w:ascii="Arial" w:hAnsi="Arial" w:cs="Arial"/>
        </w:rPr>
        <w:t xml:space="preserve">Ing. Davidem </w:t>
      </w:r>
      <w:proofErr w:type="spellStart"/>
      <w:r w:rsidR="00892C97">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BB387A3" w14:textId="0A361F86" w:rsidR="002005D3" w:rsidRDefault="002005D3" w:rsidP="002005D3">
      <w:pPr>
        <w:ind w:left="357"/>
        <w:jc w:val="both"/>
        <w:rPr>
          <w:rFonts w:ascii="Arial" w:hAnsi="Arial" w:cs="Arial"/>
        </w:rPr>
      </w:pPr>
      <w:r w:rsidRPr="00DD5497">
        <w:rPr>
          <w:rFonts w:ascii="Arial" w:hAnsi="Arial" w:cs="Arial"/>
        </w:rPr>
        <w:t xml:space="preserve">Zástupce ve věcech technických: </w:t>
      </w:r>
      <w:r w:rsidR="00E32A03">
        <w:rPr>
          <w:rFonts w:ascii="Arial" w:hAnsi="Arial" w:cs="Arial"/>
        </w:rPr>
        <w:t xml:space="preserve">Josef Měchura, </w:t>
      </w:r>
      <w:proofErr w:type="spellStart"/>
      <w:r w:rsidR="00E32A03">
        <w:rPr>
          <w:rFonts w:ascii="Arial" w:hAnsi="Arial" w:cs="Arial"/>
        </w:rPr>
        <w:t>DiS</w:t>
      </w:r>
      <w:proofErr w:type="spellEnd"/>
      <w:r w:rsidR="00E32A03">
        <w:rPr>
          <w:rFonts w:ascii="Arial" w:hAnsi="Arial" w:cs="Arial"/>
        </w:rPr>
        <w:t>.</w:t>
      </w:r>
      <w:r w:rsidRPr="00EC7C0B">
        <w:rPr>
          <w:rFonts w:ascii="Arial" w:hAnsi="Arial" w:cs="Arial"/>
        </w:rPr>
        <w:t xml:space="preserve">, funkce: </w:t>
      </w:r>
      <w:r w:rsidR="00E32A03">
        <w:rPr>
          <w:rFonts w:ascii="Arial" w:hAnsi="Arial" w:cs="Arial"/>
        </w:rPr>
        <w:t>projektový manažer</w:t>
      </w:r>
    </w:p>
    <w:p w14:paraId="516734AE" w14:textId="1C3A82E8" w:rsidR="002005D3" w:rsidRPr="00EC7C0B" w:rsidRDefault="002005D3" w:rsidP="002005D3">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sidR="00E32A03">
        <w:rPr>
          <w:rFonts w:ascii="Arial" w:hAnsi="Arial" w:cs="Arial"/>
        </w:rPr>
        <w:t> 724 163 501</w:t>
      </w:r>
    </w:p>
    <w:p w14:paraId="7F5CE773" w14:textId="356092CB" w:rsidR="002005D3" w:rsidRPr="00DD5497" w:rsidRDefault="002005D3" w:rsidP="002005D3">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r w:rsidR="00E32A03">
        <w:rPr>
          <w:rFonts w:ascii="Arial" w:hAnsi="Arial" w:cs="Arial"/>
        </w:rPr>
        <w:t>mechura</w:t>
      </w:r>
      <w:r w:rsidRPr="00EC7C0B">
        <w:rPr>
          <w:rFonts w:ascii="Arial" w:hAnsi="Arial" w:cs="Arial"/>
        </w:rPr>
        <w:t>@pmo.cz</w:t>
      </w:r>
    </w:p>
    <w:p w14:paraId="5F2E1582" w14:textId="60F34EE2" w:rsidR="00BD2967" w:rsidRDefault="00BD2967" w:rsidP="00DD5497">
      <w:pPr>
        <w:ind w:left="357"/>
        <w:jc w:val="both"/>
        <w:rPr>
          <w:rFonts w:ascii="Arial" w:hAnsi="Arial" w:cs="Arial"/>
        </w:rPr>
      </w:pPr>
    </w:p>
    <w:p w14:paraId="61162CFD" w14:textId="77777777" w:rsidR="00ED5A81" w:rsidRPr="00265103" w:rsidRDefault="00ED5A81" w:rsidP="00ED5A81">
      <w:pPr>
        <w:ind w:left="357"/>
        <w:jc w:val="both"/>
        <w:rPr>
          <w:rFonts w:ascii="Arial" w:hAnsi="Arial" w:cs="Arial"/>
        </w:rPr>
      </w:pPr>
      <w:r w:rsidRPr="00265103">
        <w:rPr>
          <w:rFonts w:ascii="Arial" w:hAnsi="Arial" w:cs="Arial"/>
        </w:rPr>
        <w:t xml:space="preserve">Zástupce ve věcech technických: </w:t>
      </w:r>
      <w:r>
        <w:rPr>
          <w:rFonts w:ascii="Arial" w:hAnsi="Arial" w:cs="Arial"/>
        </w:rPr>
        <w:t>Ing. Jana Šefčíková, projektový manažer</w:t>
      </w:r>
    </w:p>
    <w:p w14:paraId="2AC8DE06" w14:textId="77777777" w:rsidR="00ED5A81" w:rsidRPr="00265103" w:rsidRDefault="00ED5A81" w:rsidP="00ED5A81">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Pr>
          <w:rFonts w:ascii="Arial" w:hAnsi="Arial" w:cs="Arial"/>
        </w:rPr>
        <w:t> 724 789 687</w:t>
      </w:r>
    </w:p>
    <w:p w14:paraId="76FA462C" w14:textId="77777777" w:rsidR="00ED5A81" w:rsidRPr="005B737B" w:rsidRDefault="00ED5A81" w:rsidP="00ED5A81">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Pr>
          <w:rFonts w:ascii="Arial" w:hAnsi="Arial" w:cs="Arial"/>
        </w:rPr>
        <w:t>sefcikova</w:t>
      </w:r>
      <w:r w:rsidRPr="005B737B">
        <w:rPr>
          <w:rFonts w:ascii="Arial" w:hAnsi="Arial" w:cs="Arial"/>
        </w:rPr>
        <w:t>@pmo.cz</w:t>
      </w:r>
    </w:p>
    <w:p w14:paraId="71263041" w14:textId="77777777" w:rsidR="00ED5A81" w:rsidRDefault="00ED5A81"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sdt>
      <w:sdtPr>
        <w:rPr>
          <w:rFonts w:ascii="Arial" w:hAnsi="Arial" w:cs="Arial"/>
          <w:b/>
        </w:rPr>
        <w:id w:val="1449043717"/>
        <w:placeholder>
          <w:docPart w:val="DefaultPlaceholder_-1854013440"/>
        </w:placeholder>
      </w:sdtPr>
      <w:sdtContent>
        <w:p w14:paraId="3479B2E7" w14:textId="7BA95BB0"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1A3EF0D2" w:rsidR="00EC1093" w:rsidRPr="00DD5497" w:rsidRDefault="0079355A" w:rsidP="00DD5497">
          <w:pPr>
            <w:ind w:left="357"/>
            <w:rPr>
              <w:rFonts w:ascii="Arial" w:hAnsi="Arial" w:cs="Arial"/>
              <w:b/>
            </w:rPr>
          </w:pPr>
        </w:p>
      </w:sdtContent>
    </w:sdt>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5184635"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C22F16">
        <w:rPr>
          <w:rFonts w:ascii="Arial" w:hAnsi="Arial" w:cs="Arial"/>
        </w:rPr>
        <w:t xml:space="preserve">do dílčí veřejné zakázky zadávané v </w:t>
      </w:r>
      <w:r w:rsidR="00C22F16" w:rsidRPr="00834BC3">
        <w:rPr>
          <w:rFonts w:ascii="Arial" w:hAnsi="Arial" w:cs="Arial"/>
          <w:bCs/>
        </w:rPr>
        <w:t xml:space="preserve">dynamickém nákupním systému na zpracování projektové dokumentace v oblasti </w:t>
      </w:r>
      <w:r w:rsidR="00C22F16" w:rsidRPr="00834BC3">
        <w:rPr>
          <w:rFonts w:ascii="Arial" w:hAnsi="Arial" w:cs="Arial"/>
          <w:bCs/>
        </w:rPr>
        <w:lastRenderedPageBreak/>
        <w:t>vodohospodářských staveb s názvem</w:t>
      </w:r>
      <w:r w:rsidR="00C22F16" w:rsidRPr="00DD5497">
        <w:rPr>
          <w:rFonts w:ascii="Arial" w:hAnsi="Arial" w:cs="Arial"/>
        </w:rPr>
        <w:t xml:space="preserve"> </w:t>
      </w:r>
      <w:r w:rsidRPr="00DD5497">
        <w:rPr>
          <w:rFonts w:ascii="Arial" w:hAnsi="Arial" w:cs="Arial"/>
        </w:rPr>
        <w:t>„</w:t>
      </w:r>
      <w:r w:rsidR="00892C97">
        <w:rPr>
          <w:rFonts w:ascii="Arial" w:hAnsi="Arial" w:cs="Arial"/>
        </w:rPr>
        <w:t>Krupá, Hanušovice – Staré Město, ř.km 0,000 – 9,450</w:t>
      </w:r>
      <w:r w:rsidR="00C22F16">
        <w:rPr>
          <w:rFonts w:ascii="Arial" w:hAnsi="Arial" w:cs="Arial"/>
        </w:rPr>
        <w:t xml:space="preserve"> </w:t>
      </w:r>
      <w:r w:rsidR="008D3F5C" w:rsidRPr="009B7431">
        <w:rPr>
          <w:rFonts w:cs="Arial"/>
          <w:b/>
          <w:sz w:val="24"/>
        </w:rPr>
        <w:t>-</w:t>
      </w:r>
      <w:r w:rsidR="00C22F16">
        <w:rPr>
          <w:rFonts w:ascii="Arial" w:hAnsi="Arial" w:cs="Arial"/>
        </w:rPr>
        <w:t xml:space="preserve">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48CAAD32" w14:textId="77777777" w:rsidR="00612568" w:rsidRDefault="00612568" w:rsidP="00DF3DE1">
      <w:pPr>
        <w:tabs>
          <w:tab w:val="left" w:pos="0"/>
        </w:tabs>
        <w:jc w:val="both"/>
        <w:rPr>
          <w:rFonts w:ascii="Arial" w:hAnsi="Arial" w:cs="Arial"/>
        </w:rPr>
      </w:pPr>
    </w:p>
    <w:p w14:paraId="22632FE2" w14:textId="2A003B9C"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 xml:space="preserve">stavbu </w:t>
      </w:r>
      <w:r w:rsidR="00892C97" w:rsidRPr="00DD5497">
        <w:rPr>
          <w:rFonts w:ascii="Arial" w:hAnsi="Arial" w:cs="Arial"/>
        </w:rPr>
        <w:t>„</w:t>
      </w:r>
      <w:r w:rsidR="00892C97">
        <w:rPr>
          <w:rFonts w:ascii="Arial" w:hAnsi="Arial" w:cs="Arial"/>
        </w:rPr>
        <w:t>Krupá, Hanušovice – Staré Město, ř.km 0,000 – 9,450</w:t>
      </w:r>
      <w:r w:rsidR="00892C97" w:rsidRPr="00DD5497">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167F1E3D" w:rsidR="00EE3BB7" w:rsidRDefault="000A3646" w:rsidP="000A3646">
      <w:pPr>
        <w:tabs>
          <w:tab w:val="left" w:pos="0"/>
        </w:tabs>
        <w:ind w:left="425"/>
        <w:jc w:val="center"/>
        <w:rPr>
          <w:rFonts w:ascii="Arial" w:hAnsi="Arial" w:cs="Arial"/>
          <w:b/>
        </w:rPr>
      </w:pPr>
      <w:r w:rsidRPr="000A3646">
        <w:rPr>
          <w:rFonts w:ascii="Arial" w:hAnsi="Arial" w:cs="Arial"/>
          <w:b/>
        </w:rPr>
        <w:t>„</w:t>
      </w:r>
      <w:r w:rsidR="00892C97">
        <w:rPr>
          <w:rFonts w:ascii="Arial" w:hAnsi="Arial" w:cs="Arial"/>
          <w:b/>
        </w:rPr>
        <w:t>Krupá, Hanušovice – Staré Město, ř.km 0,000 – 9,450</w:t>
      </w:r>
      <w:r w:rsidR="00C22F16">
        <w:rPr>
          <w:rFonts w:ascii="Arial" w:hAnsi="Arial" w:cs="Arial"/>
          <w:b/>
        </w:rPr>
        <w:t xml:space="preserve"> </w:t>
      </w:r>
      <w:r w:rsidR="008D3F5C" w:rsidRPr="009B7431">
        <w:rPr>
          <w:rFonts w:cs="Arial"/>
          <w:b/>
          <w:sz w:val="24"/>
        </w:rPr>
        <w:t>-</w:t>
      </w:r>
      <w:r w:rsidR="00C22F16" w:rsidRPr="005A38C3">
        <w:rPr>
          <w:rFonts w:ascii="Arial" w:hAnsi="Arial" w:cs="Arial"/>
        </w:rPr>
        <w:t xml:space="preserve">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5B50879" w14:textId="77777777" w:rsidR="00C07931" w:rsidRPr="000A3646" w:rsidRDefault="00C07931" w:rsidP="00C07931">
      <w:pPr>
        <w:numPr>
          <w:ilvl w:val="1"/>
          <w:numId w:val="5"/>
        </w:numPr>
        <w:tabs>
          <w:tab w:val="left" w:pos="0"/>
        </w:tabs>
        <w:ind w:left="782" w:hanging="357"/>
        <w:jc w:val="both"/>
        <w:rPr>
          <w:rFonts w:ascii="Arial" w:hAnsi="Arial" w:cs="Arial"/>
        </w:rPr>
      </w:pPr>
      <w:r w:rsidRPr="000A3646">
        <w:rPr>
          <w:rFonts w:ascii="Arial" w:hAnsi="Arial" w:cs="Arial"/>
        </w:rPr>
        <w:t>projektové dokumentace</w:t>
      </w:r>
      <w:r>
        <w:rPr>
          <w:rFonts w:ascii="Arial" w:hAnsi="Arial" w:cs="Arial"/>
        </w:rPr>
        <w:t xml:space="preserve"> ve stupni:</w:t>
      </w:r>
    </w:p>
    <w:p w14:paraId="1D12F6E8" w14:textId="77777777" w:rsidR="00C07931" w:rsidRPr="00C345A1" w:rsidRDefault="00C07931" w:rsidP="00C07931">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Pr="00C345A1">
        <w:rPr>
          <w:rFonts w:ascii="Arial" w:hAnsi="Arial" w:cs="Arial"/>
          <w:color w:val="auto"/>
          <w:sz w:val="20"/>
        </w:rPr>
        <w:t xml:space="preserve"> pro </w:t>
      </w:r>
      <w:r w:rsidRPr="006207DC">
        <w:rPr>
          <w:rFonts w:ascii="Arial" w:hAnsi="Arial" w:cs="Arial"/>
          <w:color w:val="auto"/>
          <w:sz w:val="20"/>
        </w:rPr>
        <w:t xml:space="preserve">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Pr="00C345A1">
        <w:rPr>
          <w:rFonts w:ascii="Arial" w:hAnsi="Arial" w:cs="Arial"/>
          <w:b/>
          <w:color w:val="auto"/>
          <w:sz w:val="20"/>
        </w:rPr>
        <w:t xml:space="preserve"> </w:t>
      </w:r>
      <w:r w:rsidRPr="00C345A1">
        <w:rPr>
          <w:rFonts w:ascii="Arial" w:hAnsi="Arial" w:cs="Arial"/>
          <w:color w:val="auto"/>
          <w:sz w:val="20"/>
        </w:rPr>
        <w:t>(dále jen „DSP“)</w:t>
      </w:r>
      <w:r w:rsidRPr="00C345A1">
        <w:rPr>
          <w:rFonts w:ascii="Arial" w:hAnsi="Arial" w:cs="Arial"/>
          <w:b/>
          <w:color w:val="auto"/>
          <w:sz w:val="20"/>
        </w:rPr>
        <w:t xml:space="preserve"> </w:t>
      </w:r>
      <w:r w:rsidRPr="00845883">
        <w:rPr>
          <w:rFonts w:ascii="Arial" w:hAnsi="Arial" w:cs="Arial"/>
          <w:color w:val="auto"/>
          <w:sz w:val="20"/>
        </w:rPr>
        <w:t xml:space="preserve">podle zákona </w:t>
      </w:r>
      <w:r w:rsidRPr="00C345A1">
        <w:rPr>
          <w:rFonts w:ascii="Arial" w:hAnsi="Arial" w:cs="Arial"/>
          <w:color w:val="auto"/>
          <w:sz w:val="20"/>
        </w:rPr>
        <w:t xml:space="preserve">č. </w:t>
      </w:r>
      <w:r>
        <w:rPr>
          <w:rFonts w:ascii="Arial" w:hAnsi="Arial" w:cs="Arial"/>
          <w:color w:val="auto"/>
          <w:sz w:val="20"/>
        </w:rPr>
        <w:t>2</w:t>
      </w:r>
      <w:r w:rsidRPr="00C345A1">
        <w:rPr>
          <w:rFonts w:ascii="Arial" w:hAnsi="Arial" w:cs="Arial"/>
          <w:color w:val="auto"/>
          <w:sz w:val="20"/>
        </w:rPr>
        <w:t>83/20</w:t>
      </w:r>
      <w:r>
        <w:rPr>
          <w:rFonts w:ascii="Arial" w:hAnsi="Arial" w:cs="Arial"/>
          <w:color w:val="auto"/>
          <w:sz w:val="20"/>
        </w:rPr>
        <w:t>21</w:t>
      </w:r>
      <w:r w:rsidRPr="00C345A1">
        <w:rPr>
          <w:rFonts w:ascii="Arial" w:hAnsi="Arial" w:cs="Arial"/>
          <w:color w:val="auto"/>
          <w:sz w:val="20"/>
        </w:rPr>
        <w:t xml:space="preserve"> Sb., stavební zákon, ve znění pozdějších předpisů, vyhlášky č. </w:t>
      </w:r>
      <w:r w:rsidRPr="0055436E">
        <w:rPr>
          <w:rFonts w:ascii="Arial" w:hAnsi="Arial" w:cs="Arial"/>
          <w:color w:val="auto"/>
          <w:sz w:val="20"/>
        </w:rPr>
        <w:t>131/202</w:t>
      </w:r>
      <w:r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Pr="00055E8F">
        <w:rPr>
          <w:rFonts w:ascii="Arial" w:hAnsi="Arial" w:cs="Arial"/>
          <w:color w:val="auto"/>
          <w:sz w:val="20"/>
        </w:rPr>
        <w:t xml:space="preserve">, </w:t>
      </w:r>
      <w:r w:rsidRPr="00C345A1">
        <w:rPr>
          <w:rFonts w:ascii="Arial" w:hAnsi="Arial" w:cs="Arial"/>
          <w:color w:val="auto"/>
          <w:sz w:val="20"/>
        </w:rPr>
        <w:t>a ostatních obecně závazných právních předpisů,</w:t>
      </w:r>
    </w:p>
    <w:p w14:paraId="7B96D9CD" w14:textId="77777777" w:rsidR="00C07931" w:rsidRPr="00F45248" w:rsidRDefault="00C07931" w:rsidP="00C07931">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Pr>
          <w:rFonts w:ascii="Arial" w:hAnsi="Arial" w:cs="Arial"/>
          <w:color w:val="auto"/>
          <w:sz w:val="20"/>
        </w:rPr>
        <w:t>2</w:t>
      </w:r>
      <w:r w:rsidRPr="00C345A1">
        <w:rPr>
          <w:rFonts w:ascii="Arial" w:hAnsi="Arial" w:cs="Arial"/>
          <w:color w:val="auto"/>
          <w:sz w:val="20"/>
        </w:rPr>
        <w:t>83/20</w:t>
      </w:r>
      <w:r>
        <w:rPr>
          <w:rFonts w:ascii="Arial" w:hAnsi="Arial" w:cs="Arial"/>
          <w:color w:val="auto"/>
          <w:sz w:val="20"/>
        </w:rPr>
        <w:t>21</w:t>
      </w:r>
      <w:r w:rsidRPr="00C345A1">
        <w:rPr>
          <w:rFonts w:ascii="Arial" w:hAnsi="Arial" w:cs="Arial"/>
          <w:color w:val="auto"/>
          <w:sz w:val="20"/>
        </w:rPr>
        <w:t xml:space="preserve"> Sb., o územním plánování a stavebním řádu (stavební zákon), ve znění pozdějších předpisů, vyhlášky č. </w:t>
      </w:r>
      <w:r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 a ostatních obecně závazných právních předpisů</w:t>
      </w:r>
      <w:r>
        <w:rPr>
          <w:rFonts w:ascii="Arial" w:hAnsi="Arial" w:cs="Arial"/>
          <w:color w:val="auto"/>
          <w:sz w:val="20"/>
        </w:rPr>
        <w:t>;</w:t>
      </w:r>
    </w:p>
    <w:p w14:paraId="652E7E2A" w14:textId="77777777" w:rsidR="00C07931" w:rsidRPr="0071466A" w:rsidRDefault="00C07931" w:rsidP="00C07931">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 Plán BOZP bude zpracován oprávněnou osobou v souladu s 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629C9AC4"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43803DC9" w14:textId="7379C304"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 xml:space="preserve">zaměření mocnosti </w:t>
      </w:r>
      <w:r w:rsidRPr="0093254A">
        <w:rPr>
          <w:rFonts w:ascii="Arial" w:hAnsi="Arial" w:cs="Arial"/>
        </w:rPr>
        <w:t>sedimentu a provedení hydrotechnického posouzení (ověření</w:t>
      </w:r>
      <w:r w:rsidRPr="0071466A">
        <w:rPr>
          <w:rFonts w:ascii="Arial" w:hAnsi="Arial" w:cs="Arial"/>
        </w:rPr>
        <w:t xml:space="preserve"> vlivu na povodňové průtoky), navržení způsobu </w:t>
      </w:r>
      <w:r w:rsidR="00B0290F" w:rsidRPr="0071466A">
        <w:rPr>
          <w:rFonts w:ascii="Arial" w:hAnsi="Arial" w:cs="Arial"/>
        </w:rPr>
        <w:t>uložení sedimentu</w:t>
      </w:r>
      <w:r w:rsidR="00C65E45" w:rsidRPr="0071466A">
        <w:rPr>
          <w:rFonts w:ascii="Arial" w:hAnsi="Arial" w:cs="Arial"/>
        </w:rPr>
        <w:t xml:space="preserve"> v souladu s vyhláškou č. 273/2021 Sb., o podrobnostech nakládání s odpady, ve znění pozdějších předpisů</w:t>
      </w:r>
      <w:r w:rsidRPr="0071466A">
        <w:rPr>
          <w:rFonts w:ascii="Arial" w:hAnsi="Arial" w:cs="Arial"/>
        </w:rPr>
        <w:t>;</w:t>
      </w:r>
    </w:p>
    <w:p w14:paraId="2E9BCF28" w14:textId="0E9FF0E1" w:rsidR="000C1527" w:rsidRPr="0071466A" w:rsidRDefault="000C1527" w:rsidP="005340E7">
      <w:pPr>
        <w:numPr>
          <w:ilvl w:val="0"/>
          <w:numId w:val="16"/>
        </w:numPr>
        <w:tabs>
          <w:tab w:val="left" w:pos="0"/>
        </w:tabs>
        <w:ind w:left="782" w:hanging="357"/>
        <w:jc w:val="both"/>
        <w:rPr>
          <w:rFonts w:ascii="Arial" w:hAnsi="Arial" w:cs="Arial"/>
        </w:rPr>
      </w:pPr>
      <w:r>
        <w:rPr>
          <w:rFonts w:ascii="Arial" w:hAnsi="Arial" w:cs="Arial"/>
        </w:rPr>
        <w:t>zajištění rozborů sedimentů dle platné legislativy;</w:t>
      </w:r>
    </w:p>
    <w:p w14:paraId="204A946F" w14:textId="1FD8FB9E" w:rsidR="009A26D6" w:rsidRDefault="009A26D6" w:rsidP="005340E7">
      <w:pPr>
        <w:numPr>
          <w:ilvl w:val="0"/>
          <w:numId w:val="16"/>
        </w:numPr>
        <w:tabs>
          <w:tab w:val="left" w:pos="0"/>
        </w:tabs>
        <w:ind w:left="782" w:hanging="357"/>
        <w:jc w:val="both"/>
        <w:rPr>
          <w:rFonts w:ascii="Arial" w:hAnsi="Arial" w:cs="Arial"/>
        </w:rPr>
      </w:pPr>
      <w:r w:rsidRPr="0071466A">
        <w:rPr>
          <w:rFonts w:ascii="Arial" w:hAnsi="Arial" w:cs="Arial"/>
        </w:rPr>
        <w:t>geodetické zaměření v rozsahu nezbytném pro zpracování Díla;</w:t>
      </w:r>
    </w:p>
    <w:p w14:paraId="6239987D" w14:textId="36B1454D" w:rsidR="004E44C7" w:rsidRPr="004E44C7" w:rsidRDefault="004E44C7" w:rsidP="004E44C7">
      <w:pPr>
        <w:numPr>
          <w:ilvl w:val="0"/>
          <w:numId w:val="16"/>
        </w:numPr>
        <w:tabs>
          <w:tab w:val="left" w:pos="0"/>
        </w:tabs>
        <w:ind w:left="782" w:hanging="357"/>
        <w:jc w:val="both"/>
        <w:rPr>
          <w:rFonts w:ascii="Arial" w:hAnsi="Arial" w:cs="Arial"/>
        </w:rPr>
      </w:pPr>
      <w:r>
        <w:rPr>
          <w:rFonts w:ascii="Arial" w:hAnsi="Arial" w:cs="Arial"/>
        </w:rPr>
        <w:t>hydrotechnické posouzení v souladu se Zadáním rozsahu stavby,</w:t>
      </w:r>
    </w:p>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1929E4B" w14:textId="3E0160B8" w:rsidR="00377A8C"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5E848DD" w14:textId="282B116E" w:rsidR="00892C97" w:rsidRPr="0071466A" w:rsidRDefault="00892C97" w:rsidP="00892C97">
      <w:pPr>
        <w:pStyle w:val="Odkraje"/>
        <w:spacing w:before="0"/>
        <w:rPr>
          <w:rFonts w:ascii="Arial" w:hAnsi="Arial" w:cs="Arial"/>
          <w:color w:val="auto"/>
          <w:sz w:val="20"/>
        </w:rPr>
      </w:pPr>
      <w:r w:rsidRPr="00892C97">
        <w:rPr>
          <w:rFonts w:ascii="Arial" w:hAnsi="Arial" w:cs="Arial"/>
          <w:color w:val="auto"/>
          <w:sz w:val="20"/>
        </w:rPr>
        <w:t>j)</w:t>
      </w:r>
      <w:r>
        <w:rPr>
          <w:rFonts w:ascii="Arial" w:hAnsi="Arial" w:cs="Arial"/>
          <w:color w:val="auto"/>
          <w:sz w:val="20"/>
        </w:rPr>
        <w:t xml:space="preserve"> </w:t>
      </w:r>
      <w:r>
        <w:rPr>
          <w:rFonts w:ascii="Arial" w:hAnsi="Arial" w:cs="Arial"/>
          <w:color w:val="auto"/>
          <w:sz w:val="20"/>
        </w:rPr>
        <w:tab/>
        <w:t>všechny úkony a činnosti dle Zadání rozsahu stavby;</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002CF017"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491F11F9"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0564E25"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1083DB85"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proofErr w:type="gramStart"/>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w:t>
      </w:r>
      <w:proofErr w:type="gramEnd"/>
      <w:r w:rsidR="004017B2">
        <w:rPr>
          <w:rFonts w:ascii="Arial" w:hAnsi="Arial" w:cs="Arial"/>
        </w:rPr>
        <w:t xml:space="preserve"> vyhotovení </w:t>
      </w:r>
      <w:r w:rsidR="004017B2" w:rsidRPr="00A229BD">
        <w:rPr>
          <w:rFonts w:ascii="Arial" w:hAnsi="Arial" w:cs="Arial"/>
          <w:lang w:eastAsia="cs-CZ"/>
        </w:rPr>
        <w:t>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248A2DF" w:rsidR="00660FB7" w:rsidRPr="00F718CD"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F718CD">
        <w:rPr>
          <w:rFonts w:ascii="Arial" w:hAnsi="Arial" w:cs="Arial"/>
        </w:rPr>
        <w:t>vyhlášk</w:t>
      </w:r>
      <w:r w:rsidR="005340E7" w:rsidRPr="00F718CD">
        <w:rPr>
          <w:rFonts w:ascii="Arial" w:hAnsi="Arial" w:cs="Arial"/>
        </w:rPr>
        <w:t>y</w:t>
      </w:r>
      <w:r w:rsidR="00482D65" w:rsidRPr="00F718CD">
        <w:rPr>
          <w:rFonts w:ascii="Arial" w:hAnsi="Arial" w:cs="Arial"/>
          <w:lang w:eastAsia="cs-CZ"/>
        </w:rPr>
        <w:t xml:space="preserve"> č. </w:t>
      </w:r>
      <w:r w:rsidR="00F718CD" w:rsidRPr="00F718CD">
        <w:rPr>
          <w:rFonts w:ascii="Arial" w:hAnsi="Arial" w:cs="Arial"/>
        </w:rPr>
        <w:t>429/2024 Sb., o formulářích žádostí předkládaných vodoprávnímu úřadu a formuláři návrhu na stanovení ochranného pásma vodního zdroje</w:t>
      </w:r>
      <w:r w:rsidR="005A3948" w:rsidRPr="00F718CD">
        <w:rPr>
          <w:rFonts w:ascii="Arial" w:hAnsi="Arial" w:cs="Arial"/>
          <w:lang w:eastAsia="cs-CZ"/>
        </w:rPr>
        <w:t>, ve znění pozdějších předpisů</w:t>
      </w:r>
      <w:r w:rsidRPr="00F718CD">
        <w:rPr>
          <w:rFonts w:ascii="Arial" w:hAnsi="Arial" w:cs="Arial"/>
        </w:rPr>
        <w:t>.</w:t>
      </w:r>
      <w:r w:rsidR="00660FB7" w:rsidRPr="00F718CD">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472D39C2" w14:textId="77777777" w:rsidR="00C07931" w:rsidRDefault="00C07931" w:rsidP="00C07931">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Pr>
          <w:rFonts w:ascii="Arial" w:hAnsi="Arial" w:cs="Arial"/>
        </w:rPr>
        <w:t xml:space="preserve"> záměru</w:t>
      </w:r>
      <w:r w:rsidRPr="000F7BD0">
        <w:rPr>
          <w:rFonts w:ascii="Arial" w:hAnsi="Arial" w:cs="Arial"/>
        </w:rPr>
        <w:t xml:space="preserve"> Objednateli společně s jedním vyhotovením projektové dokumentace ověřené stavebním úřadem i se štítkem obsahujícím identifikační údaje o stavbě (tabulka „stavba povolena“);</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5F1CB781" w14:textId="5B598D50" w:rsidR="00FC4C3E" w:rsidRPr="00FC4C3E" w:rsidRDefault="00327652" w:rsidP="00FC4C3E">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6BB8B0D1" w14:textId="77777777" w:rsidR="00FC4C3E" w:rsidRDefault="00FC4C3E" w:rsidP="00FC4C3E">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C4C3E" w14:paraId="32D49C99" w14:textId="77777777" w:rsidTr="0025030B">
        <w:tc>
          <w:tcPr>
            <w:tcW w:w="4602" w:type="dxa"/>
          </w:tcPr>
          <w:p w14:paraId="276443C7" w14:textId="77777777" w:rsidR="00FC4C3E" w:rsidRDefault="00FC4C3E" w:rsidP="0025030B">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1" w:name="_Hlk126591312"/>
            <w:r w:rsidRPr="00556CF7">
              <w:rPr>
                <w:rFonts w:ascii="Arial" w:hAnsi="Arial" w:cs="Arial"/>
              </w:rPr>
              <w:t>DSP</w:t>
            </w:r>
            <w:bookmarkEnd w:id="1"/>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4C88FAE4" w14:textId="77777777" w:rsidR="00FC4C3E" w:rsidRDefault="00FC4C3E" w:rsidP="0025030B">
            <w:pPr>
              <w:jc w:val="both"/>
              <w:rPr>
                <w:rFonts w:ascii="Arial" w:hAnsi="Arial" w:cs="Arial"/>
              </w:rPr>
            </w:pPr>
          </w:p>
          <w:p w14:paraId="3E0DCF40" w14:textId="7467728A" w:rsidR="00FC4C3E" w:rsidRDefault="00FC4C3E" w:rsidP="0025030B">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C4C3E" w14:paraId="7DAC13C5" w14:textId="77777777" w:rsidTr="0025030B">
        <w:tc>
          <w:tcPr>
            <w:tcW w:w="4602" w:type="dxa"/>
          </w:tcPr>
          <w:p w14:paraId="218864F6" w14:textId="77777777" w:rsidR="00FC4C3E" w:rsidRDefault="00FC4C3E" w:rsidP="0025030B">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089600DF" w14:textId="77777777" w:rsidR="00FC4C3E" w:rsidRDefault="00FC4C3E" w:rsidP="0025030B">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C4C3E" w14:paraId="67C48EEA" w14:textId="77777777" w:rsidTr="0025030B">
        <w:tc>
          <w:tcPr>
            <w:tcW w:w="4602" w:type="dxa"/>
          </w:tcPr>
          <w:p w14:paraId="4D7F6593" w14:textId="77777777" w:rsidR="00FC4C3E" w:rsidRDefault="00FC4C3E" w:rsidP="0025030B">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2B689FBB" w14:textId="77777777" w:rsidR="00FC4C3E" w:rsidRDefault="00FC4C3E" w:rsidP="0025030B">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32BCAF5A" w:rsidR="00CA7D54" w:rsidRDefault="001722B1" w:rsidP="003A7581">
            <w:pPr>
              <w:rPr>
                <w:rFonts w:ascii="Arial" w:hAnsi="Arial" w:cs="Arial"/>
              </w:rPr>
            </w:pPr>
            <w:r w:rsidRPr="001722B1">
              <w:rPr>
                <w:rFonts w:ascii="Arial" w:hAnsi="Arial" w:cs="Arial"/>
              </w:rPr>
              <w:t>DSP vč. inženýrské činnosti, průzkumných prací a posouzení, geodetického zaměření a návrhu havarijního a povodňového plánu</w:t>
            </w:r>
          </w:p>
        </w:tc>
        <w:tc>
          <w:tcPr>
            <w:tcW w:w="2301" w:type="dxa"/>
          </w:tcPr>
          <w:p w14:paraId="0340A4A2" w14:textId="77777777" w:rsidR="00CA7D54" w:rsidRDefault="00CA7D54" w:rsidP="00DD5497">
            <w:pPr>
              <w:jc w:val="both"/>
              <w:rPr>
                <w:rFonts w:ascii="Arial" w:hAnsi="Arial" w:cs="Arial"/>
              </w:rPr>
            </w:pPr>
          </w:p>
          <w:p w14:paraId="16342CCE" w14:textId="77777777" w:rsidR="00F82A5A" w:rsidRDefault="00F82A5A" w:rsidP="00DD5497">
            <w:pPr>
              <w:jc w:val="both"/>
              <w:rPr>
                <w:rFonts w:ascii="Arial" w:hAnsi="Arial" w:cs="Arial"/>
              </w:rPr>
            </w:pPr>
          </w:p>
          <w:p w14:paraId="3D38B4A0" w14:textId="77777777" w:rsidR="00F82A5A" w:rsidRDefault="00F82A5A" w:rsidP="00DD5497">
            <w:pPr>
              <w:jc w:val="both"/>
              <w:rPr>
                <w:rFonts w:ascii="Arial" w:hAnsi="Arial" w:cs="Arial"/>
              </w:rPr>
            </w:pPr>
          </w:p>
          <w:sdt>
            <w:sdtPr>
              <w:rPr>
                <w:rFonts w:ascii="Arial" w:hAnsi="Arial" w:cs="Arial"/>
              </w:rPr>
              <w:id w:val="831495575"/>
              <w:placeholder>
                <w:docPart w:val="EF68CBD7C2E747DEA3CE0142EAF45985"/>
              </w:placeholder>
            </w:sdtPr>
            <w:sdtEndPr/>
            <w:sdtContent>
              <w:p w14:paraId="67B2C27C" w14:textId="77777777" w:rsidR="00F82A5A" w:rsidRDefault="00F82A5A" w:rsidP="00F82A5A">
                <w:pPr>
                  <w:jc w:val="both"/>
                  <w:rPr>
                    <w:rFonts w:ascii="Arial" w:hAnsi="Arial" w:cs="Arial"/>
                  </w:rPr>
                </w:pPr>
                <w:r>
                  <w:rPr>
                    <w:rFonts w:ascii="Arial" w:hAnsi="Arial" w:cs="Arial"/>
                  </w:rPr>
                  <w:t>………………….</w:t>
                </w:r>
              </w:p>
            </w:sdtContent>
          </w:sdt>
          <w:p w14:paraId="26EACEFD" w14:textId="6AA7AA2F" w:rsidR="00F82A5A" w:rsidRDefault="00F82A5A" w:rsidP="00DD5497">
            <w:pPr>
              <w:jc w:val="both"/>
              <w:rPr>
                <w:rFonts w:ascii="Arial" w:hAnsi="Arial" w:cs="Arial"/>
              </w:rPr>
            </w:pPr>
          </w:p>
        </w:tc>
        <w:tc>
          <w:tcPr>
            <w:tcW w:w="2301" w:type="dxa"/>
          </w:tcPr>
          <w:p w14:paraId="7157B9E7" w14:textId="77777777" w:rsidR="00CA7D54" w:rsidRDefault="00CA7D54" w:rsidP="00DD5497">
            <w:pPr>
              <w:jc w:val="both"/>
              <w:rPr>
                <w:rFonts w:ascii="Arial" w:hAnsi="Arial" w:cs="Arial"/>
              </w:rPr>
            </w:pPr>
          </w:p>
          <w:p w14:paraId="55751BF0" w14:textId="77777777" w:rsidR="00F82A5A" w:rsidRDefault="00F82A5A" w:rsidP="00DD5497">
            <w:pPr>
              <w:jc w:val="both"/>
              <w:rPr>
                <w:rFonts w:ascii="Arial" w:hAnsi="Arial" w:cs="Arial"/>
              </w:rPr>
            </w:pPr>
          </w:p>
          <w:p w14:paraId="70490057" w14:textId="77777777" w:rsidR="00F82A5A" w:rsidRDefault="00F82A5A" w:rsidP="00DD5497">
            <w:pPr>
              <w:jc w:val="both"/>
              <w:rPr>
                <w:rFonts w:ascii="Arial" w:hAnsi="Arial" w:cs="Arial"/>
              </w:rPr>
            </w:pPr>
          </w:p>
          <w:sdt>
            <w:sdtPr>
              <w:rPr>
                <w:rFonts w:ascii="Arial" w:hAnsi="Arial" w:cs="Arial"/>
              </w:rPr>
              <w:id w:val="1124966801"/>
              <w:placeholder>
                <w:docPart w:val="63F4DB15C5864A49844A8AA954E00B5A"/>
              </w:placeholder>
            </w:sdtPr>
            <w:sdtEndPr/>
            <w:sdtContent>
              <w:p w14:paraId="44BB0A98" w14:textId="77777777" w:rsidR="00F82A5A" w:rsidRDefault="00F82A5A" w:rsidP="00F82A5A">
                <w:pPr>
                  <w:jc w:val="both"/>
                  <w:rPr>
                    <w:rFonts w:ascii="Arial" w:hAnsi="Arial" w:cs="Arial"/>
                  </w:rPr>
                </w:pPr>
                <w:r>
                  <w:rPr>
                    <w:rFonts w:ascii="Arial" w:hAnsi="Arial" w:cs="Arial"/>
                  </w:rPr>
                  <w:t>………………….</w:t>
                </w:r>
              </w:p>
            </w:sdtContent>
          </w:sdt>
          <w:p w14:paraId="19139196" w14:textId="08BDB157" w:rsidR="00F82A5A" w:rsidRDefault="00F82A5A" w:rsidP="00DD5497">
            <w:pPr>
              <w:jc w:val="both"/>
              <w:rPr>
                <w:rFonts w:ascii="Arial" w:hAnsi="Arial" w:cs="Arial"/>
              </w:rPr>
            </w:pPr>
          </w:p>
        </w:tc>
        <w:tc>
          <w:tcPr>
            <w:tcW w:w="2302" w:type="dxa"/>
          </w:tcPr>
          <w:p w14:paraId="0ABD7255" w14:textId="77777777" w:rsidR="00CA7D54" w:rsidRDefault="00CA7D54" w:rsidP="00DD5497">
            <w:pPr>
              <w:jc w:val="both"/>
              <w:rPr>
                <w:rFonts w:ascii="Arial" w:hAnsi="Arial" w:cs="Arial"/>
              </w:rPr>
            </w:pPr>
          </w:p>
          <w:p w14:paraId="16A3C6EB" w14:textId="77777777" w:rsidR="00F82A5A" w:rsidRDefault="00F82A5A" w:rsidP="00DD5497">
            <w:pPr>
              <w:jc w:val="both"/>
              <w:rPr>
                <w:rFonts w:ascii="Arial" w:hAnsi="Arial" w:cs="Arial"/>
              </w:rPr>
            </w:pPr>
          </w:p>
          <w:p w14:paraId="0551A943" w14:textId="77777777" w:rsidR="00F82A5A" w:rsidRDefault="00F82A5A" w:rsidP="00DD5497">
            <w:pPr>
              <w:jc w:val="both"/>
              <w:rPr>
                <w:rFonts w:ascii="Arial" w:hAnsi="Arial" w:cs="Arial"/>
              </w:rPr>
            </w:pPr>
          </w:p>
          <w:sdt>
            <w:sdtPr>
              <w:rPr>
                <w:rFonts w:ascii="Arial" w:hAnsi="Arial" w:cs="Arial"/>
              </w:rPr>
              <w:id w:val="1213848740"/>
              <w:placeholder>
                <w:docPart w:val="CBBEF704428947C38D1787DF2C8D5DC9"/>
              </w:placeholder>
            </w:sdtPr>
            <w:sdtEndPr/>
            <w:sdtContent>
              <w:p w14:paraId="7E5DCDFC" w14:textId="77777777" w:rsidR="00F82A5A" w:rsidRDefault="00F82A5A" w:rsidP="00F82A5A">
                <w:pPr>
                  <w:jc w:val="both"/>
                  <w:rPr>
                    <w:rFonts w:ascii="Arial" w:hAnsi="Arial" w:cs="Arial"/>
                  </w:rPr>
                </w:pPr>
                <w:r>
                  <w:rPr>
                    <w:rFonts w:ascii="Arial" w:hAnsi="Arial" w:cs="Arial"/>
                  </w:rPr>
                  <w:t>………………….</w:t>
                </w:r>
              </w:p>
            </w:sdtContent>
          </w:sdt>
          <w:p w14:paraId="1EC4DA85" w14:textId="2412EE6E" w:rsidR="00F82A5A" w:rsidRDefault="00F82A5A" w:rsidP="00DD5497">
            <w:pPr>
              <w:jc w:val="both"/>
              <w:rPr>
                <w:rFonts w:ascii="Arial" w:hAnsi="Arial" w:cs="Arial"/>
              </w:rPr>
            </w:pPr>
          </w:p>
        </w:tc>
      </w:tr>
      <w:tr w:rsidR="00CA7D54" w14:paraId="3FBCFE58" w14:textId="77777777" w:rsidTr="00CA7D54">
        <w:tc>
          <w:tcPr>
            <w:tcW w:w="2301" w:type="dxa"/>
          </w:tcPr>
          <w:p w14:paraId="15B06E9F" w14:textId="355D58E6" w:rsidR="00CA7D54" w:rsidRDefault="001722B1" w:rsidP="00DD5497">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vč. součinnosti při výběru zhotovitele Stavby</w:t>
            </w:r>
          </w:p>
        </w:tc>
        <w:tc>
          <w:tcPr>
            <w:tcW w:w="2301" w:type="dxa"/>
          </w:tcPr>
          <w:p w14:paraId="0FBFF452" w14:textId="77777777" w:rsidR="00CA7D54" w:rsidRDefault="00CA7D54" w:rsidP="00DD5497">
            <w:pPr>
              <w:jc w:val="both"/>
              <w:rPr>
                <w:rFonts w:ascii="Arial" w:hAnsi="Arial" w:cs="Arial"/>
              </w:rPr>
            </w:pPr>
          </w:p>
          <w:p w14:paraId="4B372C7E" w14:textId="77777777" w:rsidR="00F82A5A" w:rsidRDefault="00F82A5A" w:rsidP="00DD5497">
            <w:pPr>
              <w:jc w:val="both"/>
              <w:rPr>
                <w:rFonts w:ascii="Arial" w:hAnsi="Arial" w:cs="Arial"/>
              </w:rPr>
            </w:pPr>
          </w:p>
          <w:sdt>
            <w:sdtPr>
              <w:rPr>
                <w:rFonts w:ascii="Arial" w:hAnsi="Arial" w:cs="Arial"/>
              </w:rPr>
              <w:id w:val="-1035420908"/>
              <w:placeholder>
                <w:docPart w:val="40CFE2198B3B4095A7CA15EFFCA8385D"/>
              </w:placeholder>
            </w:sdtPr>
            <w:sdtEndPr/>
            <w:sdtContent>
              <w:p w14:paraId="2C908C3A" w14:textId="0763BACF" w:rsidR="00F82A5A" w:rsidRDefault="00F82A5A" w:rsidP="00DD5497">
                <w:pPr>
                  <w:jc w:val="both"/>
                  <w:rPr>
                    <w:rFonts w:ascii="Arial" w:hAnsi="Arial" w:cs="Arial"/>
                  </w:rPr>
                </w:pPr>
                <w:r>
                  <w:rPr>
                    <w:rFonts w:ascii="Arial" w:hAnsi="Arial" w:cs="Arial"/>
                  </w:rPr>
                  <w:t>………………….</w:t>
                </w:r>
              </w:p>
            </w:sdtContent>
          </w:sdt>
        </w:tc>
        <w:tc>
          <w:tcPr>
            <w:tcW w:w="2301" w:type="dxa"/>
          </w:tcPr>
          <w:p w14:paraId="2BF77503" w14:textId="77777777" w:rsidR="00CA7D54" w:rsidRDefault="00CA7D54" w:rsidP="00DD5497">
            <w:pPr>
              <w:jc w:val="both"/>
              <w:rPr>
                <w:rFonts w:ascii="Arial" w:hAnsi="Arial" w:cs="Arial"/>
              </w:rPr>
            </w:pPr>
          </w:p>
          <w:p w14:paraId="66AEBB06" w14:textId="77777777" w:rsidR="00F82A5A" w:rsidRDefault="00F82A5A" w:rsidP="00DD5497">
            <w:pPr>
              <w:jc w:val="both"/>
              <w:rPr>
                <w:rFonts w:ascii="Arial" w:hAnsi="Arial" w:cs="Arial"/>
              </w:rPr>
            </w:pPr>
          </w:p>
          <w:sdt>
            <w:sdtPr>
              <w:rPr>
                <w:rFonts w:ascii="Arial" w:hAnsi="Arial" w:cs="Arial"/>
              </w:rPr>
              <w:id w:val="717323253"/>
              <w:placeholder>
                <w:docPart w:val="8F869B9F48624924BCE2095DD36CA5DC"/>
              </w:placeholder>
            </w:sdtPr>
            <w:sdtEndPr/>
            <w:sdtContent>
              <w:p w14:paraId="406044F8" w14:textId="735F18C3" w:rsidR="00F82A5A" w:rsidRDefault="00F82A5A" w:rsidP="00DD5497">
                <w:pPr>
                  <w:jc w:val="both"/>
                  <w:rPr>
                    <w:rFonts w:ascii="Arial" w:hAnsi="Arial" w:cs="Arial"/>
                  </w:rPr>
                </w:pPr>
                <w:r>
                  <w:rPr>
                    <w:rFonts w:ascii="Arial" w:hAnsi="Arial" w:cs="Arial"/>
                  </w:rPr>
                  <w:t>………………….</w:t>
                </w:r>
              </w:p>
            </w:sdtContent>
          </w:sdt>
        </w:tc>
        <w:tc>
          <w:tcPr>
            <w:tcW w:w="2302" w:type="dxa"/>
          </w:tcPr>
          <w:p w14:paraId="703A3BDF" w14:textId="77777777" w:rsidR="00CA7D54" w:rsidRDefault="00CA7D54" w:rsidP="00DD5497">
            <w:pPr>
              <w:jc w:val="both"/>
              <w:rPr>
                <w:rFonts w:ascii="Arial" w:hAnsi="Arial" w:cs="Arial"/>
              </w:rPr>
            </w:pPr>
          </w:p>
          <w:p w14:paraId="7F579EEF" w14:textId="77777777" w:rsidR="00F82A5A" w:rsidRDefault="00F82A5A" w:rsidP="00DD5497">
            <w:pPr>
              <w:jc w:val="both"/>
              <w:rPr>
                <w:rFonts w:ascii="Arial" w:hAnsi="Arial" w:cs="Arial"/>
              </w:rPr>
            </w:pPr>
          </w:p>
          <w:sdt>
            <w:sdtPr>
              <w:rPr>
                <w:rFonts w:ascii="Arial" w:hAnsi="Arial" w:cs="Arial"/>
              </w:rPr>
              <w:id w:val="1972942319"/>
              <w:placeholder>
                <w:docPart w:val="35AA335BA6D6426485444F071523690D"/>
              </w:placeholder>
            </w:sdtPr>
            <w:sdtEndPr/>
            <w:sdtContent>
              <w:p w14:paraId="4842A4E7" w14:textId="26B48FC6" w:rsidR="00F82A5A" w:rsidRDefault="00F82A5A" w:rsidP="00DD5497">
                <w:pPr>
                  <w:jc w:val="both"/>
                  <w:rPr>
                    <w:rFonts w:ascii="Arial" w:hAnsi="Arial" w:cs="Arial"/>
                  </w:rPr>
                </w:pPr>
                <w:r>
                  <w:rPr>
                    <w:rFonts w:ascii="Arial" w:hAnsi="Arial" w:cs="Arial"/>
                  </w:rPr>
                  <w:t>………………….</w:t>
                </w:r>
              </w:p>
            </w:sdtContent>
          </w:sdt>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sdt>
            <w:sdtPr>
              <w:rPr>
                <w:rFonts w:ascii="Arial" w:hAnsi="Arial" w:cs="Arial"/>
              </w:rPr>
              <w:id w:val="-1601718396"/>
              <w:placeholder>
                <w:docPart w:val="CFA7CF1342AD42BDBE3F09BFB38EB38A"/>
              </w:placeholder>
            </w:sdtPr>
            <w:sdtEndPr/>
            <w:sdtContent>
              <w:p w14:paraId="48E7F604" w14:textId="05258EFB" w:rsidR="00E15D52" w:rsidRDefault="00F82A5A"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581363651"/>
              <w:placeholder>
                <w:docPart w:val="CEE9D971FD254B2A845758AE8FA7F29E"/>
              </w:placeholder>
            </w:sdtPr>
            <w:sdtEndPr/>
            <w:sdtContent>
              <w:p w14:paraId="05D5DD82" w14:textId="2D4F9EBA" w:rsidR="00E15D52" w:rsidRDefault="00F82A5A"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1948733043"/>
              <w:placeholder>
                <w:docPart w:val="93381F4E9D96415889E43E4ED8FAD3AA"/>
              </w:placeholder>
            </w:sdtPr>
            <w:sdtEndPr/>
            <w:sdtContent>
              <w:p w14:paraId="789F86D6" w14:textId="2FFDC5A3" w:rsidR="00E15D52" w:rsidRDefault="00F82A5A" w:rsidP="00DD5497">
                <w:pPr>
                  <w:jc w:val="both"/>
                  <w:rPr>
                    <w:rFonts w:ascii="Arial" w:hAnsi="Arial" w:cs="Arial"/>
                  </w:rPr>
                </w:pPr>
                <w:r>
                  <w:rPr>
                    <w:rFonts w:ascii="Arial" w:hAnsi="Arial" w:cs="Arial"/>
                  </w:rPr>
                  <w:t>………………….</w:t>
                </w:r>
              </w:p>
            </w:sdtContent>
          </w:sdt>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01591F58" w14:textId="77777777" w:rsidR="005B188E" w:rsidRDefault="005B188E" w:rsidP="00DD5497">
            <w:pPr>
              <w:jc w:val="both"/>
              <w:rPr>
                <w:rFonts w:ascii="Arial" w:hAnsi="Arial" w:cs="Arial"/>
                <w:highlight w:val="yellow"/>
              </w:rPr>
            </w:pPr>
          </w:p>
          <w:p w14:paraId="45842710" w14:textId="77777777" w:rsidR="00F82A5A" w:rsidRDefault="00F82A5A" w:rsidP="00DD5497">
            <w:pPr>
              <w:jc w:val="both"/>
              <w:rPr>
                <w:rFonts w:ascii="Arial" w:hAnsi="Arial" w:cs="Arial"/>
                <w:highlight w:val="yellow"/>
              </w:rPr>
            </w:pPr>
          </w:p>
          <w:sdt>
            <w:sdtPr>
              <w:rPr>
                <w:rFonts w:ascii="Arial" w:hAnsi="Arial" w:cs="Arial"/>
              </w:rPr>
              <w:id w:val="-1214342397"/>
              <w:placeholder>
                <w:docPart w:val="54F297E37F6343629473AA23FC5F54E2"/>
              </w:placeholder>
            </w:sdtPr>
            <w:sdtEndPr/>
            <w:sdtContent>
              <w:p w14:paraId="66F9A5B7" w14:textId="008ED7F6" w:rsidR="00F82A5A" w:rsidRPr="00F82A5A" w:rsidRDefault="00F82A5A" w:rsidP="00DD5497">
                <w:pPr>
                  <w:jc w:val="both"/>
                  <w:rPr>
                    <w:rFonts w:ascii="Arial" w:hAnsi="Arial" w:cs="Arial"/>
                  </w:rPr>
                </w:pPr>
                <w:r>
                  <w:rPr>
                    <w:rFonts w:ascii="Arial" w:hAnsi="Arial" w:cs="Arial"/>
                  </w:rPr>
                  <w:t>………………….</w:t>
                </w:r>
              </w:p>
            </w:sdtContent>
          </w:sdt>
        </w:tc>
        <w:tc>
          <w:tcPr>
            <w:tcW w:w="2301" w:type="dxa"/>
          </w:tcPr>
          <w:p w14:paraId="261707A5" w14:textId="77777777" w:rsidR="005B188E" w:rsidRDefault="005B188E" w:rsidP="00DD5497">
            <w:pPr>
              <w:jc w:val="both"/>
              <w:rPr>
                <w:rFonts w:ascii="Arial" w:hAnsi="Arial" w:cs="Arial"/>
                <w:highlight w:val="yellow"/>
              </w:rPr>
            </w:pPr>
          </w:p>
          <w:p w14:paraId="2777A7BA" w14:textId="77777777" w:rsidR="00F82A5A" w:rsidRDefault="00F82A5A" w:rsidP="00DD5497">
            <w:pPr>
              <w:jc w:val="both"/>
              <w:rPr>
                <w:rFonts w:ascii="Arial" w:hAnsi="Arial" w:cs="Arial"/>
                <w:highlight w:val="yellow"/>
              </w:rPr>
            </w:pPr>
          </w:p>
          <w:sdt>
            <w:sdtPr>
              <w:rPr>
                <w:rFonts w:ascii="Arial" w:hAnsi="Arial" w:cs="Arial"/>
              </w:rPr>
              <w:id w:val="-1623684401"/>
              <w:placeholder>
                <w:docPart w:val="A61C41750981492FADC165CDE42DFEF7"/>
              </w:placeholder>
            </w:sdtPr>
            <w:sdtEndPr/>
            <w:sdtContent>
              <w:p w14:paraId="12574675" w14:textId="07AA6FD1" w:rsidR="00F82A5A" w:rsidRPr="00F82A5A" w:rsidRDefault="00F82A5A" w:rsidP="00DD5497">
                <w:pPr>
                  <w:jc w:val="both"/>
                  <w:rPr>
                    <w:rFonts w:ascii="Arial" w:hAnsi="Arial" w:cs="Arial"/>
                  </w:rPr>
                </w:pPr>
                <w:r>
                  <w:rPr>
                    <w:rFonts w:ascii="Arial" w:hAnsi="Arial" w:cs="Arial"/>
                  </w:rPr>
                  <w:t>………………….</w:t>
                </w:r>
              </w:p>
            </w:sdtContent>
          </w:sdt>
        </w:tc>
        <w:tc>
          <w:tcPr>
            <w:tcW w:w="2302" w:type="dxa"/>
          </w:tcPr>
          <w:p w14:paraId="2CDB763F" w14:textId="77777777" w:rsidR="005B188E" w:rsidRDefault="005B188E" w:rsidP="00DD5497">
            <w:pPr>
              <w:jc w:val="both"/>
              <w:rPr>
                <w:rFonts w:ascii="Arial" w:hAnsi="Arial" w:cs="Arial"/>
                <w:highlight w:val="yellow"/>
              </w:rPr>
            </w:pPr>
          </w:p>
          <w:p w14:paraId="07835214" w14:textId="77777777" w:rsidR="00F82A5A" w:rsidRDefault="00F82A5A" w:rsidP="00DD5497">
            <w:pPr>
              <w:jc w:val="both"/>
              <w:rPr>
                <w:rFonts w:ascii="Arial" w:hAnsi="Arial" w:cs="Arial"/>
                <w:highlight w:val="yellow"/>
              </w:rPr>
            </w:pPr>
          </w:p>
          <w:sdt>
            <w:sdtPr>
              <w:rPr>
                <w:rFonts w:ascii="Arial" w:hAnsi="Arial" w:cs="Arial"/>
              </w:rPr>
              <w:id w:val="1136682192"/>
              <w:placeholder>
                <w:docPart w:val="0941D73842B747F590DDA53DC4A2C9A4"/>
              </w:placeholder>
            </w:sdtPr>
            <w:sdtEndPr/>
            <w:sdtContent>
              <w:p w14:paraId="3936BC56" w14:textId="31245B8D" w:rsidR="00F82A5A" w:rsidRPr="00F82A5A" w:rsidRDefault="00F82A5A" w:rsidP="00DD5497">
                <w:pPr>
                  <w:jc w:val="both"/>
                  <w:rPr>
                    <w:rFonts w:ascii="Arial" w:hAnsi="Arial" w:cs="Arial"/>
                  </w:rPr>
                </w:pPr>
                <w:r>
                  <w:rPr>
                    <w:rFonts w:ascii="Arial" w:hAnsi="Arial" w:cs="Arial"/>
                  </w:rPr>
                  <w:t>………………….</w:t>
                </w:r>
              </w:p>
            </w:sdtContent>
          </w:sdt>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1087580781"/>
              <w:placeholder>
                <w:docPart w:val="07F3211CA6484E6C99F2C3883E7EF100"/>
              </w:placeholder>
            </w:sdtPr>
            <w:sdtEndPr/>
            <w:sdtContent>
              <w:p w14:paraId="41B5613B" w14:textId="597D9003" w:rsidR="00CA7D54" w:rsidRDefault="00F82A5A"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408432953"/>
              <w:placeholder>
                <w:docPart w:val="C7CB7E67E27C47C695EEC1C121FF8377"/>
              </w:placeholder>
            </w:sdtPr>
            <w:sdtEndPr/>
            <w:sdtContent>
              <w:p w14:paraId="665FDA7D" w14:textId="2424D2B1" w:rsidR="00CA7D54" w:rsidRDefault="00F82A5A"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2138365994"/>
              <w:placeholder>
                <w:docPart w:val="A1C615AE062C4C32B9AB196404B556C8"/>
              </w:placeholder>
            </w:sdtPr>
            <w:sdtEndPr/>
            <w:sdtContent>
              <w:p w14:paraId="064DE73F" w14:textId="1A7CFA49" w:rsidR="00CA7D54" w:rsidRDefault="00F82A5A" w:rsidP="00DD5497">
                <w:pPr>
                  <w:jc w:val="both"/>
                  <w:rPr>
                    <w:rFonts w:ascii="Arial" w:hAnsi="Arial" w:cs="Arial"/>
                  </w:rPr>
                </w:pPr>
                <w:r>
                  <w:rPr>
                    <w:rFonts w:ascii="Arial" w:hAnsi="Arial" w:cs="Arial"/>
                  </w:rPr>
                  <w:t>………………….</w:t>
                </w:r>
              </w:p>
            </w:sdtContent>
          </w:sdt>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C04C61B"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056FB155"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w:t>
      </w:r>
      <w:r w:rsidRPr="00DD5497">
        <w:rPr>
          <w:rFonts w:ascii="Arial" w:hAnsi="Arial" w:cs="Arial"/>
          <w:szCs w:val="24"/>
        </w:rPr>
        <w:lastRenderedPageBreak/>
        <w:t>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297EBC01"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983ED2">
        <w:rPr>
          <w:rFonts w:ascii="Arial" w:hAnsi="Arial" w:cs="Arial"/>
          <w:szCs w:val="24"/>
        </w:rPr>
        <w:t>t</w:t>
      </w:r>
      <w:r w:rsidRPr="002005D3">
        <w:rPr>
          <w:rFonts w:ascii="Arial" w:hAnsi="Arial" w:cs="Arial"/>
          <w:szCs w:val="24"/>
        </w:rPr>
        <w:t xml:space="preserve">řech stejnopisech, z nichž </w:t>
      </w:r>
      <w:r w:rsidR="00983ED2">
        <w:rPr>
          <w:rFonts w:ascii="Arial" w:hAnsi="Arial" w:cs="Arial"/>
          <w:szCs w:val="24"/>
        </w:rPr>
        <w:t xml:space="preserve">dva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r w:rsidR="00983ED2">
        <w:rPr>
          <w:rFonts w:ascii="Arial" w:hAnsi="Arial" w:cs="Arial"/>
          <w:szCs w:val="24"/>
        </w:rPr>
        <w:t xml:space="preserve"> nebo je </w:t>
      </w:r>
      <w:r w:rsidR="00983ED2"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5BA9A83C"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sdt>
        <w:sdtPr>
          <w:rPr>
            <w:rFonts w:ascii="Arial" w:hAnsi="Arial" w:cs="Arial"/>
          </w:rPr>
          <w:id w:val="760186008"/>
          <w:placeholder>
            <w:docPart w:val="DefaultPlaceholder_-1854013440"/>
          </w:placeholder>
        </w:sdtPr>
        <w:sdtContent>
          <w:r w:rsidRPr="00DD5497">
            <w:rPr>
              <w:rFonts w:ascii="Arial" w:hAnsi="Arial" w:cs="Arial"/>
            </w:rPr>
            <w:t>………………………… dne:</w:t>
          </w:r>
        </w:sdtContent>
      </w:sdt>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158F1347" w:rsidR="009B71FD" w:rsidRDefault="009B71FD" w:rsidP="00CB1675">
      <w:pPr>
        <w:keepNext/>
        <w:tabs>
          <w:tab w:val="left" w:pos="4962"/>
        </w:tabs>
        <w:jc w:val="center"/>
        <w:rPr>
          <w:rFonts w:ascii="Arial" w:hAnsi="Arial" w:cs="Arial"/>
          <w:b/>
        </w:rPr>
      </w:pPr>
    </w:p>
    <w:p w14:paraId="2CE33CC6" w14:textId="249F3154" w:rsidR="00FC4C3E" w:rsidRDefault="00FC4C3E" w:rsidP="00CB1675">
      <w:pPr>
        <w:keepNext/>
        <w:tabs>
          <w:tab w:val="left" w:pos="4962"/>
        </w:tabs>
        <w:jc w:val="center"/>
        <w:rPr>
          <w:rFonts w:ascii="Arial" w:hAnsi="Arial" w:cs="Arial"/>
          <w:b/>
        </w:rPr>
      </w:pPr>
    </w:p>
    <w:p w14:paraId="0A341C3D" w14:textId="0C2C16E5" w:rsidR="00FC4C3E" w:rsidRDefault="00FC4C3E" w:rsidP="00CB1675">
      <w:pPr>
        <w:keepNext/>
        <w:tabs>
          <w:tab w:val="left" w:pos="4962"/>
        </w:tabs>
        <w:jc w:val="center"/>
        <w:rPr>
          <w:rFonts w:ascii="Arial" w:hAnsi="Arial" w:cs="Arial"/>
          <w:b/>
        </w:rPr>
      </w:pPr>
    </w:p>
    <w:p w14:paraId="127714A7" w14:textId="77777777" w:rsidR="00FC4C3E" w:rsidRPr="00DD5497" w:rsidRDefault="00FC4C3E"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597438BA"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sdt>
        <w:sdtPr>
          <w:rPr>
            <w:rFonts w:ascii="Arial" w:hAnsi="Arial" w:cs="Arial"/>
          </w:rPr>
          <w:id w:val="-1251887818"/>
          <w:placeholder>
            <w:docPart w:val="DefaultPlaceholder_-1854013440"/>
          </w:placeholder>
        </w:sdtPr>
        <w:sdtContent>
          <w:bookmarkStart w:id="2" w:name="_GoBack"/>
          <w:r w:rsidRPr="0079355A">
            <w:rPr>
              <w:rFonts w:ascii="Arial" w:hAnsi="Arial" w:cs="Arial"/>
            </w:rPr>
            <w:t>obchodní firma</w:t>
          </w:r>
          <w:bookmarkEnd w:id="2"/>
        </w:sdtContent>
      </w:sdt>
    </w:p>
    <w:p w14:paraId="4E91015E" w14:textId="0C314E9A" w:rsidR="00327652" w:rsidRPr="0079355A" w:rsidRDefault="00327652" w:rsidP="00DD5497">
      <w:pPr>
        <w:tabs>
          <w:tab w:val="center" w:pos="1800"/>
          <w:tab w:val="center" w:pos="6521"/>
        </w:tabs>
        <w:rPr>
          <w:rFonts w:ascii="Arial" w:hAnsi="Arial" w:cs="Arial"/>
        </w:rPr>
      </w:pPr>
      <w:r w:rsidRPr="00DD5497">
        <w:rPr>
          <w:rFonts w:ascii="Arial" w:hAnsi="Arial" w:cs="Arial"/>
        </w:rPr>
        <w:tab/>
      </w:r>
      <w:r w:rsidR="00573AFA">
        <w:rPr>
          <w:rFonts w:ascii="Arial" w:hAnsi="Arial" w:cs="Arial"/>
        </w:rPr>
        <w:t>Ing. David Fína</w:t>
      </w:r>
      <w:r w:rsidRPr="00DD5497">
        <w:rPr>
          <w:rFonts w:ascii="Arial" w:hAnsi="Arial" w:cs="Arial"/>
          <w:i/>
        </w:rPr>
        <w:tab/>
      </w:r>
      <w:sdt>
        <w:sdtPr>
          <w:rPr>
            <w:rFonts w:ascii="Arial" w:hAnsi="Arial" w:cs="Arial"/>
            <w:i/>
          </w:rPr>
          <w:id w:val="-1253974113"/>
          <w:placeholder>
            <w:docPart w:val="DefaultPlaceholder_-1854013440"/>
          </w:placeholder>
        </w:sdtPr>
        <w:sdtEndPr>
          <w:rPr>
            <w:i w:val="0"/>
          </w:rPr>
        </w:sdtEndPr>
        <w:sdtContent>
          <w:r w:rsidRPr="0079355A">
            <w:rPr>
              <w:rFonts w:ascii="Arial" w:hAnsi="Arial" w:cs="Arial"/>
            </w:rPr>
            <w:t>jméno</w:t>
          </w:r>
        </w:sdtContent>
      </w:sdt>
    </w:p>
    <w:p w14:paraId="4C8CB6EE" w14:textId="57AFA842" w:rsidR="007E7AD8" w:rsidRPr="00DD5497" w:rsidRDefault="00327652" w:rsidP="009B71FD">
      <w:pPr>
        <w:tabs>
          <w:tab w:val="center" w:pos="1800"/>
          <w:tab w:val="center" w:pos="6521"/>
        </w:tabs>
        <w:rPr>
          <w:rFonts w:ascii="Arial" w:hAnsi="Arial" w:cs="Arial"/>
        </w:rPr>
      </w:pPr>
      <w:r w:rsidRPr="0079355A">
        <w:rPr>
          <w:rFonts w:ascii="Arial" w:hAnsi="Arial" w:cs="Arial"/>
        </w:rPr>
        <w:tab/>
      </w:r>
      <w:r w:rsidR="00F95CCC" w:rsidRPr="0079355A">
        <w:rPr>
          <w:rFonts w:ascii="Arial" w:hAnsi="Arial" w:cs="Arial"/>
        </w:rPr>
        <w:t>generální</w:t>
      </w:r>
      <w:r w:rsidR="00CF43B9" w:rsidRPr="0079355A">
        <w:rPr>
          <w:rFonts w:ascii="Arial" w:hAnsi="Arial" w:cs="Arial"/>
        </w:rPr>
        <w:t xml:space="preserve"> ředitel</w:t>
      </w:r>
      <w:r w:rsidRPr="0079355A">
        <w:rPr>
          <w:rFonts w:ascii="Arial" w:hAnsi="Arial" w:cs="Arial"/>
        </w:rPr>
        <w:tab/>
      </w:r>
      <w:sdt>
        <w:sdtPr>
          <w:rPr>
            <w:rFonts w:ascii="Arial" w:hAnsi="Arial" w:cs="Arial"/>
          </w:rPr>
          <w:id w:val="296576976"/>
          <w:placeholder>
            <w:docPart w:val="DefaultPlaceholder_-1854013440"/>
          </w:placeholder>
        </w:sdtPr>
        <w:sdtContent>
          <w:r w:rsidRPr="0079355A">
            <w:rPr>
              <w:rFonts w:ascii="Arial" w:hAnsi="Arial" w:cs="Arial"/>
            </w:rPr>
            <w:t>funkce</w:t>
          </w:r>
        </w:sdtContent>
      </w:sdt>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51CD7915" w14:textId="77777777" w:rsidR="00FD778F" w:rsidRDefault="00FD778F" w:rsidP="00FD778F">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Pr="007B2A00">
        <w:rPr>
          <w:rFonts w:ascii="Arial" w:hAnsi="Arial" w:cs="Arial"/>
          <w:lang w:eastAsia="cs-CZ"/>
        </w:rPr>
        <w:t>dokumentace DSP</w:t>
      </w:r>
      <w:r>
        <w:rPr>
          <w:rFonts w:ascii="Arial" w:hAnsi="Arial" w:cs="Arial"/>
        </w:rPr>
        <w:t xml:space="preserve"> vč. IČ, </w:t>
      </w:r>
      <w:r w:rsidRPr="00A178AF">
        <w:rPr>
          <w:rFonts w:ascii="Arial" w:hAnsi="Arial" w:cs="Arial"/>
        </w:rPr>
        <w:t>průzkumn</w:t>
      </w:r>
      <w:r>
        <w:rPr>
          <w:rFonts w:ascii="Arial" w:hAnsi="Arial" w:cs="Arial"/>
        </w:rPr>
        <w:t>ých</w:t>
      </w:r>
      <w:r w:rsidRPr="00A178AF">
        <w:rPr>
          <w:rFonts w:ascii="Arial" w:hAnsi="Arial" w:cs="Arial"/>
        </w:rPr>
        <w:t xml:space="preserve"> pr</w:t>
      </w:r>
      <w:r>
        <w:rPr>
          <w:rFonts w:ascii="Arial" w:hAnsi="Arial" w:cs="Arial"/>
        </w:rPr>
        <w:t>a</w:t>
      </w:r>
      <w:r w:rsidRPr="00A178AF">
        <w:rPr>
          <w:rFonts w:ascii="Arial" w:hAnsi="Arial" w:cs="Arial"/>
        </w:rPr>
        <w:t>c</w:t>
      </w:r>
      <w:r>
        <w:rPr>
          <w:rFonts w:ascii="Arial" w:hAnsi="Arial" w:cs="Arial"/>
        </w:rPr>
        <w:t>í</w:t>
      </w:r>
      <w:r w:rsidRPr="00A178AF">
        <w:rPr>
          <w:rFonts w:ascii="Arial" w:hAnsi="Arial" w:cs="Arial"/>
        </w:rPr>
        <w:t xml:space="preserve"> a posouzení</w:t>
      </w:r>
      <w:r>
        <w:rPr>
          <w:rFonts w:ascii="Arial" w:hAnsi="Arial" w:cs="Arial"/>
        </w:rPr>
        <w:t xml:space="preserve"> a součinnosti při výběru zhotovitele Stavby</w:t>
      </w:r>
      <w:r w:rsidRPr="00E676DF">
        <w:rPr>
          <w:rFonts w:ascii="Arial" w:hAnsi="Arial" w:cs="Arial"/>
        </w:rPr>
        <w:t xml:space="preserve"> bude uhrazena </w:t>
      </w:r>
      <w:r>
        <w:rPr>
          <w:rFonts w:ascii="Arial" w:hAnsi="Arial" w:cs="Arial"/>
        </w:rPr>
        <w:t>jednorázově</w:t>
      </w:r>
      <w:r w:rsidRPr="00E676DF">
        <w:rPr>
          <w:rFonts w:ascii="Arial" w:hAnsi="Arial" w:cs="Arial"/>
        </w:rPr>
        <w:t xml:space="preserve"> po předání </w:t>
      </w:r>
      <w:r>
        <w:rPr>
          <w:rFonts w:ascii="Arial" w:hAnsi="Arial" w:cs="Arial"/>
        </w:rPr>
        <w:t xml:space="preserve">příslušné </w:t>
      </w:r>
      <w:r w:rsidRPr="00E676DF">
        <w:rPr>
          <w:rFonts w:ascii="Arial" w:hAnsi="Arial" w:cs="Arial"/>
        </w:rPr>
        <w:t xml:space="preserve">dokumentace </w:t>
      </w:r>
      <w:r>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3"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3"/>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4BEF046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522535">
        <w:rPr>
          <w:rFonts w:ascii="Arial" w:hAnsi="Arial" w:cs="Arial"/>
        </w:rPr>
        <w:t>žádosti</w:t>
      </w:r>
      <w:r w:rsidR="004751B3">
        <w:rPr>
          <w:rFonts w:ascii="Arial" w:hAnsi="Arial" w:cs="Arial"/>
        </w:rPr>
        <w:t xml:space="preserve">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522535">
        <w:rPr>
          <w:rFonts w:ascii="Arial" w:hAnsi="Arial" w:cs="Arial"/>
        </w:rPr>
        <w:t>o</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7D918BE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A19B9" w14:textId="77777777" w:rsidR="001B7296" w:rsidRDefault="001B7296" w:rsidP="00B2498C">
      <w:r>
        <w:separator/>
      </w:r>
    </w:p>
  </w:endnote>
  <w:endnote w:type="continuationSeparator" w:id="0">
    <w:p w14:paraId="63FEE62D" w14:textId="77777777" w:rsidR="001B7296" w:rsidRDefault="001B7296"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36B1B5C" w:rsidR="007C023E" w:rsidRDefault="00162D4F" w:rsidP="007C023E">
    <w:pPr>
      <w:pStyle w:val="Zpat"/>
      <w:rPr>
        <w:lang w:eastAsia="cs-CZ"/>
      </w:rPr>
    </w:pP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sidR="00385CCB">
      <w:rPr>
        <w:rFonts w:cs="Arial"/>
        <w:b/>
        <w:noProof/>
        <w:color w:val="808080"/>
      </w:rPr>
      <w:t>13</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sidR="00385CCB">
      <w:rPr>
        <w:rFonts w:cs="Arial"/>
        <w:b/>
        <w:noProof/>
        <w:color w:val="808080"/>
      </w:rPr>
      <w:t>13</w:t>
    </w:r>
    <w:r>
      <w:rPr>
        <w:rFonts w:cs="Arial"/>
        <w:b/>
        <w:color w:val="808080"/>
      </w:rPr>
      <w:fldChar w:fldCharType="end"/>
    </w:r>
    <w:r>
      <w:rPr>
        <w:rFonts w:ascii="Arial" w:hAnsi="Arial" w:cs="Arial"/>
        <w:b/>
        <w:color w:val="808080"/>
      </w:rPr>
      <w:t>)</w:t>
    </w:r>
    <w:r w:rsidR="007C023E"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D3E55" w14:textId="77777777" w:rsidR="001B7296" w:rsidRDefault="001B7296" w:rsidP="00B2498C">
      <w:r>
        <w:separator/>
      </w:r>
    </w:p>
  </w:footnote>
  <w:footnote w:type="continuationSeparator" w:id="0">
    <w:p w14:paraId="14263013" w14:textId="77777777" w:rsidR="001B7296" w:rsidRDefault="001B7296"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mKPCYZzf2JgQ13ZmZ/87TSjIjUUnj3l9f3U94Izour2C4jEnxpj+pMOrS0FkHKhDS9nAeTPGfic525qXEbiAQ==" w:salt="sF3EdDGvKZ1ZkjUVJfz6kQ=="/>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22B1"/>
    <w:rsid w:val="0017433C"/>
    <w:rsid w:val="0018649F"/>
    <w:rsid w:val="001A3596"/>
    <w:rsid w:val="001B110F"/>
    <w:rsid w:val="001B339D"/>
    <w:rsid w:val="001B7296"/>
    <w:rsid w:val="001C1876"/>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7581"/>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E44C7"/>
    <w:rsid w:val="004E5274"/>
    <w:rsid w:val="004E5A51"/>
    <w:rsid w:val="004F44E0"/>
    <w:rsid w:val="0050166E"/>
    <w:rsid w:val="00501993"/>
    <w:rsid w:val="005030EB"/>
    <w:rsid w:val="00505A66"/>
    <w:rsid w:val="00506A1F"/>
    <w:rsid w:val="0051201B"/>
    <w:rsid w:val="00520C8D"/>
    <w:rsid w:val="00521426"/>
    <w:rsid w:val="00522535"/>
    <w:rsid w:val="005274DB"/>
    <w:rsid w:val="00532698"/>
    <w:rsid w:val="005340E7"/>
    <w:rsid w:val="00540772"/>
    <w:rsid w:val="00541060"/>
    <w:rsid w:val="005455FD"/>
    <w:rsid w:val="00553293"/>
    <w:rsid w:val="005547B5"/>
    <w:rsid w:val="00556CF7"/>
    <w:rsid w:val="005616F5"/>
    <w:rsid w:val="0056774B"/>
    <w:rsid w:val="00573968"/>
    <w:rsid w:val="00573AFA"/>
    <w:rsid w:val="00574616"/>
    <w:rsid w:val="0057482C"/>
    <w:rsid w:val="0058477C"/>
    <w:rsid w:val="00590EC4"/>
    <w:rsid w:val="00593C64"/>
    <w:rsid w:val="005A38C3"/>
    <w:rsid w:val="005A3948"/>
    <w:rsid w:val="005B188E"/>
    <w:rsid w:val="005B1C53"/>
    <w:rsid w:val="005B4F22"/>
    <w:rsid w:val="005B637F"/>
    <w:rsid w:val="005B6796"/>
    <w:rsid w:val="005C1D00"/>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66B96"/>
    <w:rsid w:val="007718EA"/>
    <w:rsid w:val="0078254F"/>
    <w:rsid w:val="0079305F"/>
    <w:rsid w:val="0079355A"/>
    <w:rsid w:val="007B2A00"/>
    <w:rsid w:val="007B5FAA"/>
    <w:rsid w:val="007B7314"/>
    <w:rsid w:val="007C023E"/>
    <w:rsid w:val="007C2D8B"/>
    <w:rsid w:val="007C3390"/>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92C97"/>
    <w:rsid w:val="008A1A4F"/>
    <w:rsid w:val="008A5E28"/>
    <w:rsid w:val="008A683B"/>
    <w:rsid w:val="008A7039"/>
    <w:rsid w:val="008B19F9"/>
    <w:rsid w:val="008B52EE"/>
    <w:rsid w:val="008C5141"/>
    <w:rsid w:val="008D3F5C"/>
    <w:rsid w:val="008D53E2"/>
    <w:rsid w:val="008E03D2"/>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3ED2"/>
    <w:rsid w:val="009868AC"/>
    <w:rsid w:val="009A087A"/>
    <w:rsid w:val="009A0A33"/>
    <w:rsid w:val="009A26D6"/>
    <w:rsid w:val="009A4D73"/>
    <w:rsid w:val="009B0463"/>
    <w:rsid w:val="009B2B9D"/>
    <w:rsid w:val="009B71FD"/>
    <w:rsid w:val="009C5981"/>
    <w:rsid w:val="009C782F"/>
    <w:rsid w:val="009C78BE"/>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07931"/>
    <w:rsid w:val="00C134A8"/>
    <w:rsid w:val="00C14C64"/>
    <w:rsid w:val="00C2068E"/>
    <w:rsid w:val="00C229AE"/>
    <w:rsid w:val="00C22F16"/>
    <w:rsid w:val="00C26538"/>
    <w:rsid w:val="00C26BE0"/>
    <w:rsid w:val="00C345A1"/>
    <w:rsid w:val="00C360FA"/>
    <w:rsid w:val="00C559AB"/>
    <w:rsid w:val="00C56441"/>
    <w:rsid w:val="00C57997"/>
    <w:rsid w:val="00C6167A"/>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0CBF"/>
    <w:rsid w:val="00D24433"/>
    <w:rsid w:val="00D43C05"/>
    <w:rsid w:val="00D633DA"/>
    <w:rsid w:val="00D66AE8"/>
    <w:rsid w:val="00D86DEA"/>
    <w:rsid w:val="00D92843"/>
    <w:rsid w:val="00DA66E9"/>
    <w:rsid w:val="00DC11BC"/>
    <w:rsid w:val="00DC2317"/>
    <w:rsid w:val="00DC26FA"/>
    <w:rsid w:val="00DC4DC7"/>
    <w:rsid w:val="00DD0EDF"/>
    <w:rsid w:val="00DD16ED"/>
    <w:rsid w:val="00DD24B1"/>
    <w:rsid w:val="00DD3934"/>
    <w:rsid w:val="00DD4570"/>
    <w:rsid w:val="00DD5497"/>
    <w:rsid w:val="00DE7610"/>
    <w:rsid w:val="00DF07C3"/>
    <w:rsid w:val="00DF3363"/>
    <w:rsid w:val="00DF3858"/>
    <w:rsid w:val="00DF3DE1"/>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6764"/>
    <w:rsid w:val="00E676DF"/>
    <w:rsid w:val="00E77284"/>
    <w:rsid w:val="00E77A7E"/>
    <w:rsid w:val="00E850ED"/>
    <w:rsid w:val="00E953E6"/>
    <w:rsid w:val="00E96F9D"/>
    <w:rsid w:val="00EA1526"/>
    <w:rsid w:val="00EA4350"/>
    <w:rsid w:val="00EB3E89"/>
    <w:rsid w:val="00EC019D"/>
    <w:rsid w:val="00EC1093"/>
    <w:rsid w:val="00EC14F4"/>
    <w:rsid w:val="00EC1537"/>
    <w:rsid w:val="00EC340D"/>
    <w:rsid w:val="00EC7DFC"/>
    <w:rsid w:val="00ED225C"/>
    <w:rsid w:val="00ED47F6"/>
    <w:rsid w:val="00ED5A81"/>
    <w:rsid w:val="00ED74AB"/>
    <w:rsid w:val="00EE3BB7"/>
    <w:rsid w:val="00F03CCE"/>
    <w:rsid w:val="00F14EAD"/>
    <w:rsid w:val="00F22003"/>
    <w:rsid w:val="00F23FCC"/>
    <w:rsid w:val="00F27229"/>
    <w:rsid w:val="00F304F1"/>
    <w:rsid w:val="00F342DE"/>
    <w:rsid w:val="00F34E5D"/>
    <w:rsid w:val="00F37B74"/>
    <w:rsid w:val="00F45248"/>
    <w:rsid w:val="00F46328"/>
    <w:rsid w:val="00F55347"/>
    <w:rsid w:val="00F71554"/>
    <w:rsid w:val="00F718CD"/>
    <w:rsid w:val="00F73431"/>
    <w:rsid w:val="00F82A5A"/>
    <w:rsid w:val="00F83A88"/>
    <w:rsid w:val="00F84102"/>
    <w:rsid w:val="00F86E30"/>
    <w:rsid w:val="00F91E32"/>
    <w:rsid w:val="00F92F7B"/>
    <w:rsid w:val="00F95CCC"/>
    <w:rsid w:val="00FB2378"/>
    <w:rsid w:val="00FB47A3"/>
    <w:rsid w:val="00FB74C9"/>
    <w:rsid w:val="00FC1961"/>
    <w:rsid w:val="00FC4C3E"/>
    <w:rsid w:val="00FC5CCB"/>
    <w:rsid w:val="00FD2991"/>
    <w:rsid w:val="00FD778F"/>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935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0875">
      <w:bodyDiv w:val="1"/>
      <w:marLeft w:val="0"/>
      <w:marRight w:val="0"/>
      <w:marTop w:val="0"/>
      <w:marBottom w:val="0"/>
      <w:divBdr>
        <w:top w:val="none" w:sz="0" w:space="0" w:color="auto"/>
        <w:left w:val="none" w:sz="0" w:space="0" w:color="auto"/>
        <w:bottom w:val="none" w:sz="0" w:space="0" w:color="auto"/>
        <w:right w:val="none" w:sz="0" w:space="0" w:color="auto"/>
      </w:divBdr>
    </w:div>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96291417">
      <w:bodyDiv w:val="1"/>
      <w:marLeft w:val="0"/>
      <w:marRight w:val="0"/>
      <w:marTop w:val="0"/>
      <w:marBottom w:val="0"/>
      <w:divBdr>
        <w:top w:val="none" w:sz="0" w:space="0" w:color="auto"/>
        <w:left w:val="none" w:sz="0" w:space="0" w:color="auto"/>
        <w:bottom w:val="none" w:sz="0" w:space="0" w:color="auto"/>
        <w:right w:val="none" w:sz="0" w:space="0" w:color="auto"/>
      </w:divBdr>
    </w:div>
    <w:div w:id="144442453">
      <w:bodyDiv w:val="1"/>
      <w:marLeft w:val="0"/>
      <w:marRight w:val="0"/>
      <w:marTop w:val="0"/>
      <w:marBottom w:val="0"/>
      <w:divBdr>
        <w:top w:val="none" w:sz="0" w:space="0" w:color="auto"/>
        <w:left w:val="none" w:sz="0" w:space="0" w:color="auto"/>
        <w:bottom w:val="none" w:sz="0" w:space="0" w:color="auto"/>
        <w:right w:val="none" w:sz="0" w:space="0" w:color="auto"/>
      </w:divBdr>
    </w:div>
    <w:div w:id="186456621">
      <w:bodyDiv w:val="1"/>
      <w:marLeft w:val="0"/>
      <w:marRight w:val="0"/>
      <w:marTop w:val="0"/>
      <w:marBottom w:val="0"/>
      <w:divBdr>
        <w:top w:val="none" w:sz="0" w:space="0" w:color="auto"/>
        <w:left w:val="none" w:sz="0" w:space="0" w:color="auto"/>
        <w:bottom w:val="none" w:sz="0" w:space="0" w:color="auto"/>
        <w:right w:val="none" w:sz="0" w:space="0" w:color="auto"/>
      </w:divBdr>
    </w:div>
    <w:div w:id="238173009">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262079155">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847327633">
      <w:bodyDiv w:val="1"/>
      <w:marLeft w:val="0"/>
      <w:marRight w:val="0"/>
      <w:marTop w:val="0"/>
      <w:marBottom w:val="0"/>
      <w:divBdr>
        <w:top w:val="none" w:sz="0" w:space="0" w:color="auto"/>
        <w:left w:val="none" w:sz="0" w:space="0" w:color="auto"/>
        <w:bottom w:val="none" w:sz="0" w:space="0" w:color="auto"/>
        <w:right w:val="none" w:sz="0" w:space="0" w:color="auto"/>
      </w:divBdr>
    </w:div>
    <w:div w:id="849027220">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455097105">
      <w:bodyDiv w:val="1"/>
      <w:marLeft w:val="0"/>
      <w:marRight w:val="0"/>
      <w:marTop w:val="0"/>
      <w:marBottom w:val="0"/>
      <w:divBdr>
        <w:top w:val="none" w:sz="0" w:space="0" w:color="auto"/>
        <w:left w:val="none" w:sz="0" w:space="0" w:color="auto"/>
        <w:bottom w:val="none" w:sz="0" w:space="0" w:color="auto"/>
        <w:right w:val="none" w:sz="0" w:space="0" w:color="auto"/>
      </w:divBdr>
    </w:div>
    <w:div w:id="1564557165">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571648537">
      <w:bodyDiv w:val="1"/>
      <w:marLeft w:val="0"/>
      <w:marRight w:val="0"/>
      <w:marTop w:val="0"/>
      <w:marBottom w:val="0"/>
      <w:divBdr>
        <w:top w:val="none" w:sz="0" w:space="0" w:color="auto"/>
        <w:left w:val="none" w:sz="0" w:space="0" w:color="auto"/>
        <w:bottom w:val="none" w:sz="0" w:space="0" w:color="auto"/>
        <w:right w:val="none" w:sz="0" w:space="0" w:color="auto"/>
      </w:divBdr>
    </w:div>
    <w:div w:id="1646280961">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08163046">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1833715470">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15126384">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68CBD7C2E747DEA3CE0142EAF45985"/>
        <w:category>
          <w:name w:val="Obecné"/>
          <w:gallery w:val="placeholder"/>
        </w:category>
        <w:types>
          <w:type w:val="bbPlcHdr"/>
        </w:types>
        <w:behaviors>
          <w:behavior w:val="content"/>
        </w:behaviors>
        <w:guid w:val="{B385A671-DCE6-4419-A8C0-39186151592A}"/>
      </w:docPartPr>
      <w:docPartBody>
        <w:p w:rsidR="0089142B" w:rsidRDefault="004A03D3" w:rsidP="004A03D3">
          <w:pPr>
            <w:pStyle w:val="EF68CBD7C2E747DEA3CE0142EAF45985"/>
          </w:pPr>
          <w:r>
            <w:rPr>
              <w:rStyle w:val="Zstupntext"/>
            </w:rPr>
            <w:t>Klikněte nebo klepněte sem a zadejte text.</w:t>
          </w:r>
        </w:p>
      </w:docPartBody>
    </w:docPart>
    <w:docPart>
      <w:docPartPr>
        <w:name w:val="63F4DB15C5864A49844A8AA954E00B5A"/>
        <w:category>
          <w:name w:val="Obecné"/>
          <w:gallery w:val="placeholder"/>
        </w:category>
        <w:types>
          <w:type w:val="bbPlcHdr"/>
        </w:types>
        <w:behaviors>
          <w:behavior w:val="content"/>
        </w:behaviors>
        <w:guid w:val="{77DB78CA-EFA2-42BD-BB42-ADCC35077CB4}"/>
      </w:docPartPr>
      <w:docPartBody>
        <w:p w:rsidR="0089142B" w:rsidRDefault="004A03D3" w:rsidP="004A03D3">
          <w:pPr>
            <w:pStyle w:val="63F4DB15C5864A49844A8AA954E00B5A"/>
          </w:pPr>
          <w:r>
            <w:rPr>
              <w:rStyle w:val="Zstupntext"/>
            </w:rPr>
            <w:t>Klikněte nebo klepněte sem a zadejte text.</w:t>
          </w:r>
        </w:p>
      </w:docPartBody>
    </w:docPart>
    <w:docPart>
      <w:docPartPr>
        <w:name w:val="CBBEF704428947C38D1787DF2C8D5DC9"/>
        <w:category>
          <w:name w:val="Obecné"/>
          <w:gallery w:val="placeholder"/>
        </w:category>
        <w:types>
          <w:type w:val="bbPlcHdr"/>
        </w:types>
        <w:behaviors>
          <w:behavior w:val="content"/>
        </w:behaviors>
        <w:guid w:val="{C6667502-0301-45E7-9DFA-DDDF655E3461}"/>
      </w:docPartPr>
      <w:docPartBody>
        <w:p w:rsidR="0089142B" w:rsidRDefault="004A03D3" w:rsidP="004A03D3">
          <w:pPr>
            <w:pStyle w:val="CBBEF704428947C38D1787DF2C8D5DC9"/>
          </w:pPr>
          <w:r>
            <w:rPr>
              <w:rStyle w:val="Zstupntext"/>
            </w:rPr>
            <w:t>Klikněte nebo klepněte sem a zadejte text.</w:t>
          </w:r>
        </w:p>
      </w:docPartBody>
    </w:docPart>
    <w:docPart>
      <w:docPartPr>
        <w:name w:val="40CFE2198B3B4095A7CA15EFFCA8385D"/>
        <w:category>
          <w:name w:val="Obecné"/>
          <w:gallery w:val="placeholder"/>
        </w:category>
        <w:types>
          <w:type w:val="bbPlcHdr"/>
        </w:types>
        <w:behaviors>
          <w:behavior w:val="content"/>
        </w:behaviors>
        <w:guid w:val="{80BD2A13-380B-4AB7-8010-D31BC7C29C46}"/>
      </w:docPartPr>
      <w:docPartBody>
        <w:p w:rsidR="0089142B" w:rsidRDefault="004A03D3" w:rsidP="004A03D3">
          <w:pPr>
            <w:pStyle w:val="40CFE2198B3B4095A7CA15EFFCA8385D"/>
          </w:pPr>
          <w:r>
            <w:rPr>
              <w:rStyle w:val="Zstupntext"/>
            </w:rPr>
            <w:t>Klikněte nebo klepněte sem a zadejte text.</w:t>
          </w:r>
        </w:p>
      </w:docPartBody>
    </w:docPart>
    <w:docPart>
      <w:docPartPr>
        <w:name w:val="8F869B9F48624924BCE2095DD36CA5DC"/>
        <w:category>
          <w:name w:val="Obecné"/>
          <w:gallery w:val="placeholder"/>
        </w:category>
        <w:types>
          <w:type w:val="bbPlcHdr"/>
        </w:types>
        <w:behaviors>
          <w:behavior w:val="content"/>
        </w:behaviors>
        <w:guid w:val="{68EED32E-E0AE-4B01-AB67-B5D742B3DA33}"/>
      </w:docPartPr>
      <w:docPartBody>
        <w:p w:rsidR="0089142B" w:rsidRDefault="004A03D3" w:rsidP="004A03D3">
          <w:pPr>
            <w:pStyle w:val="8F869B9F48624924BCE2095DD36CA5DC"/>
          </w:pPr>
          <w:r>
            <w:rPr>
              <w:rStyle w:val="Zstupntext"/>
            </w:rPr>
            <w:t>Klikněte nebo klepněte sem a zadejte text.</w:t>
          </w:r>
        </w:p>
      </w:docPartBody>
    </w:docPart>
    <w:docPart>
      <w:docPartPr>
        <w:name w:val="35AA335BA6D6426485444F071523690D"/>
        <w:category>
          <w:name w:val="Obecné"/>
          <w:gallery w:val="placeholder"/>
        </w:category>
        <w:types>
          <w:type w:val="bbPlcHdr"/>
        </w:types>
        <w:behaviors>
          <w:behavior w:val="content"/>
        </w:behaviors>
        <w:guid w:val="{66578296-1BAF-4768-B26E-55338A3C45FF}"/>
      </w:docPartPr>
      <w:docPartBody>
        <w:p w:rsidR="0089142B" w:rsidRDefault="004A03D3" w:rsidP="004A03D3">
          <w:pPr>
            <w:pStyle w:val="35AA335BA6D6426485444F071523690D"/>
          </w:pPr>
          <w:r>
            <w:rPr>
              <w:rStyle w:val="Zstupntext"/>
            </w:rPr>
            <w:t>Klikněte nebo klepněte sem a zadejte text.</w:t>
          </w:r>
        </w:p>
      </w:docPartBody>
    </w:docPart>
    <w:docPart>
      <w:docPartPr>
        <w:name w:val="CFA7CF1342AD42BDBE3F09BFB38EB38A"/>
        <w:category>
          <w:name w:val="Obecné"/>
          <w:gallery w:val="placeholder"/>
        </w:category>
        <w:types>
          <w:type w:val="bbPlcHdr"/>
        </w:types>
        <w:behaviors>
          <w:behavior w:val="content"/>
        </w:behaviors>
        <w:guid w:val="{DC4C58AD-2224-4A8B-9222-F70895017758}"/>
      </w:docPartPr>
      <w:docPartBody>
        <w:p w:rsidR="0089142B" w:rsidRDefault="004A03D3" w:rsidP="004A03D3">
          <w:pPr>
            <w:pStyle w:val="CFA7CF1342AD42BDBE3F09BFB38EB38A"/>
          </w:pPr>
          <w:r>
            <w:rPr>
              <w:rStyle w:val="Zstupntext"/>
            </w:rPr>
            <w:t>Klikněte nebo klepněte sem a zadejte text.</w:t>
          </w:r>
        </w:p>
      </w:docPartBody>
    </w:docPart>
    <w:docPart>
      <w:docPartPr>
        <w:name w:val="CEE9D971FD254B2A845758AE8FA7F29E"/>
        <w:category>
          <w:name w:val="Obecné"/>
          <w:gallery w:val="placeholder"/>
        </w:category>
        <w:types>
          <w:type w:val="bbPlcHdr"/>
        </w:types>
        <w:behaviors>
          <w:behavior w:val="content"/>
        </w:behaviors>
        <w:guid w:val="{CA37B722-4FBC-4140-A58C-30922F7FEBD0}"/>
      </w:docPartPr>
      <w:docPartBody>
        <w:p w:rsidR="0089142B" w:rsidRDefault="004A03D3" w:rsidP="004A03D3">
          <w:pPr>
            <w:pStyle w:val="CEE9D971FD254B2A845758AE8FA7F29E"/>
          </w:pPr>
          <w:r>
            <w:rPr>
              <w:rStyle w:val="Zstupntext"/>
            </w:rPr>
            <w:t>Klikněte nebo klepněte sem a zadejte text.</w:t>
          </w:r>
        </w:p>
      </w:docPartBody>
    </w:docPart>
    <w:docPart>
      <w:docPartPr>
        <w:name w:val="93381F4E9D96415889E43E4ED8FAD3AA"/>
        <w:category>
          <w:name w:val="Obecné"/>
          <w:gallery w:val="placeholder"/>
        </w:category>
        <w:types>
          <w:type w:val="bbPlcHdr"/>
        </w:types>
        <w:behaviors>
          <w:behavior w:val="content"/>
        </w:behaviors>
        <w:guid w:val="{EBCADA97-6069-4C0D-95A9-91E725F932FB}"/>
      </w:docPartPr>
      <w:docPartBody>
        <w:p w:rsidR="0089142B" w:rsidRDefault="004A03D3" w:rsidP="004A03D3">
          <w:pPr>
            <w:pStyle w:val="93381F4E9D96415889E43E4ED8FAD3AA"/>
          </w:pPr>
          <w:r>
            <w:rPr>
              <w:rStyle w:val="Zstupntext"/>
            </w:rPr>
            <w:t>Klikněte nebo klepněte sem a zadejte text.</w:t>
          </w:r>
        </w:p>
      </w:docPartBody>
    </w:docPart>
    <w:docPart>
      <w:docPartPr>
        <w:name w:val="54F297E37F6343629473AA23FC5F54E2"/>
        <w:category>
          <w:name w:val="Obecné"/>
          <w:gallery w:val="placeholder"/>
        </w:category>
        <w:types>
          <w:type w:val="bbPlcHdr"/>
        </w:types>
        <w:behaviors>
          <w:behavior w:val="content"/>
        </w:behaviors>
        <w:guid w:val="{7014B4FA-24CD-4C55-9733-544A2CBAA0B7}"/>
      </w:docPartPr>
      <w:docPartBody>
        <w:p w:rsidR="0089142B" w:rsidRDefault="004A03D3" w:rsidP="004A03D3">
          <w:pPr>
            <w:pStyle w:val="54F297E37F6343629473AA23FC5F54E2"/>
          </w:pPr>
          <w:r>
            <w:rPr>
              <w:rStyle w:val="Zstupntext"/>
            </w:rPr>
            <w:t>Klikněte nebo klepněte sem a zadejte text.</w:t>
          </w:r>
        </w:p>
      </w:docPartBody>
    </w:docPart>
    <w:docPart>
      <w:docPartPr>
        <w:name w:val="A61C41750981492FADC165CDE42DFEF7"/>
        <w:category>
          <w:name w:val="Obecné"/>
          <w:gallery w:val="placeholder"/>
        </w:category>
        <w:types>
          <w:type w:val="bbPlcHdr"/>
        </w:types>
        <w:behaviors>
          <w:behavior w:val="content"/>
        </w:behaviors>
        <w:guid w:val="{7B58609E-098D-42C2-828F-C89BEABDBF94}"/>
      </w:docPartPr>
      <w:docPartBody>
        <w:p w:rsidR="0089142B" w:rsidRDefault="004A03D3" w:rsidP="004A03D3">
          <w:pPr>
            <w:pStyle w:val="A61C41750981492FADC165CDE42DFEF7"/>
          </w:pPr>
          <w:r>
            <w:rPr>
              <w:rStyle w:val="Zstupntext"/>
            </w:rPr>
            <w:t>Klikněte nebo klepněte sem a zadejte text.</w:t>
          </w:r>
        </w:p>
      </w:docPartBody>
    </w:docPart>
    <w:docPart>
      <w:docPartPr>
        <w:name w:val="0941D73842B747F590DDA53DC4A2C9A4"/>
        <w:category>
          <w:name w:val="Obecné"/>
          <w:gallery w:val="placeholder"/>
        </w:category>
        <w:types>
          <w:type w:val="bbPlcHdr"/>
        </w:types>
        <w:behaviors>
          <w:behavior w:val="content"/>
        </w:behaviors>
        <w:guid w:val="{D021DAAF-1645-4B50-AD0E-4B6AD9DD5A34}"/>
      </w:docPartPr>
      <w:docPartBody>
        <w:p w:rsidR="0089142B" w:rsidRDefault="004A03D3" w:rsidP="004A03D3">
          <w:pPr>
            <w:pStyle w:val="0941D73842B747F590DDA53DC4A2C9A4"/>
          </w:pPr>
          <w:r>
            <w:rPr>
              <w:rStyle w:val="Zstupntext"/>
            </w:rPr>
            <w:t>Klikněte nebo klepněte sem a zadejte text.</w:t>
          </w:r>
        </w:p>
      </w:docPartBody>
    </w:docPart>
    <w:docPart>
      <w:docPartPr>
        <w:name w:val="07F3211CA6484E6C99F2C3883E7EF100"/>
        <w:category>
          <w:name w:val="Obecné"/>
          <w:gallery w:val="placeholder"/>
        </w:category>
        <w:types>
          <w:type w:val="bbPlcHdr"/>
        </w:types>
        <w:behaviors>
          <w:behavior w:val="content"/>
        </w:behaviors>
        <w:guid w:val="{459AB2A8-8527-49B8-8768-B7999F2B0FF1}"/>
      </w:docPartPr>
      <w:docPartBody>
        <w:p w:rsidR="0089142B" w:rsidRDefault="004A03D3" w:rsidP="004A03D3">
          <w:pPr>
            <w:pStyle w:val="07F3211CA6484E6C99F2C3883E7EF100"/>
          </w:pPr>
          <w:r>
            <w:rPr>
              <w:rStyle w:val="Zstupntext"/>
            </w:rPr>
            <w:t>Klikněte nebo klepněte sem a zadejte text.</w:t>
          </w:r>
        </w:p>
      </w:docPartBody>
    </w:docPart>
    <w:docPart>
      <w:docPartPr>
        <w:name w:val="C7CB7E67E27C47C695EEC1C121FF8377"/>
        <w:category>
          <w:name w:val="Obecné"/>
          <w:gallery w:val="placeholder"/>
        </w:category>
        <w:types>
          <w:type w:val="bbPlcHdr"/>
        </w:types>
        <w:behaviors>
          <w:behavior w:val="content"/>
        </w:behaviors>
        <w:guid w:val="{F00DF471-F124-45E3-B756-F88C5BA03E28}"/>
      </w:docPartPr>
      <w:docPartBody>
        <w:p w:rsidR="0089142B" w:rsidRDefault="004A03D3" w:rsidP="004A03D3">
          <w:pPr>
            <w:pStyle w:val="C7CB7E67E27C47C695EEC1C121FF8377"/>
          </w:pPr>
          <w:r>
            <w:rPr>
              <w:rStyle w:val="Zstupntext"/>
            </w:rPr>
            <w:t>Klikněte nebo klepněte sem a zadejte text.</w:t>
          </w:r>
        </w:p>
      </w:docPartBody>
    </w:docPart>
    <w:docPart>
      <w:docPartPr>
        <w:name w:val="A1C615AE062C4C32B9AB196404B556C8"/>
        <w:category>
          <w:name w:val="Obecné"/>
          <w:gallery w:val="placeholder"/>
        </w:category>
        <w:types>
          <w:type w:val="bbPlcHdr"/>
        </w:types>
        <w:behaviors>
          <w:behavior w:val="content"/>
        </w:behaviors>
        <w:guid w:val="{86A169AB-701C-4127-B8F9-F83E1A06AF12}"/>
      </w:docPartPr>
      <w:docPartBody>
        <w:p w:rsidR="0089142B" w:rsidRDefault="004A03D3" w:rsidP="004A03D3">
          <w:pPr>
            <w:pStyle w:val="A1C615AE062C4C32B9AB196404B556C8"/>
          </w:pPr>
          <w:r>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759C405-BBEE-4525-B4E8-6044E8CAF316}"/>
      </w:docPartPr>
      <w:docPartBody>
        <w:p w:rsidR="00000000" w:rsidRDefault="0089142B">
          <w:r w:rsidRPr="00D413C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D3"/>
    <w:rsid w:val="004A03D3"/>
    <w:rsid w:val="00891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142B"/>
    <w:rPr>
      <w:color w:val="808080"/>
    </w:rPr>
  </w:style>
  <w:style w:type="paragraph" w:customStyle="1" w:styleId="EF68CBD7C2E747DEA3CE0142EAF45985">
    <w:name w:val="EF68CBD7C2E747DEA3CE0142EAF45985"/>
    <w:rsid w:val="004A03D3"/>
  </w:style>
  <w:style w:type="paragraph" w:customStyle="1" w:styleId="63F4DB15C5864A49844A8AA954E00B5A">
    <w:name w:val="63F4DB15C5864A49844A8AA954E00B5A"/>
    <w:rsid w:val="004A03D3"/>
  </w:style>
  <w:style w:type="paragraph" w:customStyle="1" w:styleId="CBBEF704428947C38D1787DF2C8D5DC9">
    <w:name w:val="CBBEF704428947C38D1787DF2C8D5DC9"/>
    <w:rsid w:val="004A03D3"/>
  </w:style>
  <w:style w:type="paragraph" w:customStyle="1" w:styleId="40CFE2198B3B4095A7CA15EFFCA8385D">
    <w:name w:val="40CFE2198B3B4095A7CA15EFFCA8385D"/>
    <w:rsid w:val="004A03D3"/>
  </w:style>
  <w:style w:type="paragraph" w:customStyle="1" w:styleId="8F869B9F48624924BCE2095DD36CA5DC">
    <w:name w:val="8F869B9F48624924BCE2095DD36CA5DC"/>
    <w:rsid w:val="004A03D3"/>
  </w:style>
  <w:style w:type="paragraph" w:customStyle="1" w:styleId="35AA335BA6D6426485444F071523690D">
    <w:name w:val="35AA335BA6D6426485444F071523690D"/>
    <w:rsid w:val="004A03D3"/>
  </w:style>
  <w:style w:type="paragraph" w:customStyle="1" w:styleId="CFA7CF1342AD42BDBE3F09BFB38EB38A">
    <w:name w:val="CFA7CF1342AD42BDBE3F09BFB38EB38A"/>
    <w:rsid w:val="004A03D3"/>
  </w:style>
  <w:style w:type="paragraph" w:customStyle="1" w:styleId="CEE9D971FD254B2A845758AE8FA7F29E">
    <w:name w:val="CEE9D971FD254B2A845758AE8FA7F29E"/>
    <w:rsid w:val="004A03D3"/>
  </w:style>
  <w:style w:type="paragraph" w:customStyle="1" w:styleId="93381F4E9D96415889E43E4ED8FAD3AA">
    <w:name w:val="93381F4E9D96415889E43E4ED8FAD3AA"/>
    <w:rsid w:val="004A03D3"/>
  </w:style>
  <w:style w:type="paragraph" w:customStyle="1" w:styleId="54F297E37F6343629473AA23FC5F54E2">
    <w:name w:val="54F297E37F6343629473AA23FC5F54E2"/>
    <w:rsid w:val="004A03D3"/>
  </w:style>
  <w:style w:type="paragraph" w:customStyle="1" w:styleId="A61C41750981492FADC165CDE42DFEF7">
    <w:name w:val="A61C41750981492FADC165CDE42DFEF7"/>
    <w:rsid w:val="004A03D3"/>
  </w:style>
  <w:style w:type="paragraph" w:customStyle="1" w:styleId="0941D73842B747F590DDA53DC4A2C9A4">
    <w:name w:val="0941D73842B747F590DDA53DC4A2C9A4"/>
    <w:rsid w:val="004A03D3"/>
  </w:style>
  <w:style w:type="paragraph" w:customStyle="1" w:styleId="07F3211CA6484E6C99F2C3883E7EF100">
    <w:name w:val="07F3211CA6484E6C99F2C3883E7EF100"/>
    <w:rsid w:val="004A03D3"/>
  </w:style>
  <w:style w:type="paragraph" w:customStyle="1" w:styleId="C7CB7E67E27C47C695EEC1C121FF8377">
    <w:name w:val="C7CB7E67E27C47C695EEC1C121FF8377"/>
    <w:rsid w:val="004A03D3"/>
  </w:style>
  <w:style w:type="paragraph" w:customStyle="1" w:styleId="A1C615AE062C4C32B9AB196404B556C8">
    <w:name w:val="A1C615AE062C4C32B9AB196404B556C8"/>
    <w:rsid w:val="004A0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94D9-30CE-4D13-9A3F-5E512BD1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13</Pages>
  <Words>5781</Words>
  <Characters>34112</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33</cp:revision>
  <cp:lastPrinted>2023-02-06T15:28:00Z</cp:lastPrinted>
  <dcterms:created xsi:type="dcterms:W3CDTF">2024-12-06T07:56:00Z</dcterms:created>
  <dcterms:modified xsi:type="dcterms:W3CDTF">2026-01-20T07:53:00Z</dcterms:modified>
</cp:coreProperties>
</file>