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B989C1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B5A18">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3A456F26"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2B5A18">
        <w:rPr>
          <w:rFonts w:ascii="Arial" w:hAnsi="Arial" w:cs="Arial"/>
        </w:rPr>
        <w:t>Ing. Jan Říha</w:t>
      </w:r>
      <w:r w:rsidR="0058477C" w:rsidRPr="00DD5497">
        <w:rPr>
          <w:rFonts w:ascii="Arial" w:hAnsi="Arial" w:cs="Arial"/>
        </w:rPr>
        <w:t xml:space="preserve">, funkce: </w:t>
      </w:r>
      <w:r w:rsidR="002B5A18">
        <w:rPr>
          <w:rFonts w:ascii="Arial" w:hAnsi="Arial" w:cs="Arial"/>
        </w:rPr>
        <w:t>projektový manažer</w:t>
      </w:r>
    </w:p>
    <w:p w14:paraId="4B48998D" w14:textId="16F875B2"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2B5A18">
        <w:rPr>
          <w:rFonts w:ascii="Arial" w:hAnsi="Arial" w:cs="Arial"/>
        </w:rPr>
        <w:t>703 893 084</w:t>
      </w:r>
    </w:p>
    <w:p w14:paraId="2E355E92" w14:textId="77777777" w:rsidR="002B5A18" w:rsidRPr="00735E3C" w:rsidRDefault="00BD2967" w:rsidP="002B5A18">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2B5A18" w:rsidRPr="00735E3C">
        <w:rPr>
          <w:rFonts w:ascii="Arial" w:hAnsi="Arial" w:cs="Arial"/>
        </w:rPr>
        <w:t>riha@pmo.cz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5E61422D" w:rsidR="00327652" w:rsidRPr="00111DAE" w:rsidRDefault="00327652" w:rsidP="004633BC">
      <w:pPr>
        <w:numPr>
          <w:ilvl w:val="0"/>
          <w:numId w:val="5"/>
        </w:numPr>
        <w:tabs>
          <w:tab w:val="left" w:pos="0"/>
        </w:tabs>
        <w:ind w:left="425" w:hanging="425"/>
        <w:jc w:val="both"/>
        <w:rPr>
          <w:rFonts w:ascii="Arial" w:hAnsi="Arial" w:cs="Arial"/>
        </w:rPr>
      </w:pPr>
      <w:r w:rsidRPr="00111DAE">
        <w:rPr>
          <w:rFonts w:ascii="Arial" w:hAnsi="Arial" w:cs="Arial"/>
        </w:rPr>
        <w:t>Předmětem této smlouvy</w:t>
      </w:r>
      <w:r w:rsidR="00EC1093" w:rsidRPr="00111DAE">
        <w:rPr>
          <w:rFonts w:ascii="Arial" w:hAnsi="Arial" w:cs="Arial"/>
        </w:rPr>
        <w:t xml:space="preserve"> o dílo na zpracování </w:t>
      </w:r>
      <w:r w:rsidR="00FF0B6D">
        <w:rPr>
          <w:rFonts w:ascii="Arial" w:hAnsi="Arial" w:cs="Arial"/>
        </w:rPr>
        <w:t>studie rekonstrukce koryta vodního toku Branná v intravilánu obce Petříkov</w:t>
      </w:r>
      <w:r w:rsidR="00EC1093" w:rsidRPr="00111DAE">
        <w:rPr>
          <w:rFonts w:ascii="Arial" w:hAnsi="Arial" w:cs="Arial"/>
        </w:rPr>
        <w:t xml:space="preserve"> (dále</w:t>
      </w:r>
      <w:r w:rsidR="00656957" w:rsidRPr="00111DAE">
        <w:rPr>
          <w:rFonts w:ascii="Arial" w:hAnsi="Arial" w:cs="Arial"/>
        </w:rPr>
        <w:t xml:space="preserve"> též</w:t>
      </w:r>
      <w:r w:rsidR="00EC1093" w:rsidRPr="00111DAE">
        <w:rPr>
          <w:rFonts w:ascii="Arial" w:hAnsi="Arial" w:cs="Arial"/>
        </w:rPr>
        <w:t xml:space="preserve"> jen „Smlouva“)</w:t>
      </w:r>
      <w:r w:rsidRPr="00111DAE">
        <w:rPr>
          <w:rFonts w:ascii="Arial" w:hAnsi="Arial" w:cs="Arial"/>
        </w:rPr>
        <w:t xml:space="preserve"> je závazek </w:t>
      </w:r>
      <w:r w:rsidR="00EC1093" w:rsidRPr="00111DAE">
        <w:rPr>
          <w:rFonts w:ascii="Arial" w:hAnsi="Arial" w:cs="Arial"/>
        </w:rPr>
        <w:t>Z</w:t>
      </w:r>
      <w:r w:rsidRPr="00111DAE">
        <w:rPr>
          <w:rFonts w:ascii="Arial" w:hAnsi="Arial" w:cs="Arial"/>
        </w:rPr>
        <w:t xml:space="preserve">hotovitele provést pro </w:t>
      </w:r>
      <w:r w:rsidR="00EC1093" w:rsidRPr="00111DAE">
        <w:rPr>
          <w:rFonts w:ascii="Arial" w:hAnsi="Arial" w:cs="Arial"/>
        </w:rPr>
        <w:t>O</w:t>
      </w:r>
      <w:r w:rsidRPr="00111DAE">
        <w:rPr>
          <w:rFonts w:ascii="Arial" w:hAnsi="Arial" w:cs="Arial"/>
        </w:rPr>
        <w:t xml:space="preserve">bjednatele na svůj náklad a nebezpečí řádně a včas dílo v tomto článku specifikované a závazek </w:t>
      </w:r>
      <w:r w:rsidR="0061385D" w:rsidRPr="00111DAE">
        <w:rPr>
          <w:rFonts w:ascii="Arial" w:hAnsi="Arial" w:cs="Arial"/>
        </w:rPr>
        <w:t>O</w:t>
      </w:r>
      <w:r w:rsidRPr="00111DAE">
        <w:rPr>
          <w:rFonts w:ascii="Arial" w:hAnsi="Arial" w:cs="Arial"/>
        </w:rPr>
        <w:t>bjednatele řádně proveden</w:t>
      </w:r>
      <w:r w:rsidR="003A109F" w:rsidRPr="00111DAE">
        <w:rPr>
          <w:rFonts w:ascii="Arial" w:hAnsi="Arial" w:cs="Arial"/>
        </w:rPr>
        <w:t>é</w:t>
      </w:r>
      <w:r w:rsidRPr="00111DAE">
        <w:rPr>
          <w:rFonts w:ascii="Arial" w:hAnsi="Arial" w:cs="Arial"/>
        </w:rPr>
        <w:t xml:space="preserve"> díl</w:t>
      </w:r>
      <w:r w:rsidR="003A109F" w:rsidRPr="00111DAE">
        <w:rPr>
          <w:rFonts w:ascii="Arial" w:hAnsi="Arial" w:cs="Arial"/>
        </w:rPr>
        <w:t>o</w:t>
      </w:r>
      <w:r w:rsidRPr="00111DAE">
        <w:rPr>
          <w:rFonts w:ascii="Arial" w:hAnsi="Arial" w:cs="Arial"/>
        </w:rPr>
        <w:t xml:space="preserve"> převzít a zaplatit za něj níže sjednanou cenu.</w:t>
      </w:r>
    </w:p>
    <w:p w14:paraId="4C2D0241" w14:textId="77777777" w:rsidR="00612568" w:rsidRPr="00111DAE" w:rsidRDefault="00612568" w:rsidP="00612568">
      <w:pPr>
        <w:tabs>
          <w:tab w:val="left" w:pos="0"/>
        </w:tabs>
        <w:ind w:left="425"/>
        <w:jc w:val="both"/>
        <w:rPr>
          <w:rFonts w:ascii="Arial" w:hAnsi="Arial" w:cs="Arial"/>
        </w:rPr>
      </w:pPr>
    </w:p>
    <w:p w14:paraId="75BC4A7B" w14:textId="0EBAA1A6" w:rsidR="00327652" w:rsidRPr="00111DAE" w:rsidRDefault="00327652" w:rsidP="004633BC">
      <w:pPr>
        <w:numPr>
          <w:ilvl w:val="0"/>
          <w:numId w:val="5"/>
        </w:numPr>
        <w:tabs>
          <w:tab w:val="left" w:pos="0"/>
        </w:tabs>
        <w:ind w:left="425" w:hanging="425"/>
        <w:jc w:val="both"/>
        <w:rPr>
          <w:rFonts w:ascii="Arial" w:hAnsi="Arial" w:cs="Arial"/>
        </w:rPr>
      </w:pPr>
      <w:r w:rsidRPr="00111DAE">
        <w:rPr>
          <w:rFonts w:ascii="Arial" w:hAnsi="Arial" w:cs="Arial"/>
        </w:rPr>
        <w:t xml:space="preserve">Podkladem pro uzavření </w:t>
      </w:r>
      <w:r w:rsidR="00DD5497" w:rsidRPr="00111DAE">
        <w:rPr>
          <w:rFonts w:ascii="Arial" w:hAnsi="Arial" w:cs="Arial"/>
        </w:rPr>
        <w:t>S</w:t>
      </w:r>
      <w:r w:rsidRPr="00111DAE">
        <w:rPr>
          <w:rFonts w:ascii="Arial" w:hAnsi="Arial" w:cs="Arial"/>
        </w:rPr>
        <w:t xml:space="preserve">mlouvy je nabídka </w:t>
      </w:r>
      <w:r w:rsidR="00DD5497" w:rsidRPr="00111DAE">
        <w:rPr>
          <w:rFonts w:ascii="Arial" w:hAnsi="Arial" w:cs="Arial"/>
        </w:rPr>
        <w:t>Z</w:t>
      </w:r>
      <w:r w:rsidRPr="00111DAE">
        <w:rPr>
          <w:rFonts w:ascii="Arial" w:hAnsi="Arial" w:cs="Arial"/>
        </w:rPr>
        <w:t xml:space="preserve">hotovitele podaná </w:t>
      </w:r>
      <w:r w:rsidR="00DD5497" w:rsidRPr="00111DAE">
        <w:rPr>
          <w:rFonts w:ascii="Arial" w:hAnsi="Arial" w:cs="Arial"/>
        </w:rPr>
        <w:t xml:space="preserve">do </w:t>
      </w:r>
      <w:r w:rsidR="006C761C" w:rsidRPr="00111DAE">
        <w:rPr>
          <w:rFonts w:ascii="Arial" w:hAnsi="Arial" w:cs="Arial"/>
        </w:rPr>
        <w:t>výběrového</w:t>
      </w:r>
      <w:r w:rsidR="00DD5497" w:rsidRPr="00111DAE">
        <w:rPr>
          <w:rFonts w:ascii="Arial" w:hAnsi="Arial" w:cs="Arial"/>
        </w:rPr>
        <w:t xml:space="preserve"> řízení</w:t>
      </w:r>
      <w:r w:rsidRPr="00111DAE">
        <w:rPr>
          <w:rFonts w:ascii="Arial" w:hAnsi="Arial" w:cs="Arial"/>
        </w:rPr>
        <w:t xml:space="preserve"> veřejné zakázky malého rozsahu na </w:t>
      </w:r>
      <w:r w:rsidR="00F304F1" w:rsidRPr="00111DAE">
        <w:rPr>
          <w:rFonts w:ascii="Arial" w:hAnsi="Arial" w:cs="Arial"/>
        </w:rPr>
        <w:t xml:space="preserve">služby </w:t>
      </w:r>
      <w:r w:rsidRPr="00111DAE">
        <w:rPr>
          <w:rFonts w:ascii="Arial" w:hAnsi="Arial" w:cs="Arial"/>
        </w:rPr>
        <w:t xml:space="preserve">s názvem </w:t>
      </w:r>
      <w:r w:rsidR="00B234FA" w:rsidRPr="00111DAE">
        <w:rPr>
          <w:rFonts w:ascii="Arial" w:hAnsi="Arial" w:cs="Arial"/>
        </w:rPr>
        <w:t>„Studie Branná, Petříkov – rekonstrukce koryta toku v úseku ř. km 20,</w:t>
      </w:r>
      <w:r w:rsidR="005A35E8" w:rsidRPr="00111DAE">
        <w:rPr>
          <w:rFonts w:ascii="Arial" w:hAnsi="Arial" w:cs="Arial"/>
        </w:rPr>
        <w:t>035</w:t>
      </w:r>
      <w:r w:rsidR="00B234FA" w:rsidRPr="00111DAE">
        <w:rPr>
          <w:rFonts w:ascii="Arial" w:hAnsi="Arial" w:cs="Arial"/>
        </w:rPr>
        <w:t xml:space="preserve"> – 23,</w:t>
      </w:r>
      <w:r w:rsidR="005A35E8" w:rsidRPr="00111DAE">
        <w:rPr>
          <w:rFonts w:ascii="Arial" w:hAnsi="Arial" w:cs="Arial"/>
        </w:rPr>
        <w:t>36</w:t>
      </w:r>
      <w:r w:rsidR="00B234FA" w:rsidRPr="00111DAE">
        <w:rPr>
          <w:rFonts w:ascii="Arial" w:hAnsi="Arial" w:cs="Arial"/>
        </w:rPr>
        <w:t>0“</w:t>
      </w:r>
      <w:r w:rsidR="00111DAE" w:rsidRPr="00111DAE">
        <w:rPr>
          <w:rFonts w:ascii="Arial" w:hAnsi="Arial" w:cs="Arial"/>
        </w:rPr>
        <w:t xml:space="preserve"> </w:t>
      </w:r>
      <w:r w:rsidR="00DD5497" w:rsidRPr="00111DAE">
        <w:rPr>
          <w:rFonts w:ascii="Arial" w:hAnsi="Arial" w:cs="Arial"/>
        </w:rPr>
        <w:t>(dále</w:t>
      </w:r>
      <w:r w:rsidR="00656957" w:rsidRPr="00111DAE">
        <w:rPr>
          <w:rFonts w:ascii="Arial" w:hAnsi="Arial" w:cs="Arial"/>
        </w:rPr>
        <w:t xml:space="preserve"> též</w:t>
      </w:r>
      <w:r w:rsidR="00DD5497" w:rsidRPr="00111DAE">
        <w:rPr>
          <w:rFonts w:ascii="Arial" w:hAnsi="Arial" w:cs="Arial"/>
        </w:rPr>
        <w:t xml:space="preserve"> jen </w:t>
      </w:r>
      <w:r w:rsidR="00AF0D70" w:rsidRPr="00111DAE">
        <w:rPr>
          <w:rFonts w:ascii="Arial" w:hAnsi="Arial" w:cs="Arial"/>
        </w:rPr>
        <w:t xml:space="preserve">„Nabídka na Veřejnou zakázku“ a </w:t>
      </w:r>
      <w:r w:rsidR="00DD5497" w:rsidRPr="00111DAE">
        <w:rPr>
          <w:rFonts w:ascii="Arial" w:hAnsi="Arial" w:cs="Arial"/>
        </w:rPr>
        <w:t xml:space="preserve">„Veřejná zakázka“). Smlouva tak bude vykládaná v souladu s Nabídkou na </w:t>
      </w:r>
      <w:r w:rsidR="005340E7" w:rsidRPr="00111DAE">
        <w:rPr>
          <w:rFonts w:ascii="Arial" w:hAnsi="Arial" w:cs="Arial"/>
        </w:rPr>
        <w:t>V</w:t>
      </w:r>
      <w:r w:rsidR="00DD5497" w:rsidRPr="00111DAE">
        <w:rPr>
          <w:rFonts w:ascii="Arial" w:hAnsi="Arial" w:cs="Arial"/>
        </w:rPr>
        <w:t>eřejnou zakázku a se zadávacími podmínkami Veřejné zakázky.</w:t>
      </w:r>
    </w:p>
    <w:p w14:paraId="53824CD7" w14:textId="77777777" w:rsidR="00612568" w:rsidRPr="00111DAE" w:rsidRDefault="00612568" w:rsidP="00612568">
      <w:pPr>
        <w:pStyle w:val="Odstavecseseznamem"/>
        <w:rPr>
          <w:rFonts w:ascii="Arial" w:hAnsi="Arial" w:cs="Arial"/>
        </w:rPr>
      </w:pPr>
    </w:p>
    <w:p w14:paraId="48CAAD32" w14:textId="77777777" w:rsidR="00612568" w:rsidRPr="00111DAE" w:rsidRDefault="00612568" w:rsidP="00612568">
      <w:pPr>
        <w:tabs>
          <w:tab w:val="left" w:pos="0"/>
        </w:tabs>
        <w:ind w:left="425"/>
        <w:jc w:val="both"/>
        <w:rPr>
          <w:rFonts w:ascii="Arial" w:hAnsi="Arial" w:cs="Arial"/>
        </w:rPr>
      </w:pPr>
    </w:p>
    <w:p w14:paraId="5230A6F9" w14:textId="77777777" w:rsidR="00612568" w:rsidRPr="00111DAE" w:rsidRDefault="00612568" w:rsidP="00612568">
      <w:pPr>
        <w:tabs>
          <w:tab w:val="left" w:pos="0"/>
        </w:tabs>
        <w:ind w:left="425"/>
        <w:jc w:val="both"/>
        <w:rPr>
          <w:rFonts w:ascii="Arial" w:hAnsi="Arial" w:cs="Arial"/>
        </w:rPr>
      </w:pPr>
    </w:p>
    <w:p w14:paraId="2F828F4D" w14:textId="49E57280" w:rsidR="00327652" w:rsidRPr="00111DAE" w:rsidRDefault="00327652" w:rsidP="004633BC">
      <w:pPr>
        <w:numPr>
          <w:ilvl w:val="0"/>
          <w:numId w:val="5"/>
        </w:numPr>
        <w:tabs>
          <w:tab w:val="left" w:pos="0"/>
        </w:tabs>
        <w:ind w:left="425" w:hanging="425"/>
        <w:jc w:val="both"/>
        <w:rPr>
          <w:rFonts w:ascii="Arial" w:hAnsi="Arial" w:cs="Arial"/>
        </w:rPr>
      </w:pPr>
      <w:r w:rsidRPr="00111DAE">
        <w:rPr>
          <w:rFonts w:ascii="Arial" w:hAnsi="Arial" w:cs="Arial"/>
        </w:rPr>
        <w:t>Veškeré činnosti, k jejichž provedení způsobem v</w:t>
      </w:r>
      <w:r w:rsidR="00AF0D70" w:rsidRPr="00111DAE">
        <w:rPr>
          <w:rFonts w:ascii="Arial" w:hAnsi="Arial" w:cs="Arial"/>
        </w:rPr>
        <w:t>e</w:t>
      </w:r>
      <w:r w:rsidRPr="00111DAE">
        <w:rPr>
          <w:rFonts w:ascii="Arial" w:hAnsi="Arial" w:cs="Arial"/>
        </w:rPr>
        <w:t> </w:t>
      </w:r>
      <w:r w:rsidR="003A109F" w:rsidRPr="00111DAE">
        <w:rPr>
          <w:rFonts w:ascii="Arial" w:hAnsi="Arial" w:cs="Arial"/>
        </w:rPr>
        <w:t>S</w:t>
      </w:r>
      <w:r w:rsidRPr="00111DAE">
        <w:rPr>
          <w:rFonts w:ascii="Arial" w:hAnsi="Arial" w:cs="Arial"/>
        </w:rPr>
        <w:t xml:space="preserve">mlouvě stanoveným se </w:t>
      </w:r>
      <w:r w:rsidR="005340E7" w:rsidRPr="00111DAE">
        <w:rPr>
          <w:rFonts w:ascii="Arial" w:hAnsi="Arial" w:cs="Arial"/>
        </w:rPr>
        <w:t>Z</w:t>
      </w:r>
      <w:r w:rsidRPr="00111DAE">
        <w:rPr>
          <w:rFonts w:ascii="Arial" w:hAnsi="Arial" w:cs="Arial"/>
        </w:rPr>
        <w:t>hotovitel zavazuje, budou nadále označovány souhrnně jako „</w:t>
      </w:r>
      <w:r w:rsidR="003A109F" w:rsidRPr="00111DAE">
        <w:rPr>
          <w:rFonts w:ascii="Arial" w:hAnsi="Arial" w:cs="Arial"/>
        </w:rPr>
        <w:t>D</w:t>
      </w:r>
      <w:r w:rsidRPr="00111DAE">
        <w:rPr>
          <w:rFonts w:ascii="Arial" w:hAnsi="Arial" w:cs="Arial"/>
        </w:rPr>
        <w:t>ílo“.</w:t>
      </w:r>
    </w:p>
    <w:p w14:paraId="3EC04594" w14:textId="77777777" w:rsidR="00612568" w:rsidRPr="00111DAE" w:rsidRDefault="00612568" w:rsidP="00612568">
      <w:pPr>
        <w:tabs>
          <w:tab w:val="left" w:pos="0"/>
        </w:tabs>
        <w:jc w:val="both"/>
        <w:rPr>
          <w:rFonts w:ascii="Arial" w:hAnsi="Arial" w:cs="Arial"/>
        </w:rPr>
      </w:pPr>
    </w:p>
    <w:p w14:paraId="713A18FA" w14:textId="77C2CADD" w:rsidR="00327652" w:rsidRPr="00111DAE" w:rsidRDefault="00327652" w:rsidP="004633BC">
      <w:pPr>
        <w:numPr>
          <w:ilvl w:val="0"/>
          <w:numId w:val="5"/>
        </w:numPr>
        <w:tabs>
          <w:tab w:val="left" w:pos="0"/>
        </w:tabs>
        <w:ind w:left="425" w:hanging="425"/>
        <w:jc w:val="both"/>
        <w:rPr>
          <w:rFonts w:ascii="Arial" w:hAnsi="Arial" w:cs="Arial"/>
        </w:rPr>
      </w:pPr>
      <w:r w:rsidRPr="00111DAE">
        <w:rPr>
          <w:rFonts w:ascii="Arial" w:hAnsi="Arial" w:cs="Arial"/>
        </w:rPr>
        <w:t xml:space="preserve">Zhotovitel se zavazuje, že v souladu se svou </w:t>
      </w:r>
      <w:r w:rsidR="000A3646" w:rsidRPr="00111DAE">
        <w:rPr>
          <w:rFonts w:ascii="Arial" w:hAnsi="Arial" w:cs="Arial"/>
        </w:rPr>
        <w:t>N</w:t>
      </w:r>
      <w:r w:rsidRPr="00111DAE">
        <w:rPr>
          <w:rFonts w:ascii="Arial" w:hAnsi="Arial" w:cs="Arial"/>
        </w:rPr>
        <w:t xml:space="preserve">abídkou na </w:t>
      </w:r>
      <w:r w:rsidR="000C2383" w:rsidRPr="00111DAE">
        <w:rPr>
          <w:rFonts w:ascii="Arial" w:hAnsi="Arial" w:cs="Arial"/>
        </w:rPr>
        <w:t>V</w:t>
      </w:r>
      <w:r w:rsidRPr="00111DAE">
        <w:rPr>
          <w:rFonts w:ascii="Arial" w:hAnsi="Arial" w:cs="Arial"/>
        </w:rPr>
        <w:t xml:space="preserve">eřejnou zakázku provede pro </w:t>
      </w:r>
      <w:r w:rsidR="00CB754A" w:rsidRPr="00111DAE">
        <w:rPr>
          <w:rFonts w:ascii="Arial" w:hAnsi="Arial" w:cs="Arial"/>
        </w:rPr>
        <w:t>O</w:t>
      </w:r>
      <w:r w:rsidRPr="00111DAE">
        <w:rPr>
          <w:rFonts w:ascii="Arial" w:hAnsi="Arial" w:cs="Arial"/>
        </w:rPr>
        <w:t xml:space="preserve">bjednatele kompletní </w:t>
      </w:r>
      <w:r w:rsidR="000A3646" w:rsidRPr="00111DAE">
        <w:rPr>
          <w:rFonts w:ascii="Arial" w:hAnsi="Arial" w:cs="Arial"/>
        </w:rPr>
        <w:t>D</w:t>
      </w:r>
      <w:r w:rsidRPr="00111DAE">
        <w:rPr>
          <w:rFonts w:ascii="Arial" w:hAnsi="Arial" w:cs="Arial"/>
        </w:rPr>
        <w:t>ílo nazvané</w:t>
      </w:r>
    </w:p>
    <w:p w14:paraId="5CDD2355" w14:textId="6A040E2D" w:rsidR="00EE3BB7" w:rsidRPr="00111DAE" w:rsidRDefault="000A3646" w:rsidP="000A3646">
      <w:pPr>
        <w:tabs>
          <w:tab w:val="left" w:pos="0"/>
        </w:tabs>
        <w:ind w:left="425"/>
        <w:jc w:val="center"/>
        <w:rPr>
          <w:rFonts w:ascii="Arial" w:hAnsi="Arial" w:cs="Arial"/>
          <w:b/>
        </w:rPr>
      </w:pPr>
      <w:r w:rsidRPr="00111DAE">
        <w:rPr>
          <w:rFonts w:ascii="Arial" w:hAnsi="Arial" w:cs="Arial"/>
          <w:b/>
        </w:rPr>
        <w:t>„</w:t>
      </w:r>
      <w:r w:rsidR="00B234FA" w:rsidRPr="00111DAE">
        <w:rPr>
          <w:rFonts w:ascii="Arial" w:hAnsi="Arial" w:cs="Arial"/>
        </w:rPr>
        <w:t>Studie Branná, Petříkov – rekonstrukce koryta toku v úseku ř. km 20,</w:t>
      </w:r>
      <w:r w:rsidR="00602324" w:rsidRPr="00111DAE">
        <w:rPr>
          <w:rFonts w:ascii="Arial" w:hAnsi="Arial" w:cs="Arial"/>
        </w:rPr>
        <w:t>035</w:t>
      </w:r>
      <w:r w:rsidR="00B234FA" w:rsidRPr="00111DAE">
        <w:rPr>
          <w:rFonts w:ascii="Arial" w:hAnsi="Arial" w:cs="Arial"/>
        </w:rPr>
        <w:t xml:space="preserve"> – 23,</w:t>
      </w:r>
      <w:r w:rsidR="00602324" w:rsidRPr="00111DAE">
        <w:rPr>
          <w:rFonts w:ascii="Arial" w:hAnsi="Arial" w:cs="Arial"/>
        </w:rPr>
        <w:t>36</w:t>
      </w:r>
      <w:r w:rsidR="00B234FA" w:rsidRPr="00111DAE">
        <w:rPr>
          <w:rFonts w:ascii="Arial" w:hAnsi="Arial" w:cs="Arial"/>
        </w:rPr>
        <w:t>0</w:t>
      </w:r>
      <w:r w:rsidRPr="00111DAE">
        <w:rPr>
          <w:rFonts w:ascii="Arial" w:hAnsi="Arial" w:cs="Arial"/>
          <w:b/>
        </w:rPr>
        <w:t>“</w:t>
      </w:r>
    </w:p>
    <w:p w14:paraId="2AA15F1A" w14:textId="77777777" w:rsidR="00612568" w:rsidRPr="00111DAE" w:rsidRDefault="00612568" w:rsidP="00612568">
      <w:pPr>
        <w:tabs>
          <w:tab w:val="left" w:pos="0"/>
        </w:tabs>
        <w:ind w:left="425"/>
        <w:rPr>
          <w:rFonts w:ascii="Arial" w:hAnsi="Arial" w:cs="Arial"/>
          <w:b/>
        </w:rPr>
      </w:pPr>
    </w:p>
    <w:p w14:paraId="0BCA3F84" w14:textId="77777777" w:rsidR="000A3646" w:rsidRPr="00111DAE" w:rsidRDefault="00A77C38" w:rsidP="00A80260">
      <w:pPr>
        <w:numPr>
          <w:ilvl w:val="0"/>
          <w:numId w:val="5"/>
        </w:numPr>
        <w:tabs>
          <w:tab w:val="left" w:pos="0"/>
        </w:tabs>
        <w:ind w:left="425" w:hanging="425"/>
        <w:jc w:val="both"/>
        <w:rPr>
          <w:rFonts w:ascii="Arial" w:hAnsi="Arial" w:cs="Arial"/>
        </w:rPr>
      </w:pPr>
      <w:r w:rsidRPr="00111DAE">
        <w:rPr>
          <w:rFonts w:ascii="Arial" w:hAnsi="Arial" w:cs="Arial"/>
        </w:rPr>
        <w:t xml:space="preserve">Dílem se rozumí </w:t>
      </w:r>
      <w:r w:rsidR="000A3646" w:rsidRPr="00111DAE">
        <w:rPr>
          <w:rFonts w:ascii="Arial" w:hAnsi="Arial" w:cs="Arial"/>
        </w:rPr>
        <w:t xml:space="preserve">zejména </w:t>
      </w:r>
      <w:r w:rsidRPr="00111DAE">
        <w:rPr>
          <w:rFonts w:ascii="Arial" w:hAnsi="Arial" w:cs="Arial"/>
        </w:rPr>
        <w:t xml:space="preserve">provedení </w:t>
      </w:r>
      <w:r w:rsidR="00327652" w:rsidRPr="00111DAE">
        <w:rPr>
          <w:rFonts w:ascii="Arial" w:hAnsi="Arial" w:cs="Arial"/>
        </w:rPr>
        <w:t>a zpracování</w:t>
      </w:r>
      <w:r w:rsidR="000A3646" w:rsidRPr="00111DAE">
        <w:rPr>
          <w:rFonts w:ascii="Arial" w:hAnsi="Arial" w:cs="Arial"/>
        </w:rPr>
        <w:t>:</w:t>
      </w:r>
    </w:p>
    <w:p w14:paraId="68F360F9" w14:textId="1424BF27" w:rsidR="000A3646" w:rsidRPr="00111DAE" w:rsidRDefault="009A0A33" w:rsidP="004633BC">
      <w:pPr>
        <w:numPr>
          <w:ilvl w:val="1"/>
          <w:numId w:val="5"/>
        </w:numPr>
        <w:tabs>
          <w:tab w:val="left" w:pos="0"/>
        </w:tabs>
        <w:ind w:left="782" w:hanging="357"/>
        <w:jc w:val="both"/>
        <w:rPr>
          <w:rFonts w:ascii="Arial" w:hAnsi="Arial" w:cs="Arial"/>
        </w:rPr>
      </w:pPr>
      <w:r w:rsidRPr="00111DAE">
        <w:rPr>
          <w:rFonts w:ascii="Arial" w:hAnsi="Arial" w:cs="Arial"/>
        </w:rPr>
        <w:t>studie</w:t>
      </w:r>
      <w:r w:rsidR="007F7A46" w:rsidRPr="00111DAE">
        <w:rPr>
          <w:rFonts w:ascii="Arial" w:hAnsi="Arial" w:cs="Arial"/>
        </w:rPr>
        <w:t xml:space="preserve"> v rozsahu zadávací dokumentace Veřejné zakázky</w:t>
      </w:r>
      <w:r w:rsidRPr="00111DAE">
        <w:rPr>
          <w:rFonts w:ascii="Arial" w:hAnsi="Arial" w:cs="Arial"/>
        </w:rPr>
        <w:t xml:space="preserve"> </w:t>
      </w:r>
      <w:r w:rsidR="00D07BE3" w:rsidRPr="00111DAE">
        <w:rPr>
          <w:rFonts w:ascii="Arial" w:hAnsi="Arial" w:cs="Arial"/>
        </w:rPr>
        <w:t xml:space="preserve">a Investičního záměru a zadání rozsahu projekčních prací </w:t>
      </w:r>
      <w:r w:rsidRPr="00111DAE">
        <w:rPr>
          <w:rFonts w:ascii="Arial" w:hAnsi="Arial" w:cs="Arial"/>
        </w:rPr>
        <w:t>vč</w:t>
      </w:r>
      <w:r w:rsidR="006F61AC" w:rsidRPr="00111DAE">
        <w:rPr>
          <w:rFonts w:ascii="Arial" w:hAnsi="Arial" w:cs="Arial"/>
        </w:rPr>
        <w:t>etně</w:t>
      </w:r>
      <w:r w:rsidRPr="00111DAE">
        <w:rPr>
          <w:rFonts w:ascii="Arial" w:hAnsi="Arial" w:cs="Arial"/>
        </w:rPr>
        <w:t xml:space="preserve"> technického řešení </w:t>
      </w:r>
      <w:r w:rsidR="00ED74AB" w:rsidRPr="00111DAE">
        <w:rPr>
          <w:rFonts w:ascii="Arial" w:hAnsi="Arial" w:cs="Arial"/>
        </w:rPr>
        <w:t>S</w:t>
      </w:r>
      <w:r w:rsidRPr="00111DAE">
        <w:rPr>
          <w:rFonts w:ascii="Arial" w:hAnsi="Arial" w:cs="Arial"/>
        </w:rPr>
        <w:t>tavby</w:t>
      </w:r>
      <w:r w:rsidR="006F61AC" w:rsidRPr="00111DAE">
        <w:rPr>
          <w:rFonts w:ascii="Arial" w:hAnsi="Arial" w:cs="Arial"/>
        </w:rPr>
        <w:t xml:space="preserve"> (dále</w:t>
      </w:r>
      <w:r w:rsidR="00656957" w:rsidRPr="00111DAE">
        <w:rPr>
          <w:rFonts w:ascii="Arial" w:hAnsi="Arial" w:cs="Arial"/>
        </w:rPr>
        <w:t xml:space="preserve"> též</w:t>
      </w:r>
      <w:r w:rsidR="006F61AC" w:rsidRPr="00111DAE">
        <w:rPr>
          <w:rFonts w:ascii="Arial" w:hAnsi="Arial" w:cs="Arial"/>
        </w:rPr>
        <w:t xml:space="preserve"> jen „Studie“)</w:t>
      </w:r>
      <w:r w:rsidR="00ED74AB" w:rsidRPr="00111DAE">
        <w:rPr>
          <w:rFonts w:ascii="Arial" w:hAnsi="Arial" w:cs="Arial"/>
        </w:rPr>
        <w:t>;</w:t>
      </w:r>
    </w:p>
    <w:p w14:paraId="0E2E66A4" w14:textId="77777777" w:rsidR="00E51929" w:rsidRPr="00111DAE" w:rsidRDefault="00E51929" w:rsidP="00E51929">
      <w:pPr>
        <w:tabs>
          <w:tab w:val="left" w:pos="0"/>
        </w:tabs>
        <w:ind w:left="782"/>
        <w:jc w:val="both"/>
        <w:rPr>
          <w:rFonts w:ascii="Arial" w:hAnsi="Arial" w:cs="Arial"/>
          <w:lang w:eastAsia="cs-CZ"/>
        </w:rPr>
      </w:pPr>
    </w:p>
    <w:p w14:paraId="038CC944" w14:textId="716FDCE4" w:rsidR="00241314" w:rsidRPr="00111DAE" w:rsidRDefault="007223BC" w:rsidP="00CD5FAD">
      <w:pPr>
        <w:numPr>
          <w:ilvl w:val="0"/>
          <w:numId w:val="5"/>
        </w:numPr>
        <w:tabs>
          <w:tab w:val="left" w:pos="0"/>
        </w:tabs>
        <w:ind w:left="425" w:hanging="425"/>
        <w:jc w:val="both"/>
        <w:rPr>
          <w:rFonts w:ascii="Arial" w:hAnsi="Arial" w:cs="Arial"/>
          <w:lang w:eastAsia="cs-CZ"/>
        </w:rPr>
      </w:pPr>
      <w:r w:rsidRPr="00111DAE">
        <w:rPr>
          <w:rFonts w:ascii="Arial" w:hAnsi="Arial" w:cs="Arial"/>
        </w:rPr>
        <w:t>Rozsah</w:t>
      </w:r>
      <w:r w:rsidRPr="00111DAE">
        <w:rPr>
          <w:rFonts w:ascii="Arial" w:hAnsi="Arial" w:cs="Arial"/>
          <w:lang w:eastAsia="cs-CZ"/>
        </w:rPr>
        <w:t xml:space="preserve"> a kvalita Díla bude odpovídat </w:t>
      </w:r>
      <w:r w:rsidR="00364E3F" w:rsidRPr="00111DAE">
        <w:rPr>
          <w:rFonts w:ascii="Arial" w:hAnsi="Arial" w:cs="Arial"/>
          <w:lang w:eastAsia="cs-CZ"/>
        </w:rPr>
        <w:t xml:space="preserve">požadavkům na výstavbu a výrobky pro stavby, </w:t>
      </w:r>
      <w:r w:rsidRPr="00111DAE">
        <w:rPr>
          <w:rFonts w:ascii="Arial" w:hAnsi="Arial" w:cs="Arial"/>
          <w:lang w:eastAsia="cs-CZ"/>
        </w:rPr>
        <w:t>závazným i doporučeným českým technickým normám (ČSN, ČSN EN, ČSN ISO, ČSN EN ISO apod.) a standardům, podkladům od Objednatele</w:t>
      </w:r>
      <w:r w:rsidR="00EC340D" w:rsidRPr="00111DAE">
        <w:rPr>
          <w:rFonts w:ascii="Arial" w:hAnsi="Arial" w:cs="Arial"/>
          <w:lang w:eastAsia="cs-CZ"/>
        </w:rPr>
        <w:t xml:space="preserve"> včetně technických kvalitativních podmínek (TKP)</w:t>
      </w:r>
      <w:r w:rsidRPr="00111DAE">
        <w:rPr>
          <w:rFonts w:ascii="Arial" w:hAnsi="Arial" w:cs="Arial"/>
          <w:lang w:eastAsia="cs-CZ"/>
        </w:rPr>
        <w:t>rozhodnutím a vyjádřením dotčených orgánů veřejné správy a správců inženýrských sítí.</w:t>
      </w:r>
      <w:r w:rsidR="00241314" w:rsidRPr="00111DAE">
        <w:rPr>
          <w:rFonts w:ascii="Arial" w:hAnsi="Arial" w:cs="Arial"/>
        </w:rPr>
        <w:t xml:space="preserve"> </w:t>
      </w:r>
    </w:p>
    <w:p w14:paraId="77EBF77B" w14:textId="77777777" w:rsidR="00241314" w:rsidRPr="00111DAE" w:rsidRDefault="00241314" w:rsidP="00241314">
      <w:pPr>
        <w:pStyle w:val="Odstavecseseznamem"/>
        <w:ind w:left="426"/>
        <w:contextualSpacing w:val="0"/>
        <w:jc w:val="both"/>
        <w:rPr>
          <w:rFonts w:ascii="Arial" w:hAnsi="Arial" w:cs="Arial"/>
          <w:lang w:eastAsia="cs-CZ"/>
        </w:rPr>
      </w:pPr>
    </w:p>
    <w:p w14:paraId="7D1F77A2" w14:textId="655C183C" w:rsidR="005030EB" w:rsidRPr="00111DAE" w:rsidRDefault="00241314" w:rsidP="005030EB">
      <w:pPr>
        <w:numPr>
          <w:ilvl w:val="0"/>
          <w:numId w:val="5"/>
        </w:numPr>
        <w:tabs>
          <w:tab w:val="left" w:pos="0"/>
        </w:tabs>
        <w:ind w:left="425" w:hanging="425"/>
        <w:jc w:val="both"/>
        <w:rPr>
          <w:rFonts w:ascii="Arial" w:hAnsi="Arial" w:cs="Arial"/>
          <w:lang w:eastAsia="cs-CZ"/>
        </w:rPr>
      </w:pPr>
      <w:r w:rsidRPr="00111DAE">
        <w:rPr>
          <w:rFonts w:ascii="Arial" w:hAnsi="Arial" w:cs="Arial"/>
        </w:rPr>
        <w:t xml:space="preserve">Rozsah jednotlivých částí </w:t>
      </w:r>
      <w:r w:rsidR="00D07BE3" w:rsidRPr="00111DAE">
        <w:rPr>
          <w:rFonts w:ascii="Arial" w:hAnsi="Arial" w:cs="Arial"/>
        </w:rPr>
        <w:t>Studie</w:t>
      </w:r>
      <w:r w:rsidRPr="00111DAE">
        <w:rPr>
          <w:rFonts w:ascii="Arial" w:hAnsi="Arial" w:cs="Arial"/>
        </w:rPr>
        <w:t xml:space="preserve"> bude odpovídat druhu a významu </w:t>
      </w:r>
      <w:r w:rsidR="0036112A" w:rsidRPr="00111DAE">
        <w:rPr>
          <w:rFonts w:ascii="Arial" w:hAnsi="Arial" w:cs="Arial"/>
        </w:rPr>
        <w:t>S</w:t>
      </w:r>
      <w:r w:rsidRPr="00111DAE">
        <w:rPr>
          <w:rFonts w:ascii="Arial" w:hAnsi="Arial" w:cs="Arial"/>
        </w:rPr>
        <w:t>tavby, její velikosti, jejímu umístění, použitým materiálům, stavebně technickému provedení,</w:t>
      </w:r>
      <w:r w:rsidR="002526D6" w:rsidRPr="00111DAE">
        <w:rPr>
          <w:rFonts w:ascii="Arial" w:hAnsi="Arial" w:cs="Arial"/>
        </w:rPr>
        <w:t xml:space="preserve"> současným</w:t>
      </w:r>
      <w:r w:rsidRPr="00111DAE">
        <w:rPr>
          <w:rFonts w:ascii="Arial" w:hAnsi="Arial" w:cs="Arial"/>
        </w:rPr>
        <w:t xml:space="preserve"> </w:t>
      </w:r>
      <w:r w:rsidR="002526D6" w:rsidRPr="00111DAE">
        <w:rPr>
          <w:rFonts w:ascii="Arial" w:hAnsi="Arial" w:cs="Arial"/>
        </w:rPr>
        <w:t xml:space="preserve">technickým a ekonomickým poznatkům v oblasti zhotovování staveb obdobného charakteru, </w:t>
      </w:r>
      <w:r w:rsidRPr="00111DAE">
        <w:rPr>
          <w:rFonts w:ascii="Arial" w:hAnsi="Arial" w:cs="Arial"/>
        </w:rPr>
        <w:t xml:space="preserve">účelu využití, vlivu na životní prostředí a době trvání </w:t>
      </w:r>
      <w:r w:rsidR="0036112A" w:rsidRPr="00111DAE">
        <w:rPr>
          <w:rFonts w:ascii="Arial" w:hAnsi="Arial" w:cs="Arial"/>
        </w:rPr>
        <w:t>S</w:t>
      </w:r>
      <w:r w:rsidRPr="00111DAE">
        <w:rPr>
          <w:rFonts w:ascii="Arial" w:hAnsi="Arial" w:cs="Arial"/>
        </w:rPr>
        <w:t xml:space="preserve">tavby. </w:t>
      </w:r>
    </w:p>
    <w:p w14:paraId="05358721" w14:textId="77777777" w:rsidR="00241314" w:rsidRPr="00111DAE" w:rsidRDefault="00241314" w:rsidP="00241314">
      <w:pPr>
        <w:jc w:val="both"/>
        <w:rPr>
          <w:rFonts w:ascii="Arial" w:hAnsi="Arial" w:cs="Arial"/>
          <w:lang w:eastAsia="cs-CZ"/>
        </w:rPr>
      </w:pPr>
    </w:p>
    <w:p w14:paraId="676EA4A9" w14:textId="38995A12" w:rsidR="00E51929" w:rsidRPr="00111DAE" w:rsidRDefault="00241314" w:rsidP="00A80260">
      <w:pPr>
        <w:numPr>
          <w:ilvl w:val="0"/>
          <w:numId w:val="5"/>
        </w:numPr>
        <w:tabs>
          <w:tab w:val="left" w:pos="0"/>
        </w:tabs>
        <w:ind w:left="425" w:hanging="425"/>
        <w:jc w:val="both"/>
        <w:rPr>
          <w:rFonts w:ascii="Arial" w:hAnsi="Arial" w:cs="Arial"/>
          <w:lang w:eastAsia="cs-CZ"/>
        </w:rPr>
      </w:pPr>
      <w:r w:rsidRPr="00111DAE">
        <w:rPr>
          <w:rFonts w:ascii="Arial" w:hAnsi="Arial" w:cs="Arial"/>
        </w:rPr>
        <w:t xml:space="preserve">Součástí </w:t>
      </w:r>
      <w:r w:rsidR="0036112A" w:rsidRPr="00111DAE">
        <w:rPr>
          <w:rFonts w:ascii="Arial" w:hAnsi="Arial" w:cs="Arial"/>
        </w:rPr>
        <w:t>D</w:t>
      </w:r>
      <w:r w:rsidRPr="00111DAE">
        <w:rPr>
          <w:rFonts w:ascii="Arial" w:hAnsi="Arial" w:cs="Arial"/>
        </w:rPr>
        <w:t xml:space="preserve">íla je též zpracování </w:t>
      </w:r>
      <w:r w:rsidR="00E761E8">
        <w:rPr>
          <w:rFonts w:ascii="Arial" w:hAnsi="Arial" w:cs="Arial"/>
        </w:rPr>
        <w:t>Studie v členění na</w:t>
      </w:r>
      <w:r w:rsidRPr="00111DAE">
        <w:rPr>
          <w:rFonts w:ascii="Arial" w:hAnsi="Arial" w:cs="Arial"/>
        </w:rPr>
        <w:t xml:space="preserve"> objekty či podobjekty, pokud si toto vyžádá </w:t>
      </w:r>
      <w:r w:rsidR="00E761E8">
        <w:rPr>
          <w:rFonts w:ascii="Arial" w:hAnsi="Arial" w:cs="Arial"/>
        </w:rPr>
        <w:t>charakter Díla</w:t>
      </w:r>
      <w:r w:rsidRPr="00111DAE">
        <w:rPr>
          <w:rFonts w:ascii="Arial" w:hAnsi="Arial" w:cs="Arial"/>
        </w:rPr>
        <w:t xml:space="preserve">. Zhotovitel je tedy povinen zpracovat </w:t>
      </w:r>
      <w:r w:rsidR="00D07BE3" w:rsidRPr="00111DAE">
        <w:rPr>
          <w:rFonts w:ascii="Arial" w:hAnsi="Arial" w:cs="Arial"/>
        </w:rPr>
        <w:t>Studii</w:t>
      </w:r>
      <w:r w:rsidRPr="00111DAE">
        <w:rPr>
          <w:rFonts w:ascii="Arial" w:hAnsi="Arial" w:cs="Arial"/>
        </w:rPr>
        <w:t xml:space="preserve"> v takovém členění</w:t>
      </w:r>
      <w:r w:rsidR="00E761E8">
        <w:rPr>
          <w:rFonts w:ascii="Arial" w:hAnsi="Arial" w:cs="Arial"/>
        </w:rPr>
        <w:t xml:space="preserve"> a</w:t>
      </w:r>
      <w:r w:rsidR="00E761E8" w:rsidRPr="00111DAE">
        <w:rPr>
          <w:rFonts w:ascii="Arial" w:hAnsi="Arial" w:cs="Arial"/>
        </w:rPr>
        <w:t xml:space="preserve"> </w:t>
      </w:r>
      <w:r w:rsidRPr="00111DAE">
        <w:rPr>
          <w:rFonts w:ascii="Arial" w:hAnsi="Arial" w:cs="Arial"/>
        </w:rPr>
        <w:t xml:space="preserve">rozsahu, aby mohl být naplněn účel </w:t>
      </w:r>
      <w:r w:rsidR="0036112A" w:rsidRPr="00111DAE">
        <w:rPr>
          <w:rFonts w:ascii="Arial" w:hAnsi="Arial" w:cs="Arial"/>
        </w:rPr>
        <w:t>S</w:t>
      </w:r>
      <w:r w:rsidRPr="00111DAE">
        <w:rPr>
          <w:rFonts w:ascii="Arial" w:hAnsi="Arial" w:cs="Arial"/>
        </w:rPr>
        <w:t xml:space="preserve">mlouvy a bylo provedeno </w:t>
      </w:r>
      <w:r w:rsidR="0036112A" w:rsidRPr="00111DAE">
        <w:rPr>
          <w:rFonts w:ascii="Arial" w:hAnsi="Arial" w:cs="Arial"/>
        </w:rPr>
        <w:t>D</w:t>
      </w:r>
      <w:r w:rsidRPr="00111DAE">
        <w:rPr>
          <w:rFonts w:ascii="Arial" w:hAnsi="Arial" w:cs="Arial"/>
        </w:rPr>
        <w:t>ílo v celém rozsahu.</w:t>
      </w:r>
    </w:p>
    <w:p w14:paraId="4BAFADC5" w14:textId="77777777" w:rsidR="00AB4029" w:rsidRPr="00111DAE" w:rsidRDefault="00AB4029" w:rsidP="00AB4029">
      <w:pPr>
        <w:pStyle w:val="Odstavecseseznamem"/>
        <w:rPr>
          <w:rFonts w:ascii="Arial" w:hAnsi="Arial" w:cs="Arial"/>
          <w:lang w:eastAsia="cs-CZ"/>
        </w:rPr>
      </w:pPr>
    </w:p>
    <w:p w14:paraId="73D2FA6E" w14:textId="72C62E2B" w:rsidR="00AB4029" w:rsidRPr="00111DAE" w:rsidRDefault="00ED2134" w:rsidP="00111DAE">
      <w:pPr>
        <w:numPr>
          <w:ilvl w:val="0"/>
          <w:numId w:val="5"/>
        </w:numPr>
        <w:tabs>
          <w:tab w:val="left" w:pos="0"/>
        </w:tabs>
        <w:ind w:left="425" w:hanging="425"/>
        <w:jc w:val="both"/>
        <w:rPr>
          <w:rFonts w:ascii="Arial" w:hAnsi="Arial" w:cs="Arial"/>
          <w:lang w:eastAsia="cs-CZ"/>
        </w:rPr>
      </w:pPr>
      <w:r w:rsidRPr="00111DAE">
        <w:rPr>
          <w:rFonts w:ascii="Arial" w:hAnsi="Arial" w:cs="Arial"/>
        </w:rPr>
        <w:t>Studie</w:t>
      </w:r>
      <w:r w:rsidR="00AB4029" w:rsidRPr="00111DAE">
        <w:rPr>
          <w:rFonts w:ascii="Arial" w:hAnsi="Arial" w:cs="Arial"/>
          <w:lang w:eastAsia="cs-CZ"/>
        </w:rPr>
        <w:t xml:space="preserve"> </w:t>
      </w:r>
      <w:r w:rsidRPr="00111DAE">
        <w:rPr>
          <w:rFonts w:ascii="Arial" w:hAnsi="Arial" w:cs="Arial"/>
          <w:lang w:eastAsia="cs-CZ"/>
        </w:rPr>
        <w:t xml:space="preserve">bude </w:t>
      </w:r>
      <w:r w:rsidR="00AB4029" w:rsidRPr="00111DAE">
        <w:rPr>
          <w:rFonts w:ascii="Arial" w:hAnsi="Arial" w:cs="Arial"/>
          <w:lang w:eastAsia="cs-CZ"/>
        </w:rPr>
        <w:t>v souladu s podklady od Objednatele a s </w:t>
      </w:r>
      <w:r w:rsidR="00D07BE3" w:rsidRPr="00111DAE">
        <w:rPr>
          <w:rFonts w:ascii="Arial" w:hAnsi="Arial" w:cs="Arial"/>
          <w:lang w:eastAsia="cs-CZ"/>
        </w:rPr>
        <w:t>územně plánovací dokumentací.</w:t>
      </w:r>
    </w:p>
    <w:p w14:paraId="0B959C57" w14:textId="77777777" w:rsidR="00277E38" w:rsidRPr="00111DAE" w:rsidRDefault="00277E38" w:rsidP="00277E38">
      <w:pPr>
        <w:pStyle w:val="Odstavecseseznamem"/>
        <w:ind w:left="426"/>
        <w:contextualSpacing w:val="0"/>
        <w:jc w:val="both"/>
        <w:rPr>
          <w:rFonts w:ascii="Arial" w:hAnsi="Arial" w:cs="Arial"/>
          <w:lang w:eastAsia="cs-CZ"/>
        </w:rPr>
      </w:pPr>
    </w:p>
    <w:p w14:paraId="258CACA5" w14:textId="77777777" w:rsidR="009E2BD9" w:rsidRPr="00111DAE" w:rsidRDefault="009E2BD9" w:rsidP="009E2BD9">
      <w:pPr>
        <w:pStyle w:val="Odkraje"/>
        <w:spacing w:before="0"/>
        <w:ind w:left="782"/>
        <w:rPr>
          <w:rFonts w:ascii="Arial" w:hAnsi="Arial" w:cs="Arial"/>
          <w:color w:val="auto"/>
          <w:sz w:val="20"/>
        </w:rPr>
      </w:pPr>
    </w:p>
    <w:p w14:paraId="74CF7D09" w14:textId="59ACE991" w:rsidR="005340E7" w:rsidRPr="00111DAE" w:rsidRDefault="009E2BD9" w:rsidP="00111DAE">
      <w:pPr>
        <w:numPr>
          <w:ilvl w:val="0"/>
          <w:numId w:val="5"/>
        </w:numPr>
        <w:tabs>
          <w:tab w:val="left" w:pos="0"/>
        </w:tabs>
        <w:ind w:left="425" w:hanging="425"/>
        <w:jc w:val="both"/>
        <w:rPr>
          <w:rFonts w:ascii="Arial" w:hAnsi="Arial" w:cs="Arial"/>
        </w:rPr>
      </w:pPr>
      <w:r w:rsidRPr="00111DAE">
        <w:rPr>
          <w:rFonts w:ascii="Arial" w:hAnsi="Arial" w:cs="Arial"/>
        </w:rPr>
        <w:t xml:space="preserve">Součástí </w:t>
      </w:r>
      <w:r w:rsidR="002B27D9" w:rsidRPr="00111DAE">
        <w:rPr>
          <w:rFonts w:ascii="Arial" w:hAnsi="Arial" w:cs="Arial"/>
        </w:rPr>
        <w:t xml:space="preserve">Studie bude orientační propočet investičních nákladů. </w:t>
      </w:r>
    </w:p>
    <w:p w14:paraId="100DD0BF" w14:textId="77777777" w:rsidR="005340E7" w:rsidRPr="00111DAE" w:rsidRDefault="005340E7" w:rsidP="005340E7">
      <w:pPr>
        <w:numPr>
          <w:ilvl w:val="0"/>
          <w:numId w:val="5"/>
        </w:numPr>
        <w:tabs>
          <w:tab w:val="left" w:pos="0"/>
        </w:tabs>
        <w:ind w:left="425" w:hanging="425"/>
        <w:jc w:val="both"/>
        <w:rPr>
          <w:rFonts w:ascii="Arial" w:hAnsi="Arial" w:cs="Arial"/>
        </w:rPr>
      </w:pPr>
      <w:r w:rsidRPr="00111DAE">
        <w:rPr>
          <w:rFonts w:ascii="Arial" w:hAnsi="Arial" w:cs="Arial"/>
        </w:rPr>
        <w:t>Zhotovitel je povinen provést všechny nezbytné průzkumné práce a posouzení nutné pro zpracování projektové dokumentace, a to nejméně v následujícím rozsahu:</w:t>
      </w:r>
    </w:p>
    <w:p w14:paraId="204A946F" w14:textId="59894D5F" w:rsidR="009A26D6" w:rsidRPr="00111DAE" w:rsidRDefault="009A26D6" w:rsidP="005340E7">
      <w:pPr>
        <w:numPr>
          <w:ilvl w:val="0"/>
          <w:numId w:val="16"/>
        </w:numPr>
        <w:tabs>
          <w:tab w:val="left" w:pos="0"/>
        </w:tabs>
        <w:ind w:left="782" w:hanging="357"/>
        <w:jc w:val="both"/>
        <w:rPr>
          <w:rFonts w:ascii="Arial" w:hAnsi="Arial" w:cs="Arial"/>
        </w:rPr>
      </w:pPr>
      <w:r w:rsidRPr="00111DAE">
        <w:rPr>
          <w:rFonts w:ascii="Arial" w:hAnsi="Arial" w:cs="Arial"/>
        </w:rPr>
        <w:t xml:space="preserve">geodetické zaměření v rozsahu </w:t>
      </w:r>
      <w:r w:rsidR="003941A9" w:rsidRPr="00111DAE">
        <w:rPr>
          <w:rFonts w:ascii="Arial" w:hAnsi="Arial" w:cs="Arial"/>
        </w:rPr>
        <w:t xml:space="preserve">daném Investičním záměrem a zadáním </w:t>
      </w:r>
      <w:r w:rsidR="00596871" w:rsidRPr="00111DAE">
        <w:rPr>
          <w:rFonts w:ascii="Arial" w:hAnsi="Arial" w:cs="Arial"/>
        </w:rPr>
        <w:t xml:space="preserve">rozsahu </w:t>
      </w:r>
      <w:r w:rsidR="003941A9" w:rsidRPr="00111DAE">
        <w:rPr>
          <w:rFonts w:ascii="Arial" w:hAnsi="Arial" w:cs="Arial"/>
        </w:rPr>
        <w:t>projekčních prací</w:t>
      </w:r>
      <w:r w:rsidR="00596871" w:rsidRPr="00111DAE">
        <w:rPr>
          <w:rFonts w:ascii="Arial" w:hAnsi="Arial" w:cs="Arial"/>
        </w:rPr>
        <w:t xml:space="preserve"> studie</w:t>
      </w:r>
      <w:r w:rsidRPr="00111DAE">
        <w:rPr>
          <w:rFonts w:ascii="Arial" w:hAnsi="Arial" w:cs="Arial"/>
        </w:rPr>
        <w:t>;</w:t>
      </w:r>
    </w:p>
    <w:p w14:paraId="17B1FB32" w14:textId="79D4B5F4" w:rsidR="006B0193" w:rsidRPr="00111DAE" w:rsidRDefault="003941A9" w:rsidP="005340E7">
      <w:pPr>
        <w:numPr>
          <w:ilvl w:val="0"/>
          <w:numId w:val="16"/>
        </w:numPr>
        <w:tabs>
          <w:tab w:val="left" w:pos="0"/>
        </w:tabs>
        <w:ind w:left="782" w:hanging="357"/>
        <w:jc w:val="both"/>
        <w:rPr>
          <w:rFonts w:ascii="Arial" w:hAnsi="Arial" w:cs="Arial"/>
        </w:rPr>
      </w:pPr>
      <w:r w:rsidRPr="00111DAE">
        <w:rPr>
          <w:rFonts w:ascii="Arial" w:hAnsi="Arial" w:cs="Arial"/>
        </w:rPr>
        <w:t xml:space="preserve">hydrotechnické posouzení na 2D numerickém modelu v rozsahu daném Investičním záměrem a zadáním </w:t>
      </w:r>
      <w:r w:rsidR="00596871" w:rsidRPr="00111DAE">
        <w:rPr>
          <w:rFonts w:ascii="Arial" w:hAnsi="Arial" w:cs="Arial"/>
        </w:rPr>
        <w:t xml:space="preserve">rozsahu </w:t>
      </w:r>
      <w:r w:rsidRPr="00111DAE">
        <w:rPr>
          <w:rFonts w:ascii="Arial" w:hAnsi="Arial" w:cs="Arial"/>
        </w:rPr>
        <w:t>projekčních prací</w:t>
      </w:r>
      <w:r w:rsidR="00596871" w:rsidRPr="00111DAE">
        <w:rPr>
          <w:rFonts w:ascii="Arial" w:hAnsi="Arial" w:cs="Arial"/>
        </w:rPr>
        <w:t xml:space="preserve"> studie</w:t>
      </w:r>
      <w:r w:rsidRPr="00111DAE">
        <w:rPr>
          <w:rFonts w:ascii="Arial" w:hAnsi="Arial" w:cs="Arial"/>
        </w:rPr>
        <w:t>;</w:t>
      </w:r>
    </w:p>
    <w:p w14:paraId="11F8ECE1" w14:textId="77777777" w:rsidR="005340E7" w:rsidRPr="00111DAE" w:rsidRDefault="005340E7" w:rsidP="005340E7">
      <w:pPr>
        <w:pStyle w:val="Odkraje"/>
        <w:spacing w:before="0"/>
        <w:rPr>
          <w:rFonts w:ascii="Arial" w:hAnsi="Arial" w:cs="Arial"/>
        </w:rPr>
      </w:pPr>
    </w:p>
    <w:p w14:paraId="35526D83" w14:textId="1E18321E" w:rsidR="00327652"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 xml:space="preserve">Objednatel před uzavřením </w:t>
      </w:r>
      <w:r w:rsidR="00DF3363" w:rsidRPr="00111DAE">
        <w:rPr>
          <w:rFonts w:ascii="Arial" w:hAnsi="Arial" w:cs="Arial"/>
        </w:rPr>
        <w:t>S</w:t>
      </w:r>
      <w:r w:rsidRPr="00111DAE">
        <w:rPr>
          <w:rFonts w:ascii="Arial" w:hAnsi="Arial" w:cs="Arial"/>
        </w:rPr>
        <w:t xml:space="preserve">mlouvy předal </w:t>
      </w:r>
      <w:r w:rsidR="00A8391E" w:rsidRPr="00111DAE">
        <w:rPr>
          <w:rFonts w:ascii="Arial" w:hAnsi="Arial" w:cs="Arial"/>
        </w:rPr>
        <w:t>Z</w:t>
      </w:r>
      <w:r w:rsidRPr="00111DAE">
        <w:rPr>
          <w:rFonts w:ascii="Arial" w:hAnsi="Arial" w:cs="Arial"/>
        </w:rPr>
        <w:t>hotoviteli tyto podklady:</w:t>
      </w:r>
    </w:p>
    <w:p w14:paraId="364018A0" w14:textId="53F3A6F2" w:rsidR="00327652" w:rsidRPr="00111DAE" w:rsidRDefault="00327652" w:rsidP="004633BC">
      <w:pPr>
        <w:numPr>
          <w:ilvl w:val="0"/>
          <w:numId w:val="13"/>
        </w:numPr>
        <w:tabs>
          <w:tab w:val="left" w:pos="0"/>
        </w:tabs>
        <w:ind w:left="782" w:hanging="357"/>
        <w:jc w:val="both"/>
        <w:rPr>
          <w:rFonts w:ascii="Arial" w:hAnsi="Arial" w:cs="Arial"/>
          <w:lang w:eastAsia="cs-CZ"/>
        </w:rPr>
      </w:pPr>
      <w:r w:rsidRPr="00111DAE">
        <w:rPr>
          <w:rFonts w:ascii="Arial" w:hAnsi="Arial" w:cs="Arial"/>
          <w:lang w:eastAsia="cs-CZ"/>
        </w:rPr>
        <w:t>Investiční zámě</w:t>
      </w:r>
      <w:r w:rsidR="00AB4029" w:rsidRPr="00111DAE">
        <w:rPr>
          <w:rFonts w:ascii="Arial" w:hAnsi="Arial" w:cs="Arial"/>
          <w:lang w:eastAsia="cs-CZ"/>
        </w:rPr>
        <w:t>r</w:t>
      </w:r>
      <w:r w:rsidR="003941A9" w:rsidRPr="00111DAE">
        <w:rPr>
          <w:rFonts w:ascii="Arial" w:hAnsi="Arial" w:cs="Arial"/>
          <w:lang w:eastAsia="cs-CZ"/>
        </w:rPr>
        <w:t xml:space="preserve"> a zadání rozsahu projekčních prací</w:t>
      </w:r>
      <w:r w:rsidR="00767B72" w:rsidRPr="00111DAE">
        <w:rPr>
          <w:rFonts w:ascii="Arial" w:hAnsi="Arial" w:cs="Arial"/>
          <w:lang w:eastAsia="cs-CZ"/>
        </w:rPr>
        <w:t xml:space="preserve"> studie</w:t>
      </w:r>
      <w:r w:rsidR="00AB4029" w:rsidRPr="00111DAE">
        <w:rPr>
          <w:rFonts w:ascii="Arial" w:hAnsi="Arial" w:cs="Arial"/>
          <w:lang w:eastAsia="cs-CZ"/>
        </w:rPr>
        <w:t>;</w:t>
      </w:r>
    </w:p>
    <w:p w14:paraId="2CBF1D1B" w14:textId="77777777" w:rsidR="00EE3BB7" w:rsidRPr="00111DAE" w:rsidRDefault="00EE3BB7" w:rsidP="00DD5497">
      <w:pPr>
        <w:pStyle w:val="Odstavecseseznamem"/>
        <w:ind w:left="709"/>
        <w:contextualSpacing w:val="0"/>
        <w:jc w:val="both"/>
        <w:rPr>
          <w:rFonts w:ascii="Arial" w:hAnsi="Arial" w:cs="Arial"/>
          <w:i/>
        </w:rPr>
      </w:pPr>
    </w:p>
    <w:p w14:paraId="3ACC5B2B" w14:textId="21477C25" w:rsidR="00EE3BB7"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Zhotovitel prohlašuje, že podklady uvedené v předchozí</w:t>
      </w:r>
      <w:r w:rsidR="00AF0D70" w:rsidRPr="00111DAE">
        <w:rPr>
          <w:rFonts w:ascii="Arial" w:hAnsi="Arial" w:cs="Arial"/>
        </w:rPr>
        <w:t>m</w:t>
      </w:r>
      <w:r w:rsidRPr="00111DAE">
        <w:rPr>
          <w:rFonts w:ascii="Arial" w:hAnsi="Arial" w:cs="Arial"/>
        </w:rPr>
        <w:t xml:space="preserve"> </w:t>
      </w:r>
      <w:r w:rsidR="00AF0D70" w:rsidRPr="00111DAE">
        <w:rPr>
          <w:rFonts w:ascii="Arial" w:hAnsi="Arial" w:cs="Arial"/>
        </w:rPr>
        <w:t>odstavci</w:t>
      </w:r>
      <w:r w:rsidRPr="00111DAE">
        <w:rPr>
          <w:rFonts w:ascii="Arial" w:hAnsi="Arial" w:cs="Arial"/>
        </w:rPr>
        <w:t xml:space="preserve"> převzal, vyčerpávajícím způsobem se s nimi seznámil a zavazuje se na jejich základě provádět </w:t>
      </w:r>
      <w:r w:rsidR="00AB4029" w:rsidRPr="00111DAE">
        <w:rPr>
          <w:rFonts w:ascii="Arial" w:hAnsi="Arial" w:cs="Arial"/>
        </w:rPr>
        <w:t>D</w:t>
      </w:r>
      <w:r w:rsidRPr="00111DAE">
        <w:rPr>
          <w:rFonts w:ascii="Arial" w:hAnsi="Arial" w:cs="Arial"/>
        </w:rPr>
        <w:t xml:space="preserve">ílo, pokud na výrobních výborech nebude </w:t>
      </w:r>
      <w:r w:rsidR="00AB4029" w:rsidRPr="00111DAE">
        <w:rPr>
          <w:rFonts w:ascii="Arial" w:hAnsi="Arial" w:cs="Arial"/>
        </w:rPr>
        <w:t>S</w:t>
      </w:r>
      <w:r w:rsidRPr="00111DAE">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sidRPr="00111DAE">
        <w:rPr>
          <w:rFonts w:ascii="Arial" w:hAnsi="Arial" w:cs="Arial"/>
        </w:rPr>
        <w:t>D</w:t>
      </w:r>
      <w:r w:rsidRPr="00111DAE">
        <w:rPr>
          <w:rFonts w:ascii="Arial" w:hAnsi="Arial" w:cs="Arial"/>
        </w:rPr>
        <w:t xml:space="preserve">íla, a to i za předpokladu, že těmito podklady nedisponuje </w:t>
      </w:r>
      <w:r w:rsidR="005B4F22" w:rsidRPr="00111DAE">
        <w:rPr>
          <w:rFonts w:ascii="Arial" w:hAnsi="Arial" w:cs="Arial"/>
        </w:rPr>
        <w:t>O</w:t>
      </w:r>
      <w:r w:rsidRPr="00111DAE">
        <w:rPr>
          <w:rFonts w:ascii="Arial" w:hAnsi="Arial" w:cs="Arial"/>
        </w:rPr>
        <w:t xml:space="preserve">bjednatel či </w:t>
      </w:r>
      <w:r w:rsidR="005B4F22" w:rsidRPr="00111DAE">
        <w:rPr>
          <w:rFonts w:ascii="Arial" w:hAnsi="Arial" w:cs="Arial"/>
        </w:rPr>
        <w:t>Z</w:t>
      </w:r>
      <w:r w:rsidRPr="00111DAE">
        <w:rPr>
          <w:rFonts w:ascii="Arial" w:hAnsi="Arial" w:cs="Arial"/>
        </w:rPr>
        <w:t xml:space="preserve">hotovitel. </w:t>
      </w:r>
    </w:p>
    <w:p w14:paraId="4CD2499A" w14:textId="77777777" w:rsidR="00EE3BB7" w:rsidRPr="00111DAE" w:rsidRDefault="00EE3BB7" w:rsidP="00DD5497">
      <w:pPr>
        <w:pStyle w:val="Odstavecseseznamem"/>
        <w:contextualSpacing w:val="0"/>
        <w:rPr>
          <w:rFonts w:ascii="Arial" w:hAnsi="Arial" w:cs="Arial"/>
          <w:i/>
        </w:rPr>
      </w:pPr>
    </w:p>
    <w:p w14:paraId="3A5E6FA3" w14:textId="4869DAE2" w:rsidR="00327652"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 xml:space="preserve">Dokladová část </w:t>
      </w:r>
      <w:r w:rsidR="00033B8C" w:rsidRPr="00111DAE">
        <w:rPr>
          <w:rFonts w:ascii="Arial" w:hAnsi="Arial" w:cs="Arial"/>
        </w:rPr>
        <w:t>Studie</w:t>
      </w:r>
      <w:r w:rsidRPr="00111DAE">
        <w:rPr>
          <w:rFonts w:ascii="Arial" w:hAnsi="Arial" w:cs="Arial"/>
        </w:rPr>
        <w:t xml:space="preserve"> bude obsahovat kromě náležitostí uvedených </w:t>
      </w:r>
      <w:r w:rsidR="005F010C" w:rsidRPr="00111DAE">
        <w:rPr>
          <w:rFonts w:ascii="Arial" w:hAnsi="Arial" w:cs="Arial"/>
        </w:rPr>
        <w:t>výše a v příslušných právních předpisech</w:t>
      </w:r>
      <w:r w:rsidRPr="00111DAE">
        <w:rPr>
          <w:rFonts w:ascii="Arial" w:hAnsi="Arial" w:cs="Arial"/>
        </w:rPr>
        <w:t xml:space="preserve"> zejména následující </w:t>
      </w:r>
      <w:r w:rsidR="005F010C" w:rsidRPr="00111DAE">
        <w:rPr>
          <w:rFonts w:ascii="Arial" w:hAnsi="Arial" w:cs="Arial"/>
        </w:rPr>
        <w:t>doklady</w:t>
      </w:r>
      <w:r w:rsidRPr="00111DAE">
        <w:rPr>
          <w:rFonts w:ascii="Arial" w:hAnsi="Arial" w:cs="Arial"/>
        </w:rPr>
        <w:t>:</w:t>
      </w:r>
    </w:p>
    <w:p w14:paraId="53EDA01F" w14:textId="679542AD" w:rsidR="00327652" w:rsidRPr="00111DAE" w:rsidRDefault="00327652" w:rsidP="004633BC">
      <w:pPr>
        <w:numPr>
          <w:ilvl w:val="0"/>
          <w:numId w:val="14"/>
        </w:numPr>
        <w:tabs>
          <w:tab w:val="left" w:pos="0"/>
        </w:tabs>
        <w:ind w:left="782" w:hanging="357"/>
        <w:jc w:val="both"/>
        <w:rPr>
          <w:rFonts w:ascii="Arial" w:hAnsi="Arial" w:cs="Arial"/>
          <w:lang w:eastAsia="cs-CZ"/>
        </w:rPr>
      </w:pPr>
      <w:r w:rsidRPr="00111DAE">
        <w:rPr>
          <w:rFonts w:ascii="Arial" w:hAnsi="Arial" w:cs="Arial"/>
          <w:lang w:eastAsia="cs-CZ"/>
        </w:rPr>
        <w:t xml:space="preserve">seznam dokladů o jednání se všemi </w:t>
      </w:r>
      <w:bookmarkStart w:id="0" w:name="_Hlk172795570"/>
      <w:r w:rsidR="00C6410C" w:rsidRPr="00111DAE">
        <w:rPr>
          <w:rFonts w:ascii="Arial" w:hAnsi="Arial" w:cs="Arial"/>
          <w:lang w:eastAsia="cs-CZ"/>
        </w:rPr>
        <w:t>dotčenými vlastníky veřejné dopravní nebo technické infrastruktury</w:t>
      </w:r>
      <w:bookmarkEnd w:id="0"/>
      <w:r w:rsidR="00170EA3" w:rsidRPr="00111DAE">
        <w:rPr>
          <w:rFonts w:ascii="Arial" w:hAnsi="Arial" w:cs="Arial"/>
          <w:lang w:eastAsia="cs-CZ"/>
        </w:rPr>
        <w:t>;</w:t>
      </w:r>
    </w:p>
    <w:p w14:paraId="542A8AFB" w14:textId="2447870E" w:rsidR="00170EA3" w:rsidRPr="00111DAE" w:rsidRDefault="00AF0D70" w:rsidP="004633BC">
      <w:pPr>
        <w:numPr>
          <w:ilvl w:val="0"/>
          <w:numId w:val="14"/>
        </w:numPr>
        <w:tabs>
          <w:tab w:val="left" w:pos="0"/>
        </w:tabs>
        <w:ind w:left="782" w:hanging="357"/>
        <w:jc w:val="both"/>
        <w:rPr>
          <w:rFonts w:ascii="Arial" w:hAnsi="Arial" w:cs="Arial"/>
          <w:lang w:eastAsia="cs-CZ"/>
        </w:rPr>
      </w:pPr>
      <w:r w:rsidRPr="00111DAE">
        <w:rPr>
          <w:rFonts w:ascii="Arial" w:hAnsi="Arial" w:cs="Arial"/>
        </w:rPr>
        <w:t xml:space="preserve">doklady </w:t>
      </w:r>
      <w:r w:rsidR="00170EA3" w:rsidRPr="00111DAE">
        <w:rPr>
          <w:rFonts w:ascii="Arial" w:hAnsi="Arial" w:cs="Arial"/>
        </w:rPr>
        <w:t xml:space="preserve">o zajištění </w:t>
      </w:r>
      <w:r w:rsidR="00767B72" w:rsidRPr="00111DAE">
        <w:rPr>
          <w:rFonts w:ascii="Arial" w:hAnsi="Arial" w:cs="Arial"/>
        </w:rPr>
        <w:t xml:space="preserve">souhlasů a </w:t>
      </w:r>
      <w:r w:rsidR="00170EA3" w:rsidRPr="00111DAE">
        <w:rPr>
          <w:rFonts w:ascii="Arial" w:hAnsi="Arial" w:cs="Arial"/>
        </w:rPr>
        <w:t>práv k pozemkům dotčený</w:t>
      </w:r>
      <w:r w:rsidR="005340E7" w:rsidRPr="00111DAE">
        <w:rPr>
          <w:rFonts w:ascii="Arial" w:hAnsi="Arial" w:cs="Arial"/>
        </w:rPr>
        <w:t>ch</w:t>
      </w:r>
      <w:r w:rsidR="00170EA3" w:rsidRPr="00111DAE">
        <w:rPr>
          <w:rFonts w:ascii="Arial" w:hAnsi="Arial" w:cs="Arial"/>
        </w:rPr>
        <w:t xml:space="preserve"> Stavbou včetně</w:t>
      </w:r>
      <w:r w:rsidR="00CD5FAD" w:rsidRPr="00111DAE">
        <w:rPr>
          <w:rFonts w:ascii="Arial" w:hAnsi="Arial" w:cs="Arial"/>
        </w:rPr>
        <w:t xml:space="preserve"> provedení</w:t>
      </w:r>
      <w:r w:rsidR="00170EA3" w:rsidRPr="00111DAE">
        <w:rPr>
          <w:rFonts w:ascii="Arial" w:hAnsi="Arial" w:cs="Arial"/>
        </w:rPr>
        <w:t xml:space="preserve"> veškerých souvisejících úkonů</w:t>
      </w:r>
      <w:r w:rsidR="005340E7" w:rsidRPr="00111DAE">
        <w:rPr>
          <w:rFonts w:ascii="Arial" w:hAnsi="Arial" w:cs="Arial"/>
        </w:rPr>
        <w:t>;</w:t>
      </w:r>
    </w:p>
    <w:p w14:paraId="54D90332" w14:textId="20112C30" w:rsidR="00225ADE" w:rsidRPr="00111DAE" w:rsidRDefault="00225ADE" w:rsidP="00CF4646">
      <w:pPr>
        <w:numPr>
          <w:ilvl w:val="0"/>
          <w:numId w:val="14"/>
        </w:numPr>
        <w:tabs>
          <w:tab w:val="left" w:pos="0"/>
        </w:tabs>
        <w:ind w:left="782" w:hanging="357"/>
        <w:jc w:val="both"/>
        <w:rPr>
          <w:rFonts w:ascii="Arial" w:hAnsi="Arial" w:cs="Arial"/>
          <w:lang w:eastAsia="cs-CZ"/>
        </w:rPr>
      </w:pPr>
      <w:r w:rsidRPr="00111DAE">
        <w:rPr>
          <w:rFonts w:ascii="Arial" w:hAnsi="Arial" w:cs="Arial"/>
          <w:lang w:eastAsia="cs-CZ"/>
        </w:rPr>
        <w:t xml:space="preserve">vyjádření </w:t>
      </w:r>
      <w:bookmarkStart w:id="1" w:name="_Hlk172795684"/>
      <w:r w:rsidR="00396F41" w:rsidRPr="00111DAE">
        <w:rPr>
          <w:rFonts w:ascii="Arial" w:hAnsi="Arial" w:cs="Arial"/>
          <w:lang w:eastAsia="cs-CZ"/>
        </w:rPr>
        <w:t>vlastníků veřejné dopravní nebo technické infrastruktury</w:t>
      </w:r>
      <w:bookmarkEnd w:id="1"/>
      <w:r w:rsidRPr="00111DAE">
        <w:rPr>
          <w:rFonts w:ascii="Arial" w:hAnsi="Arial" w:cs="Arial"/>
          <w:lang w:eastAsia="cs-CZ"/>
        </w:rPr>
        <w:t xml:space="preserve">, vlastníků pozemků dotčených Stavbou i příjezdovými a manipulačními plochami a všech ostatních subjektů dotčených Stavbou, tj. Zhotovitel zajistí souhlasy se vstupem na </w:t>
      </w:r>
      <w:r w:rsidR="005340E7" w:rsidRPr="00111DAE">
        <w:rPr>
          <w:rFonts w:ascii="Arial" w:hAnsi="Arial" w:cs="Arial"/>
          <w:lang w:eastAsia="cs-CZ"/>
        </w:rPr>
        <w:t>veškeré</w:t>
      </w:r>
      <w:r w:rsidRPr="00111DAE">
        <w:rPr>
          <w:rFonts w:ascii="Arial" w:hAnsi="Arial" w:cs="Arial"/>
          <w:lang w:eastAsia="cs-CZ"/>
        </w:rPr>
        <w:t xml:space="preserve"> pozemky v rozsahu nezbytném pro realizaci </w:t>
      </w:r>
      <w:r w:rsidR="006B4189" w:rsidRPr="00111DAE">
        <w:rPr>
          <w:rFonts w:ascii="Arial" w:hAnsi="Arial" w:cs="Arial"/>
          <w:lang w:eastAsia="cs-CZ"/>
        </w:rPr>
        <w:t>S</w:t>
      </w:r>
      <w:r w:rsidRPr="00111DAE">
        <w:rPr>
          <w:rFonts w:ascii="Arial" w:hAnsi="Arial" w:cs="Arial"/>
          <w:lang w:eastAsia="cs-CZ"/>
        </w:rPr>
        <w:t>tavby</w:t>
      </w:r>
      <w:r w:rsidR="005340E7" w:rsidRPr="00111DAE">
        <w:rPr>
          <w:rFonts w:ascii="Arial" w:hAnsi="Arial" w:cs="Arial"/>
          <w:lang w:eastAsia="cs-CZ"/>
        </w:rPr>
        <w:t>.</w:t>
      </w:r>
    </w:p>
    <w:p w14:paraId="584B460E" w14:textId="3860B44B" w:rsidR="001B110F" w:rsidRPr="00111DAE" w:rsidRDefault="001B110F" w:rsidP="001B110F">
      <w:pPr>
        <w:tabs>
          <w:tab w:val="left" w:pos="0"/>
        </w:tabs>
        <w:ind w:left="425"/>
        <w:jc w:val="both"/>
        <w:rPr>
          <w:rFonts w:ascii="Arial" w:hAnsi="Arial" w:cs="Arial"/>
          <w:lang w:eastAsia="cs-CZ"/>
        </w:rPr>
      </w:pPr>
      <w:r w:rsidRPr="00111DAE">
        <w:rPr>
          <w:rFonts w:ascii="Arial" w:hAnsi="Arial" w:cs="Arial"/>
          <w:lang w:eastAsia="cs-CZ"/>
        </w:rPr>
        <w:t xml:space="preserve">Zajištění kompletní dokladové části dle výše uvedeného musí probíhat souběžně se zpracováváním </w:t>
      </w:r>
      <w:r w:rsidR="00033B8C" w:rsidRPr="00111DAE">
        <w:rPr>
          <w:rFonts w:ascii="Arial" w:hAnsi="Arial" w:cs="Arial"/>
          <w:lang w:eastAsia="cs-CZ"/>
        </w:rPr>
        <w:t xml:space="preserve">Studie </w:t>
      </w:r>
      <w:r w:rsidRPr="00111DAE">
        <w:rPr>
          <w:rFonts w:ascii="Arial" w:hAnsi="Arial" w:cs="Arial"/>
          <w:lang w:eastAsia="cs-CZ"/>
        </w:rPr>
        <w:t xml:space="preserve">tak, aby byly požadavky na zapracování veškerých podmínek splněny v termínu k předání </w:t>
      </w:r>
      <w:r w:rsidR="00033B8C" w:rsidRPr="00111DAE">
        <w:rPr>
          <w:rFonts w:ascii="Arial" w:hAnsi="Arial" w:cs="Arial"/>
          <w:lang w:eastAsia="cs-CZ"/>
        </w:rPr>
        <w:t xml:space="preserve">Studie </w:t>
      </w:r>
      <w:r w:rsidRPr="00111DAE">
        <w:rPr>
          <w:rFonts w:ascii="Arial" w:hAnsi="Arial" w:cs="Arial"/>
          <w:lang w:eastAsia="cs-CZ"/>
        </w:rPr>
        <w:t>dle Smlouvy.</w:t>
      </w:r>
    </w:p>
    <w:p w14:paraId="46DB8E4C" w14:textId="77777777" w:rsidR="00327652" w:rsidRPr="00111DAE" w:rsidRDefault="00327652" w:rsidP="00DD5497">
      <w:pPr>
        <w:ind w:left="426"/>
        <w:jc w:val="both"/>
        <w:rPr>
          <w:rFonts w:ascii="Arial" w:hAnsi="Arial" w:cs="Arial"/>
        </w:rPr>
      </w:pPr>
    </w:p>
    <w:p w14:paraId="14FD96BF" w14:textId="2724EB5E" w:rsidR="00B530B3" w:rsidRPr="00111DAE" w:rsidRDefault="00327652" w:rsidP="00CF2828">
      <w:pPr>
        <w:numPr>
          <w:ilvl w:val="0"/>
          <w:numId w:val="5"/>
        </w:numPr>
        <w:tabs>
          <w:tab w:val="left" w:pos="0"/>
        </w:tabs>
        <w:ind w:left="425" w:hanging="425"/>
        <w:jc w:val="both"/>
        <w:rPr>
          <w:rFonts w:ascii="Arial" w:hAnsi="Arial" w:cs="Arial"/>
        </w:rPr>
      </w:pPr>
      <w:r w:rsidRPr="00111DAE">
        <w:rPr>
          <w:rFonts w:ascii="Arial" w:hAnsi="Arial" w:cs="Arial"/>
        </w:rPr>
        <w:lastRenderedPageBreak/>
        <w:t xml:space="preserve">Předmět </w:t>
      </w:r>
      <w:r w:rsidR="001B110F" w:rsidRPr="00111DAE">
        <w:rPr>
          <w:rFonts w:ascii="Arial" w:hAnsi="Arial" w:cs="Arial"/>
        </w:rPr>
        <w:t>D</w:t>
      </w:r>
      <w:r w:rsidRPr="00111DAE">
        <w:rPr>
          <w:rFonts w:ascii="Arial" w:hAnsi="Arial" w:cs="Arial"/>
        </w:rPr>
        <w:t>íla bude zpracován</w:t>
      </w:r>
      <w:r w:rsidR="009C5981" w:rsidRPr="00111DAE">
        <w:rPr>
          <w:rFonts w:ascii="Arial" w:hAnsi="Arial" w:cs="Arial"/>
        </w:rPr>
        <w:t xml:space="preserve"> a předán</w:t>
      </w:r>
      <w:r w:rsidRPr="00111DAE">
        <w:rPr>
          <w:rFonts w:ascii="Arial" w:hAnsi="Arial" w:cs="Arial"/>
        </w:rPr>
        <w:t xml:space="preserve"> v listinné formě </w:t>
      </w:r>
      <w:r w:rsidR="009C5981" w:rsidRPr="00111DAE">
        <w:rPr>
          <w:rFonts w:ascii="Arial" w:hAnsi="Arial" w:cs="Arial"/>
        </w:rPr>
        <w:t>(</w:t>
      </w:r>
      <w:r w:rsidRPr="00111DAE">
        <w:rPr>
          <w:rFonts w:ascii="Arial" w:hAnsi="Arial" w:cs="Arial"/>
        </w:rPr>
        <w:t>v</w:t>
      </w:r>
      <w:r w:rsidR="002E35D2" w:rsidRPr="00111DAE">
        <w:rPr>
          <w:rFonts w:ascii="Arial" w:hAnsi="Arial" w:cs="Arial"/>
        </w:rPr>
        <w:t>e</w:t>
      </w:r>
      <w:r w:rsidR="009C5981" w:rsidRPr="00111DAE">
        <w:rPr>
          <w:rFonts w:ascii="Arial" w:hAnsi="Arial" w:cs="Arial"/>
        </w:rPr>
        <w:t xml:space="preserve"> </w:t>
      </w:r>
      <w:r w:rsidR="008463BA" w:rsidRPr="00111DAE">
        <w:rPr>
          <w:rFonts w:ascii="Arial" w:hAnsi="Arial" w:cs="Arial"/>
        </w:rPr>
        <w:t xml:space="preserve">3 </w:t>
      </w:r>
      <w:r w:rsidR="009C5981" w:rsidRPr="00111DAE">
        <w:rPr>
          <w:rFonts w:ascii="Arial" w:hAnsi="Arial" w:cs="Arial"/>
        </w:rPr>
        <w:t>vyhotovení</w:t>
      </w:r>
      <w:r w:rsidR="002E35D2" w:rsidRPr="00111DAE">
        <w:rPr>
          <w:rFonts w:ascii="Arial" w:hAnsi="Arial" w:cs="Arial"/>
        </w:rPr>
        <w:t>ch</w:t>
      </w:r>
      <w:r w:rsidR="009C5981" w:rsidRPr="00111DAE">
        <w:rPr>
          <w:rFonts w:ascii="Arial" w:hAnsi="Arial" w:cs="Arial"/>
        </w:rPr>
        <w:t xml:space="preserve"> </w:t>
      </w:r>
      <w:r w:rsidR="00033B8C" w:rsidRPr="00111DAE">
        <w:rPr>
          <w:rFonts w:ascii="Arial" w:hAnsi="Arial" w:cs="Arial"/>
        </w:rPr>
        <w:t>Studie</w:t>
      </w:r>
      <w:r w:rsidR="009C5981" w:rsidRPr="00111DAE">
        <w:rPr>
          <w:rFonts w:ascii="Arial" w:hAnsi="Arial" w:cs="Arial"/>
        </w:rPr>
        <w:t xml:space="preserve">) </w:t>
      </w:r>
      <w:r w:rsidRPr="00111DAE">
        <w:rPr>
          <w:rFonts w:ascii="Arial" w:hAnsi="Arial" w:cs="Arial"/>
        </w:rPr>
        <w:t xml:space="preserve">a v elektronické formě na </w:t>
      </w:r>
      <w:r w:rsidR="006006DB" w:rsidRPr="00111DAE">
        <w:rPr>
          <w:rFonts w:ascii="Arial" w:hAnsi="Arial" w:cs="Arial"/>
        </w:rPr>
        <w:t>přenosném USB disku</w:t>
      </w:r>
      <w:r w:rsidRPr="00111DAE">
        <w:rPr>
          <w:rFonts w:ascii="Arial" w:hAnsi="Arial" w:cs="Arial"/>
        </w:rPr>
        <w:t xml:space="preserve"> v počtu </w:t>
      </w:r>
      <w:r w:rsidR="009B0463" w:rsidRPr="00111DAE">
        <w:rPr>
          <w:rFonts w:ascii="Arial" w:hAnsi="Arial" w:cs="Arial"/>
        </w:rPr>
        <w:t>2</w:t>
      </w:r>
      <w:r w:rsidRPr="00111DAE">
        <w:rPr>
          <w:rFonts w:ascii="Arial" w:hAnsi="Arial" w:cs="Arial"/>
        </w:rPr>
        <w:t xml:space="preserve"> vyhotovení</w:t>
      </w:r>
      <w:r w:rsidR="009C5981" w:rsidRPr="00111DAE">
        <w:rPr>
          <w:rFonts w:ascii="Arial" w:hAnsi="Arial" w:cs="Arial"/>
        </w:rPr>
        <w:t xml:space="preserve"> </w:t>
      </w:r>
      <w:r w:rsidRPr="00111DAE">
        <w:rPr>
          <w:rFonts w:ascii="Arial" w:hAnsi="Arial" w:cs="Arial"/>
        </w:rPr>
        <w:t xml:space="preserve">(textová část v podobě souborů .doc nebo .xls, výkresy v podobě .dwg nebo .dgn a kompletní </w:t>
      </w:r>
      <w:r w:rsidR="00F22003" w:rsidRPr="00111DAE">
        <w:rPr>
          <w:rFonts w:ascii="Arial" w:hAnsi="Arial" w:cs="Arial"/>
        </w:rPr>
        <w:t>dokumentaci</w:t>
      </w:r>
      <w:r w:rsidRPr="00111DAE">
        <w:rPr>
          <w:rFonts w:ascii="Arial" w:hAnsi="Arial" w:cs="Arial"/>
        </w:rPr>
        <w:t xml:space="preserve"> v podobě .pdf)</w:t>
      </w:r>
      <w:r w:rsidR="00F22003" w:rsidRPr="00111DAE">
        <w:rPr>
          <w:rFonts w:ascii="Arial" w:hAnsi="Arial" w:cs="Arial"/>
        </w:rPr>
        <w:t>,</w:t>
      </w:r>
      <w:r w:rsidR="003E68F3" w:rsidRPr="00111DAE">
        <w:rPr>
          <w:rFonts w:ascii="Arial" w:hAnsi="Arial" w:cs="Arial"/>
        </w:rPr>
        <w:t>.</w:t>
      </w:r>
    </w:p>
    <w:p w14:paraId="5F8CE039" w14:textId="77777777" w:rsidR="00660FB7" w:rsidRPr="00111DAE" w:rsidRDefault="00660FB7" w:rsidP="00F22003">
      <w:pPr>
        <w:pStyle w:val="Odstavecseseznamem"/>
        <w:ind w:left="426"/>
        <w:contextualSpacing w:val="0"/>
        <w:jc w:val="both"/>
        <w:rPr>
          <w:rFonts w:ascii="Arial" w:hAnsi="Arial" w:cs="Arial"/>
        </w:rPr>
      </w:pPr>
      <w:r w:rsidRPr="00111DAE">
        <w:rPr>
          <w:rFonts w:ascii="Arial" w:hAnsi="Arial" w:cs="Arial"/>
        </w:rPr>
        <w:t>Všechna pare budou opatřena autorizačním razítkem.</w:t>
      </w:r>
    </w:p>
    <w:p w14:paraId="45DD7EFB" w14:textId="77777777" w:rsidR="00660FB7" w:rsidRPr="00111DAE" w:rsidRDefault="00660FB7" w:rsidP="00DD5497">
      <w:pPr>
        <w:pStyle w:val="Odstavecseseznamem"/>
        <w:ind w:left="426"/>
        <w:contextualSpacing w:val="0"/>
        <w:jc w:val="both"/>
        <w:rPr>
          <w:rFonts w:ascii="Arial" w:hAnsi="Arial" w:cs="Arial"/>
        </w:rPr>
      </w:pPr>
    </w:p>
    <w:p w14:paraId="5D5D317B" w14:textId="698831BA" w:rsidR="00327652"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 xml:space="preserve">Geodetické zaměření bude předáno v počtu </w:t>
      </w:r>
      <w:r w:rsidR="00423085" w:rsidRPr="00111DAE">
        <w:rPr>
          <w:rFonts w:ascii="Arial" w:hAnsi="Arial" w:cs="Arial"/>
        </w:rPr>
        <w:t>2</w:t>
      </w:r>
      <w:r w:rsidRPr="00111DAE">
        <w:rPr>
          <w:rFonts w:ascii="Arial" w:hAnsi="Arial" w:cs="Arial"/>
        </w:rPr>
        <w:t xml:space="preserve"> par</w:t>
      </w:r>
      <w:r w:rsidR="00D03501" w:rsidRPr="00111DAE">
        <w:rPr>
          <w:rFonts w:ascii="Arial" w:hAnsi="Arial" w:cs="Arial"/>
        </w:rPr>
        <w:t>e</w:t>
      </w:r>
      <w:r w:rsidRPr="00111DAE">
        <w:rPr>
          <w:rFonts w:ascii="Arial" w:hAnsi="Arial" w:cs="Arial"/>
        </w:rPr>
        <w:t xml:space="preserve"> </w:t>
      </w:r>
      <w:r w:rsidR="007B5FAA" w:rsidRPr="00111DAE">
        <w:rPr>
          <w:rFonts w:ascii="Arial" w:hAnsi="Arial" w:cs="Arial"/>
        </w:rPr>
        <w:t xml:space="preserve">v listinné podobě </w:t>
      </w:r>
      <w:r w:rsidR="00D03501" w:rsidRPr="00111DAE">
        <w:rPr>
          <w:rFonts w:ascii="Arial" w:hAnsi="Arial" w:cs="Arial"/>
        </w:rPr>
        <w:t xml:space="preserve">a v </w:t>
      </w:r>
      <w:r w:rsidR="00033B8C" w:rsidRPr="00111DAE">
        <w:rPr>
          <w:rFonts w:ascii="Arial" w:hAnsi="Arial" w:cs="Arial"/>
        </w:rPr>
        <w:t xml:space="preserve">2 </w:t>
      </w:r>
      <w:r w:rsidRPr="00111DAE">
        <w:rPr>
          <w:rFonts w:ascii="Arial" w:hAnsi="Arial" w:cs="Arial"/>
        </w:rPr>
        <w:t xml:space="preserve">na </w:t>
      </w:r>
      <w:r w:rsidR="006F5292" w:rsidRPr="00111DAE">
        <w:rPr>
          <w:rFonts w:ascii="Arial" w:hAnsi="Arial" w:cs="Arial"/>
        </w:rPr>
        <w:t>přenosném USB disku</w:t>
      </w:r>
      <w:r w:rsidRPr="00111DAE">
        <w:rPr>
          <w:rFonts w:ascii="Arial" w:hAnsi="Arial" w:cs="Arial"/>
        </w:rPr>
        <w:t>, a to jak v </w:t>
      </w:r>
      <w:r w:rsidR="00D03501" w:rsidRPr="00111DAE">
        <w:rPr>
          <w:rFonts w:ascii="Arial" w:hAnsi="Arial" w:cs="Arial"/>
        </w:rPr>
        <w:t>.</w:t>
      </w:r>
      <w:r w:rsidRPr="00111DAE">
        <w:rPr>
          <w:rFonts w:ascii="Arial" w:hAnsi="Arial" w:cs="Arial"/>
        </w:rPr>
        <w:t>pdf, tak v otevřeném formátu.</w:t>
      </w:r>
      <w:r w:rsidR="003E68F3" w:rsidRPr="00111DAE">
        <w:rPr>
          <w:rFonts w:ascii="Arial" w:hAnsi="Arial" w:cs="Arial"/>
        </w:rPr>
        <w:t xml:space="preserve"> </w:t>
      </w:r>
      <w:r w:rsidR="007B5FAA" w:rsidRPr="00111DAE">
        <w:rPr>
          <w:rFonts w:ascii="Arial" w:hAnsi="Arial" w:cs="Arial"/>
        </w:rPr>
        <w:t xml:space="preserve">Výsledky provedených průzkumných prací a posudků budou předány v počtu </w:t>
      </w:r>
      <w:r w:rsidR="00423085" w:rsidRPr="00111DAE">
        <w:rPr>
          <w:rFonts w:ascii="Arial" w:hAnsi="Arial" w:cs="Arial"/>
        </w:rPr>
        <w:t>2</w:t>
      </w:r>
      <w:r w:rsidR="007B5FAA" w:rsidRPr="00111DAE">
        <w:rPr>
          <w:rFonts w:ascii="Arial" w:hAnsi="Arial" w:cs="Arial"/>
        </w:rPr>
        <w:t xml:space="preserve"> par</w:t>
      </w:r>
      <w:r w:rsidR="00D03501" w:rsidRPr="00111DAE">
        <w:rPr>
          <w:rFonts w:ascii="Arial" w:hAnsi="Arial" w:cs="Arial"/>
        </w:rPr>
        <w:t>e</w:t>
      </w:r>
      <w:r w:rsidR="007B5FAA" w:rsidRPr="00111DAE">
        <w:rPr>
          <w:rFonts w:ascii="Arial" w:hAnsi="Arial" w:cs="Arial"/>
        </w:rPr>
        <w:t xml:space="preserve"> v listinné podobě </w:t>
      </w:r>
      <w:r w:rsidR="00D03501" w:rsidRPr="00111DAE">
        <w:rPr>
          <w:rFonts w:ascii="Arial" w:hAnsi="Arial" w:cs="Arial"/>
        </w:rPr>
        <w:t xml:space="preserve">a v </w:t>
      </w:r>
      <w:r w:rsidR="00033B8C" w:rsidRPr="00111DAE">
        <w:rPr>
          <w:rFonts w:ascii="Arial" w:hAnsi="Arial" w:cs="Arial"/>
        </w:rPr>
        <w:t xml:space="preserve">2 </w:t>
      </w:r>
      <w:r w:rsidR="007B5FAA" w:rsidRPr="00111DAE">
        <w:rPr>
          <w:rFonts w:ascii="Arial" w:hAnsi="Arial" w:cs="Arial"/>
        </w:rPr>
        <w:t xml:space="preserve">na </w:t>
      </w:r>
      <w:r w:rsidR="006F5292" w:rsidRPr="00111DAE">
        <w:rPr>
          <w:rFonts w:ascii="Arial" w:hAnsi="Arial" w:cs="Arial"/>
        </w:rPr>
        <w:t>přenosném USB disku</w:t>
      </w:r>
      <w:r w:rsidR="007B5FAA" w:rsidRPr="00111DAE">
        <w:rPr>
          <w:rFonts w:ascii="Arial" w:hAnsi="Arial" w:cs="Arial"/>
        </w:rPr>
        <w:t xml:space="preserve">, a to jak v </w:t>
      </w:r>
      <w:r w:rsidR="00D03501" w:rsidRPr="00111DAE">
        <w:rPr>
          <w:rFonts w:ascii="Arial" w:hAnsi="Arial" w:cs="Arial"/>
        </w:rPr>
        <w:t>.</w:t>
      </w:r>
      <w:r w:rsidR="007B5FAA" w:rsidRPr="00111DAE">
        <w:rPr>
          <w:rFonts w:ascii="Arial" w:hAnsi="Arial" w:cs="Arial"/>
        </w:rPr>
        <w:t>pdf, tak v otevřeném formátu.</w:t>
      </w:r>
    </w:p>
    <w:p w14:paraId="5B4034C4" w14:textId="77777777" w:rsidR="00573968" w:rsidRPr="00111DAE" w:rsidRDefault="00573968" w:rsidP="00DD5497">
      <w:pPr>
        <w:pStyle w:val="Odstavecseseznamem"/>
        <w:ind w:left="426"/>
        <w:contextualSpacing w:val="0"/>
        <w:jc w:val="both"/>
        <w:rPr>
          <w:rFonts w:ascii="Arial" w:hAnsi="Arial" w:cs="Arial"/>
          <w:i/>
        </w:rPr>
      </w:pPr>
    </w:p>
    <w:p w14:paraId="617191A0" w14:textId="5CEC980A" w:rsidR="00A16BBA" w:rsidRPr="00111DAE" w:rsidRDefault="00A16BBA" w:rsidP="00A16BBA">
      <w:pPr>
        <w:pStyle w:val="Normlnweb"/>
        <w:spacing w:before="0" w:after="0"/>
        <w:jc w:val="both"/>
        <w:rPr>
          <w:rFonts w:ascii="Arial" w:hAnsi="Arial" w:cs="Arial"/>
          <w:i/>
          <w:sz w:val="20"/>
          <w:szCs w:val="20"/>
        </w:rPr>
      </w:pPr>
    </w:p>
    <w:p w14:paraId="1126ECC4" w14:textId="77777777" w:rsidR="0086588B" w:rsidRPr="00111DAE" w:rsidRDefault="0086588B" w:rsidP="00DD5497">
      <w:pPr>
        <w:pStyle w:val="Normlnweb"/>
        <w:spacing w:before="0" w:after="0"/>
        <w:ind w:left="426"/>
        <w:jc w:val="both"/>
        <w:rPr>
          <w:rFonts w:ascii="Arial" w:hAnsi="Arial" w:cs="Arial"/>
          <w:sz w:val="20"/>
          <w:szCs w:val="20"/>
        </w:rPr>
      </w:pPr>
    </w:p>
    <w:p w14:paraId="1D55E5C2" w14:textId="555DDD20" w:rsidR="00660FB7" w:rsidRPr="00111DAE" w:rsidRDefault="00327652" w:rsidP="00A80260">
      <w:pPr>
        <w:numPr>
          <w:ilvl w:val="0"/>
          <w:numId w:val="5"/>
        </w:numPr>
        <w:tabs>
          <w:tab w:val="left" w:pos="0"/>
        </w:tabs>
        <w:ind w:left="425" w:hanging="425"/>
        <w:jc w:val="both"/>
        <w:rPr>
          <w:rFonts w:ascii="Arial" w:hAnsi="Arial" w:cs="Arial"/>
          <w:color w:val="FF0000"/>
        </w:rPr>
      </w:pPr>
      <w:r w:rsidRPr="00111DAE">
        <w:rPr>
          <w:rFonts w:ascii="Arial" w:hAnsi="Arial" w:cs="Arial"/>
        </w:rPr>
        <w:t xml:space="preserve">Součástí plnění </w:t>
      </w:r>
      <w:r w:rsidR="004B08DF" w:rsidRPr="00111DAE">
        <w:rPr>
          <w:rFonts w:ascii="Arial" w:hAnsi="Arial" w:cs="Arial"/>
        </w:rPr>
        <w:t>S</w:t>
      </w:r>
      <w:r w:rsidRPr="00111DAE">
        <w:rPr>
          <w:rFonts w:ascii="Arial" w:hAnsi="Arial" w:cs="Arial"/>
        </w:rPr>
        <w:t>mlouvy je rovněž výkon inženýrské činnosti</w:t>
      </w:r>
      <w:r w:rsidR="004B40F1" w:rsidRPr="00111DAE">
        <w:rPr>
          <w:rFonts w:ascii="Arial" w:hAnsi="Arial" w:cs="Arial"/>
        </w:rPr>
        <w:t xml:space="preserve"> (dále také „IČ“)</w:t>
      </w:r>
      <w:r w:rsidRPr="00111DAE">
        <w:rPr>
          <w:rFonts w:ascii="Arial" w:hAnsi="Arial" w:cs="Arial"/>
        </w:rPr>
        <w:t xml:space="preserve">, představující zejména zajištění získání </w:t>
      </w:r>
      <w:r w:rsidR="005E2F64" w:rsidRPr="00111DAE">
        <w:rPr>
          <w:rFonts w:ascii="Arial" w:hAnsi="Arial" w:cs="Arial"/>
        </w:rPr>
        <w:t>souhlasů majitelů dotčených pozemků, správců dopravní a technické infrastruktury</w:t>
      </w:r>
      <w:r w:rsidR="00F71554" w:rsidRPr="00111DAE">
        <w:rPr>
          <w:rFonts w:ascii="Arial" w:hAnsi="Arial" w:cs="Arial"/>
        </w:rPr>
        <w:t xml:space="preserve"> a případně dalších správních rozhodnutí či jiných veřejnoprávních aktů nutných pro realizaci Stavby</w:t>
      </w:r>
      <w:r w:rsidRPr="00111DAE">
        <w:rPr>
          <w:rFonts w:ascii="Arial" w:hAnsi="Arial" w:cs="Arial"/>
          <w:i/>
        </w:rPr>
        <w:t>.</w:t>
      </w:r>
      <w:r w:rsidRPr="00111DAE">
        <w:rPr>
          <w:rFonts w:ascii="Arial" w:hAnsi="Arial" w:cs="Arial"/>
        </w:rPr>
        <w:t xml:space="preserve"> </w:t>
      </w:r>
    </w:p>
    <w:p w14:paraId="035C130E" w14:textId="77777777" w:rsidR="00327652" w:rsidRPr="00111DAE" w:rsidRDefault="00327652" w:rsidP="00DD5497">
      <w:pPr>
        <w:pStyle w:val="Normlnweb"/>
        <w:spacing w:before="0" w:after="0"/>
        <w:jc w:val="both"/>
        <w:rPr>
          <w:rFonts w:ascii="Arial" w:hAnsi="Arial" w:cs="Arial"/>
          <w:sz w:val="20"/>
          <w:szCs w:val="20"/>
        </w:rPr>
      </w:pPr>
    </w:p>
    <w:p w14:paraId="7E53AFD0" w14:textId="1C4885F9" w:rsidR="00327652"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 xml:space="preserve">Objednatel se zavazuje udělit </w:t>
      </w:r>
      <w:r w:rsidR="005A3948" w:rsidRPr="00111DAE">
        <w:rPr>
          <w:rFonts w:ascii="Arial" w:hAnsi="Arial" w:cs="Arial"/>
        </w:rPr>
        <w:t>Z</w:t>
      </w:r>
      <w:r w:rsidRPr="00111DAE">
        <w:rPr>
          <w:rFonts w:ascii="Arial" w:hAnsi="Arial" w:cs="Arial"/>
        </w:rPr>
        <w:t xml:space="preserve">hotoviteli pro výkon inženýrské činnosti plnou moc zmocňující </w:t>
      </w:r>
      <w:r w:rsidR="005A3948" w:rsidRPr="00111DAE">
        <w:rPr>
          <w:rFonts w:ascii="Arial" w:hAnsi="Arial" w:cs="Arial"/>
        </w:rPr>
        <w:t>Z</w:t>
      </w:r>
      <w:r w:rsidRPr="00111DAE">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111DAE" w:rsidRDefault="00F95CCC" w:rsidP="00DD5497">
      <w:pPr>
        <w:pStyle w:val="Odstavecseseznamem"/>
        <w:ind w:left="426"/>
        <w:contextualSpacing w:val="0"/>
        <w:jc w:val="both"/>
        <w:rPr>
          <w:rFonts w:ascii="Arial" w:hAnsi="Arial" w:cs="Arial"/>
        </w:rPr>
      </w:pPr>
    </w:p>
    <w:p w14:paraId="4CE09359" w14:textId="64847442" w:rsidR="00327652" w:rsidRPr="00111DAE" w:rsidRDefault="00327652" w:rsidP="00A80260">
      <w:pPr>
        <w:numPr>
          <w:ilvl w:val="0"/>
          <w:numId w:val="5"/>
        </w:numPr>
        <w:tabs>
          <w:tab w:val="left" w:pos="0"/>
        </w:tabs>
        <w:ind w:left="425" w:hanging="425"/>
        <w:jc w:val="both"/>
        <w:rPr>
          <w:rFonts w:ascii="Arial" w:hAnsi="Arial" w:cs="Arial"/>
        </w:rPr>
      </w:pPr>
      <w:r w:rsidRPr="00111DAE">
        <w:rPr>
          <w:rFonts w:ascii="Arial" w:hAnsi="Arial" w:cs="Arial"/>
        </w:rPr>
        <w:t xml:space="preserve">V rámci inženýrské činnosti budou </w:t>
      </w:r>
      <w:r w:rsidR="005A3948" w:rsidRPr="00111DAE">
        <w:rPr>
          <w:rFonts w:ascii="Arial" w:hAnsi="Arial" w:cs="Arial"/>
        </w:rPr>
        <w:t>Z</w:t>
      </w:r>
      <w:r w:rsidRPr="00111DAE">
        <w:rPr>
          <w:rFonts w:ascii="Arial" w:hAnsi="Arial" w:cs="Arial"/>
        </w:rPr>
        <w:t>hotovitelem prováděny zejména následující úkony:</w:t>
      </w:r>
    </w:p>
    <w:p w14:paraId="5E81A6AE" w14:textId="106233AF" w:rsidR="00327652" w:rsidRPr="00111DAE" w:rsidRDefault="00327652" w:rsidP="00A80260">
      <w:pPr>
        <w:numPr>
          <w:ilvl w:val="0"/>
          <w:numId w:val="17"/>
        </w:numPr>
        <w:tabs>
          <w:tab w:val="left" w:pos="0"/>
        </w:tabs>
        <w:ind w:left="782" w:hanging="357"/>
        <w:jc w:val="both"/>
        <w:rPr>
          <w:rFonts w:ascii="Arial" w:hAnsi="Arial" w:cs="Arial"/>
        </w:rPr>
      </w:pPr>
      <w:r w:rsidRPr="00111DAE">
        <w:rPr>
          <w:rFonts w:ascii="Arial" w:hAnsi="Arial" w:cs="Arial"/>
        </w:rPr>
        <w:t xml:space="preserve">zajištění práv k pozemkům dotčeným </w:t>
      </w:r>
      <w:r w:rsidR="000F7BD0" w:rsidRPr="00111DAE">
        <w:rPr>
          <w:rFonts w:ascii="Arial" w:hAnsi="Arial" w:cs="Arial"/>
        </w:rPr>
        <w:t>S</w:t>
      </w:r>
      <w:r w:rsidRPr="00111DAE">
        <w:rPr>
          <w:rFonts w:ascii="Arial" w:hAnsi="Arial" w:cs="Arial"/>
        </w:rPr>
        <w:t>tavbou</w:t>
      </w:r>
      <w:r w:rsidR="003E68F3" w:rsidRPr="00111DAE">
        <w:rPr>
          <w:rFonts w:ascii="Arial" w:hAnsi="Arial" w:cs="Arial"/>
        </w:rPr>
        <w:t xml:space="preserve"> včetně veškerých souvisejících úkonů, přičemž </w:t>
      </w:r>
      <w:r w:rsidR="00E953E6" w:rsidRPr="00111DAE">
        <w:rPr>
          <w:rFonts w:ascii="Arial" w:hAnsi="Arial" w:cs="Arial"/>
        </w:rPr>
        <w:t>O</w:t>
      </w:r>
      <w:r w:rsidR="003E68F3" w:rsidRPr="00111DAE">
        <w:rPr>
          <w:rFonts w:ascii="Arial" w:hAnsi="Arial" w:cs="Arial"/>
        </w:rPr>
        <w:t>bjednatel poskytuje součinnost pouze při podpisu smlouvy</w:t>
      </w:r>
      <w:r w:rsidR="00E953E6" w:rsidRPr="00111DAE">
        <w:rPr>
          <w:rFonts w:ascii="Arial" w:hAnsi="Arial" w:cs="Arial"/>
        </w:rPr>
        <w:t>;</w:t>
      </w:r>
    </w:p>
    <w:p w14:paraId="28EB5D85" w14:textId="12B12B75" w:rsidR="00F35473" w:rsidRPr="00111DAE" w:rsidRDefault="00F35473" w:rsidP="00A80260">
      <w:pPr>
        <w:numPr>
          <w:ilvl w:val="0"/>
          <w:numId w:val="17"/>
        </w:numPr>
        <w:tabs>
          <w:tab w:val="left" w:pos="0"/>
        </w:tabs>
        <w:ind w:left="782" w:hanging="357"/>
        <w:jc w:val="both"/>
        <w:rPr>
          <w:rFonts w:ascii="Arial" w:hAnsi="Arial" w:cs="Arial"/>
        </w:rPr>
      </w:pPr>
      <w:r w:rsidRPr="00111DAE">
        <w:rPr>
          <w:rFonts w:ascii="Arial" w:hAnsi="Arial" w:cs="Arial"/>
        </w:rPr>
        <w:t>zajištění vyjádření správců dotčené technické a dopravní infrastruktury;</w:t>
      </w:r>
    </w:p>
    <w:p w14:paraId="63819300" w14:textId="5AB9ED97" w:rsidR="00B34C48" w:rsidRPr="00111DAE" w:rsidRDefault="00B34C48" w:rsidP="004633BC">
      <w:pPr>
        <w:numPr>
          <w:ilvl w:val="0"/>
          <w:numId w:val="17"/>
        </w:numPr>
        <w:tabs>
          <w:tab w:val="left" w:pos="0"/>
        </w:tabs>
        <w:ind w:left="782" w:hanging="357"/>
        <w:jc w:val="both"/>
        <w:rPr>
          <w:rFonts w:ascii="Arial" w:hAnsi="Arial" w:cs="Arial"/>
        </w:rPr>
      </w:pPr>
      <w:r w:rsidRPr="00111DAE">
        <w:rPr>
          <w:rFonts w:ascii="Arial" w:hAnsi="Arial" w:cs="Arial"/>
        </w:rPr>
        <w:t>uhra</w:t>
      </w:r>
      <w:r w:rsidR="000F7BD0" w:rsidRPr="00111DAE">
        <w:rPr>
          <w:rFonts w:ascii="Arial" w:hAnsi="Arial" w:cs="Arial"/>
        </w:rPr>
        <w:t>zení</w:t>
      </w:r>
      <w:r w:rsidRPr="00111DAE">
        <w:rPr>
          <w:rFonts w:ascii="Arial" w:hAnsi="Arial" w:cs="Arial"/>
        </w:rPr>
        <w:t xml:space="preserve"> vešker</w:t>
      </w:r>
      <w:r w:rsidR="000F7BD0" w:rsidRPr="00111DAE">
        <w:rPr>
          <w:rFonts w:ascii="Arial" w:hAnsi="Arial" w:cs="Arial"/>
        </w:rPr>
        <w:t>ých</w:t>
      </w:r>
      <w:r w:rsidRPr="00111DAE">
        <w:rPr>
          <w:rFonts w:ascii="Arial" w:hAnsi="Arial" w:cs="Arial"/>
        </w:rPr>
        <w:t xml:space="preserve"> související</w:t>
      </w:r>
      <w:r w:rsidR="000F7BD0" w:rsidRPr="00111DAE">
        <w:rPr>
          <w:rFonts w:ascii="Arial" w:hAnsi="Arial" w:cs="Arial"/>
        </w:rPr>
        <w:t>ch</w:t>
      </w:r>
      <w:r w:rsidRPr="00111DAE">
        <w:rPr>
          <w:rFonts w:ascii="Arial" w:hAnsi="Arial" w:cs="Arial"/>
        </w:rPr>
        <w:t xml:space="preserve"> správní</w:t>
      </w:r>
      <w:r w:rsidR="000F7BD0" w:rsidRPr="00111DAE">
        <w:rPr>
          <w:rFonts w:ascii="Arial" w:hAnsi="Arial" w:cs="Arial"/>
        </w:rPr>
        <w:t>ch</w:t>
      </w:r>
      <w:r w:rsidRPr="00111DAE">
        <w:rPr>
          <w:rFonts w:ascii="Arial" w:hAnsi="Arial" w:cs="Arial"/>
        </w:rPr>
        <w:t xml:space="preserve"> poplatk</w:t>
      </w:r>
      <w:r w:rsidR="000F7BD0" w:rsidRPr="00111DAE">
        <w:rPr>
          <w:rFonts w:ascii="Arial" w:hAnsi="Arial" w:cs="Arial"/>
        </w:rPr>
        <w:t>ů;</w:t>
      </w:r>
    </w:p>
    <w:p w14:paraId="56AC0125" w14:textId="77777777" w:rsidR="00621BDE" w:rsidRPr="00111DAE" w:rsidRDefault="00621BDE" w:rsidP="00621BDE">
      <w:pPr>
        <w:tabs>
          <w:tab w:val="left" w:pos="0"/>
        </w:tabs>
        <w:ind w:left="782"/>
        <w:jc w:val="both"/>
        <w:rPr>
          <w:rFonts w:ascii="Arial" w:hAnsi="Arial" w:cs="Arial"/>
        </w:rPr>
      </w:pPr>
    </w:p>
    <w:p w14:paraId="7CF1525E" w14:textId="77777777" w:rsidR="00327652" w:rsidRPr="00111DAE" w:rsidRDefault="00327652" w:rsidP="004F44E0">
      <w:pPr>
        <w:tabs>
          <w:tab w:val="left" w:pos="0"/>
        </w:tabs>
        <w:ind w:left="782"/>
        <w:jc w:val="both"/>
        <w:rPr>
          <w:rFonts w:ascii="Arial" w:hAnsi="Arial" w:cs="Arial"/>
        </w:rPr>
      </w:pPr>
    </w:p>
    <w:p w14:paraId="50F1EB84" w14:textId="77777777" w:rsidR="00327652" w:rsidRPr="00111DAE" w:rsidRDefault="00327652" w:rsidP="004F44E0">
      <w:pPr>
        <w:tabs>
          <w:tab w:val="left" w:pos="0"/>
        </w:tabs>
        <w:ind w:left="782"/>
        <w:jc w:val="both"/>
        <w:rPr>
          <w:rFonts w:ascii="Arial" w:hAnsi="Arial" w:cs="Arial"/>
        </w:rPr>
      </w:pPr>
    </w:p>
    <w:p w14:paraId="6BE4FB18" w14:textId="695A7F51" w:rsidR="00327652" w:rsidRPr="00111DAE" w:rsidRDefault="00327652" w:rsidP="004633BC">
      <w:pPr>
        <w:keepNext/>
        <w:numPr>
          <w:ilvl w:val="0"/>
          <w:numId w:val="2"/>
        </w:numPr>
        <w:ind w:left="453" w:hanging="96"/>
        <w:jc w:val="center"/>
        <w:rPr>
          <w:rFonts w:ascii="Arial" w:hAnsi="Arial" w:cs="Arial"/>
          <w:b/>
          <w:szCs w:val="24"/>
        </w:rPr>
      </w:pPr>
      <w:bookmarkStart w:id="2" w:name="_Ref100559168"/>
      <w:r w:rsidRPr="00111DAE">
        <w:rPr>
          <w:rFonts w:ascii="Arial" w:hAnsi="Arial" w:cs="Arial"/>
          <w:b/>
          <w:szCs w:val="24"/>
        </w:rPr>
        <w:t xml:space="preserve">Doba plnění </w:t>
      </w:r>
      <w:r w:rsidR="00C2068E" w:rsidRPr="00111DAE">
        <w:rPr>
          <w:rFonts w:ascii="Arial" w:hAnsi="Arial" w:cs="Arial"/>
          <w:b/>
          <w:szCs w:val="24"/>
        </w:rPr>
        <w:t>D</w:t>
      </w:r>
      <w:r w:rsidRPr="00111DAE">
        <w:rPr>
          <w:rFonts w:ascii="Arial" w:hAnsi="Arial" w:cs="Arial"/>
          <w:b/>
          <w:szCs w:val="24"/>
        </w:rPr>
        <w:t>íla</w:t>
      </w:r>
      <w:bookmarkEnd w:id="2"/>
    </w:p>
    <w:p w14:paraId="7CAD5B10" w14:textId="77777777" w:rsidR="004F44E0" w:rsidRPr="00111DAE" w:rsidRDefault="004F44E0" w:rsidP="004F44E0">
      <w:pPr>
        <w:keepNext/>
        <w:ind w:left="453"/>
        <w:rPr>
          <w:rFonts w:ascii="Arial" w:hAnsi="Arial" w:cs="Arial"/>
          <w:b/>
          <w:szCs w:val="24"/>
        </w:rPr>
      </w:pPr>
    </w:p>
    <w:p w14:paraId="4A81C73F" w14:textId="3FF21946" w:rsidR="00327652" w:rsidRPr="00111DAE" w:rsidRDefault="00327652" w:rsidP="00A80260">
      <w:pPr>
        <w:numPr>
          <w:ilvl w:val="0"/>
          <w:numId w:val="23"/>
        </w:numPr>
        <w:tabs>
          <w:tab w:val="left" w:pos="0"/>
        </w:tabs>
        <w:ind w:left="425" w:hanging="425"/>
        <w:jc w:val="both"/>
        <w:rPr>
          <w:rFonts w:ascii="Arial" w:hAnsi="Arial" w:cs="Arial"/>
        </w:rPr>
      </w:pPr>
      <w:r w:rsidRPr="00111DAE">
        <w:rPr>
          <w:rFonts w:ascii="Arial" w:hAnsi="Arial" w:cs="Arial"/>
        </w:rPr>
        <w:t xml:space="preserve">Zhotovitel se </w:t>
      </w:r>
      <w:r w:rsidR="0078254F" w:rsidRPr="00111DAE">
        <w:rPr>
          <w:rFonts w:ascii="Arial" w:hAnsi="Arial" w:cs="Arial"/>
        </w:rPr>
        <w:t>D</w:t>
      </w:r>
      <w:r w:rsidRPr="00111DAE">
        <w:rPr>
          <w:rFonts w:ascii="Arial" w:hAnsi="Arial" w:cs="Arial"/>
        </w:rPr>
        <w:t>ílo zavazuje provést v těchto termínech:</w:t>
      </w:r>
    </w:p>
    <w:p w14:paraId="45C0697F" w14:textId="2D842E8B" w:rsidR="0078254F" w:rsidRPr="00111DAE"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rsidRPr="00111DAE" w14:paraId="10924A04" w14:textId="77777777" w:rsidTr="0078254F">
        <w:tc>
          <w:tcPr>
            <w:tcW w:w="4602" w:type="dxa"/>
          </w:tcPr>
          <w:p w14:paraId="7CFC6596" w14:textId="4C156D80" w:rsidR="0078254F" w:rsidRPr="00111DAE" w:rsidRDefault="0078254F" w:rsidP="00E676DF">
            <w:pPr>
              <w:jc w:val="both"/>
              <w:rPr>
                <w:rFonts w:ascii="Arial" w:hAnsi="Arial" w:cs="Arial"/>
              </w:rPr>
            </w:pPr>
            <w:r w:rsidRPr="00111DAE">
              <w:rPr>
                <w:rFonts w:ascii="Arial" w:hAnsi="Arial" w:cs="Arial"/>
              </w:rPr>
              <w:t>termín zahájení provádění Studie</w:t>
            </w:r>
            <w:r w:rsidR="003B34D5" w:rsidRPr="00111DAE">
              <w:rPr>
                <w:rFonts w:ascii="Arial" w:hAnsi="Arial" w:cs="Arial"/>
              </w:rPr>
              <w:t xml:space="preserve"> </w:t>
            </w:r>
          </w:p>
        </w:tc>
        <w:tc>
          <w:tcPr>
            <w:tcW w:w="4603" w:type="dxa"/>
          </w:tcPr>
          <w:p w14:paraId="79D236EE" w14:textId="1A68DF10" w:rsidR="0078254F" w:rsidRPr="00111DAE" w:rsidRDefault="0078254F" w:rsidP="00E676DF">
            <w:pPr>
              <w:jc w:val="both"/>
              <w:rPr>
                <w:rFonts w:ascii="Arial" w:hAnsi="Arial" w:cs="Arial"/>
              </w:rPr>
            </w:pPr>
            <w:r w:rsidRPr="00111DAE">
              <w:rPr>
                <w:rFonts w:ascii="Arial" w:hAnsi="Arial" w:cs="Arial"/>
              </w:rPr>
              <w:t>do 5 dnů ode dne zaslání písemné výzvy k zahájení provádění Studie</w:t>
            </w:r>
            <w:r w:rsidR="003B34D5" w:rsidRPr="00111DAE">
              <w:rPr>
                <w:rFonts w:ascii="Arial" w:hAnsi="Arial" w:cs="Arial"/>
              </w:rPr>
              <w:t xml:space="preserve"> </w:t>
            </w:r>
            <w:r w:rsidRPr="00111DAE">
              <w:rPr>
                <w:rFonts w:ascii="Arial" w:hAnsi="Arial" w:cs="Arial"/>
              </w:rPr>
              <w:t>ze strany Objednatele</w:t>
            </w:r>
          </w:p>
        </w:tc>
      </w:tr>
      <w:tr w:rsidR="0078254F" w:rsidRPr="00111DAE" w14:paraId="778F8475" w14:textId="77777777" w:rsidTr="0078254F">
        <w:tc>
          <w:tcPr>
            <w:tcW w:w="4602" w:type="dxa"/>
          </w:tcPr>
          <w:p w14:paraId="572E312D" w14:textId="44421DF0" w:rsidR="0078254F" w:rsidRPr="00111DAE" w:rsidRDefault="0078254F" w:rsidP="00E676DF">
            <w:pPr>
              <w:jc w:val="both"/>
              <w:rPr>
                <w:rFonts w:ascii="Arial" w:hAnsi="Arial" w:cs="Arial"/>
              </w:rPr>
            </w:pPr>
            <w:r w:rsidRPr="00111DAE">
              <w:rPr>
                <w:rFonts w:ascii="Arial" w:hAnsi="Arial" w:cs="Arial"/>
              </w:rPr>
              <w:t>termín dokončení a předání Studie</w:t>
            </w:r>
            <w:r w:rsidR="003B34D5" w:rsidRPr="00111DAE">
              <w:rPr>
                <w:rFonts w:ascii="Arial" w:hAnsi="Arial" w:cs="Arial"/>
              </w:rPr>
              <w:t xml:space="preserve"> </w:t>
            </w:r>
          </w:p>
        </w:tc>
        <w:tc>
          <w:tcPr>
            <w:tcW w:w="4603" w:type="dxa"/>
          </w:tcPr>
          <w:p w14:paraId="22216E41" w14:textId="631E7D81" w:rsidR="0078254F" w:rsidRPr="00111DAE" w:rsidRDefault="00EB3E89" w:rsidP="00E676DF">
            <w:pPr>
              <w:jc w:val="both"/>
              <w:rPr>
                <w:rFonts w:ascii="Arial" w:hAnsi="Arial" w:cs="Arial"/>
              </w:rPr>
            </w:pPr>
            <w:r w:rsidRPr="00111DAE">
              <w:rPr>
                <w:rFonts w:ascii="Arial" w:hAnsi="Arial" w:cs="Arial"/>
              </w:rPr>
              <w:t xml:space="preserve">do </w:t>
            </w:r>
            <w:r w:rsidR="00E71BAD" w:rsidRPr="00111DAE">
              <w:rPr>
                <w:rFonts w:ascii="Arial" w:hAnsi="Arial" w:cs="Arial"/>
              </w:rPr>
              <w:t xml:space="preserve">270 </w:t>
            </w:r>
            <w:r w:rsidRPr="00111DAE">
              <w:rPr>
                <w:rFonts w:ascii="Arial" w:hAnsi="Arial" w:cs="Arial"/>
              </w:rPr>
              <w:t>dnů ode dne termínu zahájení provádění Studie</w:t>
            </w:r>
            <w:r w:rsidR="003B34D5" w:rsidRPr="00111DAE">
              <w:rPr>
                <w:rFonts w:ascii="Arial" w:hAnsi="Arial" w:cs="Arial"/>
              </w:rPr>
              <w:t xml:space="preserve"> </w:t>
            </w:r>
          </w:p>
        </w:tc>
      </w:tr>
    </w:tbl>
    <w:p w14:paraId="315DE0FE" w14:textId="77777777" w:rsidR="003B223D" w:rsidRPr="00111DAE" w:rsidRDefault="003B223D" w:rsidP="003B223D">
      <w:pPr>
        <w:tabs>
          <w:tab w:val="left" w:pos="0"/>
        </w:tabs>
        <w:rPr>
          <w:rFonts w:ascii="Arial" w:hAnsi="Arial" w:cs="Arial"/>
        </w:rPr>
      </w:pPr>
    </w:p>
    <w:p w14:paraId="52F182D9" w14:textId="1152E77E" w:rsidR="009056F4" w:rsidRPr="00111DAE" w:rsidRDefault="00B2498C" w:rsidP="00A80260">
      <w:pPr>
        <w:numPr>
          <w:ilvl w:val="0"/>
          <w:numId w:val="23"/>
        </w:numPr>
        <w:tabs>
          <w:tab w:val="left" w:pos="0"/>
        </w:tabs>
        <w:ind w:left="425" w:hanging="425"/>
        <w:jc w:val="both"/>
        <w:rPr>
          <w:rFonts w:ascii="Arial" w:hAnsi="Arial" w:cs="Arial"/>
          <w:b/>
        </w:rPr>
      </w:pPr>
      <w:r w:rsidRPr="00111DAE">
        <w:rPr>
          <w:rFonts w:ascii="Arial" w:hAnsi="Arial" w:cs="Arial"/>
        </w:rPr>
        <w:t xml:space="preserve">Zhotovitel je povinen dodržet veškeré termíny sjednané s </w:t>
      </w:r>
      <w:r w:rsidR="002E485A" w:rsidRPr="00111DAE">
        <w:rPr>
          <w:rFonts w:ascii="Arial" w:hAnsi="Arial" w:cs="Arial"/>
        </w:rPr>
        <w:t>O</w:t>
      </w:r>
      <w:r w:rsidRPr="00111DAE">
        <w:rPr>
          <w:rFonts w:ascii="Arial" w:hAnsi="Arial" w:cs="Arial"/>
        </w:rPr>
        <w:t xml:space="preserve">bjednatelem v průběhu provádění </w:t>
      </w:r>
      <w:r w:rsidR="002E485A" w:rsidRPr="00111DAE">
        <w:rPr>
          <w:rFonts w:ascii="Arial" w:hAnsi="Arial" w:cs="Arial"/>
        </w:rPr>
        <w:t>D</w:t>
      </w:r>
      <w:r w:rsidRPr="00111DAE">
        <w:rPr>
          <w:rFonts w:ascii="Arial" w:hAnsi="Arial" w:cs="Arial"/>
        </w:rPr>
        <w:t xml:space="preserve">íla v zápisech z výrobních porad nebo v jiných písemných dokumentech vyhotovených mezi </w:t>
      </w:r>
      <w:r w:rsidR="002E485A" w:rsidRPr="00111DAE">
        <w:rPr>
          <w:rFonts w:ascii="Arial" w:hAnsi="Arial" w:cs="Arial"/>
        </w:rPr>
        <w:t>Z</w:t>
      </w:r>
      <w:r w:rsidRPr="00111DAE">
        <w:rPr>
          <w:rFonts w:ascii="Arial" w:hAnsi="Arial" w:cs="Arial"/>
        </w:rPr>
        <w:t xml:space="preserve">hotovitelem a </w:t>
      </w:r>
      <w:r w:rsidR="002E485A" w:rsidRPr="00111DAE">
        <w:rPr>
          <w:rFonts w:ascii="Arial" w:hAnsi="Arial" w:cs="Arial"/>
        </w:rPr>
        <w:t>O</w:t>
      </w:r>
      <w:r w:rsidRPr="00111DAE">
        <w:rPr>
          <w:rFonts w:ascii="Arial" w:hAnsi="Arial" w:cs="Arial"/>
        </w:rPr>
        <w:t xml:space="preserve">bjednatelem; jedná se zejména o poskytování podkladů ze strany </w:t>
      </w:r>
      <w:r w:rsidR="002E485A" w:rsidRPr="00111DAE">
        <w:rPr>
          <w:rFonts w:ascii="Arial" w:hAnsi="Arial" w:cs="Arial"/>
        </w:rPr>
        <w:t>Z</w:t>
      </w:r>
      <w:r w:rsidRPr="00111DAE">
        <w:rPr>
          <w:rFonts w:ascii="Arial" w:hAnsi="Arial" w:cs="Arial"/>
        </w:rPr>
        <w:t xml:space="preserve">hotovitele </w:t>
      </w:r>
      <w:r w:rsidR="002E485A" w:rsidRPr="00111DAE">
        <w:rPr>
          <w:rFonts w:ascii="Arial" w:hAnsi="Arial" w:cs="Arial"/>
        </w:rPr>
        <w:t>O</w:t>
      </w:r>
      <w:r w:rsidRPr="00111DAE">
        <w:rPr>
          <w:rFonts w:ascii="Arial" w:hAnsi="Arial" w:cs="Arial"/>
        </w:rPr>
        <w:t>bjednateli</w:t>
      </w:r>
      <w:r w:rsidR="00DF07C3" w:rsidRPr="00111DAE">
        <w:rPr>
          <w:rFonts w:ascii="Arial" w:hAnsi="Arial" w:cs="Arial"/>
        </w:rPr>
        <w:t xml:space="preserve"> či</w:t>
      </w:r>
      <w:r w:rsidRPr="00111DAE">
        <w:rPr>
          <w:rFonts w:ascii="Arial" w:hAnsi="Arial" w:cs="Arial"/>
        </w:rPr>
        <w:t xml:space="preserve"> zajištění dílčích činností v průběhu realizace </w:t>
      </w:r>
      <w:r w:rsidR="002E485A" w:rsidRPr="00111DAE">
        <w:rPr>
          <w:rFonts w:ascii="Arial" w:hAnsi="Arial" w:cs="Arial"/>
        </w:rPr>
        <w:t>D</w:t>
      </w:r>
      <w:r w:rsidRPr="00111DAE">
        <w:rPr>
          <w:rFonts w:ascii="Arial" w:hAnsi="Arial" w:cs="Arial"/>
        </w:rPr>
        <w:t>íla</w:t>
      </w:r>
      <w:r w:rsidR="00DF07C3" w:rsidRPr="00111DAE">
        <w:rPr>
          <w:rFonts w:ascii="Arial" w:hAnsi="Arial" w:cs="Arial"/>
        </w:rPr>
        <w:t>, pro které není stanoven termín dle předchozího odstavce,</w:t>
      </w:r>
      <w:r w:rsidRPr="00111DAE">
        <w:rPr>
          <w:rFonts w:ascii="Arial" w:hAnsi="Arial" w:cs="Arial"/>
        </w:rPr>
        <w:t xml:space="preserve"> apod. Nesplnění takto dohodnutých termínů mezi </w:t>
      </w:r>
      <w:r w:rsidR="002E485A" w:rsidRPr="00111DAE">
        <w:rPr>
          <w:rFonts w:ascii="Arial" w:hAnsi="Arial" w:cs="Arial"/>
        </w:rPr>
        <w:t>O</w:t>
      </w:r>
      <w:r w:rsidRPr="00111DAE">
        <w:rPr>
          <w:rFonts w:ascii="Arial" w:hAnsi="Arial" w:cs="Arial"/>
        </w:rPr>
        <w:t xml:space="preserve">bjednatelem a </w:t>
      </w:r>
      <w:r w:rsidR="002E485A" w:rsidRPr="00111DAE">
        <w:rPr>
          <w:rFonts w:ascii="Arial" w:hAnsi="Arial" w:cs="Arial"/>
        </w:rPr>
        <w:t>Z</w:t>
      </w:r>
      <w:r w:rsidRPr="00111DAE">
        <w:rPr>
          <w:rFonts w:ascii="Arial" w:hAnsi="Arial" w:cs="Arial"/>
        </w:rPr>
        <w:t xml:space="preserve">hotovitelem podléhá sankci ze strany </w:t>
      </w:r>
      <w:r w:rsidR="002E485A" w:rsidRPr="00111DAE">
        <w:rPr>
          <w:rFonts w:ascii="Arial" w:hAnsi="Arial" w:cs="Arial"/>
        </w:rPr>
        <w:t>O</w:t>
      </w:r>
      <w:r w:rsidRPr="00111DAE">
        <w:rPr>
          <w:rFonts w:ascii="Arial" w:hAnsi="Arial" w:cs="Arial"/>
        </w:rPr>
        <w:t xml:space="preserve">bjednatele podle </w:t>
      </w:r>
      <w:r w:rsidR="002E485A" w:rsidRPr="00111DAE">
        <w:rPr>
          <w:rFonts w:ascii="Arial" w:hAnsi="Arial" w:cs="Arial"/>
        </w:rPr>
        <w:t>S</w:t>
      </w:r>
      <w:r w:rsidRPr="00111DAE">
        <w:rPr>
          <w:rFonts w:ascii="Arial" w:hAnsi="Arial" w:cs="Arial"/>
        </w:rPr>
        <w:t>mlouvy.</w:t>
      </w:r>
    </w:p>
    <w:p w14:paraId="7D28F7E2" w14:textId="239621CB" w:rsidR="00144E02" w:rsidRPr="00111DAE" w:rsidRDefault="00144E02" w:rsidP="00144E02">
      <w:pPr>
        <w:tabs>
          <w:tab w:val="left" w:pos="4680"/>
        </w:tabs>
        <w:jc w:val="both"/>
        <w:rPr>
          <w:rFonts w:ascii="Arial" w:hAnsi="Arial" w:cs="Arial"/>
          <w:b/>
        </w:rPr>
      </w:pPr>
    </w:p>
    <w:p w14:paraId="45E75251" w14:textId="39335300" w:rsidR="001C69CD" w:rsidRPr="00111DAE" w:rsidRDefault="001C69CD" w:rsidP="0018649F">
      <w:pPr>
        <w:numPr>
          <w:ilvl w:val="0"/>
          <w:numId w:val="23"/>
        </w:numPr>
        <w:tabs>
          <w:tab w:val="left" w:pos="0"/>
        </w:tabs>
        <w:ind w:left="425" w:hanging="425"/>
        <w:jc w:val="both"/>
        <w:rPr>
          <w:rFonts w:ascii="Arial" w:hAnsi="Arial" w:cs="Arial"/>
        </w:rPr>
      </w:pPr>
      <w:r w:rsidRPr="00111DAE">
        <w:rPr>
          <w:rFonts w:ascii="Arial" w:hAnsi="Arial" w:cs="Arial"/>
        </w:rPr>
        <w:t xml:space="preserve">Dobu plnění </w:t>
      </w:r>
      <w:r w:rsidR="005B637F" w:rsidRPr="00111DAE">
        <w:rPr>
          <w:rFonts w:ascii="Arial" w:hAnsi="Arial" w:cs="Arial"/>
        </w:rPr>
        <w:t>D</w:t>
      </w:r>
      <w:r w:rsidRPr="00111DAE">
        <w:rPr>
          <w:rFonts w:ascii="Arial" w:hAnsi="Arial" w:cs="Arial"/>
        </w:rPr>
        <w:t>íla či jeho části lze měnit pouze v případech, kdy Zhotovitel prokáže existenci objektivních důvodů, pro které nebylo možné Dílo či jeho část provést ve stanoveném termínu, a to i při postupu Zhotovitele s náležitou péčí a při vynaložení zvýšeného úsilí. Takovými důvody se myslí zejména, nikoliv však výlučně:</w:t>
      </w:r>
    </w:p>
    <w:p w14:paraId="564DB821" w14:textId="23C1AF3B" w:rsidR="001C69CD" w:rsidRPr="00111DAE" w:rsidRDefault="001C69CD" w:rsidP="0018649F">
      <w:pPr>
        <w:numPr>
          <w:ilvl w:val="0"/>
          <w:numId w:val="30"/>
        </w:numPr>
        <w:tabs>
          <w:tab w:val="left" w:pos="0"/>
        </w:tabs>
        <w:ind w:left="782" w:hanging="357"/>
        <w:jc w:val="both"/>
        <w:rPr>
          <w:rFonts w:ascii="Arial" w:hAnsi="Arial" w:cs="Arial"/>
        </w:rPr>
      </w:pPr>
      <w:r w:rsidRPr="00111DAE">
        <w:rPr>
          <w:rFonts w:ascii="Arial" w:hAnsi="Arial" w:cs="Arial"/>
        </w:rPr>
        <w:t>situace, kdy dotčený orgán překročí nejvýše přípustné lhůty dané právními předpisy pro rozhodnutí nebo vyjádření o více než 30 dnů,</w:t>
      </w:r>
    </w:p>
    <w:p w14:paraId="7E9DA77F" w14:textId="01CE0592" w:rsidR="001C69CD" w:rsidRPr="00111DAE" w:rsidRDefault="001C69CD" w:rsidP="0018649F">
      <w:pPr>
        <w:numPr>
          <w:ilvl w:val="0"/>
          <w:numId w:val="30"/>
        </w:numPr>
        <w:tabs>
          <w:tab w:val="left" w:pos="0"/>
        </w:tabs>
        <w:ind w:left="782" w:hanging="357"/>
        <w:jc w:val="both"/>
        <w:rPr>
          <w:rFonts w:ascii="Arial" w:hAnsi="Arial" w:cs="Arial"/>
        </w:rPr>
      </w:pPr>
      <w:r w:rsidRPr="00111DAE">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11DAE" w:rsidRDefault="001C69CD" w:rsidP="0018649F">
      <w:pPr>
        <w:tabs>
          <w:tab w:val="left" w:pos="0"/>
        </w:tabs>
        <w:ind w:left="425"/>
        <w:jc w:val="both"/>
        <w:rPr>
          <w:rFonts w:ascii="Arial" w:hAnsi="Arial" w:cs="Arial"/>
        </w:rPr>
      </w:pPr>
      <w:r w:rsidRPr="00111DAE">
        <w:rPr>
          <w:rFonts w:ascii="Arial" w:hAnsi="Arial" w:cs="Arial"/>
        </w:rPr>
        <w:t>Objektivní důvody nejsou dle tohoto ustanovení Smlouvy dány, pokud Zhotovitel předložil dotčenému orgánu či jinému relevantnímu subjektu nesprávné či neúplné podklady</w:t>
      </w:r>
      <w:r w:rsidR="009A26D6" w:rsidRPr="00111DAE">
        <w:rPr>
          <w:rFonts w:ascii="Arial" w:hAnsi="Arial" w:cs="Arial"/>
        </w:rPr>
        <w:t>,</w:t>
      </w:r>
      <w:r w:rsidRPr="00111DAE">
        <w:rPr>
          <w:rFonts w:ascii="Arial" w:hAnsi="Arial" w:cs="Arial"/>
        </w:rPr>
        <w:t xml:space="preserve"> nebo pokud Zhotovitel nedoloží, že podnikl aktivní kroky směřující k zajištění potřebné součinnosti třetí strany (např. vyvolání osobního jednání apod.). </w:t>
      </w:r>
    </w:p>
    <w:p w14:paraId="6EA1750A" w14:textId="77777777" w:rsidR="00144E02" w:rsidRPr="00111DAE" w:rsidRDefault="00144E02" w:rsidP="00144E02">
      <w:pPr>
        <w:pStyle w:val="Odstavecseseznamem"/>
        <w:rPr>
          <w:rFonts w:ascii="Arial" w:hAnsi="Arial" w:cs="Arial"/>
        </w:rPr>
      </w:pPr>
    </w:p>
    <w:p w14:paraId="1958152D" w14:textId="77777777" w:rsidR="00144E02" w:rsidRPr="00111DAE"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Pr="00111DAE" w:rsidRDefault="00327652" w:rsidP="004633BC">
      <w:pPr>
        <w:keepNext/>
        <w:numPr>
          <w:ilvl w:val="0"/>
          <w:numId w:val="2"/>
        </w:numPr>
        <w:ind w:left="453" w:hanging="96"/>
        <w:jc w:val="center"/>
        <w:rPr>
          <w:rFonts w:ascii="Arial" w:hAnsi="Arial" w:cs="Arial"/>
          <w:b/>
          <w:szCs w:val="24"/>
        </w:rPr>
      </w:pPr>
      <w:r w:rsidRPr="00111DAE">
        <w:rPr>
          <w:rFonts w:ascii="Arial" w:hAnsi="Arial" w:cs="Arial"/>
          <w:b/>
          <w:szCs w:val="24"/>
        </w:rPr>
        <w:lastRenderedPageBreak/>
        <w:t xml:space="preserve">Cena </w:t>
      </w:r>
      <w:r w:rsidR="00AF3777" w:rsidRPr="00111DAE">
        <w:rPr>
          <w:rFonts w:ascii="Arial" w:hAnsi="Arial" w:cs="Arial"/>
          <w:b/>
          <w:szCs w:val="24"/>
        </w:rPr>
        <w:t>D</w:t>
      </w:r>
      <w:r w:rsidRPr="00111DAE">
        <w:rPr>
          <w:rFonts w:ascii="Arial" w:hAnsi="Arial" w:cs="Arial"/>
          <w:b/>
          <w:szCs w:val="24"/>
        </w:rPr>
        <w:t>íla</w:t>
      </w:r>
    </w:p>
    <w:p w14:paraId="25258282" w14:textId="4EDA36DD" w:rsidR="00327652" w:rsidRPr="00111DAE" w:rsidRDefault="00327652" w:rsidP="00ED225C">
      <w:pPr>
        <w:keepNext/>
        <w:ind w:left="453"/>
        <w:rPr>
          <w:rFonts w:ascii="Arial" w:hAnsi="Arial" w:cs="Arial"/>
          <w:b/>
          <w:szCs w:val="24"/>
        </w:rPr>
      </w:pPr>
      <w:r w:rsidRPr="00111DAE">
        <w:rPr>
          <w:rFonts w:ascii="Arial" w:hAnsi="Arial" w:cs="Arial"/>
          <w:b/>
          <w:szCs w:val="24"/>
        </w:rPr>
        <w:t xml:space="preserve"> </w:t>
      </w:r>
    </w:p>
    <w:p w14:paraId="2B0C6B54" w14:textId="6E214592" w:rsidR="00327652" w:rsidRPr="00111DAE" w:rsidRDefault="00327652" w:rsidP="00A80260">
      <w:pPr>
        <w:numPr>
          <w:ilvl w:val="0"/>
          <w:numId w:val="24"/>
        </w:numPr>
        <w:tabs>
          <w:tab w:val="left" w:pos="0"/>
        </w:tabs>
        <w:ind w:left="425" w:hanging="425"/>
        <w:jc w:val="both"/>
        <w:rPr>
          <w:rFonts w:ascii="Arial" w:hAnsi="Arial" w:cs="Arial"/>
        </w:rPr>
      </w:pPr>
      <w:r w:rsidRPr="00111DAE">
        <w:rPr>
          <w:rFonts w:ascii="Arial" w:hAnsi="Arial" w:cs="Arial"/>
        </w:rPr>
        <w:t xml:space="preserve">Smluvní strany sjednávají cenu </w:t>
      </w:r>
      <w:r w:rsidR="00CA7D54" w:rsidRPr="00111DAE">
        <w:rPr>
          <w:rFonts w:ascii="Arial" w:hAnsi="Arial" w:cs="Arial"/>
        </w:rPr>
        <w:t>D</w:t>
      </w:r>
      <w:r w:rsidRPr="00111DAE">
        <w:rPr>
          <w:rFonts w:ascii="Arial" w:hAnsi="Arial" w:cs="Arial"/>
        </w:rPr>
        <w:t>íla</w:t>
      </w:r>
      <w:r w:rsidR="00CA7D54" w:rsidRPr="00111DAE">
        <w:rPr>
          <w:rFonts w:ascii="Arial" w:hAnsi="Arial" w:cs="Arial"/>
        </w:rPr>
        <w:t xml:space="preserve"> pro rozsah plnění</w:t>
      </w:r>
      <w:r w:rsidRPr="00111DAE">
        <w:rPr>
          <w:rFonts w:ascii="Arial" w:hAnsi="Arial" w:cs="Arial"/>
        </w:rPr>
        <w:t xml:space="preserve"> dle </w:t>
      </w:r>
      <w:r w:rsidR="00CA7D54" w:rsidRPr="00111DAE">
        <w:rPr>
          <w:rFonts w:ascii="Arial" w:hAnsi="Arial" w:cs="Arial"/>
        </w:rPr>
        <w:t>S</w:t>
      </w:r>
      <w:r w:rsidRPr="00111DAE">
        <w:rPr>
          <w:rFonts w:ascii="Arial" w:hAnsi="Arial" w:cs="Arial"/>
        </w:rPr>
        <w:t>mlouvy, a to ve výši:</w:t>
      </w:r>
    </w:p>
    <w:p w14:paraId="167E2E8A" w14:textId="25A0F236" w:rsidR="00327652" w:rsidRPr="00111DAE"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111DAE" w14:paraId="482B4553" w14:textId="77777777" w:rsidTr="00CA7D54">
        <w:tc>
          <w:tcPr>
            <w:tcW w:w="2301" w:type="dxa"/>
          </w:tcPr>
          <w:p w14:paraId="4B9D880A" w14:textId="481DBF86" w:rsidR="00CA7D54" w:rsidRPr="00111DAE" w:rsidRDefault="00CA7D54" w:rsidP="00CA7D54">
            <w:pPr>
              <w:jc w:val="center"/>
              <w:rPr>
                <w:rFonts w:ascii="Arial" w:hAnsi="Arial" w:cs="Arial"/>
                <w:b/>
              </w:rPr>
            </w:pPr>
            <w:r w:rsidRPr="00111DAE">
              <w:rPr>
                <w:rFonts w:ascii="Arial" w:hAnsi="Arial" w:cs="Arial"/>
                <w:b/>
              </w:rPr>
              <w:t>Část Díla</w:t>
            </w:r>
          </w:p>
        </w:tc>
        <w:tc>
          <w:tcPr>
            <w:tcW w:w="2301" w:type="dxa"/>
          </w:tcPr>
          <w:p w14:paraId="7578CB36" w14:textId="3CBDD045" w:rsidR="00CA7D54" w:rsidRPr="00111DAE" w:rsidRDefault="00CA7D54" w:rsidP="00CA7D54">
            <w:pPr>
              <w:jc w:val="center"/>
              <w:rPr>
                <w:rFonts w:ascii="Arial" w:hAnsi="Arial" w:cs="Arial"/>
                <w:b/>
              </w:rPr>
            </w:pPr>
            <w:r w:rsidRPr="00111DAE">
              <w:rPr>
                <w:rFonts w:ascii="Arial" w:hAnsi="Arial" w:cs="Arial"/>
                <w:b/>
              </w:rPr>
              <w:t>Cena bez DPH</w:t>
            </w:r>
          </w:p>
        </w:tc>
        <w:tc>
          <w:tcPr>
            <w:tcW w:w="2301" w:type="dxa"/>
          </w:tcPr>
          <w:p w14:paraId="3618BFD1" w14:textId="3538FABC" w:rsidR="00CA7D54" w:rsidRPr="00111DAE" w:rsidRDefault="00CA7D54" w:rsidP="00CA7D54">
            <w:pPr>
              <w:jc w:val="center"/>
              <w:rPr>
                <w:rFonts w:ascii="Arial" w:hAnsi="Arial" w:cs="Arial"/>
                <w:b/>
              </w:rPr>
            </w:pPr>
            <w:r w:rsidRPr="00111DAE">
              <w:rPr>
                <w:rFonts w:ascii="Arial" w:hAnsi="Arial" w:cs="Arial"/>
                <w:b/>
              </w:rPr>
              <w:t>DPH</w:t>
            </w:r>
          </w:p>
        </w:tc>
        <w:tc>
          <w:tcPr>
            <w:tcW w:w="2302" w:type="dxa"/>
          </w:tcPr>
          <w:p w14:paraId="6E838FA9" w14:textId="5341FD58" w:rsidR="00CA7D54" w:rsidRPr="00111DAE" w:rsidRDefault="00CA7D54" w:rsidP="00CA7D54">
            <w:pPr>
              <w:jc w:val="center"/>
              <w:rPr>
                <w:rFonts w:ascii="Arial" w:hAnsi="Arial" w:cs="Arial"/>
                <w:b/>
              </w:rPr>
            </w:pPr>
            <w:r w:rsidRPr="00111DAE">
              <w:rPr>
                <w:rFonts w:ascii="Arial" w:hAnsi="Arial" w:cs="Arial"/>
                <w:b/>
              </w:rPr>
              <w:t>Cena vč. DPH</w:t>
            </w:r>
          </w:p>
        </w:tc>
      </w:tr>
      <w:tr w:rsidR="00CA7D54" w:rsidRPr="00111DAE" w14:paraId="08B9E9FB" w14:textId="77777777" w:rsidTr="00CA7D54">
        <w:tc>
          <w:tcPr>
            <w:tcW w:w="2301" w:type="dxa"/>
          </w:tcPr>
          <w:p w14:paraId="3F0F4F9A" w14:textId="586C3D74" w:rsidR="00CA7D54" w:rsidRPr="00111DAE" w:rsidRDefault="00E71BAD" w:rsidP="00DD5497">
            <w:pPr>
              <w:jc w:val="both"/>
              <w:rPr>
                <w:rFonts w:ascii="Arial" w:hAnsi="Arial" w:cs="Arial"/>
              </w:rPr>
            </w:pPr>
            <w:r w:rsidRPr="00111DAE">
              <w:rPr>
                <w:rFonts w:ascii="Arial" w:hAnsi="Arial" w:cs="Arial"/>
              </w:rPr>
              <w:t>Geodetické zaměření</w:t>
            </w:r>
          </w:p>
        </w:tc>
        <w:tc>
          <w:tcPr>
            <w:tcW w:w="2301" w:type="dxa"/>
          </w:tcPr>
          <w:p w14:paraId="496DA79A" w14:textId="77777777" w:rsidR="00CA7D54" w:rsidRPr="00111DAE" w:rsidRDefault="00CA7D54" w:rsidP="00DD5497">
            <w:pPr>
              <w:jc w:val="both"/>
              <w:rPr>
                <w:rFonts w:ascii="Arial" w:hAnsi="Arial" w:cs="Arial"/>
              </w:rPr>
            </w:pPr>
          </w:p>
        </w:tc>
        <w:tc>
          <w:tcPr>
            <w:tcW w:w="2301" w:type="dxa"/>
          </w:tcPr>
          <w:p w14:paraId="0EC3A4ED" w14:textId="77777777" w:rsidR="00CA7D54" w:rsidRPr="00111DAE" w:rsidRDefault="00CA7D54" w:rsidP="00DD5497">
            <w:pPr>
              <w:jc w:val="both"/>
              <w:rPr>
                <w:rFonts w:ascii="Arial" w:hAnsi="Arial" w:cs="Arial"/>
              </w:rPr>
            </w:pPr>
          </w:p>
        </w:tc>
        <w:tc>
          <w:tcPr>
            <w:tcW w:w="2302" w:type="dxa"/>
          </w:tcPr>
          <w:p w14:paraId="029AD3BF" w14:textId="77777777" w:rsidR="00CA7D54" w:rsidRPr="00111DAE" w:rsidRDefault="00CA7D54" w:rsidP="00DD5497">
            <w:pPr>
              <w:jc w:val="both"/>
              <w:rPr>
                <w:rFonts w:ascii="Arial" w:hAnsi="Arial" w:cs="Arial"/>
              </w:rPr>
            </w:pPr>
          </w:p>
        </w:tc>
      </w:tr>
      <w:tr w:rsidR="003B34D5" w:rsidRPr="00111DAE" w14:paraId="42711E44" w14:textId="77777777" w:rsidTr="00CA7D54">
        <w:tc>
          <w:tcPr>
            <w:tcW w:w="2301" w:type="dxa"/>
          </w:tcPr>
          <w:p w14:paraId="046D2D9D" w14:textId="4B7E6EDF" w:rsidR="003B34D5" w:rsidRPr="00111DAE" w:rsidRDefault="00E71BAD" w:rsidP="00DD5497">
            <w:pPr>
              <w:jc w:val="both"/>
              <w:rPr>
                <w:rFonts w:ascii="Arial" w:hAnsi="Arial" w:cs="Arial"/>
              </w:rPr>
            </w:pPr>
            <w:r w:rsidRPr="00111DAE">
              <w:rPr>
                <w:rFonts w:ascii="Arial" w:hAnsi="Arial" w:cs="Arial"/>
              </w:rPr>
              <w:t>2D numerický model</w:t>
            </w:r>
          </w:p>
        </w:tc>
        <w:tc>
          <w:tcPr>
            <w:tcW w:w="2301" w:type="dxa"/>
          </w:tcPr>
          <w:p w14:paraId="6B7B8B1E" w14:textId="77777777" w:rsidR="003B34D5" w:rsidRPr="00111DAE" w:rsidRDefault="003B34D5" w:rsidP="00DD5497">
            <w:pPr>
              <w:jc w:val="both"/>
              <w:rPr>
                <w:rFonts w:ascii="Arial" w:hAnsi="Arial" w:cs="Arial"/>
              </w:rPr>
            </w:pPr>
          </w:p>
        </w:tc>
        <w:tc>
          <w:tcPr>
            <w:tcW w:w="2301" w:type="dxa"/>
          </w:tcPr>
          <w:p w14:paraId="7D94E8BE" w14:textId="77777777" w:rsidR="003B34D5" w:rsidRPr="00111DAE" w:rsidRDefault="003B34D5" w:rsidP="00DD5497">
            <w:pPr>
              <w:jc w:val="both"/>
              <w:rPr>
                <w:rFonts w:ascii="Arial" w:hAnsi="Arial" w:cs="Arial"/>
              </w:rPr>
            </w:pPr>
          </w:p>
        </w:tc>
        <w:tc>
          <w:tcPr>
            <w:tcW w:w="2302" w:type="dxa"/>
          </w:tcPr>
          <w:p w14:paraId="54B1C220" w14:textId="77777777" w:rsidR="003B34D5" w:rsidRPr="00111DAE" w:rsidRDefault="003B34D5" w:rsidP="00DD5497">
            <w:pPr>
              <w:jc w:val="both"/>
              <w:rPr>
                <w:rFonts w:ascii="Arial" w:hAnsi="Arial" w:cs="Arial"/>
              </w:rPr>
            </w:pPr>
          </w:p>
        </w:tc>
      </w:tr>
      <w:tr w:rsidR="00CA7D54" w:rsidRPr="00111DAE" w14:paraId="00FFEE8C" w14:textId="77777777" w:rsidTr="00CA7D54">
        <w:tc>
          <w:tcPr>
            <w:tcW w:w="2301" w:type="dxa"/>
          </w:tcPr>
          <w:p w14:paraId="40736B5E" w14:textId="2CF4C953" w:rsidR="00CA7D54" w:rsidRPr="00111DAE" w:rsidRDefault="00E71BAD" w:rsidP="00DD5497">
            <w:pPr>
              <w:jc w:val="both"/>
              <w:rPr>
                <w:rFonts w:ascii="Arial" w:hAnsi="Arial" w:cs="Arial"/>
              </w:rPr>
            </w:pPr>
            <w:r w:rsidRPr="00111DAE">
              <w:rPr>
                <w:rFonts w:ascii="Arial" w:hAnsi="Arial" w:cs="Arial"/>
              </w:rPr>
              <w:t>Inženýrská činnost</w:t>
            </w:r>
          </w:p>
        </w:tc>
        <w:tc>
          <w:tcPr>
            <w:tcW w:w="2301" w:type="dxa"/>
          </w:tcPr>
          <w:p w14:paraId="26EACEFD" w14:textId="77777777" w:rsidR="00CA7D54" w:rsidRPr="00111DAE" w:rsidRDefault="00CA7D54" w:rsidP="00DD5497">
            <w:pPr>
              <w:jc w:val="both"/>
              <w:rPr>
                <w:rFonts w:ascii="Arial" w:hAnsi="Arial" w:cs="Arial"/>
              </w:rPr>
            </w:pPr>
          </w:p>
        </w:tc>
        <w:tc>
          <w:tcPr>
            <w:tcW w:w="2301" w:type="dxa"/>
          </w:tcPr>
          <w:p w14:paraId="19139196" w14:textId="77777777" w:rsidR="00CA7D54" w:rsidRPr="00111DAE" w:rsidRDefault="00CA7D54" w:rsidP="00DD5497">
            <w:pPr>
              <w:jc w:val="both"/>
              <w:rPr>
                <w:rFonts w:ascii="Arial" w:hAnsi="Arial" w:cs="Arial"/>
              </w:rPr>
            </w:pPr>
          </w:p>
        </w:tc>
        <w:tc>
          <w:tcPr>
            <w:tcW w:w="2302" w:type="dxa"/>
          </w:tcPr>
          <w:p w14:paraId="1EC4DA85" w14:textId="77777777" w:rsidR="00CA7D54" w:rsidRPr="00111DAE" w:rsidRDefault="00CA7D54" w:rsidP="00DD5497">
            <w:pPr>
              <w:jc w:val="both"/>
              <w:rPr>
                <w:rFonts w:ascii="Arial" w:hAnsi="Arial" w:cs="Arial"/>
              </w:rPr>
            </w:pPr>
          </w:p>
        </w:tc>
      </w:tr>
      <w:tr w:rsidR="00CA7D54" w:rsidRPr="00111DAE" w14:paraId="3FBCFE58" w14:textId="77777777" w:rsidTr="00CA7D54">
        <w:tc>
          <w:tcPr>
            <w:tcW w:w="2301" w:type="dxa"/>
          </w:tcPr>
          <w:p w14:paraId="15B06E9F" w14:textId="1DE58B98" w:rsidR="00CA7D54" w:rsidRPr="00111DAE" w:rsidRDefault="00E71BAD" w:rsidP="00DD5497">
            <w:pPr>
              <w:jc w:val="both"/>
              <w:rPr>
                <w:rFonts w:ascii="Arial" w:hAnsi="Arial" w:cs="Arial"/>
              </w:rPr>
            </w:pPr>
            <w:r w:rsidRPr="00111DAE">
              <w:rPr>
                <w:rFonts w:ascii="Arial" w:hAnsi="Arial" w:cs="Arial"/>
              </w:rPr>
              <w:t>Studie</w:t>
            </w:r>
          </w:p>
        </w:tc>
        <w:tc>
          <w:tcPr>
            <w:tcW w:w="2301" w:type="dxa"/>
          </w:tcPr>
          <w:p w14:paraId="2C908C3A" w14:textId="77777777" w:rsidR="00CA7D54" w:rsidRPr="00111DAE" w:rsidRDefault="00CA7D54" w:rsidP="00DD5497">
            <w:pPr>
              <w:jc w:val="both"/>
              <w:rPr>
                <w:rFonts w:ascii="Arial" w:hAnsi="Arial" w:cs="Arial"/>
              </w:rPr>
            </w:pPr>
          </w:p>
        </w:tc>
        <w:tc>
          <w:tcPr>
            <w:tcW w:w="2301" w:type="dxa"/>
          </w:tcPr>
          <w:p w14:paraId="406044F8" w14:textId="77777777" w:rsidR="00CA7D54" w:rsidRPr="00111DAE" w:rsidRDefault="00CA7D54" w:rsidP="00DD5497">
            <w:pPr>
              <w:jc w:val="both"/>
              <w:rPr>
                <w:rFonts w:ascii="Arial" w:hAnsi="Arial" w:cs="Arial"/>
              </w:rPr>
            </w:pPr>
          </w:p>
        </w:tc>
        <w:tc>
          <w:tcPr>
            <w:tcW w:w="2302" w:type="dxa"/>
          </w:tcPr>
          <w:p w14:paraId="4842A4E7" w14:textId="77777777" w:rsidR="00CA7D54" w:rsidRPr="00111DAE" w:rsidRDefault="00CA7D54" w:rsidP="00DD5497">
            <w:pPr>
              <w:jc w:val="both"/>
              <w:rPr>
                <w:rFonts w:ascii="Arial" w:hAnsi="Arial" w:cs="Arial"/>
              </w:rPr>
            </w:pPr>
          </w:p>
        </w:tc>
      </w:tr>
      <w:tr w:rsidR="00CA7D54" w:rsidRPr="00111DAE" w14:paraId="75AD1CB2" w14:textId="77777777" w:rsidTr="00CA7D54">
        <w:trPr>
          <w:trHeight w:val="220"/>
        </w:trPr>
        <w:tc>
          <w:tcPr>
            <w:tcW w:w="2301" w:type="dxa"/>
          </w:tcPr>
          <w:p w14:paraId="756F163F" w14:textId="2C6ECD3E" w:rsidR="00CA7D54" w:rsidRPr="00111DAE" w:rsidRDefault="00CA7D54" w:rsidP="00DD5497">
            <w:pPr>
              <w:jc w:val="both"/>
              <w:rPr>
                <w:rFonts w:ascii="Arial" w:hAnsi="Arial" w:cs="Arial"/>
                <w:b/>
              </w:rPr>
            </w:pPr>
            <w:r w:rsidRPr="00111DAE">
              <w:rPr>
                <w:rFonts w:ascii="Arial" w:hAnsi="Arial" w:cs="Arial"/>
                <w:b/>
              </w:rPr>
              <w:t>CELKEM</w:t>
            </w:r>
            <w:r w:rsidR="00F27229" w:rsidRPr="00111DAE">
              <w:rPr>
                <w:rFonts w:ascii="Arial" w:hAnsi="Arial" w:cs="Arial"/>
                <w:b/>
              </w:rPr>
              <w:t xml:space="preserve"> (cena Díla)</w:t>
            </w:r>
          </w:p>
        </w:tc>
        <w:tc>
          <w:tcPr>
            <w:tcW w:w="2301" w:type="dxa"/>
          </w:tcPr>
          <w:p w14:paraId="41B5613B" w14:textId="77777777" w:rsidR="00CA7D54" w:rsidRPr="00111DAE" w:rsidRDefault="00CA7D54" w:rsidP="00DD5497">
            <w:pPr>
              <w:jc w:val="both"/>
              <w:rPr>
                <w:rFonts w:ascii="Arial" w:hAnsi="Arial" w:cs="Arial"/>
              </w:rPr>
            </w:pPr>
          </w:p>
        </w:tc>
        <w:tc>
          <w:tcPr>
            <w:tcW w:w="2301" w:type="dxa"/>
          </w:tcPr>
          <w:p w14:paraId="665FDA7D" w14:textId="77777777" w:rsidR="00CA7D54" w:rsidRPr="00111DAE" w:rsidRDefault="00CA7D54" w:rsidP="00DD5497">
            <w:pPr>
              <w:jc w:val="both"/>
              <w:rPr>
                <w:rFonts w:ascii="Arial" w:hAnsi="Arial" w:cs="Arial"/>
              </w:rPr>
            </w:pPr>
          </w:p>
        </w:tc>
        <w:tc>
          <w:tcPr>
            <w:tcW w:w="2302" w:type="dxa"/>
          </w:tcPr>
          <w:p w14:paraId="064DE73F" w14:textId="77777777" w:rsidR="00CA7D54" w:rsidRPr="00111DAE" w:rsidRDefault="00CA7D54" w:rsidP="00DD5497">
            <w:pPr>
              <w:jc w:val="both"/>
              <w:rPr>
                <w:rFonts w:ascii="Arial" w:hAnsi="Arial" w:cs="Arial"/>
              </w:rPr>
            </w:pPr>
          </w:p>
        </w:tc>
      </w:tr>
    </w:tbl>
    <w:p w14:paraId="4C64F8E9" w14:textId="037985E4" w:rsidR="00AF3777" w:rsidRPr="00111DAE" w:rsidRDefault="00AF3777" w:rsidP="00DD5497">
      <w:pPr>
        <w:jc w:val="both"/>
        <w:rPr>
          <w:rFonts w:ascii="Arial" w:hAnsi="Arial" w:cs="Arial"/>
        </w:rPr>
      </w:pPr>
    </w:p>
    <w:p w14:paraId="0D52D76E" w14:textId="77777777" w:rsidR="0018649F" w:rsidRPr="00111DAE" w:rsidRDefault="0018649F" w:rsidP="00DD5497">
      <w:pPr>
        <w:ind w:left="357"/>
        <w:jc w:val="both"/>
        <w:rPr>
          <w:rFonts w:ascii="Arial" w:hAnsi="Arial" w:cs="Arial"/>
        </w:rPr>
      </w:pPr>
    </w:p>
    <w:p w14:paraId="145BC39A" w14:textId="14C6586B" w:rsidR="00327652" w:rsidRPr="00111DAE" w:rsidRDefault="00327652" w:rsidP="004633BC">
      <w:pPr>
        <w:keepNext/>
        <w:numPr>
          <w:ilvl w:val="0"/>
          <w:numId w:val="2"/>
        </w:numPr>
        <w:ind w:left="453" w:hanging="96"/>
        <w:jc w:val="center"/>
        <w:rPr>
          <w:rFonts w:ascii="Arial" w:hAnsi="Arial" w:cs="Arial"/>
          <w:b/>
          <w:szCs w:val="24"/>
        </w:rPr>
      </w:pPr>
      <w:r w:rsidRPr="00111DAE">
        <w:rPr>
          <w:rFonts w:ascii="Arial" w:hAnsi="Arial" w:cs="Arial"/>
          <w:b/>
          <w:szCs w:val="24"/>
        </w:rPr>
        <w:t xml:space="preserve">Odstoupení od </w:t>
      </w:r>
      <w:r w:rsidR="00EB3E89" w:rsidRPr="00111DAE">
        <w:rPr>
          <w:rFonts w:ascii="Arial" w:hAnsi="Arial" w:cs="Arial"/>
          <w:b/>
          <w:szCs w:val="24"/>
        </w:rPr>
        <w:t>S</w:t>
      </w:r>
      <w:r w:rsidRPr="00111DAE">
        <w:rPr>
          <w:rFonts w:ascii="Arial" w:hAnsi="Arial" w:cs="Arial"/>
          <w:b/>
          <w:szCs w:val="24"/>
        </w:rPr>
        <w:t>mlouvy</w:t>
      </w:r>
    </w:p>
    <w:p w14:paraId="357B7A9B" w14:textId="77777777" w:rsidR="00AF3777" w:rsidRPr="00111DAE" w:rsidRDefault="00AF3777" w:rsidP="00AF3777">
      <w:pPr>
        <w:keepNext/>
        <w:ind w:left="453"/>
        <w:rPr>
          <w:rFonts w:ascii="Arial" w:hAnsi="Arial" w:cs="Arial"/>
          <w:b/>
          <w:szCs w:val="24"/>
        </w:rPr>
      </w:pPr>
    </w:p>
    <w:p w14:paraId="1F6BAA56" w14:textId="22499818" w:rsidR="00327652" w:rsidRPr="00111DAE" w:rsidRDefault="00327652" w:rsidP="00A80260">
      <w:pPr>
        <w:numPr>
          <w:ilvl w:val="0"/>
          <w:numId w:val="25"/>
        </w:numPr>
        <w:tabs>
          <w:tab w:val="left" w:pos="0"/>
        </w:tabs>
        <w:ind w:left="425" w:hanging="425"/>
        <w:jc w:val="both"/>
        <w:rPr>
          <w:rFonts w:ascii="Arial" w:hAnsi="Arial" w:cs="Arial"/>
        </w:rPr>
      </w:pPr>
      <w:r w:rsidRPr="00111DAE">
        <w:rPr>
          <w:rFonts w:ascii="Arial" w:hAnsi="Arial" w:cs="Arial"/>
        </w:rPr>
        <w:t xml:space="preserve">Od </w:t>
      </w:r>
      <w:r w:rsidR="009B71FD" w:rsidRPr="00111DAE">
        <w:rPr>
          <w:rFonts w:ascii="Arial" w:hAnsi="Arial" w:cs="Arial"/>
        </w:rPr>
        <w:t>S</w:t>
      </w:r>
      <w:r w:rsidRPr="00111DAE">
        <w:rPr>
          <w:rFonts w:ascii="Arial" w:hAnsi="Arial" w:cs="Arial"/>
        </w:rPr>
        <w:t xml:space="preserve">mlouvy může odstoupit kterákoliv </w:t>
      </w:r>
      <w:r w:rsidR="00EB3E89" w:rsidRPr="00111DAE">
        <w:rPr>
          <w:rFonts w:ascii="Arial" w:hAnsi="Arial" w:cs="Arial"/>
        </w:rPr>
        <w:t>S</w:t>
      </w:r>
      <w:r w:rsidRPr="00111DAE">
        <w:rPr>
          <w:rFonts w:ascii="Arial" w:hAnsi="Arial" w:cs="Arial"/>
        </w:rPr>
        <w:t xml:space="preserve">mluvní strana, pokud zjistí podstatné porušení </w:t>
      </w:r>
      <w:r w:rsidR="00104FE9" w:rsidRPr="00111DAE">
        <w:rPr>
          <w:rFonts w:ascii="Arial" w:hAnsi="Arial" w:cs="Arial"/>
        </w:rPr>
        <w:t>S</w:t>
      </w:r>
      <w:r w:rsidRPr="00111DAE">
        <w:rPr>
          <w:rFonts w:ascii="Arial" w:hAnsi="Arial" w:cs="Arial"/>
        </w:rPr>
        <w:t xml:space="preserve">mlouvy druhou </w:t>
      </w:r>
      <w:r w:rsidR="0078254F" w:rsidRPr="00111DAE">
        <w:rPr>
          <w:rFonts w:ascii="Arial" w:hAnsi="Arial" w:cs="Arial"/>
        </w:rPr>
        <w:t>S</w:t>
      </w:r>
      <w:r w:rsidRPr="00111DAE">
        <w:rPr>
          <w:rFonts w:ascii="Arial" w:hAnsi="Arial" w:cs="Arial"/>
        </w:rPr>
        <w:t>mluvní stranou.</w:t>
      </w:r>
    </w:p>
    <w:p w14:paraId="03734AAD" w14:textId="77777777" w:rsidR="0078254F" w:rsidRPr="00111DAE" w:rsidRDefault="0078254F" w:rsidP="0078254F">
      <w:pPr>
        <w:ind w:left="357"/>
        <w:jc w:val="both"/>
        <w:rPr>
          <w:rFonts w:ascii="Arial" w:hAnsi="Arial" w:cs="Arial"/>
        </w:rPr>
      </w:pPr>
    </w:p>
    <w:p w14:paraId="00727259" w14:textId="32BB03F3" w:rsidR="00327652" w:rsidRPr="00111DAE" w:rsidRDefault="00327652" w:rsidP="00A80260">
      <w:pPr>
        <w:numPr>
          <w:ilvl w:val="0"/>
          <w:numId w:val="25"/>
        </w:numPr>
        <w:tabs>
          <w:tab w:val="left" w:pos="0"/>
        </w:tabs>
        <w:ind w:left="425" w:hanging="425"/>
        <w:jc w:val="both"/>
        <w:rPr>
          <w:rFonts w:ascii="Arial" w:hAnsi="Arial" w:cs="Arial"/>
        </w:rPr>
      </w:pPr>
      <w:r w:rsidRPr="00111DAE">
        <w:rPr>
          <w:rFonts w:ascii="Arial" w:hAnsi="Arial" w:cs="Arial"/>
        </w:rPr>
        <w:t xml:space="preserve">Podstatným porušením </w:t>
      </w:r>
      <w:r w:rsidR="00104FE9" w:rsidRPr="00111DAE">
        <w:rPr>
          <w:rFonts w:ascii="Arial" w:hAnsi="Arial" w:cs="Arial"/>
        </w:rPr>
        <w:t>S</w:t>
      </w:r>
      <w:r w:rsidRPr="00111DAE">
        <w:rPr>
          <w:rFonts w:ascii="Arial" w:hAnsi="Arial" w:cs="Arial"/>
        </w:rPr>
        <w:t>mlouvy se rozumí:</w:t>
      </w:r>
    </w:p>
    <w:p w14:paraId="41997049" w14:textId="74008671" w:rsidR="00327652" w:rsidRPr="00111DAE" w:rsidRDefault="00327652" w:rsidP="00A80260">
      <w:pPr>
        <w:numPr>
          <w:ilvl w:val="0"/>
          <w:numId w:val="26"/>
        </w:numPr>
        <w:tabs>
          <w:tab w:val="left" w:pos="0"/>
        </w:tabs>
        <w:ind w:left="782" w:hanging="357"/>
        <w:jc w:val="both"/>
        <w:rPr>
          <w:rFonts w:ascii="Arial" w:hAnsi="Arial" w:cs="Arial"/>
        </w:rPr>
      </w:pPr>
      <w:r w:rsidRPr="00111DAE">
        <w:rPr>
          <w:rFonts w:ascii="Arial" w:hAnsi="Arial" w:cs="Arial"/>
        </w:rPr>
        <w:t xml:space="preserve">pokud </w:t>
      </w:r>
      <w:r w:rsidR="00104FE9" w:rsidRPr="00111DAE">
        <w:rPr>
          <w:rFonts w:ascii="Arial" w:hAnsi="Arial" w:cs="Arial"/>
        </w:rPr>
        <w:t>Z</w:t>
      </w:r>
      <w:r w:rsidRPr="00111DAE">
        <w:rPr>
          <w:rFonts w:ascii="Arial" w:hAnsi="Arial" w:cs="Arial"/>
        </w:rPr>
        <w:t xml:space="preserve">hotovitel nezahájí provádění </w:t>
      </w:r>
      <w:r w:rsidR="00104FE9" w:rsidRPr="00111DAE">
        <w:rPr>
          <w:rFonts w:ascii="Arial" w:hAnsi="Arial" w:cs="Arial"/>
        </w:rPr>
        <w:t>jakékoliv části D</w:t>
      </w:r>
      <w:r w:rsidRPr="00111DAE">
        <w:rPr>
          <w:rFonts w:ascii="Arial" w:hAnsi="Arial" w:cs="Arial"/>
        </w:rPr>
        <w:t xml:space="preserve">íla ve lhůtě do 15 dnů od termínu dle čl. </w:t>
      </w:r>
      <w:r w:rsidR="00104FE9" w:rsidRPr="00111DAE">
        <w:rPr>
          <w:rFonts w:ascii="Arial" w:hAnsi="Arial" w:cs="Arial"/>
        </w:rPr>
        <w:fldChar w:fldCharType="begin"/>
      </w:r>
      <w:r w:rsidR="00104FE9" w:rsidRPr="00111DAE">
        <w:rPr>
          <w:rFonts w:ascii="Arial" w:hAnsi="Arial" w:cs="Arial"/>
        </w:rPr>
        <w:instrText xml:space="preserve"> REF _Ref100559168 \r \h </w:instrText>
      </w:r>
      <w:r w:rsidR="00A80260" w:rsidRPr="00111DAE">
        <w:rPr>
          <w:rFonts w:ascii="Arial" w:hAnsi="Arial" w:cs="Arial"/>
        </w:rPr>
        <w:instrText xml:space="preserve"> \* MERGEFORMAT </w:instrText>
      </w:r>
      <w:r w:rsidR="00104FE9" w:rsidRPr="00111DAE">
        <w:rPr>
          <w:rFonts w:ascii="Arial" w:hAnsi="Arial" w:cs="Arial"/>
        </w:rPr>
      </w:r>
      <w:r w:rsidR="00104FE9" w:rsidRPr="00111DAE">
        <w:rPr>
          <w:rFonts w:ascii="Arial" w:hAnsi="Arial" w:cs="Arial"/>
        </w:rPr>
        <w:fldChar w:fldCharType="separate"/>
      </w:r>
      <w:r w:rsidR="00DE097A">
        <w:rPr>
          <w:rFonts w:ascii="Arial" w:hAnsi="Arial" w:cs="Arial"/>
        </w:rPr>
        <w:t>III</w:t>
      </w:r>
      <w:r w:rsidR="00104FE9" w:rsidRPr="00111DAE">
        <w:rPr>
          <w:rFonts w:ascii="Arial" w:hAnsi="Arial" w:cs="Arial"/>
        </w:rPr>
        <w:fldChar w:fldCharType="end"/>
      </w:r>
      <w:r w:rsidR="00104FE9" w:rsidRPr="00111DAE">
        <w:rPr>
          <w:rFonts w:ascii="Arial" w:hAnsi="Arial" w:cs="Arial"/>
        </w:rPr>
        <w:t>.</w:t>
      </w:r>
      <w:r w:rsidRPr="00111DAE">
        <w:rPr>
          <w:rFonts w:ascii="Arial" w:hAnsi="Arial" w:cs="Arial"/>
        </w:rPr>
        <w:t xml:space="preserve"> </w:t>
      </w:r>
      <w:r w:rsidR="00104FE9" w:rsidRPr="00111DAE">
        <w:rPr>
          <w:rFonts w:ascii="Arial" w:hAnsi="Arial" w:cs="Arial"/>
        </w:rPr>
        <w:t>S</w:t>
      </w:r>
      <w:r w:rsidRPr="00111DAE">
        <w:rPr>
          <w:rFonts w:ascii="Arial" w:hAnsi="Arial" w:cs="Arial"/>
        </w:rPr>
        <w:t>mlouvy</w:t>
      </w:r>
      <w:r w:rsidR="00A80260" w:rsidRPr="00111DAE">
        <w:rPr>
          <w:rFonts w:ascii="Arial" w:hAnsi="Arial" w:cs="Arial"/>
        </w:rPr>
        <w:t>;</w:t>
      </w:r>
    </w:p>
    <w:p w14:paraId="6C197632" w14:textId="5868911E" w:rsidR="00875C36" w:rsidRPr="00111DAE" w:rsidRDefault="0078254F" w:rsidP="00A80260">
      <w:pPr>
        <w:numPr>
          <w:ilvl w:val="0"/>
          <w:numId w:val="26"/>
        </w:numPr>
        <w:tabs>
          <w:tab w:val="left" w:pos="0"/>
        </w:tabs>
        <w:ind w:left="782" w:hanging="357"/>
        <w:jc w:val="both"/>
        <w:rPr>
          <w:rFonts w:ascii="Arial" w:hAnsi="Arial" w:cs="Arial"/>
        </w:rPr>
      </w:pPr>
      <w:r w:rsidRPr="00111DAE">
        <w:rPr>
          <w:rFonts w:ascii="Arial" w:hAnsi="Arial" w:cs="Arial"/>
        </w:rPr>
        <w:t xml:space="preserve">pokud bude </w:t>
      </w:r>
      <w:r w:rsidR="00327652" w:rsidRPr="00111DAE">
        <w:rPr>
          <w:rFonts w:ascii="Arial" w:hAnsi="Arial" w:cs="Arial"/>
        </w:rPr>
        <w:t xml:space="preserve">prodlení </w:t>
      </w:r>
      <w:r w:rsidRPr="00111DAE">
        <w:rPr>
          <w:rFonts w:ascii="Arial" w:hAnsi="Arial" w:cs="Arial"/>
        </w:rPr>
        <w:t>Z</w:t>
      </w:r>
      <w:r w:rsidR="00327652" w:rsidRPr="00111DAE">
        <w:rPr>
          <w:rFonts w:ascii="Arial" w:hAnsi="Arial" w:cs="Arial"/>
        </w:rPr>
        <w:t>hotovitele se splněním termínu dokončení</w:t>
      </w:r>
      <w:r w:rsidRPr="00111DAE">
        <w:rPr>
          <w:rFonts w:ascii="Arial" w:hAnsi="Arial" w:cs="Arial"/>
        </w:rPr>
        <w:t xml:space="preserve"> jakékoliv části D</w:t>
      </w:r>
      <w:r w:rsidR="00327652" w:rsidRPr="00111DAE">
        <w:rPr>
          <w:rFonts w:ascii="Arial" w:hAnsi="Arial" w:cs="Arial"/>
        </w:rPr>
        <w:t xml:space="preserve">íla dle čl. </w:t>
      </w:r>
      <w:r w:rsidRPr="00111DAE">
        <w:rPr>
          <w:rFonts w:ascii="Arial" w:hAnsi="Arial" w:cs="Arial"/>
        </w:rPr>
        <w:fldChar w:fldCharType="begin"/>
      </w:r>
      <w:r w:rsidRPr="00111DAE">
        <w:rPr>
          <w:rFonts w:ascii="Arial" w:hAnsi="Arial" w:cs="Arial"/>
        </w:rPr>
        <w:instrText xml:space="preserve"> REF _Ref100559168 \r \h </w:instrText>
      </w:r>
      <w:r w:rsidR="00A80260" w:rsidRPr="00111DAE">
        <w:rPr>
          <w:rFonts w:ascii="Arial" w:hAnsi="Arial" w:cs="Arial"/>
        </w:rPr>
        <w:instrText xml:space="preserve"> \* MERGEFORMAT </w:instrText>
      </w:r>
      <w:r w:rsidRPr="00111DAE">
        <w:rPr>
          <w:rFonts w:ascii="Arial" w:hAnsi="Arial" w:cs="Arial"/>
        </w:rPr>
      </w:r>
      <w:r w:rsidRPr="00111DAE">
        <w:rPr>
          <w:rFonts w:ascii="Arial" w:hAnsi="Arial" w:cs="Arial"/>
        </w:rPr>
        <w:fldChar w:fldCharType="separate"/>
      </w:r>
      <w:r w:rsidR="00DE097A">
        <w:rPr>
          <w:rFonts w:ascii="Arial" w:hAnsi="Arial" w:cs="Arial"/>
        </w:rPr>
        <w:t>III</w:t>
      </w:r>
      <w:r w:rsidRPr="00111DAE">
        <w:rPr>
          <w:rFonts w:ascii="Arial" w:hAnsi="Arial" w:cs="Arial"/>
        </w:rPr>
        <w:fldChar w:fldCharType="end"/>
      </w:r>
      <w:r w:rsidRPr="00111DAE">
        <w:rPr>
          <w:rFonts w:ascii="Arial" w:hAnsi="Arial" w:cs="Arial"/>
        </w:rPr>
        <w:t>.</w:t>
      </w:r>
      <w:r w:rsidR="00327652" w:rsidRPr="00111DAE">
        <w:rPr>
          <w:rFonts w:ascii="Arial" w:hAnsi="Arial" w:cs="Arial"/>
        </w:rPr>
        <w:t xml:space="preserve"> </w:t>
      </w:r>
      <w:r w:rsidRPr="00111DAE">
        <w:rPr>
          <w:rFonts w:ascii="Arial" w:hAnsi="Arial" w:cs="Arial"/>
        </w:rPr>
        <w:t>S</w:t>
      </w:r>
      <w:r w:rsidR="00327652" w:rsidRPr="00111DAE">
        <w:rPr>
          <w:rFonts w:ascii="Arial" w:hAnsi="Arial" w:cs="Arial"/>
        </w:rPr>
        <w:t>mlouvy delší než 30 dnů</w:t>
      </w:r>
      <w:r w:rsidR="00875C36" w:rsidRPr="00111DAE">
        <w:rPr>
          <w:rFonts w:ascii="Arial" w:hAnsi="Arial" w:cs="Arial"/>
        </w:rPr>
        <w:t>;</w:t>
      </w:r>
    </w:p>
    <w:p w14:paraId="732806E9" w14:textId="78E39C22"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 xml:space="preserve">pokud Zhotovitel bude Dílo provádět v rozporu se zadáním rozsahu </w:t>
      </w:r>
      <w:r w:rsidR="006B4189" w:rsidRPr="00111DAE">
        <w:rPr>
          <w:rFonts w:ascii="Arial" w:hAnsi="Arial" w:cs="Arial"/>
        </w:rPr>
        <w:t>S</w:t>
      </w:r>
      <w:r w:rsidRPr="00111DAE">
        <w:rPr>
          <w:rFonts w:ascii="Arial" w:hAnsi="Arial" w:cs="Arial"/>
        </w:rPr>
        <w:t>tavby či jinak definovaných zadání (zejména obecně závaznými právními předpisy, českými technickými normami ČSN, TKP Objednatele apod.);</w:t>
      </w:r>
    </w:p>
    <w:p w14:paraId="619E12ED" w14:textId="4557FFC6"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pokud Zhotovitel nebude pojištěn v souladu se Smlouvou;</w:t>
      </w:r>
    </w:p>
    <w:p w14:paraId="0848F8B9" w14:textId="255BD2C6"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 xml:space="preserve">pokud bude </w:t>
      </w:r>
      <w:r w:rsidR="009B71FD" w:rsidRPr="00111DAE">
        <w:rPr>
          <w:rFonts w:ascii="Arial" w:hAnsi="Arial" w:cs="Arial"/>
        </w:rPr>
        <w:t>Zhotovitel v úpadku nebo ve stavu hrozícího úpadku</w:t>
      </w:r>
      <w:r w:rsidRPr="00111DAE">
        <w:rPr>
          <w:rFonts w:ascii="Arial" w:hAnsi="Arial" w:cs="Arial"/>
        </w:rPr>
        <w:t>;</w:t>
      </w:r>
    </w:p>
    <w:p w14:paraId="727A96E3" w14:textId="40A19E5C"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pokud se Zhotovitel stane fakticky nebo právně nezpůsobilým ke zhotovení Díla;</w:t>
      </w:r>
    </w:p>
    <w:p w14:paraId="63FB7FD1" w14:textId="2C6FC05C"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 xml:space="preserve">zjistí-li Objednatel, že Zhotovitel uvedl v Nabídce na Veřejnou zakázku nepravdivé údaje; </w:t>
      </w:r>
    </w:p>
    <w:p w14:paraId="426370C8" w14:textId="7CCE8D41" w:rsidR="00875C36"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pokud Zhotovitel opakovaně poruší smluvní povinnosti dle Smlouvy, které nebudou Zhotovitelem napraveny ani v Objednatelem dodatečně stanovené přiměřené lhůtě;</w:t>
      </w:r>
    </w:p>
    <w:p w14:paraId="2C6DEBE8" w14:textId="0E11D2C7" w:rsidR="00E45492" w:rsidRPr="00111DAE" w:rsidRDefault="00875C36" w:rsidP="00875C36">
      <w:pPr>
        <w:numPr>
          <w:ilvl w:val="0"/>
          <w:numId w:val="26"/>
        </w:numPr>
        <w:tabs>
          <w:tab w:val="left" w:pos="0"/>
        </w:tabs>
        <w:ind w:left="782" w:hanging="357"/>
        <w:jc w:val="both"/>
        <w:rPr>
          <w:rFonts w:ascii="Arial" w:hAnsi="Arial" w:cs="Arial"/>
        </w:rPr>
      </w:pPr>
      <w:r w:rsidRPr="00111DAE">
        <w:rPr>
          <w:rFonts w:ascii="Arial" w:hAnsi="Arial" w:cs="Arial"/>
        </w:rPr>
        <w:t>pokud Zhotovitel opakovaně poruší povinnosti</w:t>
      </w:r>
      <w:r w:rsidR="000208DC" w:rsidRPr="00111DAE">
        <w:rPr>
          <w:rFonts w:ascii="Arial" w:hAnsi="Arial" w:cs="Arial"/>
        </w:rPr>
        <w:t xml:space="preserve"> (vč. dohodnutých termínů plnění)</w:t>
      </w:r>
      <w:r w:rsidRPr="00111DAE">
        <w:rPr>
          <w:rFonts w:ascii="Arial" w:hAnsi="Arial" w:cs="Arial"/>
        </w:rPr>
        <w:t xml:space="preserve"> sjednané s Objednatelem v průběhu provádění </w:t>
      </w:r>
      <w:r w:rsidR="005B637F" w:rsidRPr="00111DAE">
        <w:rPr>
          <w:rFonts w:ascii="Arial" w:hAnsi="Arial" w:cs="Arial"/>
        </w:rPr>
        <w:t>D</w:t>
      </w:r>
      <w:r w:rsidRPr="00111DAE">
        <w:rPr>
          <w:rFonts w:ascii="Arial" w:hAnsi="Arial" w:cs="Arial"/>
        </w:rPr>
        <w:t>íla v zápisech z výrobních porad nebo v jiných písemných dokumentech vyhotovených mezi Zhotovitelem a Objednatelem</w:t>
      </w:r>
      <w:r w:rsidR="00E45492" w:rsidRPr="00111DAE">
        <w:rPr>
          <w:rFonts w:ascii="Arial" w:hAnsi="Arial" w:cs="Arial"/>
        </w:rPr>
        <w:t>;</w:t>
      </w:r>
    </w:p>
    <w:p w14:paraId="0DD5D711" w14:textId="77777777" w:rsidR="00882137" w:rsidRPr="00111DAE" w:rsidRDefault="00E45492" w:rsidP="00875C36">
      <w:pPr>
        <w:numPr>
          <w:ilvl w:val="0"/>
          <w:numId w:val="26"/>
        </w:numPr>
        <w:tabs>
          <w:tab w:val="left" w:pos="0"/>
        </w:tabs>
        <w:ind w:left="782" w:hanging="357"/>
        <w:jc w:val="both"/>
        <w:rPr>
          <w:rFonts w:ascii="Arial" w:hAnsi="Arial" w:cs="Arial"/>
        </w:rPr>
      </w:pPr>
      <w:r w:rsidRPr="00111DAE">
        <w:rPr>
          <w:rFonts w:ascii="Arial" w:hAnsi="Arial" w:cs="Arial"/>
        </w:rPr>
        <w:t>v případě prodlení Objednatele s úhradou faktury nebo její části o více než 60 dnů</w:t>
      </w:r>
      <w:r w:rsidR="00882137" w:rsidRPr="00111DAE">
        <w:rPr>
          <w:rFonts w:ascii="Arial" w:hAnsi="Arial" w:cs="Arial"/>
        </w:rPr>
        <w:t>, pokud Zhotovitel zaslal Objednateli písemnou dodatečnou výzvu k úhradě;</w:t>
      </w:r>
    </w:p>
    <w:p w14:paraId="367583F4" w14:textId="7805F2D4" w:rsidR="00327652" w:rsidRPr="00111DAE" w:rsidRDefault="00882137" w:rsidP="00875C36">
      <w:pPr>
        <w:numPr>
          <w:ilvl w:val="0"/>
          <w:numId w:val="26"/>
        </w:numPr>
        <w:tabs>
          <w:tab w:val="left" w:pos="0"/>
        </w:tabs>
        <w:ind w:left="782" w:hanging="357"/>
        <w:jc w:val="both"/>
        <w:rPr>
          <w:rFonts w:ascii="Arial" w:hAnsi="Arial" w:cs="Arial"/>
        </w:rPr>
      </w:pPr>
      <w:r w:rsidRPr="00111DAE">
        <w:rPr>
          <w:rFonts w:ascii="Arial" w:hAnsi="Arial" w:cs="Arial"/>
        </w:rPr>
        <w:t>v případě prodlení Objednatele s poskytnutím nezbytné součinnosti o více než 30 dnů od písemné výzvy Zhotovitele Objednateli k poskytnutí součinnosti, pokud prodlení zaviní sám Objednatel</w:t>
      </w:r>
      <w:r w:rsidR="009D65B5" w:rsidRPr="00111DAE">
        <w:rPr>
          <w:rFonts w:ascii="Arial" w:hAnsi="Arial" w:cs="Arial"/>
        </w:rPr>
        <w:t>;</w:t>
      </w:r>
    </w:p>
    <w:p w14:paraId="376E150D" w14:textId="7E802668" w:rsidR="0078254F" w:rsidRPr="00111DAE" w:rsidRDefault="009D65B5" w:rsidP="009D65B5">
      <w:pPr>
        <w:numPr>
          <w:ilvl w:val="0"/>
          <w:numId w:val="26"/>
        </w:numPr>
        <w:tabs>
          <w:tab w:val="left" w:pos="0"/>
        </w:tabs>
        <w:ind w:left="782" w:hanging="357"/>
        <w:jc w:val="both"/>
        <w:rPr>
          <w:rFonts w:ascii="Arial" w:hAnsi="Arial" w:cs="Arial"/>
        </w:rPr>
      </w:pPr>
      <w:r w:rsidRPr="00111DAE">
        <w:rPr>
          <w:rFonts w:ascii="Arial" w:hAnsi="Arial" w:cs="Arial"/>
        </w:rPr>
        <w:t>situace, kdy z chování druhé Smluvní strany nepochybně vyplyne, že poruší Smlouvu podstatným způsobem, a nedá-li tato Smluvní strana na výzvu oprávněné Smluvní strany přiměřenou jistotu.</w:t>
      </w:r>
    </w:p>
    <w:p w14:paraId="73A92652" w14:textId="77777777" w:rsidR="009D65B5" w:rsidRPr="00111DAE" w:rsidRDefault="009D65B5" w:rsidP="0078254F">
      <w:pPr>
        <w:pStyle w:val="Odstavecseseznamem"/>
        <w:contextualSpacing w:val="0"/>
        <w:jc w:val="both"/>
        <w:rPr>
          <w:rFonts w:ascii="Arial" w:hAnsi="Arial" w:cs="Arial"/>
        </w:rPr>
      </w:pPr>
    </w:p>
    <w:p w14:paraId="0219CEB9" w14:textId="6E15CB56" w:rsidR="00976E18" w:rsidRPr="00111DAE" w:rsidRDefault="00976E18" w:rsidP="00976E18">
      <w:pPr>
        <w:numPr>
          <w:ilvl w:val="0"/>
          <w:numId w:val="25"/>
        </w:numPr>
        <w:tabs>
          <w:tab w:val="left" w:pos="0"/>
        </w:tabs>
        <w:ind w:left="426" w:hanging="426"/>
        <w:jc w:val="both"/>
        <w:rPr>
          <w:rFonts w:ascii="Arial" w:hAnsi="Arial" w:cs="Arial"/>
        </w:rPr>
      </w:pPr>
      <w:r w:rsidRPr="00111DAE">
        <w:rPr>
          <w:rFonts w:ascii="Arial" w:hAnsi="Arial" w:cs="Arial"/>
        </w:rPr>
        <w:t xml:space="preserve">Odstoupení od </w:t>
      </w:r>
      <w:r w:rsidR="00DF3363" w:rsidRPr="00111DAE">
        <w:rPr>
          <w:rFonts w:ascii="Arial" w:hAnsi="Arial" w:cs="Arial"/>
        </w:rPr>
        <w:t>S</w:t>
      </w:r>
      <w:r w:rsidRPr="00111DAE">
        <w:rPr>
          <w:rFonts w:ascii="Arial" w:hAnsi="Arial" w:cs="Arial"/>
        </w:rPr>
        <w:t xml:space="preserve">mlouvy musí mít písemnou formu a je účinné dnem doručení druhé Smluvní straně. Smluvní strany se výslovně dohodly, že je Objednatel oprávněn od </w:t>
      </w:r>
      <w:r w:rsidR="00DF3363" w:rsidRPr="00111DAE">
        <w:rPr>
          <w:rFonts w:ascii="Arial" w:hAnsi="Arial" w:cs="Arial"/>
        </w:rPr>
        <w:t>S</w:t>
      </w:r>
      <w:r w:rsidRPr="00111DAE">
        <w:rPr>
          <w:rFonts w:ascii="Arial" w:hAnsi="Arial" w:cs="Arial"/>
        </w:rPr>
        <w:t xml:space="preserve">mlouvy odstoupit kdykoliv poté, co se o podstatném porušení Smlouvy dozvěděl. </w:t>
      </w:r>
    </w:p>
    <w:p w14:paraId="331C4C93" w14:textId="77777777" w:rsidR="00976E18" w:rsidRPr="00111DAE" w:rsidRDefault="00976E18" w:rsidP="00E45492">
      <w:pPr>
        <w:tabs>
          <w:tab w:val="left" w:pos="0"/>
        </w:tabs>
        <w:ind w:left="425"/>
        <w:jc w:val="both"/>
        <w:rPr>
          <w:rFonts w:ascii="Arial" w:hAnsi="Arial" w:cs="Arial"/>
        </w:rPr>
      </w:pPr>
    </w:p>
    <w:p w14:paraId="5553E801" w14:textId="418C412D" w:rsidR="00327652" w:rsidRPr="00111DAE" w:rsidRDefault="00327652" w:rsidP="00A80260">
      <w:pPr>
        <w:numPr>
          <w:ilvl w:val="0"/>
          <w:numId w:val="25"/>
        </w:numPr>
        <w:tabs>
          <w:tab w:val="left" w:pos="0"/>
        </w:tabs>
        <w:ind w:left="425" w:hanging="425"/>
        <w:jc w:val="both"/>
        <w:rPr>
          <w:rFonts w:ascii="Arial" w:hAnsi="Arial" w:cs="Arial"/>
        </w:rPr>
      </w:pPr>
      <w:r w:rsidRPr="00111DAE">
        <w:rPr>
          <w:rFonts w:ascii="Arial" w:hAnsi="Arial" w:cs="Arial"/>
        </w:rPr>
        <w:t xml:space="preserve">Pokud před splněním závazku provést </w:t>
      </w:r>
      <w:r w:rsidR="00EB3E89" w:rsidRPr="00111DAE">
        <w:rPr>
          <w:rFonts w:ascii="Arial" w:hAnsi="Arial" w:cs="Arial"/>
        </w:rPr>
        <w:t>D</w:t>
      </w:r>
      <w:r w:rsidRPr="00111DAE">
        <w:rPr>
          <w:rFonts w:ascii="Arial" w:hAnsi="Arial" w:cs="Arial"/>
        </w:rPr>
        <w:t xml:space="preserve">ílo dojde k odstoupení od </w:t>
      </w:r>
      <w:r w:rsidR="00EB3E89" w:rsidRPr="00111DAE">
        <w:rPr>
          <w:rFonts w:ascii="Arial" w:hAnsi="Arial" w:cs="Arial"/>
        </w:rPr>
        <w:t>S</w:t>
      </w:r>
      <w:r w:rsidRPr="00111DAE">
        <w:rPr>
          <w:rFonts w:ascii="Arial" w:hAnsi="Arial" w:cs="Arial"/>
        </w:rPr>
        <w:t>mlouvy, zpracuje</w:t>
      </w:r>
      <w:r w:rsidR="00EB3E89" w:rsidRPr="00111DAE">
        <w:rPr>
          <w:rFonts w:ascii="Arial" w:hAnsi="Arial" w:cs="Arial"/>
        </w:rPr>
        <w:t xml:space="preserve"> </w:t>
      </w:r>
      <w:r w:rsidRPr="00111DAE">
        <w:rPr>
          <w:rFonts w:ascii="Arial" w:hAnsi="Arial" w:cs="Arial"/>
        </w:rPr>
        <w:t xml:space="preserve">nezávislý znalecký subjekt soupis skutečně provedených prací, který ocení </w:t>
      </w:r>
      <w:r w:rsidR="003167D2" w:rsidRPr="00111DAE">
        <w:rPr>
          <w:rFonts w:ascii="Arial" w:hAnsi="Arial" w:cs="Arial"/>
        </w:rPr>
        <w:t xml:space="preserve">s ohledem na stupeň rozpracovanosti </w:t>
      </w:r>
      <w:r w:rsidR="00EB3E89" w:rsidRPr="00111DAE">
        <w:rPr>
          <w:rFonts w:ascii="Arial" w:hAnsi="Arial" w:cs="Arial"/>
        </w:rPr>
        <w:t>D</w:t>
      </w:r>
      <w:r w:rsidR="003167D2" w:rsidRPr="00111DAE">
        <w:rPr>
          <w:rFonts w:ascii="Arial" w:hAnsi="Arial" w:cs="Arial"/>
        </w:rPr>
        <w:t>íla</w:t>
      </w:r>
      <w:r w:rsidRPr="00111DAE">
        <w:rPr>
          <w:rFonts w:ascii="Arial" w:hAnsi="Arial" w:cs="Arial"/>
        </w:rPr>
        <w:t>. Na základě tohoto ocenění bude prove</w:t>
      </w:r>
      <w:r w:rsidR="003167D2" w:rsidRPr="00111DAE">
        <w:rPr>
          <w:rFonts w:ascii="Arial" w:hAnsi="Arial" w:cs="Arial"/>
        </w:rPr>
        <w:t>deno vzájemné finanční vyrovnán</w:t>
      </w:r>
      <w:r w:rsidR="00EB3E89" w:rsidRPr="00111DAE">
        <w:rPr>
          <w:rFonts w:ascii="Arial" w:hAnsi="Arial" w:cs="Arial"/>
        </w:rPr>
        <w:t>í</w:t>
      </w:r>
      <w:r w:rsidR="003167D2" w:rsidRPr="00111DAE">
        <w:rPr>
          <w:rFonts w:ascii="Arial" w:hAnsi="Arial" w:cs="Arial"/>
        </w:rPr>
        <w:t>.</w:t>
      </w:r>
      <w:r w:rsidRPr="00111DAE">
        <w:rPr>
          <w:rFonts w:ascii="Arial" w:hAnsi="Arial" w:cs="Arial"/>
        </w:rPr>
        <w:t xml:space="preserve"> Náklady na sepsání a ocenění provedených prací hradí</w:t>
      </w:r>
      <w:r w:rsidR="009B71FD" w:rsidRPr="00111DAE">
        <w:rPr>
          <w:rFonts w:ascii="Arial" w:hAnsi="Arial" w:cs="Arial"/>
        </w:rPr>
        <w:t xml:space="preserve"> Smluvní</w:t>
      </w:r>
      <w:r w:rsidRPr="00111DAE">
        <w:rPr>
          <w:rFonts w:ascii="Arial" w:hAnsi="Arial" w:cs="Arial"/>
        </w:rPr>
        <w:t xml:space="preserve"> strana, která </w:t>
      </w:r>
      <w:r w:rsidR="00EB3E89" w:rsidRPr="00111DAE">
        <w:rPr>
          <w:rFonts w:ascii="Arial" w:hAnsi="Arial" w:cs="Arial"/>
        </w:rPr>
        <w:t>S</w:t>
      </w:r>
      <w:r w:rsidRPr="00111DAE">
        <w:rPr>
          <w:rFonts w:ascii="Arial" w:hAnsi="Arial" w:cs="Arial"/>
        </w:rPr>
        <w:t>mlouvu porušila.</w:t>
      </w:r>
    </w:p>
    <w:p w14:paraId="091A3CBD" w14:textId="79D93EA3" w:rsidR="00A80260" w:rsidRPr="00111DAE" w:rsidRDefault="00A80260" w:rsidP="00A80260">
      <w:pPr>
        <w:tabs>
          <w:tab w:val="left" w:pos="0"/>
        </w:tabs>
        <w:ind w:left="425"/>
        <w:jc w:val="both"/>
        <w:rPr>
          <w:rFonts w:ascii="Arial" w:hAnsi="Arial" w:cs="Arial"/>
        </w:rPr>
      </w:pPr>
    </w:p>
    <w:p w14:paraId="5F94D5AC" w14:textId="5D231518" w:rsidR="00A80260" w:rsidRPr="00111DAE" w:rsidRDefault="006E7197" w:rsidP="00A80260">
      <w:pPr>
        <w:numPr>
          <w:ilvl w:val="0"/>
          <w:numId w:val="25"/>
        </w:numPr>
        <w:tabs>
          <w:tab w:val="left" w:pos="0"/>
        </w:tabs>
        <w:ind w:left="425" w:hanging="425"/>
        <w:jc w:val="both"/>
        <w:rPr>
          <w:rFonts w:ascii="Arial" w:hAnsi="Arial" w:cs="Arial"/>
        </w:rPr>
      </w:pPr>
      <w:r w:rsidRPr="00111DAE">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111DAE" w:rsidRDefault="00A80260" w:rsidP="00A80260">
      <w:pPr>
        <w:jc w:val="both"/>
        <w:rPr>
          <w:rFonts w:ascii="Arial" w:hAnsi="Arial" w:cs="Arial"/>
        </w:rPr>
      </w:pPr>
    </w:p>
    <w:p w14:paraId="0EF84954" w14:textId="77777777" w:rsidR="00327652" w:rsidRPr="00111DAE" w:rsidRDefault="00327652" w:rsidP="00DD5497">
      <w:pPr>
        <w:jc w:val="both"/>
        <w:rPr>
          <w:rFonts w:ascii="Arial" w:hAnsi="Arial" w:cs="Arial"/>
        </w:rPr>
      </w:pPr>
    </w:p>
    <w:p w14:paraId="6621E29F" w14:textId="3476BA5A" w:rsidR="00327652" w:rsidRPr="00111DAE" w:rsidRDefault="00327652" w:rsidP="004633BC">
      <w:pPr>
        <w:keepNext/>
        <w:numPr>
          <w:ilvl w:val="0"/>
          <w:numId w:val="2"/>
        </w:numPr>
        <w:ind w:left="453" w:hanging="96"/>
        <w:jc w:val="center"/>
        <w:rPr>
          <w:rFonts w:ascii="Arial" w:hAnsi="Arial" w:cs="Arial"/>
          <w:b/>
          <w:szCs w:val="24"/>
        </w:rPr>
      </w:pPr>
      <w:r w:rsidRPr="00111DAE">
        <w:rPr>
          <w:rFonts w:ascii="Arial" w:hAnsi="Arial" w:cs="Arial"/>
          <w:b/>
          <w:szCs w:val="24"/>
        </w:rPr>
        <w:t>Závěrečná ustanovení</w:t>
      </w:r>
    </w:p>
    <w:p w14:paraId="49D7D308" w14:textId="77777777" w:rsidR="00A80260" w:rsidRPr="00111DAE" w:rsidRDefault="00A80260" w:rsidP="00A80260">
      <w:pPr>
        <w:keepNext/>
        <w:ind w:left="453"/>
        <w:rPr>
          <w:rFonts w:ascii="Arial" w:hAnsi="Arial" w:cs="Arial"/>
          <w:b/>
          <w:szCs w:val="24"/>
        </w:rPr>
      </w:pPr>
    </w:p>
    <w:p w14:paraId="3CFFD610" w14:textId="55269961" w:rsidR="00C229AE" w:rsidRPr="00111DAE" w:rsidRDefault="00C229AE" w:rsidP="001C2830">
      <w:pPr>
        <w:numPr>
          <w:ilvl w:val="0"/>
          <w:numId w:val="27"/>
        </w:numPr>
        <w:tabs>
          <w:tab w:val="left" w:pos="0"/>
        </w:tabs>
        <w:ind w:left="425" w:hanging="425"/>
        <w:jc w:val="both"/>
        <w:rPr>
          <w:rFonts w:ascii="Arial" w:hAnsi="Arial" w:cs="Arial"/>
        </w:rPr>
      </w:pPr>
      <w:r w:rsidRPr="00111DAE">
        <w:rPr>
          <w:rFonts w:ascii="Arial" w:hAnsi="Arial" w:cs="Arial"/>
        </w:rPr>
        <w:t xml:space="preserve">Zhotovitel prohlašuje, že má ke dni podpisu </w:t>
      </w:r>
      <w:r w:rsidR="006E7197" w:rsidRPr="00111DAE">
        <w:rPr>
          <w:rFonts w:ascii="Arial" w:hAnsi="Arial" w:cs="Arial"/>
        </w:rPr>
        <w:t>S</w:t>
      </w:r>
      <w:r w:rsidRPr="00111DAE">
        <w:rPr>
          <w:rFonts w:ascii="Arial" w:hAnsi="Arial" w:cs="Arial"/>
        </w:rPr>
        <w:t xml:space="preserve">mlouvy sjednáno pojištění pro případ odpovědnosti za škodu způsobenou </w:t>
      </w:r>
      <w:r w:rsidR="006E7197" w:rsidRPr="00111DAE">
        <w:rPr>
          <w:rFonts w:ascii="Arial" w:hAnsi="Arial" w:cs="Arial"/>
        </w:rPr>
        <w:t>O</w:t>
      </w:r>
      <w:r w:rsidRPr="00111DAE">
        <w:rPr>
          <w:rFonts w:ascii="Arial" w:hAnsi="Arial" w:cs="Arial"/>
        </w:rPr>
        <w:t xml:space="preserve">bjednateli či třetím osobám, která může vzniknout v souvislosti s prováděním </w:t>
      </w:r>
      <w:r w:rsidR="006E7197" w:rsidRPr="00111DAE">
        <w:rPr>
          <w:rFonts w:ascii="Arial" w:hAnsi="Arial" w:cs="Arial"/>
        </w:rPr>
        <w:t>D</w:t>
      </w:r>
      <w:r w:rsidRPr="00111DAE">
        <w:rPr>
          <w:rFonts w:ascii="Arial" w:hAnsi="Arial" w:cs="Arial"/>
        </w:rPr>
        <w:t xml:space="preserve">íla, přičemž limit pojistného plnění pro případ jedné škodní události činí minimálně částku ve výši </w:t>
      </w:r>
      <w:r w:rsidR="006E7197" w:rsidRPr="00111DAE">
        <w:rPr>
          <w:rFonts w:ascii="Arial" w:hAnsi="Arial" w:cs="Arial"/>
        </w:rPr>
        <w:lastRenderedPageBreak/>
        <w:t>odpovídající celkové ceně Díla</w:t>
      </w:r>
      <w:r w:rsidRPr="00111DAE">
        <w:rPr>
          <w:rFonts w:ascii="Arial" w:hAnsi="Arial" w:cs="Arial"/>
        </w:rPr>
        <w:t xml:space="preserve">. Zhotovitel se zavazuje udržovat toto pojištění na své náklady v platnosti, a to nejméně do termínu předání a převzetí řádně </w:t>
      </w:r>
      <w:r w:rsidR="000208DC" w:rsidRPr="00111DAE">
        <w:rPr>
          <w:rFonts w:ascii="Arial" w:hAnsi="Arial" w:cs="Arial"/>
        </w:rPr>
        <w:t>do</w:t>
      </w:r>
      <w:r w:rsidRPr="00111DAE">
        <w:rPr>
          <w:rFonts w:ascii="Arial" w:hAnsi="Arial" w:cs="Arial"/>
        </w:rPr>
        <w:t xml:space="preserve">končeného </w:t>
      </w:r>
      <w:r w:rsidR="006E7197" w:rsidRPr="00111DAE">
        <w:rPr>
          <w:rFonts w:ascii="Arial" w:hAnsi="Arial" w:cs="Arial"/>
        </w:rPr>
        <w:t>D</w:t>
      </w:r>
      <w:r w:rsidRPr="00111DAE">
        <w:rPr>
          <w:rFonts w:ascii="Arial" w:hAnsi="Arial" w:cs="Arial"/>
        </w:rPr>
        <w:t>íla.</w:t>
      </w:r>
    </w:p>
    <w:p w14:paraId="62D740E2" w14:textId="4287D3A2" w:rsidR="001C2830" w:rsidRPr="00111DAE" w:rsidRDefault="001C2830" w:rsidP="001C2830">
      <w:pPr>
        <w:tabs>
          <w:tab w:val="left" w:pos="0"/>
        </w:tabs>
        <w:ind w:left="425"/>
        <w:jc w:val="both"/>
        <w:rPr>
          <w:rFonts w:ascii="Arial" w:hAnsi="Arial" w:cs="Arial"/>
        </w:rPr>
      </w:pPr>
    </w:p>
    <w:p w14:paraId="16821702" w14:textId="44CB302D" w:rsidR="001C2830" w:rsidRPr="00111DAE" w:rsidRDefault="001C2830" w:rsidP="001C2830">
      <w:pPr>
        <w:numPr>
          <w:ilvl w:val="0"/>
          <w:numId w:val="27"/>
        </w:numPr>
        <w:tabs>
          <w:tab w:val="left" w:pos="0"/>
        </w:tabs>
        <w:ind w:left="425" w:hanging="425"/>
        <w:jc w:val="both"/>
        <w:rPr>
          <w:rFonts w:ascii="Arial" w:hAnsi="Arial" w:cs="Arial"/>
        </w:rPr>
      </w:pPr>
      <w:r w:rsidRPr="00111DAE">
        <w:rPr>
          <w:rFonts w:ascii="Arial" w:hAnsi="Arial" w:cs="Arial"/>
        </w:rPr>
        <w:t>Zhotovitel se zavazuje</w:t>
      </w:r>
      <w:r w:rsidR="00616A9B" w:rsidRPr="00111DAE">
        <w:rPr>
          <w:rFonts w:ascii="Arial" w:hAnsi="Arial" w:cs="Arial"/>
        </w:rPr>
        <w:t xml:space="preserve"> provádět Dílo osobami, které v </w:t>
      </w:r>
      <w:r w:rsidR="000C2383" w:rsidRPr="00111DAE">
        <w:rPr>
          <w:rFonts w:ascii="Arial" w:hAnsi="Arial" w:cs="Arial"/>
        </w:rPr>
        <w:t>N</w:t>
      </w:r>
      <w:r w:rsidR="00616A9B" w:rsidRPr="00111DAE">
        <w:rPr>
          <w:rFonts w:ascii="Arial" w:hAnsi="Arial" w:cs="Arial"/>
        </w:rPr>
        <w:t>abídce na Veřejnou zakázku uvedl jako členy realizačního týmu. Zhotovitel je oprávněn změnit člena realizačního týmu pouze s</w:t>
      </w:r>
      <w:r w:rsidR="00BA24F5" w:rsidRPr="00111DAE">
        <w:rPr>
          <w:rFonts w:ascii="Arial" w:hAnsi="Arial" w:cs="Arial"/>
        </w:rPr>
        <w:t xml:space="preserve"> písemným</w:t>
      </w:r>
      <w:r w:rsidR="00616A9B" w:rsidRPr="00111DAE">
        <w:rPr>
          <w:rFonts w:ascii="Arial" w:hAnsi="Arial" w:cs="Arial"/>
        </w:rPr>
        <w:t xml:space="preserve"> souhlasem Objednatele</w:t>
      </w:r>
      <w:r w:rsidR="00BA24F5" w:rsidRPr="00111DAE">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Pr="00111DAE" w:rsidRDefault="00BA24F5" w:rsidP="00BA24F5">
      <w:pPr>
        <w:pStyle w:val="Odstavecseseznamem"/>
        <w:rPr>
          <w:rFonts w:ascii="Arial" w:hAnsi="Arial" w:cs="Arial"/>
        </w:rPr>
      </w:pPr>
    </w:p>
    <w:p w14:paraId="18DBEEF4" w14:textId="76FCFB01" w:rsidR="00BA24F5" w:rsidRPr="00111DAE" w:rsidRDefault="00BA24F5" w:rsidP="001C2830">
      <w:pPr>
        <w:numPr>
          <w:ilvl w:val="0"/>
          <w:numId w:val="27"/>
        </w:numPr>
        <w:tabs>
          <w:tab w:val="left" w:pos="0"/>
        </w:tabs>
        <w:ind w:left="425" w:hanging="425"/>
        <w:jc w:val="both"/>
        <w:rPr>
          <w:rFonts w:ascii="Arial" w:hAnsi="Arial" w:cs="Arial"/>
        </w:rPr>
      </w:pPr>
      <w:r w:rsidRPr="00111DAE">
        <w:rPr>
          <w:rFonts w:ascii="Arial" w:hAnsi="Arial" w:cs="Arial"/>
        </w:rPr>
        <w:t>Zhotovitel odpovídá za plnění svých poddodavatelů tak, jako kdyby plnil sám. Zhotovitel se zavazuje, že poddodavatelé, kterými v </w:t>
      </w:r>
      <w:r w:rsidR="000C2383" w:rsidRPr="00111DAE">
        <w:rPr>
          <w:rFonts w:ascii="Arial" w:hAnsi="Arial" w:cs="Arial"/>
        </w:rPr>
        <w:t>N</w:t>
      </w:r>
      <w:r w:rsidRPr="00111DAE">
        <w:rPr>
          <w:rFonts w:ascii="Arial" w:hAnsi="Arial" w:cs="Arial"/>
        </w:rPr>
        <w:t xml:space="preserve">abídce na Veřejnou zakázku prokazoval kvalifikaci, se budou podílet na plnění Smlouvy v rozsahu podle </w:t>
      </w:r>
      <w:r w:rsidR="000C2383" w:rsidRPr="00111DAE">
        <w:rPr>
          <w:rFonts w:ascii="Arial" w:hAnsi="Arial" w:cs="Arial"/>
        </w:rPr>
        <w:t>N</w:t>
      </w:r>
      <w:r w:rsidRPr="00111DAE">
        <w:rPr>
          <w:rFonts w:ascii="Arial" w:hAnsi="Arial" w:cs="Arial"/>
        </w:rPr>
        <w:t>abídky na Veřejnou zakázku.</w:t>
      </w:r>
    </w:p>
    <w:p w14:paraId="56B1ADB3" w14:textId="77777777" w:rsidR="005E264C" w:rsidRPr="00111DAE" w:rsidRDefault="005E264C" w:rsidP="00803CE2">
      <w:pPr>
        <w:pStyle w:val="Odstavecseseznamem"/>
        <w:rPr>
          <w:rFonts w:ascii="Arial" w:hAnsi="Arial" w:cs="Arial"/>
        </w:rPr>
      </w:pPr>
    </w:p>
    <w:p w14:paraId="079CE30A" w14:textId="77777777" w:rsidR="00803CE2" w:rsidRPr="00111DAE" w:rsidRDefault="00803CE2" w:rsidP="00803CE2">
      <w:pPr>
        <w:pStyle w:val="Odstavecseseznamem"/>
        <w:rPr>
          <w:rFonts w:ascii="Arial" w:hAnsi="Arial" w:cs="Arial"/>
        </w:rPr>
      </w:pPr>
    </w:p>
    <w:p w14:paraId="54923234" w14:textId="037AE4D2" w:rsidR="00803CE2" w:rsidRPr="00111DAE" w:rsidRDefault="00803CE2" w:rsidP="00C82633">
      <w:pPr>
        <w:numPr>
          <w:ilvl w:val="0"/>
          <w:numId w:val="27"/>
        </w:numPr>
        <w:tabs>
          <w:tab w:val="left" w:pos="0"/>
        </w:tabs>
        <w:ind w:left="425" w:hanging="425"/>
        <w:jc w:val="both"/>
        <w:rPr>
          <w:rFonts w:ascii="Arial" w:hAnsi="Arial" w:cs="Arial"/>
        </w:rPr>
      </w:pPr>
      <w:r w:rsidRPr="00111DAE">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111DAE">
        <w:rPr>
          <w:rFonts w:ascii="Arial" w:hAnsi="Arial" w:cs="Arial"/>
        </w:rPr>
        <w:t>díl</w:t>
      </w:r>
      <w:r w:rsidRPr="00111DAE">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111DAE">
        <w:rPr>
          <w:rFonts w:ascii="Arial" w:hAnsi="Arial" w:cs="Arial"/>
        </w:rPr>
        <w:t>,</w:t>
      </w:r>
      <w:r w:rsidRPr="00111DAE">
        <w:rPr>
          <w:rFonts w:ascii="Arial" w:hAnsi="Arial" w:cs="Arial"/>
        </w:rPr>
        <w:t xml:space="preserve"> budou proškoleny v oblasti BOZP.</w:t>
      </w:r>
      <w:r w:rsidR="00303F91" w:rsidRPr="00111DAE">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111DAE" w:rsidRDefault="00B84C57" w:rsidP="00B84C57">
      <w:pPr>
        <w:pStyle w:val="Odstavecseseznamem"/>
        <w:rPr>
          <w:rFonts w:ascii="Arial" w:hAnsi="Arial" w:cs="Arial"/>
        </w:rPr>
      </w:pPr>
    </w:p>
    <w:p w14:paraId="0F8DBD43" w14:textId="25CE776A" w:rsidR="00B84C57" w:rsidRPr="00111DAE" w:rsidRDefault="00B84C57" w:rsidP="00803CE2">
      <w:pPr>
        <w:numPr>
          <w:ilvl w:val="0"/>
          <w:numId w:val="27"/>
        </w:numPr>
        <w:tabs>
          <w:tab w:val="left" w:pos="0"/>
        </w:tabs>
        <w:ind w:left="425" w:hanging="425"/>
        <w:jc w:val="both"/>
        <w:rPr>
          <w:rFonts w:ascii="Arial" w:hAnsi="Arial" w:cs="Arial"/>
        </w:rPr>
      </w:pPr>
      <w:r w:rsidRPr="00111DAE">
        <w:rPr>
          <w:rFonts w:ascii="Arial" w:hAnsi="Arial" w:cs="Arial"/>
        </w:rPr>
        <w:t xml:space="preserve">V případě porušení </w:t>
      </w:r>
      <w:r w:rsidR="004532F7" w:rsidRPr="00111DAE">
        <w:rPr>
          <w:rFonts w:ascii="Arial" w:hAnsi="Arial" w:cs="Arial"/>
        </w:rPr>
        <w:t>jakéhokoli</w:t>
      </w:r>
      <w:r w:rsidR="008263A7" w:rsidRPr="00111DAE">
        <w:rPr>
          <w:rFonts w:ascii="Arial" w:hAnsi="Arial" w:cs="Arial"/>
        </w:rPr>
        <w:t>v</w:t>
      </w:r>
      <w:r w:rsidR="004532F7" w:rsidRPr="00111DAE">
        <w:rPr>
          <w:rFonts w:ascii="Arial" w:hAnsi="Arial" w:cs="Arial"/>
        </w:rPr>
        <w:t xml:space="preserve"> </w:t>
      </w:r>
      <w:r w:rsidRPr="00111DAE">
        <w:rPr>
          <w:rFonts w:ascii="Arial" w:hAnsi="Arial" w:cs="Arial"/>
        </w:rPr>
        <w:t>závazk</w:t>
      </w:r>
      <w:r w:rsidR="004532F7" w:rsidRPr="00111DAE">
        <w:rPr>
          <w:rFonts w:ascii="Arial" w:hAnsi="Arial" w:cs="Arial"/>
        </w:rPr>
        <w:t>u</w:t>
      </w:r>
      <w:r w:rsidRPr="00111DAE">
        <w:rPr>
          <w:rFonts w:ascii="Arial" w:hAnsi="Arial" w:cs="Arial"/>
        </w:rPr>
        <w:t xml:space="preserve"> Zhotovitele dle předchozích dvou odstavců je Objednatel oprávněn požadovat zaplacení smluvní pokuty ve výši </w:t>
      </w:r>
      <w:r w:rsidR="000302B9" w:rsidRPr="00111DAE">
        <w:rPr>
          <w:rFonts w:ascii="Arial" w:hAnsi="Arial" w:cs="Arial"/>
        </w:rPr>
        <w:t xml:space="preserve">1 </w:t>
      </w:r>
      <w:r w:rsidRPr="00111DAE">
        <w:rPr>
          <w:rFonts w:ascii="Arial" w:hAnsi="Arial" w:cs="Arial"/>
        </w:rPr>
        <w:t xml:space="preserve">% ceny Díla bez DPH za každý jednotlivý případ porušení </w:t>
      </w:r>
      <w:r w:rsidR="008263A7" w:rsidRPr="00111DAE">
        <w:rPr>
          <w:rFonts w:ascii="Arial" w:hAnsi="Arial" w:cs="Arial"/>
        </w:rPr>
        <w:t xml:space="preserve">takové </w:t>
      </w:r>
      <w:r w:rsidRPr="00111DAE">
        <w:rPr>
          <w:rFonts w:ascii="Arial" w:hAnsi="Arial" w:cs="Arial"/>
        </w:rPr>
        <w:t xml:space="preserve">povinnosti. Porušení </w:t>
      </w:r>
      <w:r w:rsidR="002B4D24" w:rsidRPr="00111DAE">
        <w:rPr>
          <w:rFonts w:ascii="Arial" w:hAnsi="Arial" w:cs="Arial"/>
        </w:rPr>
        <w:t>jakékoli</w:t>
      </w:r>
      <w:r w:rsidR="00216BDF" w:rsidRPr="00111DAE">
        <w:rPr>
          <w:rFonts w:ascii="Arial" w:hAnsi="Arial" w:cs="Arial"/>
        </w:rPr>
        <w:t>v</w:t>
      </w:r>
      <w:r w:rsidR="002B4D24" w:rsidRPr="00111DAE">
        <w:rPr>
          <w:rFonts w:ascii="Arial" w:hAnsi="Arial" w:cs="Arial"/>
        </w:rPr>
        <w:t xml:space="preserve"> z </w:t>
      </w:r>
      <w:r w:rsidRPr="00111DAE">
        <w:rPr>
          <w:rFonts w:ascii="Arial" w:hAnsi="Arial" w:cs="Arial"/>
        </w:rPr>
        <w:t>těchto povinností je rovněž podstatným porušením Smlouvy, a tedy důvodem pro odstoupení od Smlouvy ze strany Objednatele.</w:t>
      </w:r>
    </w:p>
    <w:p w14:paraId="65DC6316" w14:textId="77777777" w:rsidR="00BA24F5" w:rsidRPr="00111DAE" w:rsidRDefault="00BA24F5" w:rsidP="00BA24F5">
      <w:pPr>
        <w:tabs>
          <w:tab w:val="left" w:pos="0"/>
        </w:tabs>
        <w:jc w:val="both"/>
        <w:rPr>
          <w:rFonts w:ascii="Arial" w:hAnsi="Arial" w:cs="Arial"/>
        </w:rPr>
      </w:pPr>
    </w:p>
    <w:p w14:paraId="3DC3F7A8" w14:textId="2D9155B9" w:rsidR="00327652" w:rsidRPr="00111DAE" w:rsidRDefault="00BA24F5" w:rsidP="001C2830">
      <w:pPr>
        <w:numPr>
          <w:ilvl w:val="0"/>
          <w:numId w:val="27"/>
        </w:numPr>
        <w:tabs>
          <w:tab w:val="left" w:pos="0"/>
        </w:tabs>
        <w:ind w:left="425" w:hanging="425"/>
        <w:jc w:val="both"/>
        <w:rPr>
          <w:rFonts w:ascii="Arial" w:hAnsi="Arial" w:cs="Arial"/>
          <w:shd w:val="clear" w:color="auto" w:fill="00FFFF"/>
        </w:rPr>
      </w:pPr>
      <w:r w:rsidRPr="00111DAE">
        <w:rPr>
          <w:rFonts w:ascii="Arial" w:hAnsi="Arial" w:cs="Arial"/>
        </w:rPr>
        <w:t>S</w:t>
      </w:r>
      <w:r w:rsidR="00327652" w:rsidRPr="00111DAE">
        <w:rPr>
          <w:rFonts w:ascii="Arial" w:hAnsi="Arial" w:cs="Arial"/>
        </w:rPr>
        <w:t xml:space="preserve">mlouva může být měněna nebo doplňována pouze písemnými dodatky uzavřenými oprávněnými zástupci </w:t>
      </w:r>
      <w:r w:rsidRPr="00111DAE">
        <w:rPr>
          <w:rFonts w:ascii="Arial" w:hAnsi="Arial" w:cs="Arial"/>
        </w:rPr>
        <w:t>S</w:t>
      </w:r>
      <w:r w:rsidR="00327652" w:rsidRPr="00111DAE">
        <w:rPr>
          <w:rFonts w:ascii="Arial" w:hAnsi="Arial" w:cs="Arial"/>
        </w:rPr>
        <w:t xml:space="preserve">mluvních stran. Odstoupit od </w:t>
      </w:r>
      <w:r w:rsidRPr="00111DAE">
        <w:rPr>
          <w:rFonts w:ascii="Arial" w:hAnsi="Arial" w:cs="Arial"/>
        </w:rPr>
        <w:t>S</w:t>
      </w:r>
      <w:r w:rsidR="00327652" w:rsidRPr="00111DAE">
        <w:rPr>
          <w:rFonts w:ascii="Arial" w:hAnsi="Arial" w:cs="Arial"/>
        </w:rPr>
        <w:t>mlouvy nebo ji zrušit dohodou lze rovněž jen písemně.</w:t>
      </w:r>
    </w:p>
    <w:p w14:paraId="35C43EBC" w14:textId="77777777" w:rsidR="00BA24F5" w:rsidRPr="00111DAE" w:rsidRDefault="00BA24F5" w:rsidP="00BA24F5">
      <w:pPr>
        <w:tabs>
          <w:tab w:val="left" w:pos="0"/>
        </w:tabs>
        <w:jc w:val="both"/>
        <w:rPr>
          <w:rFonts w:ascii="Arial" w:hAnsi="Arial" w:cs="Arial"/>
          <w:shd w:val="clear" w:color="auto" w:fill="00FFFF"/>
        </w:rPr>
      </w:pPr>
    </w:p>
    <w:p w14:paraId="2200CBB0" w14:textId="2FC9180B" w:rsidR="00327652" w:rsidRPr="00111DAE" w:rsidRDefault="00A74DC6" w:rsidP="000C2383">
      <w:pPr>
        <w:numPr>
          <w:ilvl w:val="0"/>
          <w:numId w:val="27"/>
        </w:numPr>
        <w:tabs>
          <w:tab w:val="left" w:pos="0"/>
        </w:tabs>
        <w:ind w:left="425" w:hanging="425"/>
        <w:jc w:val="both"/>
        <w:rPr>
          <w:rFonts w:ascii="Arial" w:hAnsi="Arial" w:cs="Arial"/>
          <w:i/>
          <w:lang w:eastAsia="cs-CZ"/>
        </w:rPr>
      </w:pPr>
      <w:r w:rsidRPr="00111DAE">
        <w:rPr>
          <w:rFonts w:ascii="Arial" w:hAnsi="Arial" w:cs="Arial"/>
        </w:rPr>
        <w:t>Smlouva</w:t>
      </w:r>
      <w:r w:rsidRPr="00111DAE">
        <w:rPr>
          <w:rFonts w:ascii="Arial" w:hAnsi="Arial" w:cs="Arial"/>
          <w:lang w:eastAsia="cs-CZ"/>
        </w:rPr>
        <w:t xml:space="preserve"> nabývá platnosti podpisem obou </w:t>
      </w:r>
      <w:r w:rsidR="000C2383" w:rsidRPr="00111DAE">
        <w:rPr>
          <w:rFonts w:ascii="Arial" w:hAnsi="Arial" w:cs="Arial"/>
          <w:lang w:eastAsia="cs-CZ"/>
        </w:rPr>
        <w:t>S</w:t>
      </w:r>
      <w:r w:rsidRPr="00111DAE">
        <w:rPr>
          <w:rFonts w:ascii="Arial" w:hAnsi="Arial" w:cs="Arial"/>
          <w:lang w:eastAsia="cs-CZ"/>
        </w:rPr>
        <w:t xml:space="preserve">mluvních stran. </w:t>
      </w:r>
      <w:r w:rsidR="00DC4DC7" w:rsidRPr="00111DAE">
        <w:rPr>
          <w:rFonts w:ascii="Arial" w:hAnsi="Arial" w:cs="Arial"/>
          <w:lang w:eastAsia="cs-CZ"/>
        </w:rPr>
        <w:t>Z</w:t>
      </w:r>
      <w:r w:rsidRPr="00111DAE">
        <w:rPr>
          <w:rFonts w:ascii="Arial" w:hAnsi="Arial" w:cs="Arial"/>
          <w:lang w:eastAsia="cs-CZ"/>
        </w:rPr>
        <w:t xml:space="preserve">hotovitel je srozuměn s tím, že </w:t>
      </w:r>
      <w:r w:rsidR="00DC4DC7" w:rsidRPr="00111DAE">
        <w:rPr>
          <w:rFonts w:ascii="Arial" w:hAnsi="Arial" w:cs="Arial"/>
          <w:lang w:eastAsia="cs-CZ"/>
        </w:rPr>
        <w:t>O</w:t>
      </w:r>
      <w:r w:rsidRPr="00111DAE">
        <w:rPr>
          <w:rFonts w:ascii="Arial" w:hAnsi="Arial" w:cs="Arial"/>
          <w:lang w:eastAsia="cs-CZ"/>
        </w:rPr>
        <w:t xml:space="preserve">bjednatel je povinen zveřejnit obraz </w:t>
      </w:r>
      <w:r w:rsidR="0061385D" w:rsidRPr="00111DAE">
        <w:rPr>
          <w:rFonts w:ascii="Arial" w:hAnsi="Arial" w:cs="Arial"/>
          <w:lang w:eastAsia="cs-CZ"/>
        </w:rPr>
        <w:t>S</w:t>
      </w:r>
      <w:r w:rsidRPr="00111DAE">
        <w:rPr>
          <w:rFonts w:ascii="Arial" w:hAnsi="Arial" w:cs="Arial"/>
          <w:lang w:eastAsia="cs-CZ"/>
        </w:rPr>
        <w:t xml:space="preserve">mlouvy a jejích případných změn (dodatků) a dalších dokumentů od </w:t>
      </w:r>
      <w:r w:rsidR="000C2383" w:rsidRPr="00111DAE">
        <w:rPr>
          <w:rFonts w:ascii="Arial" w:hAnsi="Arial" w:cs="Arial"/>
          <w:lang w:eastAsia="cs-CZ"/>
        </w:rPr>
        <w:t>S</w:t>
      </w:r>
      <w:r w:rsidRPr="00111DAE">
        <w:rPr>
          <w:rFonts w:ascii="Arial" w:hAnsi="Arial" w:cs="Arial"/>
          <w:lang w:eastAsia="cs-CZ"/>
        </w:rPr>
        <w:t>mlouvy odvozených včetně metadat požadovaných k uveřejnění dle zákona č. 340/2015 Sb.</w:t>
      </w:r>
      <w:r w:rsidR="00DC4DC7" w:rsidRPr="00111DAE">
        <w:rPr>
          <w:rFonts w:ascii="Arial" w:hAnsi="Arial" w:cs="Arial"/>
          <w:lang w:eastAsia="cs-CZ"/>
        </w:rPr>
        <w:t xml:space="preserve">, o zvláštních podmínkách účinnosti některých smluv, uveřejňování těchto smluv </w:t>
      </w:r>
      <w:r w:rsidR="00DC4DC7" w:rsidRPr="00111DAE">
        <w:rPr>
          <w:rFonts w:ascii="Arial" w:hAnsi="Arial" w:cs="Arial"/>
        </w:rPr>
        <w:t>a o r</w:t>
      </w:r>
      <w:r w:rsidR="00DC4DC7" w:rsidRPr="00111DAE">
        <w:rPr>
          <w:rFonts w:ascii="Arial" w:hAnsi="Arial" w:cs="Arial"/>
          <w:lang w:eastAsia="cs-CZ"/>
        </w:rPr>
        <w:t>egistru smluv (zákon o registru smluv)</w:t>
      </w:r>
      <w:r w:rsidRPr="00111DAE">
        <w:rPr>
          <w:rFonts w:ascii="Arial" w:hAnsi="Arial" w:cs="Arial"/>
          <w:lang w:eastAsia="cs-CZ"/>
        </w:rPr>
        <w:t xml:space="preserve">, </w:t>
      </w:r>
      <w:r w:rsidR="00DC4DC7" w:rsidRPr="00111DAE">
        <w:rPr>
          <w:rFonts w:ascii="Arial" w:hAnsi="Arial" w:cs="Arial"/>
          <w:lang w:eastAsia="cs-CZ"/>
        </w:rPr>
        <w:t>ve znění pozdějších předpisů</w:t>
      </w:r>
      <w:r w:rsidRPr="00111DAE">
        <w:rPr>
          <w:rFonts w:ascii="Arial" w:hAnsi="Arial" w:cs="Arial"/>
          <w:lang w:eastAsia="cs-CZ"/>
        </w:rPr>
        <w:t xml:space="preserve">. Zveřejnění </w:t>
      </w:r>
      <w:r w:rsidR="000C2383" w:rsidRPr="00111DAE">
        <w:rPr>
          <w:rFonts w:ascii="Arial" w:hAnsi="Arial" w:cs="Arial"/>
          <w:lang w:eastAsia="cs-CZ"/>
        </w:rPr>
        <w:t>S</w:t>
      </w:r>
      <w:r w:rsidRPr="00111DAE">
        <w:rPr>
          <w:rFonts w:ascii="Arial" w:hAnsi="Arial" w:cs="Arial"/>
          <w:lang w:eastAsia="cs-CZ"/>
        </w:rPr>
        <w:t xml:space="preserve">mlouvy a metadat v registru smluv zajistí </w:t>
      </w:r>
      <w:r w:rsidR="00DC4DC7" w:rsidRPr="00111DAE">
        <w:rPr>
          <w:rFonts w:ascii="Arial" w:hAnsi="Arial" w:cs="Arial"/>
          <w:lang w:eastAsia="cs-CZ"/>
        </w:rPr>
        <w:t>O</w:t>
      </w:r>
      <w:r w:rsidRPr="00111DAE">
        <w:rPr>
          <w:rFonts w:ascii="Arial" w:hAnsi="Arial" w:cs="Arial"/>
          <w:lang w:eastAsia="cs-CZ"/>
        </w:rPr>
        <w:t>bjednatel.</w:t>
      </w:r>
      <w:r w:rsidR="00DC4DC7" w:rsidRPr="00111DAE">
        <w:rPr>
          <w:rFonts w:ascii="Arial" w:hAnsi="Arial" w:cs="Arial"/>
        </w:rPr>
        <w:t xml:space="preserve"> Smluvní strany jsou v této souvislosti povinny si vzájemně sdělit, které údaje tvoří obchodní tajemství a jsou tak vyloučeny z uveřejnění.</w:t>
      </w:r>
      <w:r w:rsidRPr="00111DAE">
        <w:rPr>
          <w:rFonts w:ascii="Arial" w:hAnsi="Arial" w:cs="Arial"/>
          <w:lang w:eastAsia="cs-CZ"/>
        </w:rPr>
        <w:t xml:space="preserve"> </w:t>
      </w:r>
      <w:r w:rsidR="00DC4DC7" w:rsidRPr="00111DAE">
        <w:rPr>
          <w:rFonts w:ascii="Arial" w:hAnsi="Arial" w:cs="Arial"/>
          <w:lang w:eastAsia="cs-CZ"/>
        </w:rPr>
        <w:t>Objednatel</w:t>
      </w:r>
      <w:r w:rsidRPr="00111DAE">
        <w:rPr>
          <w:rFonts w:ascii="Arial" w:hAnsi="Arial" w:cs="Arial"/>
          <w:lang w:eastAsia="cs-CZ"/>
        </w:rPr>
        <w:t xml:space="preserve"> má právo </w:t>
      </w:r>
      <w:r w:rsidR="000C2383" w:rsidRPr="00111DAE">
        <w:rPr>
          <w:rFonts w:ascii="Arial" w:hAnsi="Arial" w:cs="Arial"/>
          <w:lang w:eastAsia="cs-CZ"/>
        </w:rPr>
        <w:t>S</w:t>
      </w:r>
      <w:r w:rsidRPr="00111DAE">
        <w:rPr>
          <w:rFonts w:ascii="Arial" w:hAnsi="Arial" w:cs="Arial"/>
          <w:lang w:eastAsia="cs-CZ"/>
        </w:rPr>
        <w:t xml:space="preserve">mlouvu zveřejnit rovněž v pochybnostech o tom, zda </w:t>
      </w:r>
      <w:r w:rsidR="000C2383" w:rsidRPr="00111DAE">
        <w:rPr>
          <w:rFonts w:ascii="Arial" w:hAnsi="Arial" w:cs="Arial"/>
          <w:lang w:eastAsia="cs-CZ"/>
        </w:rPr>
        <w:t>S</w:t>
      </w:r>
      <w:r w:rsidRPr="00111DAE">
        <w:rPr>
          <w:rFonts w:ascii="Arial" w:hAnsi="Arial" w:cs="Arial"/>
          <w:lang w:eastAsia="cs-CZ"/>
        </w:rPr>
        <w:t>mlouva zveřejnění podléhá či nikoliv. Smlouva nabývá účinnosti dnem uveřejnění</w:t>
      </w:r>
      <w:r w:rsidR="00DC4DC7" w:rsidRPr="00111DAE">
        <w:rPr>
          <w:rFonts w:ascii="Arial" w:hAnsi="Arial" w:cs="Arial"/>
          <w:lang w:eastAsia="cs-CZ"/>
        </w:rPr>
        <w:t xml:space="preserve"> v registru smluv</w:t>
      </w:r>
      <w:r w:rsidRPr="00111DAE">
        <w:rPr>
          <w:rFonts w:ascii="Arial" w:hAnsi="Arial" w:cs="Arial"/>
          <w:lang w:eastAsia="cs-CZ"/>
        </w:rPr>
        <w:t xml:space="preserve">, o čemž budou </w:t>
      </w:r>
      <w:r w:rsidR="00DF3363" w:rsidRPr="00111DAE">
        <w:rPr>
          <w:rFonts w:ascii="Arial" w:hAnsi="Arial" w:cs="Arial"/>
          <w:lang w:eastAsia="cs-CZ"/>
        </w:rPr>
        <w:t>S</w:t>
      </w:r>
      <w:r w:rsidRPr="00111DAE">
        <w:rPr>
          <w:rFonts w:ascii="Arial" w:hAnsi="Arial" w:cs="Arial"/>
          <w:lang w:eastAsia="cs-CZ"/>
        </w:rPr>
        <w:t>mluvní strany informovány.</w:t>
      </w:r>
    </w:p>
    <w:p w14:paraId="2E90ABB8" w14:textId="77777777" w:rsidR="000208DC" w:rsidRPr="00111DAE" w:rsidRDefault="000208DC" w:rsidP="000208DC">
      <w:pPr>
        <w:pStyle w:val="Odstavecseseznamem"/>
        <w:rPr>
          <w:rFonts w:ascii="Arial" w:hAnsi="Arial" w:cs="Arial"/>
          <w:i/>
          <w:lang w:eastAsia="cs-CZ"/>
        </w:rPr>
      </w:pPr>
    </w:p>
    <w:p w14:paraId="7DC2A068" w14:textId="32F47A3B" w:rsidR="000208DC" w:rsidRPr="00111DAE" w:rsidRDefault="000208DC" w:rsidP="000C2383">
      <w:pPr>
        <w:numPr>
          <w:ilvl w:val="0"/>
          <w:numId w:val="27"/>
        </w:numPr>
        <w:tabs>
          <w:tab w:val="left" w:pos="0"/>
        </w:tabs>
        <w:ind w:left="425" w:hanging="425"/>
        <w:jc w:val="both"/>
        <w:rPr>
          <w:rFonts w:ascii="Arial" w:hAnsi="Arial" w:cs="Arial"/>
          <w:i/>
          <w:lang w:eastAsia="cs-CZ"/>
        </w:rPr>
      </w:pPr>
      <w:r w:rsidRPr="00111DAE">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111DAE" w:rsidRDefault="0076022F" w:rsidP="0076022F">
      <w:pPr>
        <w:tabs>
          <w:tab w:val="left" w:pos="0"/>
        </w:tabs>
        <w:ind w:left="425"/>
        <w:jc w:val="both"/>
        <w:rPr>
          <w:rFonts w:ascii="Arial" w:hAnsi="Arial" w:cs="Arial"/>
          <w:i/>
          <w:lang w:eastAsia="cs-CZ"/>
        </w:rPr>
      </w:pPr>
    </w:p>
    <w:p w14:paraId="4809970C" w14:textId="7D04932F" w:rsidR="0076022F" w:rsidRPr="00111DAE" w:rsidRDefault="0076022F" w:rsidP="000C2383">
      <w:pPr>
        <w:numPr>
          <w:ilvl w:val="0"/>
          <w:numId w:val="27"/>
        </w:numPr>
        <w:tabs>
          <w:tab w:val="left" w:pos="0"/>
        </w:tabs>
        <w:ind w:left="425" w:hanging="425"/>
        <w:jc w:val="both"/>
        <w:rPr>
          <w:rFonts w:ascii="Arial" w:hAnsi="Arial" w:cs="Arial"/>
          <w:i/>
          <w:lang w:eastAsia="cs-CZ"/>
        </w:rPr>
      </w:pPr>
      <w:r w:rsidRPr="00111DAE">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111DAE" w:rsidRDefault="00DC4DC7" w:rsidP="00DC4DC7">
      <w:pPr>
        <w:tabs>
          <w:tab w:val="left" w:pos="0"/>
        </w:tabs>
        <w:jc w:val="both"/>
        <w:rPr>
          <w:rFonts w:ascii="Arial" w:hAnsi="Arial" w:cs="Arial"/>
          <w:lang w:eastAsia="cs-CZ"/>
        </w:rPr>
      </w:pPr>
    </w:p>
    <w:p w14:paraId="1392E8BF" w14:textId="567AC8DF" w:rsidR="00327652" w:rsidRPr="00111DAE" w:rsidRDefault="00327652" w:rsidP="001C2830">
      <w:pPr>
        <w:numPr>
          <w:ilvl w:val="0"/>
          <w:numId w:val="27"/>
        </w:numPr>
        <w:tabs>
          <w:tab w:val="left" w:pos="0"/>
        </w:tabs>
        <w:ind w:left="425" w:hanging="425"/>
        <w:jc w:val="both"/>
        <w:rPr>
          <w:rFonts w:ascii="Arial" w:hAnsi="Arial" w:cs="Arial"/>
        </w:rPr>
      </w:pPr>
      <w:r w:rsidRPr="00111DAE">
        <w:rPr>
          <w:rFonts w:ascii="Arial" w:hAnsi="Arial" w:cs="Arial"/>
        </w:rPr>
        <w:t>Zhotovitel</w:t>
      </w:r>
      <w:r w:rsidRPr="00111DAE">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55ECCAA7" w:rsidR="000C2383" w:rsidRPr="00111DAE" w:rsidRDefault="000C2383" w:rsidP="000E05CD">
      <w:pPr>
        <w:numPr>
          <w:ilvl w:val="0"/>
          <w:numId w:val="27"/>
        </w:numPr>
        <w:tabs>
          <w:tab w:val="left" w:pos="0"/>
        </w:tabs>
        <w:ind w:left="425" w:hanging="425"/>
        <w:jc w:val="both"/>
        <w:rPr>
          <w:rFonts w:ascii="Arial" w:hAnsi="Arial" w:cs="Arial"/>
        </w:rPr>
      </w:pPr>
      <w:r w:rsidRPr="00111DAE">
        <w:rPr>
          <w:rFonts w:ascii="Arial" w:hAnsi="Arial" w:cs="Arial"/>
          <w:szCs w:val="24"/>
        </w:rPr>
        <w:lastRenderedPageBreak/>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111DAE" w:rsidRDefault="000C2383" w:rsidP="000C2383">
      <w:pPr>
        <w:pStyle w:val="Odstavecseseznamem"/>
        <w:rPr>
          <w:rFonts w:ascii="Arial" w:hAnsi="Arial" w:cs="Arial"/>
        </w:rPr>
      </w:pPr>
    </w:p>
    <w:p w14:paraId="78E5BA10" w14:textId="77777777" w:rsidR="008854FB" w:rsidRPr="00111DAE" w:rsidRDefault="009056F4" w:rsidP="000E05CD">
      <w:pPr>
        <w:numPr>
          <w:ilvl w:val="0"/>
          <w:numId w:val="27"/>
        </w:numPr>
        <w:tabs>
          <w:tab w:val="left" w:pos="0"/>
        </w:tabs>
        <w:ind w:left="425" w:hanging="425"/>
        <w:jc w:val="both"/>
        <w:rPr>
          <w:rFonts w:ascii="Arial" w:hAnsi="Arial" w:cs="Arial"/>
        </w:rPr>
      </w:pPr>
      <w:r w:rsidRPr="00111DAE">
        <w:rPr>
          <w:rFonts w:ascii="Arial" w:hAnsi="Arial" w:cs="Arial"/>
          <w:szCs w:val="24"/>
        </w:rPr>
        <w:t>Nedílnou</w:t>
      </w:r>
      <w:r w:rsidRPr="00111DAE">
        <w:rPr>
          <w:rFonts w:ascii="Arial" w:hAnsi="Arial" w:cs="Arial"/>
        </w:rPr>
        <w:t xml:space="preserve"> součástí </w:t>
      </w:r>
      <w:r w:rsidR="00DC4DC7" w:rsidRPr="00111DAE">
        <w:rPr>
          <w:rFonts w:ascii="Arial" w:hAnsi="Arial" w:cs="Arial"/>
        </w:rPr>
        <w:t>S</w:t>
      </w:r>
      <w:r w:rsidRPr="00111DAE">
        <w:rPr>
          <w:rFonts w:ascii="Arial" w:hAnsi="Arial" w:cs="Arial"/>
        </w:rPr>
        <w:t>mlouvy jsou všeobecné obchodní podmínky.</w:t>
      </w:r>
    </w:p>
    <w:p w14:paraId="201FE1C3" w14:textId="77777777" w:rsidR="008854FB" w:rsidRPr="00111DAE" w:rsidRDefault="008854FB" w:rsidP="008854FB">
      <w:pPr>
        <w:pStyle w:val="Odstavecseseznamem"/>
        <w:rPr>
          <w:rFonts w:ascii="Arial" w:hAnsi="Arial" w:cs="Arial"/>
        </w:rPr>
      </w:pPr>
    </w:p>
    <w:p w14:paraId="3AF13C1B" w14:textId="77777777" w:rsidR="008854FB" w:rsidRPr="00111DAE" w:rsidRDefault="008854FB" w:rsidP="008854FB">
      <w:pPr>
        <w:numPr>
          <w:ilvl w:val="0"/>
          <w:numId w:val="27"/>
        </w:numPr>
        <w:tabs>
          <w:tab w:val="left" w:pos="0"/>
        </w:tabs>
        <w:ind w:left="425" w:hanging="425"/>
        <w:jc w:val="both"/>
        <w:rPr>
          <w:rFonts w:ascii="Arial" w:hAnsi="Arial" w:cs="Arial"/>
        </w:rPr>
      </w:pPr>
      <w:r w:rsidRPr="00111DAE">
        <w:rPr>
          <w:rFonts w:ascii="Arial" w:hAnsi="Arial" w:cs="Arial"/>
        </w:rPr>
        <w:t>Přílohy:</w:t>
      </w:r>
    </w:p>
    <w:p w14:paraId="3556A027" w14:textId="15AAE157" w:rsidR="00F46328" w:rsidRPr="00111DAE" w:rsidRDefault="008854FB" w:rsidP="008854FB">
      <w:pPr>
        <w:tabs>
          <w:tab w:val="left" w:pos="0"/>
        </w:tabs>
        <w:ind w:left="1415" w:hanging="990"/>
        <w:jc w:val="both"/>
        <w:rPr>
          <w:rFonts w:ascii="Arial" w:hAnsi="Arial" w:cs="Arial"/>
          <w:i/>
        </w:rPr>
      </w:pPr>
      <w:r w:rsidRPr="00111DAE">
        <w:rPr>
          <w:rFonts w:ascii="Arial" w:hAnsi="Arial" w:cs="Arial"/>
          <w:i/>
          <w:lang w:eastAsia="cs-CZ"/>
        </w:rPr>
        <w:tab/>
      </w:r>
      <w:r w:rsidR="00F35473" w:rsidRPr="00111DAE">
        <w:rPr>
          <w:rFonts w:ascii="Arial" w:hAnsi="Arial" w:cs="Arial"/>
          <w:i/>
        </w:rPr>
        <w:t xml:space="preserve">Investiční záměr a zadání rozsahu </w:t>
      </w:r>
      <w:r w:rsidR="004D328F" w:rsidRPr="00111DAE">
        <w:rPr>
          <w:rFonts w:ascii="Arial" w:hAnsi="Arial" w:cs="Arial"/>
          <w:i/>
        </w:rPr>
        <w:t xml:space="preserve">projekčních </w:t>
      </w:r>
      <w:r w:rsidR="00F35473" w:rsidRPr="00111DAE">
        <w:rPr>
          <w:rFonts w:ascii="Arial" w:hAnsi="Arial" w:cs="Arial"/>
          <w:i/>
        </w:rPr>
        <w:t>prací</w:t>
      </w:r>
      <w:r w:rsidR="004D328F" w:rsidRPr="00111DAE">
        <w:rPr>
          <w:rFonts w:ascii="Arial" w:hAnsi="Arial" w:cs="Arial"/>
          <w:i/>
        </w:rPr>
        <w:t xml:space="preserve"> studie</w:t>
      </w:r>
    </w:p>
    <w:p w14:paraId="57557132" w14:textId="03924245" w:rsidR="00327652" w:rsidRPr="00111DAE" w:rsidRDefault="00327652" w:rsidP="00DD5497">
      <w:pPr>
        <w:jc w:val="both"/>
        <w:rPr>
          <w:rFonts w:ascii="Arial" w:hAnsi="Arial" w:cs="Arial"/>
        </w:rPr>
      </w:pPr>
    </w:p>
    <w:p w14:paraId="1D051508" w14:textId="77777777" w:rsidR="00DC4DC7" w:rsidRPr="00111DAE" w:rsidRDefault="00DC4DC7" w:rsidP="00DD5497">
      <w:pPr>
        <w:jc w:val="both"/>
        <w:rPr>
          <w:rFonts w:ascii="Arial" w:hAnsi="Arial" w:cs="Arial"/>
        </w:rPr>
      </w:pPr>
    </w:p>
    <w:p w14:paraId="03E47B43" w14:textId="25D30828" w:rsidR="00327652" w:rsidRPr="00111DAE" w:rsidRDefault="00327652" w:rsidP="00CB1675">
      <w:pPr>
        <w:keepNext/>
        <w:tabs>
          <w:tab w:val="left" w:pos="4962"/>
        </w:tabs>
        <w:rPr>
          <w:rFonts w:ascii="Arial" w:hAnsi="Arial" w:cs="Arial"/>
        </w:rPr>
      </w:pPr>
      <w:r w:rsidRPr="00111DAE">
        <w:rPr>
          <w:rFonts w:ascii="Arial" w:hAnsi="Arial" w:cs="Arial"/>
        </w:rPr>
        <w:t>V Brně dne:</w:t>
      </w:r>
      <w:r w:rsidRPr="00111DAE">
        <w:rPr>
          <w:rFonts w:ascii="Arial" w:hAnsi="Arial" w:cs="Arial"/>
        </w:rPr>
        <w:tab/>
      </w:r>
      <w:r w:rsidR="00DC4DC7" w:rsidRPr="00111DAE">
        <w:rPr>
          <w:rFonts w:ascii="Arial" w:hAnsi="Arial" w:cs="Arial"/>
        </w:rPr>
        <w:t xml:space="preserve">V </w:t>
      </w:r>
      <w:r w:rsidRPr="00111DAE">
        <w:rPr>
          <w:rFonts w:ascii="Arial" w:hAnsi="Arial" w:cs="Arial"/>
        </w:rPr>
        <w:t>………………………… dne:</w:t>
      </w:r>
    </w:p>
    <w:p w14:paraId="5329712F" w14:textId="77777777" w:rsidR="00327652" w:rsidRPr="00111DAE" w:rsidRDefault="00327652" w:rsidP="00CB1675">
      <w:pPr>
        <w:keepNext/>
        <w:tabs>
          <w:tab w:val="left" w:pos="4962"/>
        </w:tabs>
        <w:rPr>
          <w:rFonts w:ascii="Arial" w:hAnsi="Arial" w:cs="Arial"/>
        </w:rPr>
      </w:pPr>
    </w:p>
    <w:p w14:paraId="77E808FD" w14:textId="0286AC72" w:rsidR="00327652" w:rsidRPr="00111DAE" w:rsidRDefault="00327652" w:rsidP="00CB1675">
      <w:pPr>
        <w:keepNext/>
        <w:tabs>
          <w:tab w:val="left" w:pos="4962"/>
        </w:tabs>
        <w:rPr>
          <w:rFonts w:ascii="Arial" w:hAnsi="Arial" w:cs="Arial"/>
          <w:b/>
        </w:rPr>
      </w:pPr>
      <w:r w:rsidRPr="00111DAE">
        <w:rPr>
          <w:rFonts w:ascii="Arial" w:hAnsi="Arial" w:cs="Arial"/>
          <w:b/>
        </w:rPr>
        <w:t xml:space="preserve">Za </w:t>
      </w:r>
      <w:r w:rsidR="00DC4DC7" w:rsidRPr="00111DAE">
        <w:rPr>
          <w:rFonts w:ascii="Arial" w:hAnsi="Arial" w:cs="Arial"/>
          <w:b/>
        </w:rPr>
        <w:t>O</w:t>
      </w:r>
      <w:r w:rsidRPr="00111DAE">
        <w:rPr>
          <w:rFonts w:ascii="Arial" w:hAnsi="Arial" w:cs="Arial"/>
          <w:b/>
        </w:rPr>
        <w:t>bjednatele:</w:t>
      </w:r>
      <w:r w:rsidRPr="00111DAE">
        <w:rPr>
          <w:rFonts w:ascii="Arial" w:hAnsi="Arial" w:cs="Arial"/>
        </w:rPr>
        <w:tab/>
      </w:r>
      <w:r w:rsidRPr="00111DAE">
        <w:rPr>
          <w:rFonts w:ascii="Arial" w:hAnsi="Arial" w:cs="Arial"/>
          <w:b/>
        </w:rPr>
        <w:tab/>
        <w:t xml:space="preserve">Za </w:t>
      </w:r>
      <w:r w:rsidR="00DC4DC7" w:rsidRPr="00111DAE">
        <w:rPr>
          <w:rFonts w:ascii="Arial" w:hAnsi="Arial" w:cs="Arial"/>
          <w:b/>
        </w:rPr>
        <w:t>Z</w:t>
      </w:r>
      <w:r w:rsidRPr="00111DAE">
        <w:rPr>
          <w:rFonts w:ascii="Arial" w:hAnsi="Arial" w:cs="Arial"/>
          <w:b/>
        </w:rPr>
        <w:t>hotovitele:</w:t>
      </w:r>
    </w:p>
    <w:p w14:paraId="1BADC7DA" w14:textId="19D48E7F" w:rsidR="00327652" w:rsidRPr="00111DAE" w:rsidRDefault="00327652" w:rsidP="00CB1675">
      <w:pPr>
        <w:keepNext/>
        <w:tabs>
          <w:tab w:val="left" w:pos="4962"/>
        </w:tabs>
        <w:jc w:val="center"/>
        <w:rPr>
          <w:rFonts w:ascii="Arial" w:hAnsi="Arial" w:cs="Arial"/>
          <w:b/>
        </w:rPr>
      </w:pPr>
    </w:p>
    <w:p w14:paraId="0A6B5D02" w14:textId="77777777" w:rsidR="00EC019D" w:rsidRPr="00111DAE" w:rsidRDefault="00EC019D" w:rsidP="00CB1675">
      <w:pPr>
        <w:keepNext/>
        <w:tabs>
          <w:tab w:val="left" w:pos="4962"/>
        </w:tabs>
        <w:jc w:val="center"/>
        <w:rPr>
          <w:rFonts w:ascii="Arial" w:hAnsi="Arial" w:cs="Arial"/>
          <w:b/>
        </w:rPr>
      </w:pPr>
    </w:p>
    <w:p w14:paraId="4A4BA980" w14:textId="77777777" w:rsidR="009B71FD" w:rsidRPr="00111DAE" w:rsidRDefault="009B71FD" w:rsidP="00CB1675">
      <w:pPr>
        <w:keepNext/>
        <w:tabs>
          <w:tab w:val="left" w:pos="4962"/>
        </w:tabs>
        <w:jc w:val="center"/>
        <w:rPr>
          <w:rFonts w:ascii="Arial" w:hAnsi="Arial" w:cs="Arial"/>
          <w:b/>
        </w:rPr>
      </w:pPr>
    </w:p>
    <w:p w14:paraId="7B5F7A30" w14:textId="77777777" w:rsidR="00327652" w:rsidRPr="00111DAE" w:rsidRDefault="00327652" w:rsidP="00CB1675">
      <w:pPr>
        <w:keepNext/>
        <w:tabs>
          <w:tab w:val="center" w:pos="1800"/>
          <w:tab w:val="center" w:pos="6521"/>
        </w:tabs>
        <w:rPr>
          <w:rFonts w:ascii="Arial" w:hAnsi="Arial" w:cs="Arial"/>
          <w:i/>
        </w:rPr>
      </w:pPr>
      <w:r w:rsidRPr="00111DAE">
        <w:rPr>
          <w:rFonts w:ascii="Arial" w:hAnsi="Arial" w:cs="Arial"/>
        </w:rPr>
        <w:tab/>
        <w:t xml:space="preserve">...................................................... </w:t>
      </w:r>
      <w:r w:rsidRPr="00111DAE">
        <w:rPr>
          <w:rFonts w:ascii="Arial" w:hAnsi="Arial" w:cs="Arial"/>
        </w:rPr>
        <w:tab/>
        <w:t>......................................................</w:t>
      </w:r>
    </w:p>
    <w:p w14:paraId="18DF6E23" w14:textId="77777777" w:rsidR="00327652" w:rsidRPr="00111DAE" w:rsidRDefault="00327652" w:rsidP="00DD5497">
      <w:pPr>
        <w:tabs>
          <w:tab w:val="center" w:pos="1800"/>
          <w:tab w:val="center" w:pos="6521"/>
        </w:tabs>
        <w:rPr>
          <w:rFonts w:ascii="Arial" w:hAnsi="Arial" w:cs="Arial"/>
        </w:rPr>
      </w:pPr>
      <w:r w:rsidRPr="00111DAE">
        <w:rPr>
          <w:rFonts w:ascii="Arial" w:hAnsi="Arial" w:cs="Arial"/>
          <w:i/>
        </w:rPr>
        <w:tab/>
      </w:r>
      <w:r w:rsidRPr="00111DAE">
        <w:rPr>
          <w:rFonts w:ascii="Arial" w:hAnsi="Arial" w:cs="Arial"/>
        </w:rPr>
        <w:t>Povodí Moravy, s.p.</w:t>
      </w:r>
      <w:r w:rsidRPr="00111DAE">
        <w:rPr>
          <w:rFonts w:ascii="Arial" w:hAnsi="Arial" w:cs="Arial"/>
        </w:rPr>
        <w:tab/>
        <w:t>obchodní firma</w:t>
      </w:r>
    </w:p>
    <w:p w14:paraId="4E91015E" w14:textId="57938851" w:rsidR="00327652" w:rsidRPr="00111DAE" w:rsidRDefault="00327652" w:rsidP="00DD5497">
      <w:pPr>
        <w:tabs>
          <w:tab w:val="center" w:pos="1800"/>
          <w:tab w:val="center" w:pos="6521"/>
        </w:tabs>
        <w:rPr>
          <w:rFonts w:ascii="Arial" w:hAnsi="Arial" w:cs="Arial"/>
        </w:rPr>
      </w:pPr>
      <w:r w:rsidRPr="00111DAE">
        <w:rPr>
          <w:rFonts w:ascii="Arial" w:hAnsi="Arial" w:cs="Arial"/>
        </w:rPr>
        <w:tab/>
      </w:r>
      <w:r w:rsidR="00F35473" w:rsidRPr="00111DAE">
        <w:rPr>
          <w:rFonts w:ascii="Arial" w:hAnsi="Arial" w:cs="Arial"/>
        </w:rPr>
        <w:t>Ing. David Fína</w:t>
      </w:r>
      <w:r w:rsidRPr="00111DAE">
        <w:rPr>
          <w:rFonts w:ascii="Arial" w:hAnsi="Arial" w:cs="Arial"/>
          <w:i/>
        </w:rPr>
        <w:tab/>
      </w:r>
      <w:r w:rsidRPr="00111DAE">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111DAE">
        <w:rPr>
          <w:rFonts w:ascii="Arial" w:hAnsi="Arial" w:cs="Arial"/>
        </w:rPr>
        <w:tab/>
      </w:r>
      <w:r w:rsidR="00F95CCC" w:rsidRPr="00111DAE">
        <w:rPr>
          <w:rFonts w:ascii="Arial" w:hAnsi="Arial" w:cs="Arial"/>
        </w:rPr>
        <w:t>generální</w:t>
      </w:r>
      <w:r w:rsidR="00CF43B9" w:rsidRPr="00111DAE">
        <w:rPr>
          <w:rFonts w:ascii="Arial" w:hAnsi="Arial" w:cs="Arial"/>
        </w:rPr>
        <w:t xml:space="preserve"> ředitel</w:t>
      </w:r>
      <w:r w:rsidRPr="00111DAE">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B73D" w14:textId="77777777" w:rsidR="00B11FCD" w:rsidRDefault="00B11FCD" w:rsidP="00B2498C">
      <w:r>
        <w:separator/>
      </w:r>
    </w:p>
  </w:endnote>
  <w:endnote w:type="continuationSeparator" w:id="0">
    <w:p w14:paraId="42F0BE9A" w14:textId="77777777" w:rsidR="00B11FCD" w:rsidRDefault="00B11FC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E312" w14:textId="77777777" w:rsidR="00B11FCD" w:rsidRDefault="00B11FCD" w:rsidP="00B2498C">
      <w:r>
        <w:separator/>
      </w:r>
    </w:p>
  </w:footnote>
  <w:footnote w:type="continuationSeparator" w:id="0">
    <w:p w14:paraId="7881432E" w14:textId="77777777" w:rsidR="00B11FCD" w:rsidRDefault="00B11FC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644"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3506219">
    <w:abstractNumId w:val="3"/>
  </w:num>
  <w:num w:numId="2" w16cid:durableId="1598563180">
    <w:abstractNumId w:val="4"/>
  </w:num>
  <w:num w:numId="3" w16cid:durableId="73741902">
    <w:abstractNumId w:val="9"/>
  </w:num>
  <w:num w:numId="4" w16cid:durableId="1762532800">
    <w:abstractNumId w:val="11"/>
  </w:num>
  <w:num w:numId="5" w16cid:durableId="64031789">
    <w:abstractNumId w:val="23"/>
  </w:num>
  <w:num w:numId="6" w16cid:durableId="1879125402">
    <w:abstractNumId w:val="24"/>
  </w:num>
  <w:num w:numId="7" w16cid:durableId="1885873595">
    <w:abstractNumId w:val="30"/>
  </w:num>
  <w:num w:numId="8" w16cid:durableId="1038967265">
    <w:abstractNumId w:val="38"/>
  </w:num>
  <w:num w:numId="9" w16cid:durableId="549146450">
    <w:abstractNumId w:val="34"/>
  </w:num>
  <w:num w:numId="10" w16cid:durableId="8253909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917160">
    <w:abstractNumId w:val="35"/>
  </w:num>
  <w:num w:numId="12" w16cid:durableId="852450711">
    <w:abstractNumId w:val="22"/>
  </w:num>
  <w:num w:numId="13" w16cid:durableId="1222060167">
    <w:abstractNumId w:val="41"/>
  </w:num>
  <w:num w:numId="14" w16cid:durableId="277221279">
    <w:abstractNumId w:val="27"/>
  </w:num>
  <w:num w:numId="15" w16cid:durableId="200942261">
    <w:abstractNumId w:val="14"/>
  </w:num>
  <w:num w:numId="16" w16cid:durableId="717819730">
    <w:abstractNumId w:val="25"/>
  </w:num>
  <w:num w:numId="17" w16cid:durableId="1674260960">
    <w:abstractNumId w:val="31"/>
  </w:num>
  <w:num w:numId="18" w16cid:durableId="2070490203">
    <w:abstractNumId w:val="33"/>
  </w:num>
  <w:num w:numId="19" w16cid:durableId="94591919">
    <w:abstractNumId w:val="17"/>
  </w:num>
  <w:num w:numId="20" w16cid:durableId="1216236245">
    <w:abstractNumId w:val="20"/>
  </w:num>
  <w:num w:numId="21" w16cid:durableId="1191381746">
    <w:abstractNumId w:val="18"/>
  </w:num>
  <w:num w:numId="22" w16cid:durableId="1996643976">
    <w:abstractNumId w:val="39"/>
  </w:num>
  <w:num w:numId="23" w16cid:durableId="1861356591">
    <w:abstractNumId w:val="19"/>
  </w:num>
  <w:num w:numId="24" w16cid:durableId="1720863839">
    <w:abstractNumId w:val="36"/>
  </w:num>
  <w:num w:numId="25" w16cid:durableId="1598369714">
    <w:abstractNumId w:val="16"/>
  </w:num>
  <w:num w:numId="26" w16cid:durableId="718553811">
    <w:abstractNumId w:val="40"/>
  </w:num>
  <w:num w:numId="27" w16cid:durableId="1814830422">
    <w:abstractNumId w:val="21"/>
  </w:num>
  <w:num w:numId="28" w16cid:durableId="539130899">
    <w:abstractNumId w:val="26"/>
  </w:num>
  <w:num w:numId="29" w16cid:durableId="1741706820">
    <w:abstractNumId w:val="32"/>
  </w:num>
  <w:num w:numId="30" w16cid:durableId="705519932">
    <w:abstractNumId w:val="29"/>
  </w:num>
  <w:num w:numId="31" w16cid:durableId="1117330646">
    <w:abstractNumId w:val="15"/>
  </w:num>
  <w:num w:numId="32" w16cid:durableId="93509180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7E6"/>
    <w:rsid w:val="000020FD"/>
    <w:rsid w:val="000058BF"/>
    <w:rsid w:val="000058E4"/>
    <w:rsid w:val="00005C13"/>
    <w:rsid w:val="000208DC"/>
    <w:rsid w:val="0002622C"/>
    <w:rsid w:val="000302B9"/>
    <w:rsid w:val="00033B8C"/>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BD0"/>
    <w:rsid w:val="00104FE9"/>
    <w:rsid w:val="00111DAE"/>
    <w:rsid w:val="00126FCF"/>
    <w:rsid w:val="001365E3"/>
    <w:rsid w:val="0013719E"/>
    <w:rsid w:val="00142469"/>
    <w:rsid w:val="00144E02"/>
    <w:rsid w:val="001472BD"/>
    <w:rsid w:val="001503E0"/>
    <w:rsid w:val="00153668"/>
    <w:rsid w:val="001624F3"/>
    <w:rsid w:val="00162D4F"/>
    <w:rsid w:val="001650FC"/>
    <w:rsid w:val="001709EF"/>
    <w:rsid w:val="00170EA3"/>
    <w:rsid w:val="0018649F"/>
    <w:rsid w:val="001A78E3"/>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56949"/>
    <w:rsid w:val="002656DF"/>
    <w:rsid w:val="00277DDB"/>
    <w:rsid w:val="00277E38"/>
    <w:rsid w:val="002969EB"/>
    <w:rsid w:val="002A37C3"/>
    <w:rsid w:val="002A41A5"/>
    <w:rsid w:val="002B07A3"/>
    <w:rsid w:val="002B1FAF"/>
    <w:rsid w:val="002B27D9"/>
    <w:rsid w:val="002B4D24"/>
    <w:rsid w:val="002B5A18"/>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41A9"/>
    <w:rsid w:val="00396F41"/>
    <w:rsid w:val="003A109F"/>
    <w:rsid w:val="003B223D"/>
    <w:rsid w:val="003B34D5"/>
    <w:rsid w:val="003B70A5"/>
    <w:rsid w:val="003B749F"/>
    <w:rsid w:val="003D1B05"/>
    <w:rsid w:val="003D432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C7223"/>
    <w:rsid w:val="004D019B"/>
    <w:rsid w:val="004D328F"/>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96871"/>
    <w:rsid w:val="005A35E8"/>
    <w:rsid w:val="005A3948"/>
    <w:rsid w:val="005B4F22"/>
    <w:rsid w:val="005B637F"/>
    <w:rsid w:val="005B6796"/>
    <w:rsid w:val="005B6AFF"/>
    <w:rsid w:val="005C7E65"/>
    <w:rsid w:val="005C7E8C"/>
    <w:rsid w:val="005D1CBE"/>
    <w:rsid w:val="005D4805"/>
    <w:rsid w:val="005E264C"/>
    <w:rsid w:val="005E2F64"/>
    <w:rsid w:val="005E43F4"/>
    <w:rsid w:val="005F010C"/>
    <w:rsid w:val="005F291A"/>
    <w:rsid w:val="006006DB"/>
    <w:rsid w:val="00602324"/>
    <w:rsid w:val="00612568"/>
    <w:rsid w:val="0061385D"/>
    <w:rsid w:val="00613A43"/>
    <w:rsid w:val="00615AAF"/>
    <w:rsid w:val="0061611F"/>
    <w:rsid w:val="00616A9B"/>
    <w:rsid w:val="006170C4"/>
    <w:rsid w:val="006207DC"/>
    <w:rsid w:val="00621BDE"/>
    <w:rsid w:val="006264A0"/>
    <w:rsid w:val="00627F97"/>
    <w:rsid w:val="0063135C"/>
    <w:rsid w:val="00642A8B"/>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67B72"/>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463BA"/>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68A4"/>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050AB"/>
    <w:rsid w:val="00A16BBA"/>
    <w:rsid w:val="00A16ED3"/>
    <w:rsid w:val="00A178AF"/>
    <w:rsid w:val="00A26960"/>
    <w:rsid w:val="00A47265"/>
    <w:rsid w:val="00A56495"/>
    <w:rsid w:val="00A63BB4"/>
    <w:rsid w:val="00A67D1A"/>
    <w:rsid w:val="00A74DC6"/>
    <w:rsid w:val="00A77C38"/>
    <w:rsid w:val="00A80260"/>
    <w:rsid w:val="00A8391E"/>
    <w:rsid w:val="00A85994"/>
    <w:rsid w:val="00A86415"/>
    <w:rsid w:val="00A91731"/>
    <w:rsid w:val="00A919A5"/>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1FCD"/>
    <w:rsid w:val="00B12A08"/>
    <w:rsid w:val="00B174C2"/>
    <w:rsid w:val="00B2308E"/>
    <w:rsid w:val="00B234FA"/>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16830"/>
    <w:rsid w:val="00C2068E"/>
    <w:rsid w:val="00C229AE"/>
    <w:rsid w:val="00C26538"/>
    <w:rsid w:val="00C345A1"/>
    <w:rsid w:val="00C559AB"/>
    <w:rsid w:val="00C57997"/>
    <w:rsid w:val="00C62017"/>
    <w:rsid w:val="00C63AF2"/>
    <w:rsid w:val="00C63E9E"/>
    <w:rsid w:val="00C6410C"/>
    <w:rsid w:val="00C71655"/>
    <w:rsid w:val="00C77173"/>
    <w:rsid w:val="00C77492"/>
    <w:rsid w:val="00C907EA"/>
    <w:rsid w:val="00CA7D54"/>
    <w:rsid w:val="00CB1675"/>
    <w:rsid w:val="00CB17A3"/>
    <w:rsid w:val="00CB4BD1"/>
    <w:rsid w:val="00CB754A"/>
    <w:rsid w:val="00CB78C7"/>
    <w:rsid w:val="00CC60DB"/>
    <w:rsid w:val="00CD5FAD"/>
    <w:rsid w:val="00CE450B"/>
    <w:rsid w:val="00CE5CA3"/>
    <w:rsid w:val="00CF2828"/>
    <w:rsid w:val="00CF39CA"/>
    <w:rsid w:val="00CF43B9"/>
    <w:rsid w:val="00CF4646"/>
    <w:rsid w:val="00D01137"/>
    <w:rsid w:val="00D0144F"/>
    <w:rsid w:val="00D03501"/>
    <w:rsid w:val="00D07BE3"/>
    <w:rsid w:val="00D150C1"/>
    <w:rsid w:val="00D24433"/>
    <w:rsid w:val="00D43C05"/>
    <w:rsid w:val="00D51587"/>
    <w:rsid w:val="00D633DA"/>
    <w:rsid w:val="00D66AE8"/>
    <w:rsid w:val="00D92843"/>
    <w:rsid w:val="00D94E8E"/>
    <w:rsid w:val="00DA66E9"/>
    <w:rsid w:val="00DC4DC7"/>
    <w:rsid w:val="00DD16ED"/>
    <w:rsid w:val="00DD24B1"/>
    <w:rsid w:val="00DD4570"/>
    <w:rsid w:val="00DD5497"/>
    <w:rsid w:val="00DE097A"/>
    <w:rsid w:val="00DE496A"/>
    <w:rsid w:val="00DF07C3"/>
    <w:rsid w:val="00DF1498"/>
    <w:rsid w:val="00DF3363"/>
    <w:rsid w:val="00DF3858"/>
    <w:rsid w:val="00DF4E8F"/>
    <w:rsid w:val="00DF58AB"/>
    <w:rsid w:val="00E05DBA"/>
    <w:rsid w:val="00E12FD1"/>
    <w:rsid w:val="00E13F10"/>
    <w:rsid w:val="00E15D52"/>
    <w:rsid w:val="00E16740"/>
    <w:rsid w:val="00E239C3"/>
    <w:rsid w:val="00E35C1A"/>
    <w:rsid w:val="00E37AF8"/>
    <w:rsid w:val="00E45492"/>
    <w:rsid w:val="00E51929"/>
    <w:rsid w:val="00E5471B"/>
    <w:rsid w:val="00E55886"/>
    <w:rsid w:val="00E57BF8"/>
    <w:rsid w:val="00E676DF"/>
    <w:rsid w:val="00E70CF7"/>
    <w:rsid w:val="00E71BAD"/>
    <w:rsid w:val="00E761E8"/>
    <w:rsid w:val="00E850ED"/>
    <w:rsid w:val="00E953E6"/>
    <w:rsid w:val="00E96F9D"/>
    <w:rsid w:val="00E97939"/>
    <w:rsid w:val="00EA1526"/>
    <w:rsid w:val="00EB3E89"/>
    <w:rsid w:val="00EC019D"/>
    <w:rsid w:val="00EC1093"/>
    <w:rsid w:val="00EC14F4"/>
    <w:rsid w:val="00EC340D"/>
    <w:rsid w:val="00EC4673"/>
    <w:rsid w:val="00EC7DFC"/>
    <w:rsid w:val="00ED2134"/>
    <w:rsid w:val="00ED225C"/>
    <w:rsid w:val="00ED47F6"/>
    <w:rsid w:val="00ED74AB"/>
    <w:rsid w:val="00EE3BB7"/>
    <w:rsid w:val="00F14EAD"/>
    <w:rsid w:val="00F171C4"/>
    <w:rsid w:val="00F22003"/>
    <w:rsid w:val="00F23FCC"/>
    <w:rsid w:val="00F27229"/>
    <w:rsid w:val="00F304F1"/>
    <w:rsid w:val="00F34E5D"/>
    <w:rsid w:val="00F35473"/>
    <w:rsid w:val="00F37B74"/>
    <w:rsid w:val="00F45248"/>
    <w:rsid w:val="00F46328"/>
    <w:rsid w:val="00F53FC1"/>
    <w:rsid w:val="00F71554"/>
    <w:rsid w:val="00F73431"/>
    <w:rsid w:val="00F77609"/>
    <w:rsid w:val="00F83A88"/>
    <w:rsid w:val="00F84102"/>
    <w:rsid w:val="00F86E30"/>
    <w:rsid w:val="00F91717"/>
    <w:rsid w:val="00F92378"/>
    <w:rsid w:val="00F95CCC"/>
    <w:rsid w:val="00FB47A3"/>
    <w:rsid w:val="00FE1AA1"/>
    <w:rsid w:val="00FE4B1C"/>
    <w:rsid w:val="00FE722E"/>
    <w:rsid w:val="00FF0B6D"/>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2B5A18"/>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4659</Words>
  <Characters>27490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3</cp:revision>
  <cp:lastPrinted>2026-02-04T06:57:00Z</cp:lastPrinted>
  <dcterms:created xsi:type="dcterms:W3CDTF">2026-01-23T12:47:00Z</dcterms:created>
  <dcterms:modified xsi:type="dcterms:W3CDTF">2026-02-04T06:57:00Z</dcterms:modified>
</cp:coreProperties>
</file>