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557D7AF8"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w:t>
      </w:r>
      <w:proofErr w:type="gramStart"/>
      <w:r w:rsidRPr="00DD5497">
        <w:rPr>
          <w:rFonts w:ascii="Arial" w:hAnsi="Arial" w:cs="Arial"/>
          <w:szCs w:val="18"/>
        </w:rPr>
        <w:t xml:space="preserve">objednatele: </w:t>
      </w:r>
      <w:r w:rsidR="00AC0664">
        <w:rPr>
          <w:rFonts w:ascii="Arial" w:hAnsi="Arial" w:cs="Arial"/>
          <w:szCs w:val="18"/>
        </w:rPr>
        <w:t xml:space="preserve">  </w:t>
      </w:r>
      <w:proofErr w:type="gramEnd"/>
      <w:r w:rsidR="00AC0664">
        <w:rPr>
          <w:rFonts w:ascii="Arial" w:hAnsi="Arial" w:cs="Arial"/>
          <w:szCs w:val="18"/>
        </w:rPr>
        <w:t xml:space="preserve">      </w:t>
      </w:r>
      <w:r w:rsidR="00BD2967" w:rsidRPr="00DD5497">
        <w:rPr>
          <w:rFonts w:ascii="Arial" w:hAnsi="Arial" w:cs="Arial"/>
        </w:rPr>
        <w:tab/>
      </w:r>
      <w:r w:rsidRPr="00DD5497">
        <w:rPr>
          <w:rFonts w:ascii="Arial" w:hAnsi="Arial" w:cs="Arial"/>
          <w:szCs w:val="18"/>
        </w:rPr>
        <w:t xml:space="preserve">Číslo smlouvy zhotovitele: </w:t>
      </w:r>
      <w:r w:rsidR="00BD2967" w:rsidRPr="00AC0664">
        <w:rPr>
          <w:rFonts w:ascii="Arial" w:hAnsi="Arial" w:cs="Arial"/>
          <w:highlight w:val="yellow"/>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524E4103"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0B224E">
        <w:rPr>
          <w:rFonts w:ascii="Arial" w:hAnsi="Arial" w:cs="Arial"/>
        </w:rPr>
        <w:t xml:space="preserve">Ing. Davidem </w:t>
      </w:r>
      <w:proofErr w:type="spellStart"/>
      <w:r w:rsidR="000B224E">
        <w:rPr>
          <w:rFonts w:ascii="Arial" w:hAnsi="Arial" w:cs="Arial"/>
        </w:rPr>
        <w:t>Fínou</w:t>
      </w:r>
      <w:proofErr w:type="spellEnd"/>
      <w:r w:rsidR="000B224E" w:rsidRPr="00DE7DD1">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10EA2EB1" w14:textId="77777777" w:rsidR="00F3547D" w:rsidRDefault="00F3547D" w:rsidP="00F3547D">
      <w:pPr>
        <w:ind w:left="2127" w:right="-144" w:hanging="1770"/>
        <w:rPr>
          <w:rFonts w:ascii="Arial" w:hAnsi="Arial" w:cs="Arial"/>
        </w:rPr>
      </w:pPr>
      <w:r w:rsidRPr="00B8331F">
        <w:rPr>
          <w:rFonts w:ascii="Arial" w:hAnsi="Arial" w:cs="Arial"/>
        </w:rPr>
        <w:t xml:space="preserve">Zástupce ve věcech technických: </w:t>
      </w:r>
      <w:r>
        <w:rPr>
          <w:rFonts w:ascii="Arial" w:hAnsi="Arial" w:cs="Arial"/>
        </w:rPr>
        <w:t>Ing. Renáta Bartoňová</w:t>
      </w:r>
      <w:r w:rsidRPr="00B8331F">
        <w:rPr>
          <w:rFonts w:ascii="Arial" w:hAnsi="Arial" w:cs="Arial"/>
        </w:rPr>
        <w:t xml:space="preserve">, </w:t>
      </w:r>
    </w:p>
    <w:p w14:paraId="030E00B7" w14:textId="77777777" w:rsidR="00F3547D" w:rsidRDefault="00F3547D" w:rsidP="00F3547D">
      <w:pPr>
        <w:ind w:left="2127" w:right="-144"/>
        <w:rPr>
          <w:rFonts w:ascii="Arial" w:hAnsi="Arial" w:cs="Arial"/>
        </w:rPr>
      </w:pPr>
      <w:r w:rsidRPr="00B8331F">
        <w:rPr>
          <w:rFonts w:ascii="Arial" w:hAnsi="Arial" w:cs="Arial"/>
        </w:rPr>
        <w:t xml:space="preserve">funkce: </w:t>
      </w:r>
      <w:r>
        <w:rPr>
          <w:rFonts w:ascii="Arial" w:hAnsi="Arial" w:cs="Arial"/>
        </w:rPr>
        <w:t>projektový manažer závodu Střední Morava</w:t>
      </w:r>
      <w:r w:rsidRPr="00B8331F">
        <w:rPr>
          <w:rFonts w:ascii="Arial" w:hAnsi="Arial" w:cs="Arial"/>
        </w:rPr>
        <w:t xml:space="preserve"> </w:t>
      </w:r>
    </w:p>
    <w:p w14:paraId="4B3E19BD" w14:textId="77777777" w:rsidR="00F3547D" w:rsidRPr="00F27236" w:rsidRDefault="00F3547D" w:rsidP="00F3547D">
      <w:pPr>
        <w:ind w:left="2127" w:right="-144" w:hanging="1770"/>
        <w:rPr>
          <w:rFonts w:ascii="Arial" w:hAnsi="Arial" w:cs="Arial"/>
        </w:rPr>
      </w:pPr>
      <w:r w:rsidRPr="00F27236">
        <w:rPr>
          <w:rFonts w:ascii="Arial" w:hAnsi="Arial" w:cs="Arial"/>
        </w:rPr>
        <w:t>Tel:</w:t>
      </w:r>
      <w:r>
        <w:rPr>
          <w:rFonts w:ascii="Arial" w:hAnsi="Arial" w:cs="Arial"/>
        </w:rPr>
        <w:t xml:space="preserve"> </w:t>
      </w:r>
      <w:r>
        <w:rPr>
          <w:rFonts w:ascii="Arial" w:hAnsi="Arial" w:cs="Arial"/>
        </w:rPr>
        <w:tab/>
        <w:t>601 329 983</w:t>
      </w:r>
    </w:p>
    <w:p w14:paraId="3B379A7A" w14:textId="286E366A" w:rsidR="00A77C38" w:rsidRPr="00DD5497" w:rsidRDefault="00F3547D" w:rsidP="00F3547D">
      <w:pPr>
        <w:ind w:left="357"/>
        <w:jc w:val="both"/>
        <w:rPr>
          <w:rFonts w:ascii="Arial" w:hAnsi="Arial" w:cs="Arial"/>
        </w:rPr>
      </w:pPr>
      <w:r w:rsidRPr="00F27236">
        <w:rPr>
          <w:rFonts w:ascii="Arial" w:hAnsi="Arial" w:cs="Arial"/>
        </w:rPr>
        <w:t>Email:</w:t>
      </w:r>
      <w:r>
        <w:rPr>
          <w:rFonts w:ascii="Arial" w:hAnsi="Arial" w:cs="Arial"/>
        </w:rPr>
        <w:t xml:space="preserve"> </w:t>
      </w:r>
      <w:r>
        <w:rPr>
          <w:rFonts w:ascii="Arial" w:hAnsi="Arial" w:cs="Arial"/>
        </w:rPr>
        <w:tab/>
      </w:r>
      <w:r>
        <w:rPr>
          <w:rFonts w:ascii="Arial" w:hAnsi="Arial" w:cs="Arial"/>
        </w:rPr>
        <w:tab/>
      </w:r>
      <w:hyperlink r:id="rId8" w:history="1">
        <w:r w:rsidRPr="00616ACB">
          <w:rPr>
            <w:rStyle w:val="Hypertextovodkaz"/>
            <w:rFonts w:ascii="Arial" w:eastAsiaTheme="majorEastAsia" w:hAnsi="Arial" w:cs="Arial"/>
          </w:rPr>
          <w:t>bartonova@pmo.cz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351CB5" w:rsidRDefault="00327652" w:rsidP="006E7197">
      <w:pPr>
        <w:numPr>
          <w:ilvl w:val="1"/>
          <w:numId w:val="1"/>
        </w:numPr>
        <w:ind w:left="0" w:firstLine="0"/>
        <w:rPr>
          <w:rFonts w:ascii="Arial" w:hAnsi="Arial" w:cs="Arial"/>
          <w:b/>
          <w:highlight w:val="yellow"/>
        </w:rPr>
      </w:pPr>
      <w:r w:rsidRPr="00351CB5">
        <w:rPr>
          <w:rFonts w:ascii="Arial" w:hAnsi="Arial" w:cs="Arial"/>
          <w:b/>
          <w:szCs w:val="22"/>
          <w:highlight w:val="yellow"/>
        </w:rPr>
        <w:t>Zhotovitel</w:t>
      </w:r>
      <w:r w:rsidRPr="00351CB5">
        <w:rPr>
          <w:rFonts w:ascii="Arial" w:hAnsi="Arial" w:cs="Arial"/>
          <w:b/>
          <w:highlight w:val="yellow"/>
        </w:rPr>
        <w:t>:</w:t>
      </w:r>
    </w:p>
    <w:p w14:paraId="3479B2E7" w14:textId="77777777" w:rsidR="00327652" w:rsidRPr="00351CB5" w:rsidRDefault="00327652" w:rsidP="001C2830">
      <w:pPr>
        <w:ind w:left="357"/>
        <w:rPr>
          <w:rFonts w:ascii="Arial" w:hAnsi="Arial" w:cs="Arial"/>
          <w:highlight w:val="yellow"/>
        </w:rPr>
      </w:pPr>
      <w:r w:rsidRPr="00351CB5">
        <w:rPr>
          <w:rFonts w:ascii="Arial" w:hAnsi="Arial" w:cs="Arial"/>
          <w:b/>
          <w:highlight w:val="yellow"/>
        </w:rPr>
        <w:t>………………………</w:t>
      </w:r>
    </w:p>
    <w:p w14:paraId="3BD10E47"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Sídlo:</w:t>
      </w:r>
      <w:r w:rsidRPr="00351CB5">
        <w:rPr>
          <w:rFonts w:ascii="Arial" w:hAnsi="Arial" w:cs="Arial"/>
          <w:highlight w:val="yellow"/>
        </w:rPr>
        <w:tab/>
      </w:r>
      <w:r w:rsidRPr="00351CB5">
        <w:rPr>
          <w:rFonts w:ascii="Arial" w:hAnsi="Arial" w:cs="Arial"/>
          <w:highlight w:val="yellow"/>
        </w:rPr>
        <w:tab/>
        <w:t>……………………………………….</w:t>
      </w:r>
    </w:p>
    <w:p w14:paraId="5E1D82C6"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Zapsán:</w:t>
      </w:r>
      <w:r w:rsidRPr="00351CB5">
        <w:rPr>
          <w:rFonts w:ascii="Arial" w:hAnsi="Arial" w:cs="Arial"/>
          <w:highlight w:val="yellow"/>
        </w:rPr>
        <w:tab/>
      </w:r>
      <w:r w:rsidRPr="00351CB5">
        <w:rPr>
          <w:rFonts w:ascii="Arial" w:hAnsi="Arial" w:cs="Arial"/>
          <w:highlight w:val="yellow"/>
        </w:rPr>
        <w:tab/>
        <w:t xml:space="preserve">v obchodním rejstříku vedeném ………………, oddíl </w:t>
      </w:r>
      <w:r w:rsidR="0058477C" w:rsidRPr="00351CB5">
        <w:rPr>
          <w:rFonts w:ascii="Arial" w:hAnsi="Arial" w:cs="Arial"/>
          <w:highlight w:val="yellow"/>
        </w:rPr>
        <w:t>………</w:t>
      </w:r>
      <w:r w:rsidRPr="00351CB5">
        <w:rPr>
          <w:rFonts w:ascii="Arial" w:hAnsi="Arial" w:cs="Arial"/>
          <w:highlight w:val="yellow"/>
        </w:rPr>
        <w:t>, vlož</w:t>
      </w:r>
      <w:r w:rsidR="0058477C" w:rsidRPr="00351CB5">
        <w:rPr>
          <w:rFonts w:ascii="Arial" w:hAnsi="Arial" w:cs="Arial"/>
          <w:highlight w:val="yellow"/>
        </w:rPr>
        <w:t>ka</w:t>
      </w:r>
      <w:r w:rsidRPr="00351CB5">
        <w:rPr>
          <w:rFonts w:ascii="Arial" w:hAnsi="Arial" w:cs="Arial"/>
          <w:highlight w:val="yellow"/>
        </w:rPr>
        <w:t xml:space="preserve"> </w:t>
      </w:r>
      <w:r w:rsidR="0058477C" w:rsidRPr="00351CB5">
        <w:rPr>
          <w:rFonts w:ascii="Arial" w:hAnsi="Arial" w:cs="Arial"/>
          <w:highlight w:val="yellow"/>
        </w:rPr>
        <w:t>………</w:t>
      </w:r>
    </w:p>
    <w:p w14:paraId="2D2EBCA0" w14:textId="055837C0" w:rsidR="00327652" w:rsidRPr="00351CB5" w:rsidRDefault="00327652" w:rsidP="00DD5497">
      <w:pPr>
        <w:ind w:left="357"/>
        <w:rPr>
          <w:rFonts w:ascii="Arial" w:hAnsi="Arial" w:cs="Arial"/>
          <w:highlight w:val="yellow"/>
        </w:rPr>
      </w:pPr>
      <w:r w:rsidRPr="00351CB5">
        <w:rPr>
          <w:rFonts w:ascii="Arial" w:hAnsi="Arial" w:cs="Arial"/>
          <w:highlight w:val="yellow"/>
        </w:rPr>
        <w:t xml:space="preserve">Zastoupen: </w:t>
      </w:r>
      <w:r w:rsidR="007B5FAA" w:rsidRPr="00351CB5">
        <w:rPr>
          <w:rFonts w:ascii="Arial" w:hAnsi="Arial" w:cs="Arial"/>
          <w:highlight w:val="yellow"/>
        </w:rPr>
        <w:tab/>
      </w:r>
      <w:r w:rsidR="00CB1675" w:rsidRPr="00351CB5">
        <w:rPr>
          <w:rFonts w:ascii="Arial" w:hAnsi="Arial" w:cs="Arial"/>
          <w:highlight w:val="yellow"/>
        </w:rPr>
        <w:tab/>
      </w:r>
      <w:r w:rsidR="00BD2967" w:rsidRPr="00351CB5">
        <w:rPr>
          <w:rFonts w:ascii="Arial" w:hAnsi="Arial" w:cs="Arial"/>
          <w:highlight w:val="yellow"/>
        </w:rPr>
        <w:t>……………………………………….</w:t>
      </w:r>
    </w:p>
    <w:p w14:paraId="7506FFAB"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IČ</w:t>
      </w:r>
      <w:r w:rsidR="003008C8" w:rsidRPr="00351CB5">
        <w:rPr>
          <w:rFonts w:ascii="Arial" w:hAnsi="Arial" w:cs="Arial"/>
          <w:highlight w:val="yellow"/>
        </w:rPr>
        <w:t>O</w:t>
      </w:r>
      <w:r w:rsidRPr="00351CB5">
        <w:rPr>
          <w:rFonts w:ascii="Arial" w:hAnsi="Arial" w:cs="Arial"/>
          <w:highlight w:val="yellow"/>
        </w:rPr>
        <w:t>:</w:t>
      </w:r>
      <w:r w:rsidRPr="00351CB5">
        <w:rPr>
          <w:rFonts w:ascii="Arial" w:hAnsi="Arial" w:cs="Arial"/>
          <w:highlight w:val="yellow"/>
        </w:rPr>
        <w:tab/>
      </w:r>
      <w:r w:rsidRPr="00351CB5">
        <w:rPr>
          <w:rFonts w:ascii="Arial" w:hAnsi="Arial" w:cs="Arial"/>
          <w:highlight w:val="yellow"/>
        </w:rPr>
        <w:tab/>
      </w:r>
      <w:r w:rsidR="00BD2967" w:rsidRPr="00351CB5">
        <w:rPr>
          <w:rFonts w:ascii="Arial" w:hAnsi="Arial" w:cs="Arial"/>
          <w:highlight w:val="yellow"/>
        </w:rPr>
        <w:t>……………………………………….</w:t>
      </w:r>
    </w:p>
    <w:p w14:paraId="288B3025"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DIČ:</w:t>
      </w:r>
      <w:r w:rsidRPr="00351CB5">
        <w:rPr>
          <w:rFonts w:ascii="Arial" w:hAnsi="Arial" w:cs="Arial"/>
          <w:highlight w:val="yellow"/>
        </w:rPr>
        <w:tab/>
      </w:r>
      <w:r w:rsidRPr="00351CB5">
        <w:rPr>
          <w:rFonts w:ascii="Arial" w:hAnsi="Arial" w:cs="Arial"/>
          <w:highlight w:val="yellow"/>
        </w:rPr>
        <w:tab/>
      </w:r>
      <w:r w:rsidR="00BD2967" w:rsidRPr="00351CB5">
        <w:rPr>
          <w:rFonts w:ascii="Arial" w:hAnsi="Arial" w:cs="Arial"/>
          <w:highlight w:val="yellow"/>
        </w:rPr>
        <w:t>……………………………………….</w:t>
      </w:r>
    </w:p>
    <w:p w14:paraId="7EC2BA01" w14:textId="146C28A2" w:rsidR="003A109F" w:rsidRPr="00351CB5" w:rsidRDefault="003A109F" w:rsidP="00DD5497">
      <w:pPr>
        <w:ind w:left="357"/>
        <w:rPr>
          <w:rFonts w:ascii="Arial" w:hAnsi="Arial" w:cs="Arial"/>
          <w:highlight w:val="yellow"/>
        </w:rPr>
      </w:pPr>
      <w:r w:rsidRPr="00351CB5">
        <w:rPr>
          <w:rFonts w:ascii="Arial" w:hAnsi="Arial" w:cs="Arial"/>
          <w:highlight w:val="yellow"/>
        </w:rPr>
        <w:t>ID datové schránky: ………………………………………</w:t>
      </w:r>
    </w:p>
    <w:p w14:paraId="0F66ABE8"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 xml:space="preserve">Bankovní spojení: </w:t>
      </w:r>
      <w:r w:rsidRPr="00351CB5">
        <w:rPr>
          <w:rFonts w:ascii="Arial" w:hAnsi="Arial" w:cs="Arial"/>
          <w:highlight w:val="yellow"/>
        </w:rPr>
        <w:tab/>
      </w:r>
      <w:r w:rsidR="00BD2967" w:rsidRPr="00351CB5">
        <w:rPr>
          <w:rFonts w:ascii="Arial" w:hAnsi="Arial" w:cs="Arial"/>
          <w:highlight w:val="yellow"/>
        </w:rPr>
        <w:t>……………………………………….</w:t>
      </w:r>
    </w:p>
    <w:p w14:paraId="70DD9A5A"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 xml:space="preserve">Číslo účtu: </w:t>
      </w:r>
      <w:r w:rsidRPr="00351CB5">
        <w:rPr>
          <w:rFonts w:ascii="Arial" w:hAnsi="Arial" w:cs="Arial"/>
          <w:highlight w:val="yellow"/>
        </w:rPr>
        <w:tab/>
      </w:r>
      <w:r w:rsidRPr="00351CB5">
        <w:rPr>
          <w:rFonts w:ascii="Arial" w:hAnsi="Arial" w:cs="Arial"/>
          <w:highlight w:val="yellow"/>
        </w:rPr>
        <w:tab/>
      </w:r>
      <w:r w:rsidR="00BD2967" w:rsidRPr="00351CB5">
        <w:rPr>
          <w:rFonts w:ascii="Arial" w:hAnsi="Arial" w:cs="Arial"/>
          <w:highlight w:val="yellow"/>
        </w:rPr>
        <w:t>……………………………………….</w:t>
      </w:r>
    </w:p>
    <w:p w14:paraId="00775BF2" w14:textId="77777777" w:rsidR="00327652" w:rsidRPr="00351CB5" w:rsidRDefault="00327652" w:rsidP="00DD5497">
      <w:pPr>
        <w:ind w:left="357"/>
        <w:rPr>
          <w:rFonts w:ascii="Arial" w:hAnsi="Arial" w:cs="Arial"/>
          <w:highlight w:val="yellow"/>
        </w:rPr>
      </w:pPr>
      <w:r w:rsidRPr="00351CB5">
        <w:rPr>
          <w:rFonts w:ascii="Arial" w:hAnsi="Arial" w:cs="Arial"/>
          <w:highlight w:val="yellow"/>
        </w:rPr>
        <w:t xml:space="preserve">Zástupce ve věcech technických: </w:t>
      </w:r>
      <w:r w:rsidR="00BD2967" w:rsidRPr="00351CB5">
        <w:rPr>
          <w:rFonts w:ascii="Arial" w:hAnsi="Arial" w:cs="Arial"/>
          <w:highlight w:val="yellow"/>
        </w:rPr>
        <w:t>…………………</w:t>
      </w:r>
      <w:r w:rsidR="00DD5497" w:rsidRPr="00351CB5">
        <w:rPr>
          <w:rFonts w:ascii="Arial" w:hAnsi="Arial" w:cs="Arial"/>
          <w:highlight w:val="yellow"/>
        </w:rPr>
        <w:t>……</w:t>
      </w:r>
      <w:r w:rsidR="00BD2967" w:rsidRPr="00351CB5">
        <w:rPr>
          <w:rFonts w:ascii="Arial" w:hAnsi="Arial" w:cs="Arial"/>
          <w:highlight w:val="yellow"/>
        </w:rPr>
        <w:t>, funkce: ……………………….</w:t>
      </w:r>
    </w:p>
    <w:p w14:paraId="7E0F0018" w14:textId="77777777" w:rsidR="00A77C38" w:rsidRPr="00351CB5" w:rsidRDefault="00A77C38" w:rsidP="00DD5497">
      <w:pPr>
        <w:ind w:left="357"/>
        <w:rPr>
          <w:rFonts w:ascii="Arial" w:hAnsi="Arial" w:cs="Arial"/>
          <w:highlight w:val="yellow"/>
        </w:rPr>
      </w:pPr>
      <w:r w:rsidRPr="00351CB5">
        <w:rPr>
          <w:rFonts w:ascii="Arial" w:hAnsi="Arial" w:cs="Arial"/>
          <w:highlight w:val="yellow"/>
        </w:rPr>
        <w:t>Tel:</w:t>
      </w:r>
      <w:r w:rsidR="00BD2967" w:rsidRPr="00351CB5">
        <w:rPr>
          <w:rFonts w:ascii="Arial" w:hAnsi="Arial" w:cs="Arial"/>
          <w:highlight w:val="yellow"/>
        </w:rPr>
        <w:tab/>
      </w:r>
      <w:r w:rsidR="00BD2967" w:rsidRPr="00351CB5">
        <w:rPr>
          <w:rFonts w:ascii="Arial" w:hAnsi="Arial" w:cs="Arial"/>
          <w:highlight w:val="yellow"/>
        </w:rPr>
        <w:tab/>
      </w:r>
      <w:r w:rsidR="00BD2967" w:rsidRPr="00351CB5">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351CB5">
        <w:rPr>
          <w:rFonts w:ascii="Arial" w:hAnsi="Arial" w:cs="Arial"/>
          <w:highlight w:val="yellow"/>
        </w:rPr>
        <w:t>Email:</w:t>
      </w:r>
      <w:r w:rsidR="00BD2967" w:rsidRPr="00351CB5">
        <w:rPr>
          <w:rFonts w:ascii="Arial" w:hAnsi="Arial" w:cs="Arial"/>
          <w:highlight w:val="yellow"/>
        </w:rPr>
        <w:tab/>
      </w:r>
      <w:r w:rsidR="00BD2967" w:rsidRPr="00351CB5">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4476C2CD"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8E4D35">
        <w:rPr>
          <w:rFonts w:ascii="Arial" w:hAnsi="Arial" w:cs="Arial"/>
        </w:rPr>
        <w:t xml:space="preserve">dílčí veřejné zakázky zadávané v </w:t>
      </w:r>
      <w:r w:rsidR="008E4D35" w:rsidRPr="00EB6544">
        <w:rPr>
          <w:rFonts w:ascii="Arial" w:hAnsi="Arial" w:cs="Arial"/>
          <w:bCs/>
        </w:rPr>
        <w:t>dynamickém nákupním systému na zpracování projektové dokumentace v oblasti vodohospodářských staveb</w:t>
      </w:r>
      <w:r w:rsidR="00F304F1" w:rsidRPr="00DD5497">
        <w:rPr>
          <w:rFonts w:ascii="Arial" w:hAnsi="Arial" w:cs="Arial"/>
        </w:rPr>
        <w:t xml:space="preserve"> </w:t>
      </w:r>
      <w:r w:rsidRPr="00DD5497">
        <w:rPr>
          <w:rFonts w:ascii="Arial" w:hAnsi="Arial" w:cs="Arial"/>
        </w:rPr>
        <w:t>s názvem „</w:t>
      </w:r>
      <w:r w:rsidR="00351CB5" w:rsidRPr="00351CB5">
        <w:rPr>
          <w:rFonts w:ascii="Arial" w:hAnsi="Arial" w:cs="Arial"/>
        </w:rPr>
        <w:t xml:space="preserve">VDNM, oprava netěsností </w:t>
      </w:r>
      <w:proofErr w:type="gramStart"/>
      <w:r w:rsidR="00351CB5" w:rsidRPr="00351CB5">
        <w:rPr>
          <w:rFonts w:ascii="Arial" w:hAnsi="Arial" w:cs="Arial"/>
        </w:rPr>
        <w:t>hrází</w:t>
      </w:r>
      <w:r w:rsidR="008E4D35">
        <w:rPr>
          <w:rFonts w:ascii="Arial" w:hAnsi="Arial" w:cs="Arial"/>
        </w:rPr>
        <w:t xml:space="preserve"> -</w:t>
      </w:r>
      <w:r w:rsidR="008E4D35" w:rsidRPr="008E4D35">
        <w:rPr>
          <w:rFonts w:ascii="Arial" w:hAnsi="Arial" w:cs="Arial"/>
        </w:rPr>
        <w:t xml:space="preserve"> </w:t>
      </w:r>
      <w:r w:rsidR="008E4D35" w:rsidRPr="005A38C3">
        <w:rPr>
          <w:rFonts w:ascii="Arial" w:hAnsi="Arial" w:cs="Arial"/>
        </w:rPr>
        <w:t>projektová</w:t>
      </w:r>
      <w:proofErr w:type="gramEnd"/>
      <w:r w:rsidR="008E4D35" w:rsidRPr="005A38C3">
        <w:rPr>
          <w:rFonts w:ascii="Arial" w:hAnsi="Arial" w:cs="Arial"/>
        </w:rPr>
        <w:t xml:space="preserve"> dokumentace</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6B331D57"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351CB5" w:rsidRPr="00351CB5">
        <w:rPr>
          <w:rFonts w:ascii="Arial" w:hAnsi="Arial" w:cs="Arial"/>
        </w:rPr>
        <w:t>VDNM, oprava netěsností hrází</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62E7DD0A" w:rsidR="00EE3BB7" w:rsidRDefault="000A3646" w:rsidP="000A3646">
      <w:pPr>
        <w:tabs>
          <w:tab w:val="left" w:pos="0"/>
        </w:tabs>
        <w:ind w:left="425"/>
        <w:jc w:val="center"/>
        <w:rPr>
          <w:rFonts w:ascii="Arial" w:hAnsi="Arial" w:cs="Arial"/>
          <w:b/>
        </w:rPr>
      </w:pPr>
      <w:r w:rsidRPr="000A3646">
        <w:rPr>
          <w:rFonts w:ascii="Arial" w:hAnsi="Arial" w:cs="Arial"/>
          <w:b/>
        </w:rPr>
        <w:t>„</w:t>
      </w:r>
      <w:r w:rsidR="00351CB5" w:rsidRPr="00351CB5">
        <w:rPr>
          <w:rFonts w:ascii="Arial" w:hAnsi="Arial" w:cs="Arial"/>
          <w:b/>
        </w:rPr>
        <w:t xml:space="preserve">VDNM, oprava netěsností </w:t>
      </w:r>
      <w:proofErr w:type="gramStart"/>
      <w:r w:rsidR="00351CB5" w:rsidRPr="00351CB5">
        <w:rPr>
          <w:rFonts w:ascii="Arial" w:hAnsi="Arial" w:cs="Arial"/>
          <w:b/>
        </w:rPr>
        <w:t>hrází</w:t>
      </w:r>
      <w:r w:rsidR="008E4D35">
        <w:rPr>
          <w:rFonts w:ascii="Arial" w:hAnsi="Arial" w:cs="Arial"/>
          <w:b/>
        </w:rPr>
        <w:t xml:space="preserve"> - </w:t>
      </w:r>
      <w:r w:rsidR="008E4D35" w:rsidRPr="005A38C3">
        <w:rPr>
          <w:rFonts w:ascii="Arial" w:hAnsi="Arial" w:cs="Arial"/>
        </w:rPr>
        <w:t>projektová</w:t>
      </w:r>
      <w:proofErr w:type="gramEnd"/>
      <w:r w:rsidR="008E4D35" w:rsidRPr="005A38C3">
        <w:rPr>
          <w:rFonts w:ascii="Arial" w:hAnsi="Arial" w:cs="Arial"/>
        </w:rPr>
        <w:t xml:space="preserve">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D44134"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w:t>
      </w:r>
      <w:r w:rsidR="009E2BD9" w:rsidRPr="00D44134">
        <w:rPr>
          <w:rFonts w:ascii="Arial" w:hAnsi="Arial" w:cs="Arial"/>
          <w:color w:val="auto"/>
          <w:sz w:val="20"/>
        </w:rPr>
        <w:t>zakázek, ve znění pozdějších předpisů, vyhlášky č. 169/2016 Sb., o stanovení rozsahu dokumentace veřejné zakázky na stavební práce a soupisu stavebních prací, dodávek a služeb s výkazem výměr, ve znění pozdějších předpisů,</w:t>
      </w:r>
      <w:r w:rsidRPr="00D44134">
        <w:rPr>
          <w:rFonts w:ascii="Arial" w:hAnsi="Arial" w:cs="Arial"/>
          <w:color w:val="auto"/>
          <w:sz w:val="20"/>
        </w:rPr>
        <w:t xml:space="preserve"> a ostatních obecně závazných právních předpisů</w:t>
      </w:r>
      <w:r w:rsidR="00A16BBA" w:rsidRPr="00D44134">
        <w:rPr>
          <w:rFonts w:ascii="Arial" w:hAnsi="Arial" w:cs="Arial"/>
          <w:color w:val="auto"/>
          <w:sz w:val="20"/>
        </w:rPr>
        <w:t>;</w:t>
      </w:r>
    </w:p>
    <w:p w14:paraId="07A37A04" w14:textId="39DA7E5C" w:rsidR="009E2BD9" w:rsidRPr="00D44134" w:rsidRDefault="00573968" w:rsidP="00F45248">
      <w:pPr>
        <w:numPr>
          <w:ilvl w:val="1"/>
          <w:numId w:val="5"/>
        </w:numPr>
        <w:tabs>
          <w:tab w:val="left" w:pos="0"/>
        </w:tabs>
        <w:ind w:left="782" w:hanging="357"/>
        <w:jc w:val="both"/>
        <w:rPr>
          <w:rFonts w:ascii="Arial" w:hAnsi="Arial" w:cs="Arial"/>
          <w:lang w:eastAsia="cs-CZ"/>
        </w:rPr>
      </w:pPr>
      <w:r w:rsidRPr="00D44134">
        <w:rPr>
          <w:rFonts w:ascii="Arial" w:hAnsi="Arial" w:cs="Arial"/>
        </w:rPr>
        <w:t>plánu</w:t>
      </w:r>
      <w:r w:rsidRPr="00D44134">
        <w:rPr>
          <w:rFonts w:ascii="Arial" w:hAnsi="Arial" w:cs="Arial"/>
          <w:lang w:eastAsia="cs-CZ"/>
        </w:rPr>
        <w:t xml:space="preserve"> BOZP </w:t>
      </w:r>
      <w:r w:rsidR="00E51929" w:rsidRPr="00D44134">
        <w:rPr>
          <w:rFonts w:ascii="Arial" w:hAnsi="Arial" w:cs="Arial"/>
          <w:lang w:eastAsia="cs-CZ"/>
        </w:rPr>
        <w:t>po</w:t>
      </w:r>
      <w:r w:rsidRPr="00D44134">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D44134">
        <w:rPr>
          <w:rFonts w:ascii="Arial" w:hAnsi="Arial" w:cs="Arial"/>
          <w:lang w:eastAsia="cs-CZ"/>
        </w:rPr>
        <w:t>, ve znění pozdějších předpisů</w:t>
      </w:r>
      <w:r w:rsidRPr="00D44134">
        <w:rPr>
          <w:rFonts w:ascii="Arial" w:hAnsi="Arial" w:cs="Arial"/>
          <w:lang w:eastAsia="cs-CZ"/>
        </w:rPr>
        <w:t>. Plán</w:t>
      </w:r>
      <w:r w:rsidR="00E51929" w:rsidRPr="00D44134">
        <w:rPr>
          <w:rFonts w:ascii="Arial" w:hAnsi="Arial" w:cs="Arial"/>
          <w:lang w:eastAsia="cs-CZ"/>
        </w:rPr>
        <w:t xml:space="preserve"> BOZP</w:t>
      </w:r>
      <w:r w:rsidRPr="00D44134">
        <w:rPr>
          <w:rFonts w:ascii="Arial" w:hAnsi="Arial" w:cs="Arial"/>
          <w:lang w:eastAsia="cs-CZ"/>
        </w:rPr>
        <w:t xml:space="preserve"> bude zpracován oprávněnou osobou v souladu s</w:t>
      </w:r>
      <w:r w:rsidR="00C345A1" w:rsidRPr="00D44134">
        <w:rPr>
          <w:rFonts w:ascii="Arial" w:hAnsi="Arial" w:cs="Arial"/>
          <w:lang w:eastAsia="cs-CZ"/>
        </w:rPr>
        <w:t xml:space="preserve"> </w:t>
      </w:r>
      <w:r w:rsidRPr="00D44134">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3DDD3AA5"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6B1F8EB3"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lastRenderedPageBreak/>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06781D">
        <w:rPr>
          <w:rFonts w:ascii="Arial" w:hAnsi="Arial" w:cs="Arial"/>
        </w:rPr>
        <w:t xml:space="preserve">obsahovat harmonogram provádění prací </w:t>
      </w:r>
      <w:r w:rsidRPr="0006781D">
        <w:rPr>
          <w:rFonts w:ascii="Arial" w:hAnsi="Arial" w:cs="Arial"/>
        </w:rPr>
        <w:t xml:space="preserve">a </w:t>
      </w:r>
      <w:r w:rsidR="001A3596" w:rsidRPr="0006781D">
        <w:rPr>
          <w:rFonts w:ascii="Arial" w:hAnsi="Arial" w:cs="Arial"/>
        </w:rPr>
        <w:t>aktualizaci</w:t>
      </w:r>
      <w:r w:rsidR="001A3596">
        <w:rPr>
          <w:rFonts w:ascii="Arial" w:hAnsi="Arial" w:cs="Arial"/>
        </w:rPr>
        <w:t xml:space="preserve">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382879"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 xml:space="preserve">Zhotovitel je povinen provést všechny </w:t>
      </w:r>
      <w:r w:rsidRPr="00382879">
        <w:rPr>
          <w:rFonts w:ascii="Arial" w:hAnsi="Arial" w:cs="Arial"/>
        </w:rPr>
        <w:t>nezbytné průzkumné práce a posouzení nutné pro zpracování projektové dokumentace, a to nejméně v následujícím rozsahu:</w:t>
      </w:r>
    </w:p>
    <w:p w14:paraId="3D33EC4C" w14:textId="4B70DAA1" w:rsidR="007265E4" w:rsidRPr="00382879" w:rsidRDefault="007265E4" w:rsidP="005340E7">
      <w:pPr>
        <w:numPr>
          <w:ilvl w:val="0"/>
          <w:numId w:val="16"/>
        </w:numPr>
        <w:tabs>
          <w:tab w:val="left" w:pos="0"/>
        </w:tabs>
        <w:ind w:left="782" w:hanging="357"/>
        <w:jc w:val="both"/>
        <w:rPr>
          <w:rFonts w:ascii="Arial" w:hAnsi="Arial" w:cs="Arial"/>
        </w:rPr>
      </w:pPr>
      <w:r w:rsidRPr="00382879">
        <w:rPr>
          <w:rFonts w:ascii="Arial" w:hAnsi="Arial" w:cs="Arial"/>
        </w:rPr>
        <w:t>podrobné místní šetření, objektivní zhodnocení aktuálního stavu a rozsahu poškození konstrukcí;</w:t>
      </w:r>
    </w:p>
    <w:p w14:paraId="204A946F" w14:textId="4B916A46" w:rsidR="009A26D6" w:rsidRPr="000A2532" w:rsidRDefault="009A26D6" w:rsidP="005340E7">
      <w:pPr>
        <w:numPr>
          <w:ilvl w:val="0"/>
          <w:numId w:val="16"/>
        </w:numPr>
        <w:tabs>
          <w:tab w:val="left" w:pos="0"/>
        </w:tabs>
        <w:ind w:left="782" w:hanging="357"/>
        <w:jc w:val="both"/>
        <w:rPr>
          <w:rFonts w:ascii="Arial" w:hAnsi="Arial" w:cs="Arial"/>
        </w:rPr>
      </w:pPr>
      <w:r w:rsidRPr="000A2532">
        <w:rPr>
          <w:rFonts w:ascii="Arial" w:hAnsi="Arial" w:cs="Arial"/>
        </w:rPr>
        <w:t>geodetické zaměření v rozsahu nezbytném pro zpracování Díla;</w:t>
      </w:r>
    </w:p>
    <w:p w14:paraId="24A6D9F2" w14:textId="19110253" w:rsidR="00385CCB" w:rsidRPr="000A2532" w:rsidRDefault="00385CCB" w:rsidP="005340E7">
      <w:pPr>
        <w:numPr>
          <w:ilvl w:val="0"/>
          <w:numId w:val="16"/>
        </w:numPr>
        <w:tabs>
          <w:tab w:val="left" w:pos="0"/>
        </w:tabs>
        <w:ind w:left="782" w:hanging="357"/>
        <w:jc w:val="both"/>
        <w:rPr>
          <w:rFonts w:ascii="Arial" w:hAnsi="Arial" w:cs="Arial"/>
        </w:rPr>
      </w:pPr>
      <w:r w:rsidRPr="000A2532">
        <w:rPr>
          <w:rFonts w:ascii="Arial" w:hAnsi="Arial" w:cs="Arial"/>
        </w:rPr>
        <w:t>zajištění souhlasů vlastníků dotčených nemovitých věcí (pozemků, staveb) pro získání správních rozhodnutí nebo souhlasů</w:t>
      </w:r>
    </w:p>
    <w:p w14:paraId="1B854A46" w14:textId="1B902B62" w:rsidR="005340E7" w:rsidRPr="000A2532" w:rsidRDefault="00327E32" w:rsidP="005340E7">
      <w:pPr>
        <w:numPr>
          <w:ilvl w:val="0"/>
          <w:numId w:val="16"/>
        </w:numPr>
        <w:tabs>
          <w:tab w:val="left" w:pos="0"/>
        </w:tabs>
        <w:ind w:left="782" w:hanging="357"/>
        <w:jc w:val="both"/>
        <w:rPr>
          <w:rFonts w:ascii="Arial" w:hAnsi="Arial" w:cs="Arial"/>
        </w:rPr>
      </w:pPr>
      <w:r w:rsidRPr="000A2532">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0A2532" w:rsidRDefault="0075402D" w:rsidP="005340E7">
      <w:pPr>
        <w:numPr>
          <w:ilvl w:val="0"/>
          <w:numId w:val="16"/>
        </w:numPr>
        <w:tabs>
          <w:tab w:val="left" w:pos="0"/>
        </w:tabs>
        <w:ind w:left="782" w:hanging="357"/>
        <w:jc w:val="both"/>
        <w:rPr>
          <w:rFonts w:ascii="Arial" w:hAnsi="Arial" w:cs="Arial"/>
        </w:rPr>
      </w:pPr>
      <w:r w:rsidRPr="000A2532">
        <w:rPr>
          <w:rFonts w:ascii="Arial" w:hAnsi="Arial" w:cs="Arial"/>
        </w:rPr>
        <w:t>ověření výskytu zvláště chráněných druhů živočichů v databázi Agentury ochrany přírody a krajiny;</w:t>
      </w:r>
    </w:p>
    <w:p w14:paraId="637F2CAE" w14:textId="26C98215" w:rsidR="005340E7" w:rsidRPr="000A2532" w:rsidRDefault="005340E7" w:rsidP="005340E7">
      <w:pPr>
        <w:numPr>
          <w:ilvl w:val="0"/>
          <w:numId w:val="16"/>
        </w:numPr>
        <w:tabs>
          <w:tab w:val="left" w:pos="0"/>
        </w:tabs>
        <w:ind w:left="782" w:hanging="357"/>
        <w:jc w:val="both"/>
        <w:rPr>
          <w:rFonts w:ascii="Arial" w:hAnsi="Arial" w:cs="Arial"/>
        </w:rPr>
      </w:pPr>
      <w:r w:rsidRPr="000A2532">
        <w:rPr>
          <w:rFonts w:ascii="Arial" w:hAnsi="Arial" w:cs="Arial"/>
        </w:rPr>
        <w:t>biologick</w:t>
      </w:r>
      <w:r w:rsidR="00F91E32" w:rsidRPr="000A2532">
        <w:rPr>
          <w:rFonts w:ascii="Arial" w:hAnsi="Arial" w:cs="Arial"/>
        </w:rPr>
        <w:t>é hodnocení</w:t>
      </w:r>
      <w:r w:rsidR="0075402D" w:rsidRPr="000A2532">
        <w:rPr>
          <w:rFonts w:ascii="Arial" w:hAnsi="Arial" w:cs="Arial"/>
        </w:rPr>
        <w:t>, popř. biologické posouzení v rozsahu nařízeném orgánem ochrany přírody</w:t>
      </w:r>
      <w:r w:rsidRPr="000A2532">
        <w:rPr>
          <w:rFonts w:ascii="Arial" w:hAnsi="Arial" w:cs="Arial"/>
        </w:rPr>
        <w:t>;</w:t>
      </w:r>
    </w:p>
    <w:p w14:paraId="6FCD9B5A" w14:textId="1B62D255" w:rsidR="00D92843" w:rsidRPr="000A2532" w:rsidRDefault="005340E7" w:rsidP="00377A8C">
      <w:pPr>
        <w:numPr>
          <w:ilvl w:val="0"/>
          <w:numId w:val="16"/>
        </w:numPr>
        <w:tabs>
          <w:tab w:val="left" w:pos="0"/>
        </w:tabs>
        <w:ind w:left="782" w:hanging="357"/>
        <w:jc w:val="both"/>
        <w:rPr>
          <w:rFonts w:ascii="Arial" w:hAnsi="Arial" w:cs="Arial"/>
        </w:rPr>
      </w:pPr>
      <w:r w:rsidRPr="000A2532">
        <w:rPr>
          <w:rFonts w:ascii="Arial" w:hAnsi="Arial" w:cs="Arial"/>
        </w:rPr>
        <w:t>inventarizac</w:t>
      </w:r>
      <w:r w:rsidR="0075402D" w:rsidRPr="000A2532">
        <w:rPr>
          <w:rFonts w:ascii="Arial" w:hAnsi="Arial" w:cs="Arial"/>
        </w:rPr>
        <w:t>e</w:t>
      </w:r>
      <w:r w:rsidRPr="000A2532">
        <w:rPr>
          <w:rFonts w:ascii="Arial" w:hAnsi="Arial" w:cs="Arial"/>
        </w:rPr>
        <w:t xml:space="preserve"> dřevin v rozsahu </w:t>
      </w:r>
      <w:r w:rsidR="00327E32" w:rsidRPr="000A2532">
        <w:rPr>
          <w:rFonts w:ascii="Arial" w:hAnsi="Arial" w:cs="Arial"/>
        </w:rPr>
        <w:t>nezbytném pro zajištění povolení ke kácení dřevin z důvodu Stavby</w:t>
      </w:r>
      <w:r w:rsidR="00377A8C" w:rsidRPr="000A2532">
        <w:rPr>
          <w:rFonts w:ascii="Arial" w:hAnsi="Arial" w:cs="Arial"/>
        </w:rPr>
        <w:t>, přitom:</w:t>
      </w:r>
    </w:p>
    <w:p w14:paraId="132D729D" w14:textId="504D84FD" w:rsidR="00377A8C" w:rsidRPr="000A2532" w:rsidRDefault="00377A8C" w:rsidP="000516BB">
      <w:pPr>
        <w:pStyle w:val="Odkraje"/>
        <w:numPr>
          <w:ilvl w:val="3"/>
          <w:numId w:val="5"/>
        </w:numPr>
        <w:spacing w:before="0"/>
        <w:ind w:left="1139" w:hanging="357"/>
        <w:rPr>
          <w:rFonts w:ascii="Arial" w:hAnsi="Arial" w:cs="Arial"/>
          <w:color w:val="auto"/>
          <w:sz w:val="20"/>
        </w:rPr>
      </w:pPr>
      <w:r w:rsidRPr="000A2532">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0A2532" w:rsidRDefault="00377A8C" w:rsidP="000516BB">
      <w:pPr>
        <w:pStyle w:val="Odkraje"/>
        <w:numPr>
          <w:ilvl w:val="3"/>
          <w:numId w:val="5"/>
        </w:numPr>
        <w:spacing w:before="0"/>
        <w:ind w:left="1139" w:hanging="357"/>
        <w:rPr>
          <w:rFonts w:ascii="Arial" w:hAnsi="Arial" w:cs="Arial"/>
          <w:color w:val="auto"/>
          <w:sz w:val="20"/>
        </w:rPr>
      </w:pPr>
      <w:r w:rsidRPr="000A2532">
        <w:rPr>
          <w:rFonts w:ascii="Arial" w:hAnsi="Arial" w:cs="Arial"/>
          <w:color w:val="auto"/>
          <w:sz w:val="20"/>
        </w:rPr>
        <w:t>výčet navržené zeleně k odstranění bude orgán</w:t>
      </w:r>
      <w:r w:rsidR="004751B3" w:rsidRPr="000A2532">
        <w:rPr>
          <w:rFonts w:ascii="Arial" w:hAnsi="Arial" w:cs="Arial"/>
          <w:color w:val="auto"/>
          <w:sz w:val="20"/>
        </w:rPr>
        <w:t>u</w:t>
      </w:r>
      <w:r w:rsidRPr="000A2532">
        <w:rPr>
          <w:rFonts w:ascii="Arial" w:hAnsi="Arial" w:cs="Arial"/>
          <w:color w:val="auto"/>
          <w:sz w:val="20"/>
        </w:rPr>
        <w:t xml:space="preserve"> ochrany přírody předložen s identickým číselným označením;</w:t>
      </w:r>
    </w:p>
    <w:p w14:paraId="11F8ECE1" w14:textId="513AD4C7" w:rsidR="005340E7" w:rsidRPr="000A2532" w:rsidRDefault="00377A8C" w:rsidP="000516BB">
      <w:pPr>
        <w:pStyle w:val="Odkraje"/>
        <w:numPr>
          <w:ilvl w:val="3"/>
          <w:numId w:val="5"/>
        </w:numPr>
        <w:spacing w:before="0"/>
        <w:ind w:left="1139" w:hanging="357"/>
        <w:rPr>
          <w:rFonts w:ascii="Arial" w:hAnsi="Arial" w:cs="Arial"/>
        </w:rPr>
      </w:pPr>
      <w:r w:rsidRPr="000A2532">
        <w:rPr>
          <w:rFonts w:ascii="Arial" w:hAnsi="Arial" w:cs="Arial"/>
          <w:color w:val="auto"/>
          <w:sz w:val="20"/>
        </w:rPr>
        <w:t>Zhotovitel dodá Objednateli přehledný soupis pozic GPS</w:t>
      </w:r>
      <w:r w:rsidR="002B31FD" w:rsidRPr="000A2532">
        <w:rPr>
          <w:rFonts w:ascii="Arial" w:hAnsi="Arial" w:cs="Arial"/>
          <w:color w:val="auto"/>
          <w:sz w:val="20"/>
        </w:rPr>
        <w:t xml:space="preserve"> jedinců označených tagem </w:t>
      </w:r>
      <w:r w:rsidRPr="000A2532">
        <w:rPr>
          <w:rFonts w:ascii="Arial" w:hAnsi="Arial" w:cs="Arial"/>
          <w:color w:val="auto"/>
          <w:sz w:val="20"/>
        </w:rPr>
        <w:t>v editovatelném formátu (.doc nebo .</w:t>
      </w:r>
      <w:proofErr w:type="spellStart"/>
      <w:r w:rsidRPr="000A2532">
        <w:rPr>
          <w:rFonts w:ascii="Arial" w:hAnsi="Arial" w:cs="Arial"/>
          <w:color w:val="auto"/>
          <w:sz w:val="20"/>
        </w:rPr>
        <w:t>xls</w:t>
      </w:r>
      <w:proofErr w:type="spellEnd"/>
      <w:r w:rsidRPr="000A2532">
        <w:rPr>
          <w:rFonts w:ascii="Arial" w:hAnsi="Arial" w:cs="Arial"/>
          <w:color w:val="auto"/>
          <w:sz w:val="20"/>
        </w:rPr>
        <w:t xml:space="preserve">). Pozice GPS musí být </w:t>
      </w:r>
      <w:r w:rsidR="002B31FD" w:rsidRPr="000A2532">
        <w:rPr>
          <w:rFonts w:ascii="Arial" w:hAnsi="Arial" w:cs="Arial"/>
          <w:color w:val="auto"/>
          <w:sz w:val="20"/>
        </w:rPr>
        <w:t>zobrazitelná</w:t>
      </w:r>
      <w:r w:rsidRPr="000A2532">
        <w:rPr>
          <w:rFonts w:ascii="Arial" w:hAnsi="Arial" w:cs="Arial"/>
          <w:color w:val="auto"/>
          <w:sz w:val="20"/>
        </w:rPr>
        <w:t xml:space="preserve"> na</w:t>
      </w:r>
      <w:r w:rsidR="006D739A" w:rsidRPr="000A2532">
        <w:rPr>
          <w:rFonts w:ascii="Arial" w:hAnsi="Arial" w:cs="Arial"/>
          <w:color w:val="auto"/>
          <w:sz w:val="20"/>
        </w:rPr>
        <w:t xml:space="preserve"> běžném</w:t>
      </w:r>
      <w:r w:rsidRPr="000A2532">
        <w:rPr>
          <w:rFonts w:ascii="Arial" w:hAnsi="Arial" w:cs="Arial"/>
          <w:color w:val="auto"/>
          <w:sz w:val="20"/>
        </w:rPr>
        <w:t xml:space="preserve"> PC nebo v</w:t>
      </w:r>
      <w:r w:rsidR="006D739A" w:rsidRPr="000A2532">
        <w:rPr>
          <w:rFonts w:ascii="Arial" w:hAnsi="Arial" w:cs="Arial"/>
          <w:color w:val="auto"/>
          <w:sz w:val="20"/>
        </w:rPr>
        <w:t xml:space="preserve"> běžné </w:t>
      </w:r>
      <w:r w:rsidRPr="000A2532">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lastRenderedPageBreak/>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BE13A36" w14:textId="60A068BF" w:rsidR="00056713" w:rsidRPr="009C5981" w:rsidRDefault="0084547B" w:rsidP="00056713">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w:t>
      </w:r>
      <w:r w:rsidR="00056713" w:rsidRPr="00A830E7">
        <w:rPr>
          <w:rFonts w:ascii="Arial" w:hAnsi="Arial" w:cs="Arial"/>
        </w:rPr>
        <w:t>(</w:t>
      </w:r>
      <w:r w:rsidR="00056713" w:rsidRPr="00DD5497">
        <w:rPr>
          <w:rFonts w:ascii="Arial" w:hAnsi="Arial" w:cs="Arial"/>
        </w:rPr>
        <w:t>v</w:t>
      </w:r>
      <w:r w:rsidR="00056713">
        <w:rPr>
          <w:rFonts w:ascii="Arial" w:hAnsi="Arial" w:cs="Arial"/>
        </w:rPr>
        <w:t xml:space="preserve">e 3 vyhotovení </w:t>
      </w:r>
      <w:bookmarkStart w:id="0" w:name="_Hlk128580786"/>
      <w:r w:rsidR="00056713" w:rsidRPr="00A229BD">
        <w:rPr>
          <w:rFonts w:ascii="Arial" w:hAnsi="Arial" w:cs="Arial"/>
          <w:lang w:eastAsia="cs-CZ"/>
        </w:rPr>
        <w:t>dokumentace udržovacích prací, popř. DSP</w:t>
      </w:r>
      <w:bookmarkEnd w:id="0"/>
      <w:r w:rsidR="00056713">
        <w:rPr>
          <w:rFonts w:ascii="Arial" w:hAnsi="Arial" w:cs="Arial"/>
          <w:lang w:eastAsia="cs-CZ"/>
        </w:rPr>
        <w:t xml:space="preserve"> - </w:t>
      </w:r>
      <w:r w:rsidR="00056713" w:rsidRPr="0083354A">
        <w:rPr>
          <w:rFonts w:ascii="Arial" w:hAnsi="Arial" w:cs="Arial"/>
        </w:rPr>
        <w:t xml:space="preserve">z toho bude odevzdáno objednateli 1 </w:t>
      </w:r>
      <w:proofErr w:type="spellStart"/>
      <w:r w:rsidR="00056713" w:rsidRPr="0083354A">
        <w:rPr>
          <w:rFonts w:ascii="Arial" w:hAnsi="Arial" w:cs="Arial"/>
        </w:rPr>
        <w:t>paré</w:t>
      </w:r>
      <w:proofErr w:type="spellEnd"/>
      <w:r w:rsidR="00056713" w:rsidRPr="0083354A">
        <w:rPr>
          <w:rFonts w:ascii="Arial" w:hAnsi="Arial" w:cs="Arial"/>
        </w:rPr>
        <w:t xml:space="preserve"> s doložkou o nabytí právní moci ověřené </w:t>
      </w:r>
      <w:r w:rsidR="00056713">
        <w:rPr>
          <w:rFonts w:ascii="Arial" w:hAnsi="Arial" w:cs="Arial"/>
        </w:rPr>
        <w:t>speciálním</w:t>
      </w:r>
      <w:r w:rsidR="00056713" w:rsidRPr="0083354A">
        <w:rPr>
          <w:rFonts w:ascii="Arial" w:hAnsi="Arial" w:cs="Arial"/>
        </w:rPr>
        <w:t xml:space="preserve"> úřadem i se štítkem obsahujícím identifikační údaje o povolené stavbě vydané pověřeným speciálním úřadem (tabulka „stavba povolena“)</w:t>
      </w:r>
      <w:r w:rsidR="00056713">
        <w:rPr>
          <w:rFonts w:ascii="Arial" w:hAnsi="Arial" w:cs="Arial"/>
        </w:rPr>
        <w:t xml:space="preserve"> a </w:t>
      </w:r>
      <w:r w:rsidR="00056713" w:rsidRPr="00FB03BC">
        <w:rPr>
          <w:rFonts w:ascii="Arial" w:hAnsi="Arial" w:cs="Arial"/>
        </w:rPr>
        <w:t>v 6 vyhotovení</w:t>
      </w:r>
      <w:r w:rsidR="00056713">
        <w:rPr>
          <w:rFonts w:ascii="Arial" w:hAnsi="Arial" w:cs="Arial"/>
        </w:rPr>
        <w:t xml:space="preserve"> DPS</w:t>
      </w:r>
      <w:r w:rsidR="00056713" w:rsidRPr="00A830E7">
        <w:rPr>
          <w:rFonts w:ascii="Arial" w:hAnsi="Arial" w:cs="Arial"/>
        </w:rPr>
        <w:t>) a v elektronické formě na přenosném USB disku v počtu 1 vyhotovení od každého stupně projektové dokumentace (textová část v podobě souborů .doc nebo .</w:t>
      </w:r>
      <w:proofErr w:type="spellStart"/>
      <w:r w:rsidR="00056713" w:rsidRPr="00A830E7">
        <w:rPr>
          <w:rFonts w:ascii="Arial" w:hAnsi="Arial" w:cs="Arial"/>
        </w:rPr>
        <w:t>xls</w:t>
      </w:r>
      <w:proofErr w:type="spellEnd"/>
      <w:r w:rsidR="00056713" w:rsidRPr="00A830E7">
        <w:rPr>
          <w:rFonts w:ascii="Arial" w:hAnsi="Arial" w:cs="Arial"/>
        </w:rPr>
        <w:t>, výkresy v podobě .</w:t>
      </w:r>
      <w:proofErr w:type="spellStart"/>
      <w:r w:rsidR="00056713" w:rsidRPr="00A830E7">
        <w:rPr>
          <w:rFonts w:ascii="Arial" w:hAnsi="Arial" w:cs="Arial"/>
        </w:rPr>
        <w:t>dwg</w:t>
      </w:r>
      <w:proofErr w:type="spellEnd"/>
      <w:r w:rsidR="00056713" w:rsidRPr="00A830E7">
        <w:rPr>
          <w:rFonts w:ascii="Arial" w:hAnsi="Arial" w:cs="Arial"/>
        </w:rPr>
        <w:t xml:space="preserve"> nebo .</w:t>
      </w:r>
      <w:proofErr w:type="spellStart"/>
      <w:r w:rsidR="00056713" w:rsidRPr="00A830E7">
        <w:rPr>
          <w:rFonts w:ascii="Arial" w:hAnsi="Arial" w:cs="Arial"/>
        </w:rPr>
        <w:t>dgn</w:t>
      </w:r>
      <w:proofErr w:type="spellEnd"/>
      <w:r w:rsidR="00056713" w:rsidRPr="00A830E7">
        <w:rPr>
          <w:rFonts w:ascii="Arial" w:hAnsi="Arial" w:cs="Arial"/>
        </w:rPr>
        <w:t xml:space="preserve"> a kompletní dokumentaci v podobě .</w:t>
      </w:r>
      <w:proofErr w:type="spellStart"/>
      <w:r w:rsidR="00056713" w:rsidRPr="00A830E7">
        <w:rPr>
          <w:rFonts w:ascii="Arial" w:hAnsi="Arial" w:cs="Arial"/>
        </w:rPr>
        <w:t>pdf</w:t>
      </w:r>
      <w:proofErr w:type="spellEnd"/>
      <w:r w:rsidR="00056713" w:rsidRPr="00A830E7">
        <w:rPr>
          <w:rFonts w:ascii="Arial" w:hAnsi="Arial" w:cs="Arial"/>
        </w:rPr>
        <w:t xml:space="preserve">), v případě DPS </w:t>
      </w:r>
      <w:r w:rsidR="00056713" w:rsidRPr="0061611F">
        <w:rPr>
          <w:rFonts w:ascii="Arial" w:hAnsi="Arial" w:cs="Arial"/>
        </w:rPr>
        <w:t>včetně oceněného soupisu prací s výkazem</w:t>
      </w:r>
      <w:r w:rsidR="00056713" w:rsidRPr="006F5292">
        <w:rPr>
          <w:rFonts w:ascii="Arial" w:hAnsi="Arial" w:cs="Arial"/>
        </w:rPr>
        <w:t xml:space="preserve"> výměr </w:t>
      </w:r>
      <w:r w:rsidR="00056713" w:rsidRPr="007503C8">
        <w:rPr>
          <w:rFonts w:ascii="Arial" w:hAnsi="Arial" w:cs="Arial"/>
        </w:rPr>
        <w:t>s rekapitulací</w:t>
      </w:r>
      <w:r w:rsidR="00056713" w:rsidRPr="0061611F">
        <w:rPr>
          <w:rFonts w:ascii="Arial" w:hAnsi="Arial" w:cs="Arial"/>
        </w:rPr>
        <w:t xml:space="preserve"> a neoceněného (slepého) </w:t>
      </w:r>
      <w:r w:rsidR="00056713" w:rsidRPr="006F5292">
        <w:rPr>
          <w:rFonts w:ascii="Arial" w:hAnsi="Arial" w:cs="Arial"/>
        </w:rPr>
        <w:t>soupisu prací s výkazem výměr</w:t>
      </w:r>
      <w:r w:rsidR="00056713">
        <w:rPr>
          <w:rFonts w:ascii="Arial" w:hAnsi="Arial" w:cs="Arial"/>
        </w:rPr>
        <w:t xml:space="preserve"> s rekapitulací n</w:t>
      </w:r>
      <w:r w:rsidR="00056713" w:rsidRPr="006F5292">
        <w:rPr>
          <w:rFonts w:ascii="Arial" w:hAnsi="Arial" w:cs="Arial"/>
        </w:rPr>
        <w:t xml:space="preserve">a samostatném </w:t>
      </w:r>
      <w:r w:rsidR="00056713" w:rsidRPr="0061611F">
        <w:rPr>
          <w:rFonts w:ascii="Arial" w:hAnsi="Arial" w:cs="Arial"/>
        </w:rPr>
        <w:t>přenosném USB disku</w:t>
      </w:r>
      <w:r w:rsidR="00056713" w:rsidRPr="008C368C">
        <w:rPr>
          <w:rFonts w:ascii="Arial" w:hAnsi="Arial" w:cs="Arial"/>
        </w:rPr>
        <w:t xml:space="preserve"> </w:t>
      </w:r>
      <w:r w:rsidR="00056713" w:rsidRPr="009C5981">
        <w:rPr>
          <w:rFonts w:ascii="Arial" w:hAnsi="Arial" w:cs="Arial"/>
        </w:rPr>
        <w:t>v následující skladbě:</w:t>
      </w:r>
    </w:p>
    <w:p w14:paraId="6A8319B5" w14:textId="1D0F82DA" w:rsidR="00056713" w:rsidRDefault="00056713" w:rsidP="00056713">
      <w:pPr>
        <w:numPr>
          <w:ilvl w:val="0"/>
          <w:numId w:val="15"/>
        </w:numPr>
        <w:tabs>
          <w:tab w:val="left" w:pos="0"/>
        </w:tabs>
        <w:ind w:left="782" w:hanging="357"/>
        <w:jc w:val="both"/>
        <w:rPr>
          <w:rFonts w:ascii="Arial" w:hAnsi="Arial" w:cs="Arial"/>
        </w:rPr>
      </w:pPr>
      <w:r>
        <w:rPr>
          <w:rFonts w:ascii="Arial" w:hAnsi="Arial" w:cs="Arial"/>
        </w:rPr>
        <w:t>2</w:t>
      </w:r>
      <w:r w:rsidRPr="009C5981">
        <w:rPr>
          <w:rFonts w:ascii="Arial" w:hAnsi="Arial" w:cs="Arial"/>
        </w:rPr>
        <w:t xml:space="preserve"> vyhotovení </w:t>
      </w:r>
      <w:r>
        <w:rPr>
          <w:rFonts w:ascii="Arial" w:hAnsi="Arial" w:cs="Arial"/>
        </w:rPr>
        <w:t>DPS</w:t>
      </w:r>
      <w:r w:rsidRPr="009C5981">
        <w:rPr>
          <w:rFonts w:ascii="Arial" w:hAnsi="Arial" w:cs="Arial"/>
        </w:rPr>
        <w:t xml:space="preserve"> v listinné i elektronické podobě bude obsahovat oceněný soupis prací a dodávek (položkový rozpočet)</w:t>
      </w:r>
      <w:r>
        <w:rPr>
          <w:rFonts w:ascii="Arial" w:hAnsi="Arial" w:cs="Arial"/>
        </w:rPr>
        <w:t>;</w:t>
      </w:r>
    </w:p>
    <w:p w14:paraId="69D9DC08" w14:textId="77777777" w:rsidR="0084547B" w:rsidRPr="0084547B" w:rsidRDefault="00056713" w:rsidP="0084547B">
      <w:pPr>
        <w:numPr>
          <w:ilvl w:val="0"/>
          <w:numId w:val="15"/>
        </w:numPr>
        <w:tabs>
          <w:tab w:val="left" w:pos="0"/>
        </w:tabs>
        <w:ind w:left="782" w:hanging="357"/>
        <w:jc w:val="both"/>
        <w:rPr>
          <w:rFonts w:ascii="Arial" w:hAnsi="Arial" w:cs="Arial"/>
        </w:rPr>
      </w:pPr>
      <w:r w:rsidRPr="0084547B">
        <w:rPr>
          <w:rFonts w:ascii="Arial" w:hAnsi="Arial" w:cs="Arial"/>
        </w:rPr>
        <w:t>ostatní vyhotovení DPS v listinné i elektronické podobě budou obsahovat neoceněný soupis prací a dodávek a výkaz výměr s rekapitulací;</w:t>
      </w:r>
    </w:p>
    <w:p w14:paraId="5F8CE039" w14:textId="65DAFC57" w:rsidR="00660FB7" w:rsidRPr="00DD5497" w:rsidRDefault="00660FB7" w:rsidP="0084547B">
      <w:pPr>
        <w:tabs>
          <w:tab w:val="left" w:pos="0"/>
        </w:tabs>
        <w:ind w:left="425"/>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 xml:space="preserve">ýsledky provedených průzkumných prací a </w:t>
      </w:r>
      <w:r w:rsidR="00883BED" w:rsidRPr="006350D2">
        <w:rPr>
          <w:rFonts w:ascii="Arial" w:hAnsi="Arial" w:cs="Arial"/>
        </w:rPr>
        <w:t>posudků</w:t>
      </w:r>
      <w:r w:rsidR="00A66EAA" w:rsidRPr="006350D2">
        <w:rPr>
          <w:rFonts w:ascii="Arial" w:hAnsi="Arial" w:cs="Arial"/>
        </w:rPr>
        <w:t xml:space="preserve"> a plán BOZP </w:t>
      </w:r>
      <w:r w:rsidRPr="006350D2">
        <w:rPr>
          <w:rFonts w:ascii="Arial" w:hAnsi="Arial" w:cs="Arial"/>
        </w:rPr>
        <w:t>bud</w:t>
      </w:r>
      <w:r w:rsidR="00A66EAA" w:rsidRPr="006350D2">
        <w:rPr>
          <w:rFonts w:ascii="Arial" w:hAnsi="Arial" w:cs="Arial"/>
        </w:rPr>
        <w:t>ou</w:t>
      </w:r>
      <w:r w:rsidRPr="006350D2">
        <w:rPr>
          <w:rFonts w:ascii="Arial" w:hAnsi="Arial" w:cs="Arial"/>
        </w:rPr>
        <w:t xml:space="preserve"> </w:t>
      </w:r>
      <w:r w:rsidR="004017B2" w:rsidRPr="006350D2">
        <w:rPr>
          <w:rFonts w:ascii="Arial" w:hAnsi="Arial" w:cs="Arial"/>
        </w:rPr>
        <w:t>součástí</w:t>
      </w:r>
      <w:r w:rsidRPr="006350D2">
        <w:rPr>
          <w:rFonts w:ascii="Arial" w:hAnsi="Arial" w:cs="Arial"/>
        </w:rPr>
        <w:t xml:space="preserve"> </w:t>
      </w:r>
      <w:r w:rsidR="004017B2" w:rsidRPr="006350D2">
        <w:rPr>
          <w:rFonts w:ascii="Arial" w:hAnsi="Arial" w:cs="Arial"/>
        </w:rPr>
        <w:t xml:space="preserve"> všech vyhotovení </w:t>
      </w:r>
      <w:r w:rsidR="004017B2" w:rsidRPr="006350D2">
        <w:rPr>
          <w:rFonts w:ascii="Arial" w:hAnsi="Arial" w:cs="Arial"/>
          <w:lang w:eastAsia="cs-CZ"/>
        </w:rPr>
        <w:t>dokumentace udržovacích prací, popř. DSP</w:t>
      </w:r>
      <w:r w:rsidR="00C134A8" w:rsidRPr="006350D2">
        <w:rPr>
          <w:rFonts w:ascii="Arial" w:hAnsi="Arial" w:cs="Arial"/>
          <w:lang w:eastAsia="cs-CZ"/>
        </w:rPr>
        <w:t xml:space="preserve"> a DPS</w:t>
      </w:r>
      <w:r w:rsidR="00573968" w:rsidRPr="006350D2">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193E85"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 xml:space="preserve">Rozpočty budou </w:t>
      </w:r>
      <w:r w:rsidRPr="00193E85">
        <w:rPr>
          <w:rFonts w:ascii="Arial" w:hAnsi="Arial" w:cs="Arial"/>
        </w:rPr>
        <w:t>zpracovány v elektronické podobě, a to ve verzi programu ASPE nebo XC4 s koncovkou .</w:t>
      </w:r>
      <w:proofErr w:type="spellStart"/>
      <w:r w:rsidRPr="00193E85">
        <w:rPr>
          <w:rFonts w:ascii="Arial" w:hAnsi="Arial" w:cs="Arial"/>
        </w:rPr>
        <w:t>xml</w:t>
      </w:r>
      <w:proofErr w:type="spellEnd"/>
      <w:r w:rsidRPr="00193E85">
        <w:rPr>
          <w:rFonts w:ascii="Arial" w:hAnsi="Arial" w:cs="Arial"/>
        </w:rPr>
        <w:t>.</w:t>
      </w:r>
    </w:p>
    <w:p w14:paraId="617191A0" w14:textId="5CEC980A" w:rsidR="00A16BBA" w:rsidRPr="00193E85" w:rsidRDefault="00A16BBA" w:rsidP="00A16BBA">
      <w:pPr>
        <w:pStyle w:val="Normlnweb"/>
        <w:spacing w:before="0" w:after="0"/>
        <w:jc w:val="both"/>
        <w:rPr>
          <w:rFonts w:ascii="Arial" w:hAnsi="Arial" w:cs="Arial"/>
          <w:i/>
          <w:sz w:val="20"/>
          <w:szCs w:val="20"/>
        </w:rPr>
      </w:pPr>
    </w:p>
    <w:p w14:paraId="7B91AD91" w14:textId="7E721028" w:rsidR="00A16BBA" w:rsidRPr="00193E85" w:rsidRDefault="00A16BBA" w:rsidP="00A80260">
      <w:pPr>
        <w:numPr>
          <w:ilvl w:val="0"/>
          <w:numId w:val="5"/>
        </w:numPr>
        <w:tabs>
          <w:tab w:val="left" w:pos="0"/>
        </w:tabs>
        <w:ind w:left="425" w:hanging="425"/>
        <w:jc w:val="both"/>
        <w:rPr>
          <w:rFonts w:ascii="Arial" w:hAnsi="Arial" w:cs="Arial"/>
          <w:i/>
        </w:rPr>
      </w:pPr>
      <w:r w:rsidRPr="00193E85">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lastRenderedPageBreak/>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481E01">
              <w:rPr>
                <w:rFonts w:ascii="Arial" w:hAnsi="Arial" w:cs="Arial"/>
              </w:rPr>
              <w:t xml:space="preserve">dokumentace k </w:t>
            </w:r>
            <w:r w:rsidR="00481E01" w:rsidRPr="00193E85">
              <w:rPr>
                <w:rFonts w:ascii="Arial" w:hAnsi="Arial" w:cs="Arial"/>
              </w:rPr>
              <w:t>ohlášení udržovacích prací, popř. DSP</w:t>
            </w:r>
            <w:bookmarkEnd w:id="3"/>
            <w:r w:rsidR="00481E01" w:rsidRPr="00193E85">
              <w:rPr>
                <w:rFonts w:ascii="Arial" w:hAnsi="Arial" w:cs="Arial"/>
              </w:rPr>
              <w:t xml:space="preserve"> vč. plánu BOZP</w:t>
            </w:r>
          </w:p>
        </w:tc>
        <w:tc>
          <w:tcPr>
            <w:tcW w:w="4603" w:type="dxa"/>
          </w:tcPr>
          <w:p w14:paraId="22216E41" w14:textId="5664C746" w:rsidR="0078254F" w:rsidRPr="00193E85" w:rsidRDefault="00EB3E89" w:rsidP="00E676DF">
            <w:pPr>
              <w:jc w:val="both"/>
              <w:rPr>
                <w:rFonts w:ascii="Arial" w:hAnsi="Arial" w:cs="Arial"/>
              </w:rPr>
            </w:pPr>
            <w:r w:rsidRPr="00193E85">
              <w:rPr>
                <w:rFonts w:ascii="Arial" w:hAnsi="Arial" w:cs="Arial"/>
              </w:rPr>
              <w:t xml:space="preserve">do </w:t>
            </w:r>
            <w:r w:rsidR="00193E85" w:rsidRPr="00193E85">
              <w:rPr>
                <w:rFonts w:ascii="Arial" w:hAnsi="Arial" w:cs="Arial"/>
              </w:rPr>
              <w:t>30. 9. 2026</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355A36A7" w:rsidR="0078254F" w:rsidRPr="00193E85" w:rsidRDefault="00193E85" w:rsidP="00E676DF">
            <w:pPr>
              <w:jc w:val="both"/>
              <w:rPr>
                <w:rFonts w:ascii="Arial" w:hAnsi="Arial" w:cs="Arial"/>
              </w:rPr>
            </w:pPr>
            <w:r w:rsidRPr="00193E85">
              <w:rPr>
                <w:rFonts w:ascii="Arial" w:hAnsi="Arial" w:cs="Arial"/>
              </w:rPr>
              <w:t>do 30. 9. 2026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0F9D76DB" w:rsidR="0078254F" w:rsidRPr="00193E85" w:rsidRDefault="00EB3E89" w:rsidP="00E676DF">
            <w:pPr>
              <w:jc w:val="both"/>
              <w:rPr>
                <w:rFonts w:ascii="Arial" w:hAnsi="Arial" w:cs="Arial"/>
              </w:rPr>
            </w:pPr>
            <w:r w:rsidRPr="00193E85">
              <w:rPr>
                <w:rFonts w:ascii="Arial" w:hAnsi="Arial" w:cs="Arial"/>
              </w:rPr>
              <w:t xml:space="preserve">do </w:t>
            </w:r>
            <w:r w:rsidR="00193E85" w:rsidRPr="00193E85">
              <w:rPr>
                <w:rFonts w:ascii="Arial" w:hAnsi="Arial" w:cs="Arial"/>
              </w:rPr>
              <w:t>30</w:t>
            </w:r>
            <w:r w:rsidRPr="00193E85">
              <w:rPr>
                <w:rFonts w:ascii="Arial" w:hAnsi="Arial" w:cs="Arial"/>
              </w:rPr>
              <w:t xml:space="preserve"> dnů ode dne </w:t>
            </w:r>
            <w:r w:rsidR="006935DD" w:rsidRPr="00193E85">
              <w:rPr>
                <w:rFonts w:ascii="Arial" w:hAnsi="Arial" w:cs="Arial"/>
              </w:rPr>
              <w:t>vydání souhlasu s provedením udržovacích prací, popř. nabytí právní moci povolení</w:t>
            </w:r>
            <w:r w:rsidR="009B2B9D" w:rsidRPr="00193E85">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6E945DF1"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BE2EAD" w:rsidRPr="00405D19">
        <w:rPr>
          <w:rFonts w:ascii="Arial" w:hAnsi="Arial" w:cs="Arial"/>
        </w:rPr>
        <w:t xml:space="preserve">Povodí Moravy, </w:t>
      </w:r>
      <w:proofErr w:type="spellStart"/>
      <w:r w:rsidR="00BE2EAD" w:rsidRPr="00405D19">
        <w:rPr>
          <w:rFonts w:ascii="Arial" w:hAnsi="Arial" w:cs="Arial"/>
        </w:rPr>
        <w:t>s.p</w:t>
      </w:r>
      <w:proofErr w:type="spellEnd"/>
      <w:r w:rsidR="00BE2EAD" w:rsidRPr="00405D19">
        <w:rPr>
          <w:rFonts w:ascii="Arial" w:hAnsi="Arial" w:cs="Arial"/>
        </w:rPr>
        <w:t>., závod Střední Morava</w:t>
      </w:r>
      <w:r w:rsidR="00BE2EAD">
        <w:rPr>
          <w:rFonts w:ascii="Arial" w:hAnsi="Arial" w:cs="Arial"/>
        </w:rPr>
        <w:t>,</w:t>
      </w:r>
      <w:r w:rsidR="00BE2EAD" w:rsidRPr="00FF14AE">
        <w:rPr>
          <w:rFonts w:ascii="Arial" w:hAnsi="Arial" w:cs="Arial"/>
        </w:rPr>
        <w:t xml:space="preserve"> </w:t>
      </w:r>
      <w:proofErr w:type="spellStart"/>
      <w:r w:rsidR="00BE2EAD" w:rsidRPr="00FF14AE">
        <w:rPr>
          <w:rFonts w:ascii="Arial" w:hAnsi="Arial" w:cs="Arial"/>
        </w:rPr>
        <w:t>Moravní</w:t>
      </w:r>
      <w:proofErr w:type="spellEnd"/>
      <w:r w:rsidR="00BE2EAD" w:rsidRPr="00FF14AE">
        <w:rPr>
          <w:rFonts w:ascii="Arial" w:hAnsi="Arial" w:cs="Arial"/>
        </w:rPr>
        <w:t xml:space="preserve"> náměstí 766, 686 11 Uherské Hradiště</w:t>
      </w:r>
      <w:r w:rsidR="00BE2EAD">
        <w:rPr>
          <w:rFonts w:ascii="Arial" w:hAnsi="Arial" w:cs="Arial"/>
        </w:rPr>
        <w:t>.</w:t>
      </w:r>
    </w:p>
    <w:p w14:paraId="4CE4E9E6" w14:textId="04EE066F" w:rsidR="00D60834" w:rsidRDefault="00D60834" w:rsidP="00D60834">
      <w:pPr>
        <w:tabs>
          <w:tab w:val="left" w:pos="0"/>
        </w:tabs>
        <w:jc w:val="both"/>
        <w:rPr>
          <w:rFonts w:ascii="Arial" w:hAnsi="Arial" w:cs="Arial"/>
        </w:rPr>
      </w:pPr>
    </w:p>
    <w:p w14:paraId="3A7976B0" w14:textId="77777777" w:rsidR="00D60834" w:rsidRDefault="00D60834" w:rsidP="00D60834">
      <w:pPr>
        <w:tabs>
          <w:tab w:val="left" w:pos="0"/>
        </w:tabs>
        <w:jc w:val="both"/>
        <w:rPr>
          <w:rFonts w:ascii="Arial" w:hAnsi="Arial" w:cs="Arial"/>
        </w:rPr>
      </w:pPr>
    </w:p>
    <w:p w14:paraId="41F41F17" w14:textId="3F52E812" w:rsidR="00EC1537" w:rsidRPr="001C69CD" w:rsidRDefault="00EC1537" w:rsidP="004751B3">
      <w:pPr>
        <w:tabs>
          <w:tab w:val="left" w:pos="0"/>
        </w:tabs>
        <w:ind w:left="425"/>
        <w:jc w:val="both"/>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Default="009F2979" w:rsidP="00DD5497">
            <w:pPr>
              <w:jc w:val="both"/>
              <w:rPr>
                <w:rFonts w:ascii="Arial" w:hAnsi="Arial" w:cs="Arial"/>
              </w:rPr>
            </w:pPr>
            <w:bookmarkStart w:id="4" w:name="_Hlk126590499"/>
            <w:r>
              <w:rPr>
                <w:rFonts w:ascii="Arial" w:hAnsi="Arial" w:cs="Arial"/>
              </w:rPr>
              <w:t xml:space="preserve">Dokumentace k ohlášení udržovacích prací, popř. </w:t>
            </w:r>
            <w:r w:rsidR="00CA7D54">
              <w:rPr>
                <w:rFonts w:ascii="Arial" w:hAnsi="Arial" w:cs="Arial"/>
              </w:rPr>
              <w:t>DSP</w:t>
            </w:r>
            <w:bookmarkEnd w:id="4"/>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Pr="00B62A26" w:rsidRDefault="00CA7D54" w:rsidP="00DD5497">
            <w:pPr>
              <w:jc w:val="both"/>
              <w:rPr>
                <w:rFonts w:ascii="Arial" w:hAnsi="Arial" w:cs="Arial"/>
              </w:rPr>
            </w:pPr>
            <w:r w:rsidRPr="00B62A26">
              <w:rPr>
                <w:rFonts w:ascii="Arial" w:hAnsi="Arial" w:cs="Arial"/>
              </w:rPr>
              <w:t>DPS</w:t>
            </w:r>
            <w:r w:rsidR="009A26D6" w:rsidRPr="00B62A26">
              <w:rPr>
                <w:rFonts w:ascii="Arial" w:hAnsi="Arial" w:cs="Arial"/>
              </w:rPr>
              <w:t xml:space="preserve"> vč. 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B62A26" w:rsidRDefault="00E15D52" w:rsidP="00DD5497">
            <w:pPr>
              <w:jc w:val="both"/>
              <w:rPr>
                <w:rFonts w:ascii="Arial" w:hAnsi="Arial" w:cs="Arial"/>
              </w:rPr>
            </w:pPr>
            <w:r w:rsidRPr="00B62A26">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B62A26" w:rsidRDefault="005B188E" w:rsidP="00DD5497">
            <w:pPr>
              <w:jc w:val="both"/>
              <w:rPr>
                <w:rFonts w:ascii="Arial" w:hAnsi="Arial" w:cs="Arial"/>
              </w:rPr>
            </w:pPr>
            <w:r w:rsidRPr="00B62A26">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38095D91" w14:textId="77777777" w:rsidR="00F46328" w:rsidRDefault="00F46328" w:rsidP="00B62A26">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1F7B5A71"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0F8DBD43" w14:textId="4C63ED25" w:rsidR="00B84C57" w:rsidRPr="00B62A26" w:rsidRDefault="00BA24F5" w:rsidP="00B62A26">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4C692CA0"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7EB8CA31"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w:t>
      </w:r>
      <w:r w:rsidR="008E4D35" w:rsidRPr="000C2383">
        <w:rPr>
          <w:rFonts w:ascii="Arial" w:hAnsi="Arial" w:cs="Arial"/>
          <w:szCs w:val="24"/>
        </w:rPr>
        <w:t xml:space="preserve">je vyhotovena </w:t>
      </w:r>
      <w:r w:rsidR="008E4D35" w:rsidRPr="00BF10DD">
        <w:rPr>
          <w:rFonts w:ascii="Arial" w:hAnsi="Arial" w:cs="Arial"/>
          <w:szCs w:val="24"/>
        </w:rPr>
        <w:t xml:space="preserve">ve třech stejnopisech, z nichž dva obdrží Objednatel a jeden </w:t>
      </w:r>
      <w:proofErr w:type="gramStart"/>
      <w:r w:rsidR="008E4D35" w:rsidRPr="00BF10DD">
        <w:rPr>
          <w:rFonts w:ascii="Arial" w:hAnsi="Arial" w:cs="Arial"/>
          <w:szCs w:val="24"/>
        </w:rPr>
        <w:t>Zhotovitel./</w:t>
      </w:r>
      <w:proofErr w:type="gramEnd"/>
      <w:r w:rsidR="008E4D35" w:rsidRPr="00BF10DD">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r w:rsidR="008E4D35">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4A4BA980" w14:textId="77777777" w:rsidR="009B71FD" w:rsidRPr="00DD5497" w:rsidRDefault="009B71FD" w:rsidP="008E4D35">
      <w:pPr>
        <w:keepNext/>
        <w:tabs>
          <w:tab w:val="left" w:pos="4962"/>
        </w:tabs>
        <w:rPr>
          <w:rFonts w:ascii="Arial" w:hAnsi="Arial" w:cs="Arial"/>
          <w:b/>
        </w:rPr>
      </w:pPr>
      <w:bookmarkStart w:id="5" w:name="_GoBack"/>
      <w:bookmarkEnd w:id="5"/>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0F9EBC09"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B62A26">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737185">
        <w:rPr>
          <w:rFonts w:ascii="Arial" w:hAnsi="Arial" w:cs="Arial"/>
        </w:rPr>
        <w:t>posouzení a</w:t>
      </w:r>
      <w:r w:rsidRPr="00737185">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9F075" w14:textId="77777777" w:rsidR="00134F18" w:rsidRDefault="00134F18" w:rsidP="00B2498C">
      <w:r>
        <w:separator/>
      </w:r>
    </w:p>
  </w:endnote>
  <w:endnote w:type="continuationSeparator" w:id="0">
    <w:p w14:paraId="6A2A61AE" w14:textId="77777777" w:rsidR="00134F18" w:rsidRDefault="00134F18"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D0AAF" w14:textId="77777777" w:rsidR="00134F18" w:rsidRDefault="00134F18" w:rsidP="00B2498C">
      <w:r>
        <w:separator/>
      </w:r>
    </w:p>
  </w:footnote>
  <w:footnote w:type="continuationSeparator" w:id="0">
    <w:p w14:paraId="0703A095" w14:textId="77777777" w:rsidR="00134F18" w:rsidRDefault="00134F18"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713"/>
    <w:rsid w:val="00056965"/>
    <w:rsid w:val="00060291"/>
    <w:rsid w:val="0006434B"/>
    <w:rsid w:val="00066EC1"/>
    <w:rsid w:val="0006781D"/>
    <w:rsid w:val="00071EA2"/>
    <w:rsid w:val="00073132"/>
    <w:rsid w:val="00092DCB"/>
    <w:rsid w:val="00097569"/>
    <w:rsid w:val="000A0B42"/>
    <w:rsid w:val="000A2532"/>
    <w:rsid w:val="000A3646"/>
    <w:rsid w:val="000A7E79"/>
    <w:rsid w:val="000B224E"/>
    <w:rsid w:val="000B7DBD"/>
    <w:rsid w:val="000C2383"/>
    <w:rsid w:val="000C5DEC"/>
    <w:rsid w:val="000D6D1D"/>
    <w:rsid w:val="000D713B"/>
    <w:rsid w:val="000E05CD"/>
    <w:rsid w:val="000E3493"/>
    <w:rsid w:val="000F2877"/>
    <w:rsid w:val="000F78BC"/>
    <w:rsid w:val="000F7BD0"/>
    <w:rsid w:val="00104FE9"/>
    <w:rsid w:val="00134F18"/>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93E85"/>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1CB5"/>
    <w:rsid w:val="00355CE2"/>
    <w:rsid w:val="003606BC"/>
    <w:rsid w:val="0036112A"/>
    <w:rsid w:val="003626ED"/>
    <w:rsid w:val="0037738F"/>
    <w:rsid w:val="00377A8C"/>
    <w:rsid w:val="003800DC"/>
    <w:rsid w:val="00380F2C"/>
    <w:rsid w:val="00381637"/>
    <w:rsid w:val="00382879"/>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350D2"/>
    <w:rsid w:val="00642D68"/>
    <w:rsid w:val="00654D18"/>
    <w:rsid w:val="00656957"/>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429A"/>
    <w:rsid w:val="006F5EE0"/>
    <w:rsid w:val="006F61AC"/>
    <w:rsid w:val="0070306E"/>
    <w:rsid w:val="00703B2C"/>
    <w:rsid w:val="00706245"/>
    <w:rsid w:val="00716D09"/>
    <w:rsid w:val="007223BC"/>
    <w:rsid w:val="007265E4"/>
    <w:rsid w:val="00737185"/>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47B"/>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4D35"/>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664"/>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2A26"/>
    <w:rsid w:val="00B67877"/>
    <w:rsid w:val="00B7050D"/>
    <w:rsid w:val="00B71CAA"/>
    <w:rsid w:val="00B84C57"/>
    <w:rsid w:val="00B85145"/>
    <w:rsid w:val="00B8643C"/>
    <w:rsid w:val="00B936AF"/>
    <w:rsid w:val="00BA24F5"/>
    <w:rsid w:val="00BA58B4"/>
    <w:rsid w:val="00BB3943"/>
    <w:rsid w:val="00BC6A83"/>
    <w:rsid w:val="00BD2967"/>
    <w:rsid w:val="00BE2EAD"/>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44134"/>
    <w:rsid w:val="00D60834"/>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6764"/>
    <w:rsid w:val="00E676DF"/>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304F1"/>
    <w:rsid w:val="00F342DE"/>
    <w:rsid w:val="00F34E5D"/>
    <w:rsid w:val="00F3547D"/>
    <w:rsid w:val="00F37B74"/>
    <w:rsid w:val="00F45248"/>
    <w:rsid w:val="00F46328"/>
    <w:rsid w:val="00F55347"/>
    <w:rsid w:val="00F71554"/>
    <w:rsid w:val="00F73431"/>
    <w:rsid w:val="00F83A88"/>
    <w:rsid w:val="00F84102"/>
    <w:rsid w:val="00F86E30"/>
    <w:rsid w:val="00F91E32"/>
    <w:rsid w:val="00F92F7B"/>
    <w:rsid w:val="00F95CCC"/>
    <w:rsid w:val="00FB2378"/>
    <w:rsid w:val="00FB47A3"/>
    <w:rsid w:val="00FB6F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F3547D"/>
    <w:rPr>
      <w:color w:val="0000FF"/>
      <w:u w:val="single"/>
    </w:rPr>
  </w:style>
  <w:style w:type="paragraph" w:customStyle="1" w:styleId="CharCharCharCharCharChar1CharCharCharCharCharCharCharCharCharChar0">
    <w:name w:val="Char Char Char Char Char Char1 Char Char Char Char Char Char Char Char Char Char"/>
    <w:basedOn w:val="Normln"/>
    <w:semiHidden/>
    <w:rsid w:val="000B224E"/>
    <w:pPr>
      <w:suppressAutoHyphens w:val="0"/>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nova@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2A118-EB47-4743-80F6-3A5E54DFA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5759</Words>
  <Characters>33981</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21</cp:revision>
  <cp:lastPrinted>2023-02-06T15:28:00Z</cp:lastPrinted>
  <dcterms:created xsi:type="dcterms:W3CDTF">2024-07-30T11:33:00Z</dcterms:created>
  <dcterms:modified xsi:type="dcterms:W3CDTF">2026-02-24T13:06:00Z</dcterms:modified>
</cp:coreProperties>
</file>