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80C6F" w14:textId="77777777" w:rsidR="00327652" w:rsidRPr="00DD5497" w:rsidRDefault="00327652" w:rsidP="00DD5497">
      <w:pPr>
        <w:tabs>
          <w:tab w:val="right" w:pos="9214"/>
        </w:tabs>
        <w:rPr>
          <w:rFonts w:ascii="Arial" w:hAnsi="Arial" w:cs="Arial"/>
          <w:b/>
          <w:sz w:val="22"/>
        </w:rPr>
      </w:pPr>
      <w:bookmarkStart w:id="0" w:name="_GoBack"/>
      <w:bookmarkEnd w:id="0"/>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635E9497"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BA77A8">
        <w:rPr>
          <w:rFonts w:ascii="Arial" w:hAnsi="Arial" w:cs="Arial"/>
        </w:rPr>
        <w:t>Ing</w:t>
      </w:r>
      <w:r w:rsidR="002656DF" w:rsidRPr="00DD5497">
        <w:rPr>
          <w:rFonts w:ascii="Arial" w:hAnsi="Arial" w:cs="Arial"/>
        </w:rPr>
        <w:t xml:space="preserve">. </w:t>
      </w:r>
      <w:r w:rsidR="00BA77A8">
        <w:rPr>
          <w:rFonts w:ascii="Arial" w:hAnsi="Arial" w:cs="Arial"/>
        </w:rPr>
        <w:t xml:space="preserve">Davidem </w:t>
      </w:r>
      <w:proofErr w:type="spellStart"/>
      <w:r w:rsidR="00BA77A8">
        <w:rPr>
          <w:rFonts w:ascii="Arial" w:hAnsi="Arial" w:cs="Arial"/>
        </w:rPr>
        <w:t>Fínou</w:t>
      </w:r>
      <w:proofErr w:type="spellEnd"/>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4F45FEB1" w14:textId="30C0D04F" w:rsidR="00327652" w:rsidRPr="00DD5497" w:rsidRDefault="00327652" w:rsidP="00DD5497">
      <w:pPr>
        <w:ind w:left="357"/>
        <w:jc w:val="both"/>
        <w:rPr>
          <w:rFonts w:ascii="Arial" w:hAnsi="Arial" w:cs="Arial"/>
          <w:sz w:val="22"/>
          <w:szCs w:val="22"/>
        </w:rPr>
      </w:pPr>
      <w:r w:rsidRPr="00DD5497">
        <w:rPr>
          <w:rFonts w:ascii="Arial" w:hAnsi="Arial" w:cs="Arial"/>
        </w:rPr>
        <w:t xml:space="preserve">Zástupce ve věcech technických: </w:t>
      </w:r>
      <w:r w:rsidR="00BA77A8">
        <w:rPr>
          <w:rFonts w:ascii="Arial" w:hAnsi="Arial" w:cs="Arial"/>
        </w:rPr>
        <w:t>Ing. Jakub Stejný</w:t>
      </w:r>
      <w:r w:rsidR="0058477C" w:rsidRPr="00DD5497">
        <w:rPr>
          <w:rFonts w:ascii="Arial" w:hAnsi="Arial" w:cs="Arial"/>
        </w:rPr>
        <w:t xml:space="preserve">, funkce: </w:t>
      </w:r>
      <w:r w:rsidR="00BA77A8">
        <w:rPr>
          <w:rFonts w:ascii="Arial" w:hAnsi="Arial" w:cs="Arial"/>
        </w:rPr>
        <w:t>projektový manažer</w:t>
      </w:r>
    </w:p>
    <w:p w14:paraId="4B48998D" w14:textId="6A561CA0" w:rsidR="00BD2967" w:rsidRPr="00DD5497" w:rsidRDefault="00BD2967" w:rsidP="00DD5497">
      <w:pPr>
        <w:ind w:left="357"/>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sidRPr="00DD5497">
        <w:rPr>
          <w:rFonts w:ascii="Arial" w:hAnsi="Arial" w:cs="Arial"/>
        </w:rPr>
        <w:tab/>
      </w:r>
      <w:r w:rsidR="00BA77A8">
        <w:rPr>
          <w:rFonts w:ascii="Arial" w:hAnsi="Arial" w:cs="Arial"/>
        </w:rPr>
        <w:t>541 637 606</w:t>
      </w:r>
    </w:p>
    <w:p w14:paraId="3B379A7A" w14:textId="4FACA54D" w:rsidR="00A77C38" w:rsidRPr="00DD5497" w:rsidRDefault="00BD2967" w:rsidP="00DD5497">
      <w:pPr>
        <w:ind w:left="357"/>
        <w:jc w:val="both"/>
        <w:rPr>
          <w:rFonts w:ascii="Arial" w:hAnsi="Arial" w:cs="Arial"/>
        </w:rPr>
      </w:pPr>
      <w:r w:rsidRPr="00DD5497">
        <w:rPr>
          <w:rFonts w:ascii="Arial" w:hAnsi="Arial" w:cs="Arial"/>
        </w:rPr>
        <w:t>Email:</w:t>
      </w:r>
      <w:r w:rsidRPr="00DD5497">
        <w:rPr>
          <w:rFonts w:ascii="Arial" w:hAnsi="Arial" w:cs="Arial"/>
        </w:rPr>
        <w:tab/>
      </w:r>
      <w:r w:rsidRPr="00DD5497">
        <w:rPr>
          <w:rFonts w:ascii="Arial" w:hAnsi="Arial" w:cs="Arial"/>
        </w:rPr>
        <w:tab/>
      </w:r>
      <w:r w:rsidR="00BA77A8">
        <w:rPr>
          <w:rFonts w:ascii="Arial" w:hAnsi="Arial" w:cs="Arial"/>
        </w:rPr>
        <w:t>stejny@pmo.cz</w:t>
      </w:r>
    </w:p>
    <w:p w14:paraId="5F2E1582" w14:textId="77777777" w:rsidR="00BD2967" w:rsidRPr="00DD549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193A95B3"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DD5497">
        <w:rPr>
          <w:rFonts w:ascii="Arial" w:hAnsi="Arial" w:cs="Arial"/>
        </w:rPr>
        <w:t>Z</w:t>
      </w:r>
      <w:r w:rsidRPr="00DD5497">
        <w:rPr>
          <w:rFonts w:ascii="Arial" w:hAnsi="Arial" w:cs="Arial"/>
        </w:rPr>
        <w:t xml:space="preserve">hotovitele podaná </w:t>
      </w:r>
      <w:r w:rsidR="00DD5497">
        <w:rPr>
          <w:rFonts w:ascii="Arial" w:hAnsi="Arial" w:cs="Arial"/>
        </w:rPr>
        <w:t xml:space="preserve">do </w:t>
      </w:r>
      <w:r w:rsidR="00CF09A1">
        <w:rPr>
          <w:rFonts w:ascii="Arial" w:hAnsi="Arial" w:cs="Arial"/>
        </w:rPr>
        <w:t xml:space="preserve">dílčí veřejné zakázky zadávané v </w:t>
      </w:r>
      <w:r w:rsidR="00CF09A1" w:rsidRPr="00834BC3">
        <w:rPr>
          <w:rFonts w:ascii="Arial" w:hAnsi="Arial" w:cs="Arial"/>
          <w:bCs/>
        </w:rPr>
        <w:t>dynamickém nákupním systému na zpracování projektové dokumentace v oblasti vodohospodářských staveb</w:t>
      </w:r>
      <w:r w:rsidR="00CF09A1" w:rsidRPr="00DD5497">
        <w:rPr>
          <w:rFonts w:ascii="Arial" w:hAnsi="Arial" w:cs="Arial"/>
        </w:rPr>
        <w:t xml:space="preserve"> s názvem</w:t>
      </w:r>
      <w:r w:rsidRPr="00DD5497">
        <w:rPr>
          <w:rFonts w:ascii="Arial" w:hAnsi="Arial" w:cs="Arial"/>
        </w:rPr>
        <w:t xml:space="preserve"> „</w:t>
      </w:r>
      <w:r w:rsidR="00F400E8" w:rsidRPr="00F400E8">
        <w:rPr>
          <w:rFonts w:ascii="Arial" w:hAnsi="Arial" w:cs="Arial"/>
        </w:rPr>
        <w:t>Morava, Červený potok – Dolní Morava ř. km 325,450 - 334,000</w:t>
      </w:r>
      <w:r w:rsidR="00CF09A1">
        <w:rPr>
          <w:rFonts w:ascii="Arial" w:hAnsi="Arial" w:cs="Arial"/>
        </w:rPr>
        <w:t xml:space="preserve"> </w:t>
      </w:r>
      <w:r w:rsidR="00CF09A1" w:rsidRPr="009B7431">
        <w:rPr>
          <w:rFonts w:cs="Arial"/>
          <w:b/>
          <w:sz w:val="24"/>
        </w:rPr>
        <w:t>-</w:t>
      </w:r>
      <w:r w:rsidR="00CF09A1">
        <w:rPr>
          <w:rFonts w:ascii="Arial" w:hAnsi="Arial" w:cs="Arial"/>
        </w:rPr>
        <w:t xml:space="preserve"> projektová dokumentace</w:t>
      </w:r>
      <w:r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CF09A1">
        <w:rPr>
          <w:rFonts w:ascii="Arial" w:hAnsi="Arial" w:cs="Arial"/>
        </w:rPr>
        <w:t xml:space="preserve"> a „Veřejná zakázka“</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r w:rsidR="00CF09A1">
        <w:rPr>
          <w:rFonts w:ascii="Arial" w:hAnsi="Arial" w:cs="Arial"/>
        </w:rPr>
        <w:t xml:space="preserve"> </w:t>
      </w:r>
      <w:r w:rsidR="00CF09A1" w:rsidRPr="00FB3AF4">
        <w:rPr>
          <w:rFonts w:ascii="Arial" w:hAnsi="Arial" w:cs="Arial"/>
        </w:rPr>
        <w:t>a se zadávacími podmínkami Veřejné zakázky</w:t>
      </w:r>
      <w:r w:rsidR="00DD5497">
        <w:rPr>
          <w:rFonts w:ascii="Arial" w:hAnsi="Arial" w:cs="Arial"/>
        </w:rPr>
        <w:t>.</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403380A1"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 „</w:t>
      </w:r>
      <w:r w:rsidR="00F400E8" w:rsidRPr="00F400E8">
        <w:rPr>
          <w:rFonts w:ascii="Arial" w:hAnsi="Arial" w:cs="Arial"/>
        </w:rPr>
        <w:t>Morava, Červený potok – Dolní Morava ř. km 325,450 - 334,000</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73A6390F" w:rsidR="00EE3BB7" w:rsidRDefault="000A3646" w:rsidP="000A3646">
      <w:pPr>
        <w:tabs>
          <w:tab w:val="left" w:pos="0"/>
        </w:tabs>
        <w:ind w:left="425"/>
        <w:jc w:val="center"/>
        <w:rPr>
          <w:rFonts w:ascii="Arial" w:hAnsi="Arial" w:cs="Arial"/>
          <w:b/>
        </w:rPr>
      </w:pPr>
      <w:r w:rsidRPr="000A3646">
        <w:rPr>
          <w:rFonts w:ascii="Arial" w:hAnsi="Arial" w:cs="Arial"/>
          <w:b/>
        </w:rPr>
        <w:t>„</w:t>
      </w:r>
      <w:r w:rsidR="00F400E8" w:rsidRPr="00F400E8">
        <w:rPr>
          <w:rFonts w:ascii="Arial" w:hAnsi="Arial" w:cs="Arial"/>
          <w:b/>
        </w:rPr>
        <w:t>Morava, Červený potok – Dolní Morava ř. km 325,450 - 334,000</w:t>
      </w:r>
      <w:r w:rsidR="00701B98">
        <w:rPr>
          <w:rFonts w:ascii="Arial" w:hAnsi="Arial" w:cs="Arial"/>
          <w:b/>
        </w:rPr>
        <w:t xml:space="preserve"> </w:t>
      </w:r>
      <w:bookmarkStart w:id="1" w:name="_Hlk223603793"/>
      <w:r w:rsidR="00701B98" w:rsidRPr="009B7431">
        <w:rPr>
          <w:rFonts w:cs="Arial"/>
          <w:b/>
          <w:sz w:val="24"/>
        </w:rPr>
        <w:t>-</w:t>
      </w:r>
      <w:r w:rsidR="00701B98">
        <w:rPr>
          <w:rFonts w:ascii="Arial" w:hAnsi="Arial" w:cs="Arial"/>
        </w:rPr>
        <w:t xml:space="preserve"> projektová dokumentace</w:t>
      </w:r>
      <w:bookmarkEnd w:id="1"/>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084BA989" w14:textId="75FCCA2E" w:rsidR="00845883" w:rsidRPr="00845883" w:rsidRDefault="00AC0502" w:rsidP="00DD0EDF">
      <w:pPr>
        <w:pStyle w:val="Odkraje"/>
        <w:numPr>
          <w:ilvl w:val="3"/>
          <w:numId w:val="5"/>
        </w:numPr>
        <w:spacing w:before="0"/>
        <w:ind w:left="1139" w:hanging="357"/>
        <w:rPr>
          <w:rFonts w:ascii="Arial" w:hAnsi="Arial" w:cs="Arial"/>
          <w:b/>
          <w:color w:val="auto"/>
          <w:sz w:val="20"/>
        </w:rPr>
      </w:pPr>
      <w:r w:rsidRPr="00845883">
        <w:rPr>
          <w:rFonts w:ascii="Arial" w:hAnsi="Arial" w:cs="Arial"/>
          <w:color w:val="auto"/>
          <w:sz w:val="20"/>
        </w:rPr>
        <w:t>dokumentace k ohlášení udržovacích prací podle zákona č. 254/2001 Sb., o vodách a o změně některých zákonů (vodní zákon)</w:t>
      </w:r>
      <w:r>
        <w:rPr>
          <w:rFonts w:ascii="Arial" w:hAnsi="Arial" w:cs="Arial"/>
          <w:color w:val="auto"/>
          <w:sz w:val="20"/>
        </w:rPr>
        <w:t>, ve znění pozdějších předpisů, zákona</w:t>
      </w:r>
      <w:r w:rsidRPr="00845883">
        <w:rPr>
          <w:rFonts w:ascii="Arial" w:hAnsi="Arial" w:cs="Arial"/>
          <w:color w:val="auto"/>
          <w:sz w:val="20"/>
        </w:rPr>
        <w:t xml:space="preserve"> č. </w:t>
      </w:r>
      <w:r w:rsidR="00290EE1" w:rsidRPr="006207DC">
        <w:rPr>
          <w:rFonts w:ascii="Arial" w:hAnsi="Arial" w:cs="Arial"/>
          <w:color w:val="auto"/>
          <w:sz w:val="20"/>
        </w:rPr>
        <w:t>283/2021</w:t>
      </w:r>
      <w:r w:rsidR="00290EE1" w:rsidRPr="00C345A1">
        <w:rPr>
          <w:rFonts w:ascii="Arial" w:hAnsi="Arial" w:cs="Arial"/>
          <w:color w:val="auto"/>
          <w:sz w:val="20"/>
        </w:rPr>
        <w:t xml:space="preserve"> Sb., </w:t>
      </w:r>
      <w:r w:rsidR="00290EE1" w:rsidRPr="006207DC">
        <w:rPr>
          <w:rFonts w:ascii="Arial" w:hAnsi="Arial" w:cs="Arial"/>
          <w:color w:val="auto"/>
          <w:sz w:val="20"/>
        </w:rPr>
        <w:t>stavební zákon</w:t>
      </w:r>
      <w:r w:rsidRPr="00845883">
        <w:rPr>
          <w:rFonts w:ascii="Arial" w:hAnsi="Arial" w:cs="Arial"/>
          <w:color w:val="auto"/>
          <w:sz w:val="20"/>
        </w:rPr>
        <w:t xml:space="preserve">, ve znění pozdějších předpisů, vyhlášky č. </w:t>
      </w:r>
      <w:r w:rsidR="0092072B" w:rsidRPr="0055436E">
        <w:rPr>
          <w:rFonts w:ascii="Arial" w:hAnsi="Arial" w:cs="Arial"/>
          <w:color w:val="auto"/>
          <w:sz w:val="20"/>
        </w:rPr>
        <w:t>131/202</w:t>
      </w:r>
      <w:r w:rsidR="0092072B" w:rsidRPr="00E57BF8">
        <w:rPr>
          <w:rFonts w:ascii="Arial" w:hAnsi="Arial" w:cs="Arial"/>
          <w:color w:val="auto"/>
          <w:sz w:val="20"/>
        </w:rPr>
        <w:t>4</w:t>
      </w:r>
      <w:r w:rsidRPr="00845883">
        <w:rPr>
          <w:rFonts w:ascii="Arial" w:hAnsi="Arial" w:cs="Arial"/>
          <w:color w:val="auto"/>
          <w:sz w:val="20"/>
        </w:rPr>
        <w:t xml:space="preserve"> Sb., o dokumentaci staveb, ve znění pozdějších předpisů</w:t>
      </w:r>
      <w:r w:rsidR="00845883" w:rsidRPr="00845883">
        <w:rPr>
          <w:rFonts w:ascii="Arial" w:hAnsi="Arial" w:cs="Arial"/>
          <w:color w:val="auto"/>
          <w:sz w:val="20"/>
        </w:rPr>
        <w:t>, a ostatních obecně závazných právních předpisů,</w:t>
      </w:r>
      <w:r w:rsidR="00845883" w:rsidRPr="00845883">
        <w:rPr>
          <w:rFonts w:ascii="Arial" w:hAnsi="Arial" w:cs="Arial"/>
          <w:b/>
          <w:color w:val="auto"/>
          <w:sz w:val="20"/>
        </w:rPr>
        <w:t xml:space="preserve"> </w:t>
      </w:r>
      <w:r w:rsidR="00845883" w:rsidRPr="00845883">
        <w:rPr>
          <w:rFonts w:ascii="Arial" w:hAnsi="Arial" w:cs="Arial"/>
          <w:color w:val="auto"/>
          <w:sz w:val="20"/>
        </w:rPr>
        <w:t>popřípadě</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8E5C93" w:rsidRDefault="00573968" w:rsidP="00F45248">
      <w:pPr>
        <w:numPr>
          <w:ilvl w:val="1"/>
          <w:numId w:val="5"/>
        </w:numPr>
        <w:tabs>
          <w:tab w:val="left" w:pos="0"/>
        </w:tabs>
        <w:ind w:left="782" w:hanging="357"/>
        <w:jc w:val="both"/>
        <w:rPr>
          <w:rFonts w:ascii="Arial" w:hAnsi="Arial" w:cs="Arial"/>
          <w:lang w:eastAsia="cs-CZ"/>
        </w:rPr>
      </w:pPr>
      <w:r w:rsidRPr="008E5C93">
        <w:rPr>
          <w:rFonts w:ascii="Arial" w:hAnsi="Arial" w:cs="Arial"/>
        </w:rPr>
        <w:t>plánu</w:t>
      </w:r>
      <w:r w:rsidRPr="008E5C93">
        <w:rPr>
          <w:rFonts w:ascii="Arial" w:hAnsi="Arial" w:cs="Arial"/>
          <w:lang w:eastAsia="cs-CZ"/>
        </w:rPr>
        <w:t xml:space="preserve"> BOZP </w:t>
      </w:r>
      <w:r w:rsidR="00E51929" w:rsidRPr="008E5C93">
        <w:rPr>
          <w:rFonts w:ascii="Arial" w:hAnsi="Arial" w:cs="Arial"/>
          <w:lang w:eastAsia="cs-CZ"/>
        </w:rPr>
        <w:t>po</w:t>
      </w:r>
      <w:r w:rsidRPr="008E5C93">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8E5C93">
        <w:rPr>
          <w:rFonts w:ascii="Arial" w:hAnsi="Arial" w:cs="Arial"/>
          <w:lang w:eastAsia="cs-CZ"/>
        </w:rPr>
        <w:t>, ve znění pozdějších předpisů</w:t>
      </w:r>
      <w:r w:rsidRPr="008E5C93">
        <w:rPr>
          <w:rFonts w:ascii="Arial" w:hAnsi="Arial" w:cs="Arial"/>
          <w:lang w:eastAsia="cs-CZ"/>
        </w:rPr>
        <w:t>. Plán</w:t>
      </w:r>
      <w:r w:rsidR="00E51929" w:rsidRPr="008E5C93">
        <w:rPr>
          <w:rFonts w:ascii="Arial" w:hAnsi="Arial" w:cs="Arial"/>
          <w:lang w:eastAsia="cs-CZ"/>
        </w:rPr>
        <w:t xml:space="preserve"> BOZP</w:t>
      </w:r>
      <w:r w:rsidRPr="008E5C93">
        <w:rPr>
          <w:rFonts w:ascii="Arial" w:hAnsi="Arial" w:cs="Arial"/>
          <w:lang w:eastAsia="cs-CZ"/>
        </w:rPr>
        <w:t xml:space="preserve"> bude zpracován oprávněnou osobou v souladu s</w:t>
      </w:r>
      <w:r w:rsidR="00C345A1" w:rsidRPr="008E5C93">
        <w:rPr>
          <w:rFonts w:ascii="Arial" w:hAnsi="Arial" w:cs="Arial"/>
          <w:lang w:eastAsia="cs-CZ"/>
        </w:rPr>
        <w:t xml:space="preserve"> </w:t>
      </w:r>
      <w:r w:rsidRPr="008E5C93">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1DC6897C"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k ohlášení udržovacích prací, popř. 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 xml:space="preserve">umístění zařízení staveniště a </w:t>
      </w:r>
      <w:proofErr w:type="spellStart"/>
      <w:r w:rsidR="002F1BD5" w:rsidRPr="002F1BD5">
        <w:rPr>
          <w:rFonts w:ascii="Arial" w:hAnsi="Arial" w:cs="Arial"/>
        </w:rPr>
        <w:t>mezideponie</w:t>
      </w:r>
      <w:proofErr w:type="spellEnd"/>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307ABDBC" w14:textId="0700F1A2"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Pr="00241314">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také </w:t>
      </w:r>
      <w:r w:rsidRPr="00241314">
        <w:rPr>
          <w:rFonts w:ascii="Arial" w:hAnsi="Arial" w:cs="Arial"/>
        </w:rPr>
        <w:t xml:space="preserve">obsahovat technologický postup provádění stavebních prací včetně způsobu jeho kontroly. </w:t>
      </w:r>
      <w:r w:rsidR="007223BC" w:rsidRPr="00241314">
        <w:rPr>
          <w:rFonts w:ascii="Arial" w:hAnsi="Arial" w:cs="Arial"/>
        </w:rPr>
        <w:t>DPS</w:t>
      </w:r>
      <w:r w:rsidRPr="00241314">
        <w:rPr>
          <w:rFonts w:ascii="Arial" w:hAnsi="Arial" w:cs="Arial"/>
        </w:rPr>
        <w:t xml:space="preserve"> bude dále </w:t>
      </w:r>
      <w:r w:rsidR="00F342DE" w:rsidRPr="00541060">
        <w:rPr>
          <w:rFonts w:ascii="Arial" w:hAnsi="Arial" w:cs="Arial"/>
        </w:rPr>
        <w:t xml:space="preserve">obsahovat </w:t>
      </w:r>
      <w:r w:rsidR="00F342DE" w:rsidRPr="00494508">
        <w:rPr>
          <w:rFonts w:ascii="Arial" w:hAnsi="Arial" w:cs="Arial"/>
        </w:rPr>
        <w:t xml:space="preserve">harmonogram provádění prací </w:t>
      </w:r>
      <w:r w:rsidRPr="00494508">
        <w:rPr>
          <w:rFonts w:ascii="Arial" w:hAnsi="Arial" w:cs="Arial"/>
        </w:rPr>
        <w:t>a</w:t>
      </w:r>
      <w:r w:rsidRPr="00241314">
        <w:rPr>
          <w:rFonts w:ascii="Arial" w:hAnsi="Arial" w:cs="Arial"/>
        </w:rPr>
        <w:t xml:space="preserve"> </w:t>
      </w:r>
      <w:r w:rsidR="001A3596">
        <w:rPr>
          <w:rFonts w:ascii="Arial" w:hAnsi="Arial" w:cs="Arial"/>
        </w:rPr>
        <w:t xml:space="preserve">aktualizaci </w:t>
      </w:r>
      <w:r w:rsidRPr="00241314">
        <w:rPr>
          <w:rFonts w:ascii="Arial" w:hAnsi="Arial" w:cs="Arial"/>
        </w:rPr>
        <w:t>zásad organizace výstavby</w:t>
      </w:r>
      <w:r w:rsidR="001B110F">
        <w:rPr>
          <w:rFonts w:ascii="Arial" w:hAnsi="Arial" w:cs="Arial"/>
        </w:rPr>
        <w:t xml:space="preserve"> (ZOV)</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t>S</w:t>
      </w:r>
      <w:r w:rsidRPr="00241314">
        <w:rPr>
          <w:rFonts w:ascii="Arial" w:hAnsi="Arial" w:cs="Arial"/>
        </w:rPr>
        <w:t>tavby dle zákona č. 134/2016 Sb., o zadávání veřejných zakázek, ve znění pozdějších předpisů, a 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00045CF3">
        <w:rPr>
          <w:rFonts w:ascii="Arial" w:hAnsi="Arial" w:cs="Arial"/>
        </w:rPr>
        <w:t xml:space="preserve"> </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494508" w:rsidRDefault="007265E4" w:rsidP="005340E7">
      <w:pPr>
        <w:numPr>
          <w:ilvl w:val="0"/>
          <w:numId w:val="16"/>
        </w:numPr>
        <w:tabs>
          <w:tab w:val="left" w:pos="0"/>
        </w:tabs>
        <w:ind w:left="782" w:hanging="357"/>
        <w:jc w:val="both"/>
        <w:rPr>
          <w:rFonts w:ascii="Arial" w:hAnsi="Arial" w:cs="Arial"/>
        </w:rPr>
      </w:pPr>
      <w:r w:rsidRPr="00494508">
        <w:rPr>
          <w:rFonts w:ascii="Arial" w:hAnsi="Arial" w:cs="Arial"/>
        </w:rPr>
        <w:t>podrobné místní šetření, objektivní zhodnocení aktuálního stavu a rozsahu poškození konstrukcí;</w:t>
      </w:r>
    </w:p>
    <w:p w14:paraId="43803DC9" w14:textId="26F00FA8" w:rsidR="007265E4" w:rsidRPr="00494508" w:rsidRDefault="007265E4" w:rsidP="005340E7">
      <w:pPr>
        <w:numPr>
          <w:ilvl w:val="0"/>
          <w:numId w:val="16"/>
        </w:numPr>
        <w:tabs>
          <w:tab w:val="left" w:pos="0"/>
        </w:tabs>
        <w:ind w:left="782" w:hanging="357"/>
        <w:jc w:val="both"/>
        <w:rPr>
          <w:rFonts w:ascii="Arial" w:hAnsi="Arial" w:cs="Arial"/>
        </w:rPr>
      </w:pPr>
      <w:r w:rsidRPr="00494508">
        <w:rPr>
          <w:rFonts w:ascii="Arial" w:hAnsi="Arial" w:cs="Arial"/>
        </w:rPr>
        <w:t xml:space="preserve">zaměření mocnosti sedimentu a provedení hydrotechnického posouzení (ověření vlivu na povodňové průtoky), navržení způsobu </w:t>
      </w:r>
      <w:r w:rsidR="00B0290F" w:rsidRPr="00494508">
        <w:rPr>
          <w:rFonts w:ascii="Arial" w:hAnsi="Arial" w:cs="Arial"/>
        </w:rPr>
        <w:t>uložení sedimentu</w:t>
      </w:r>
      <w:r w:rsidR="00C65E45" w:rsidRPr="00494508">
        <w:rPr>
          <w:rFonts w:ascii="Arial" w:hAnsi="Arial" w:cs="Arial"/>
        </w:rPr>
        <w:t xml:space="preserve"> v souladu s vyhláškou č. 273/2021 Sb., o podrobnostech nakládání s odpady, ve znění pozdějších předpisů</w:t>
      </w:r>
      <w:r w:rsidRPr="00494508">
        <w:rPr>
          <w:rFonts w:ascii="Arial" w:hAnsi="Arial" w:cs="Arial"/>
        </w:rPr>
        <w:t>;</w:t>
      </w:r>
    </w:p>
    <w:p w14:paraId="204A946F" w14:textId="4B916A46" w:rsidR="009A26D6" w:rsidRPr="00494508" w:rsidRDefault="009A26D6" w:rsidP="005340E7">
      <w:pPr>
        <w:numPr>
          <w:ilvl w:val="0"/>
          <w:numId w:val="16"/>
        </w:numPr>
        <w:tabs>
          <w:tab w:val="left" w:pos="0"/>
        </w:tabs>
        <w:ind w:left="782" w:hanging="357"/>
        <w:jc w:val="both"/>
        <w:rPr>
          <w:rFonts w:ascii="Arial" w:hAnsi="Arial" w:cs="Arial"/>
        </w:rPr>
      </w:pPr>
      <w:r w:rsidRPr="00494508">
        <w:rPr>
          <w:rFonts w:ascii="Arial" w:hAnsi="Arial" w:cs="Arial"/>
        </w:rPr>
        <w:t>geodetické zaměření v rozsahu nezbytném pro zpracování Díla;</w:t>
      </w:r>
    </w:p>
    <w:p w14:paraId="24A6D9F2" w14:textId="19110253" w:rsidR="00385CCB" w:rsidRPr="00494508" w:rsidRDefault="00385CCB" w:rsidP="005340E7">
      <w:pPr>
        <w:numPr>
          <w:ilvl w:val="0"/>
          <w:numId w:val="16"/>
        </w:numPr>
        <w:tabs>
          <w:tab w:val="left" w:pos="0"/>
        </w:tabs>
        <w:ind w:left="782" w:hanging="357"/>
        <w:jc w:val="both"/>
        <w:rPr>
          <w:rFonts w:ascii="Arial" w:hAnsi="Arial" w:cs="Arial"/>
        </w:rPr>
      </w:pPr>
      <w:r w:rsidRPr="00494508">
        <w:rPr>
          <w:rFonts w:ascii="Arial" w:hAnsi="Arial" w:cs="Arial"/>
        </w:rPr>
        <w:t>zajištění souhlasů vlastníků dotčených nemovitých věcí (pozemků, staveb) pro získání správních rozhodnutí nebo souhlasů</w:t>
      </w:r>
    </w:p>
    <w:p w14:paraId="1B854A46" w14:textId="1B902B62" w:rsidR="005340E7" w:rsidRPr="00494508" w:rsidRDefault="00327E32" w:rsidP="005340E7">
      <w:pPr>
        <w:numPr>
          <w:ilvl w:val="0"/>
          <w:numId w:val="16"/>
        </w:numPr>
        <w:tabs>
          <w:tab w:val="left" w:pos="0"/>
        </w:tabs>
        <w:ind w:left="782" w:hanging="357"/>
        <w:jc w:val="both"/>
        <w:rPr>
          <w:rFonts w:ascii="Arial" w:hAnsi="Arial" w:cs="Arial"/>
        </w:rPr>
      </w:pPr>
      <w:r w:rsidRPr="00494508">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04DD1A95" w14:textId="4AFABCBC" w:rsidR="0075402D" w:rsidRPr="00494508" w:rsidRDefault="0075402D" w:rsidP="005340E7">
      <w:pPr>
        <w:numPr>
          <w:ilvl w:val="0"/>
          <w:numId w:val="16"/>
        </w:numPr>
        <w:tabs>
          <w:tab w:val="left" w:pos="0"/>
        </w:tabs>
        <w:ind w:left="782" w:hanging="357"/>
        <w:jc w:val="both"/>
        <w:rPr>
          <w:rFonts w:ascii="Arial" w:hAnsi="Arial" w:cs="Arial"/>
        </w:rPr>
      </w:pPr>
      <w:r w:rsidRPr="00494508">
        <w:rPr>
          <w:rFonts w:ascii="Arial" w:hAnsi="Arial" w:cs="Arial"/>
        </w:rPr>
        <w:t>ověření výskytu zvláště chráněných druhů živočichů v databázi Agentury ochrany přírody a krajiny;</w:t>
      </w:r>
    </w:p>
    <w:p w14:paraId="637F2CAE" w14:textId="26C98215" w:rsidR="005340E7" w:rsidRPr="00494508" w:rsidRDefault="005340E7" w:rsidP="005340E7">
      <w:pPr>
        <w:numPr>
          <w:ilvl w:val="0"/>
          <w:numId w:val="16"/>
        </w:numPr>
        <w:tabs>
          <w:tab w:val="left" w:pos="0"/>
        </w:tabs>
        <w:ind w:left="782" w:hanging="357"/>
        <w:jc w:val="both"/>
        <w:rPr>
          <w:rFonts w:ascii="Arial" w:hAnsi="Arial" w:cs="Arial"/>
        </w:rPr>
      </w:pPr>
      <w:r w:rsidRPr="00494508">
        <w:rPr>
          <w:rFonts w:ascii="Arial" w:hAnsi="Arial" w:cs="Arial"/>
        </w:rPr>
        <w:t>biologick</w:t>
      </w:r>
      <w:r w:rsidR="00F91E32" w:rsidRPr="00494508">
        <w:rPr>
          <w:rFonts w:ascii="Arial" w:hAnsi="Arial" w:cs="Arial"/>
        </w:rPr>
        <w:t>é hodnocení</w:t>
      </w:r>
      <w:r w:rsidR="0075402D" w:rsidRPr="00494508">
        <w:rPr>
          <w:rFonts w:ascii="Arial" w:hAnsi="Arial" w:cs="Arial"/>
        </w:rPr>
        <w:t>, popř. biologické posouzení v rozsahu nařízeném orgánem ochrany přírody</w:t>
      </w:r>
      <w:r w:rsidRPr="00494508">
        <w:rPr>
          <w:rFonts w:ascii="Arial" w:hAnsi="Arial" w:cs="Arial"/>
        </w:rPr>
        <w:t>;</w:t>
      </w:r>
    </w:p>
    <w:p w14:paraId="6FCD9B5A" w14:textId="1B62D255" w:rsidR="00D92843" w:rsidRPr="00494508" w:rsidRDefault="005340E7" w:rsidP="00377A8C">
      <w:pPr>
        <w:numPr>
          <w:ilvl w:val="0"/>
          <w:numId w:val="16"/>
        </w:numPr>
        <w:tabs>
          <w:tab w:val="left" w:pos="0"/>
        </w:tabs>
        <w:ind w:left="782" w:hanging="357"/>
        <w:jc w:val="both"/>
        <w:rPr>
          <w:rFonts w:ascii="Arial" w:hAnsi="Arial" w:cs="Arial"/>
        </w:rPr>
      </w:pPr>
      <w:r w:rsidRPr="00494508">
        <w:rPr>
          <w:rFonts w:ascii="Arial" w:hAnsi="Arial" w:cs="Arial"/>
        </w:rPr>
        <w:t>inventarizac</w:t>
      </w:r>
      <w:r w:rsidR="0075402D" w:rsidRPr="00494508">
        <w:rPr>
          <w:rFonts w:ascii="Arial" w:hAnsi="Arial" w:cs="Arial"/>
        </w:rPr>
        <w:t>e</w:t>
      </w:r>
      <w:r w:rsidRPr="00494508">
        <w:rPr>
          <w:rFonts w:ascii="Arial" w:hAnsi="Arial" w:cs="Arial"/>
        </w:rPr>
        <w:t xml:space="preserve"> dřevin v rozsahu </w:t>
      </w:r>
      <w:r w:rsidR="00327E32" w:rsidRPr="00494508">
        <w:rPr>
          <w:rFonts w:ascii="Arial" w:hAnsi="Arial" w:cs="Arial"/>
        </w:rPr>
        <w:t>nezbytném pro zajištění povolení ke kácení dřevin z důvodu Stavby</w:t>
      </w:r>
      <w:r w:rsidR="00377A8C" w:rsidRPr="00494508">
        <w:rPr>
          <w:rFonts w:ascii="Arial" w:hAnsi="Arial" w:cs="Arial"/>
        </w:rPr>
        <w:t>, přitom:</w:t>
      </w:r>
    </w:p>
    <w:p w14:paraId="132D729D" w14:textId="504D84FD" w:rsidR="00377A8C" w:rsidRPr="00494508" w:rsidRDefault="00377A8C" w:rsidP="000516BB">
      <w:pPr>
        <w:pStyle w:val="Odkraje"/>
        <w:numPr>
          <w:ilvl w:val="3"/>
          <w:numId w:val="5"/>
        </w:numPr>
        <w:spacing w:before="0"/>
        <w:ind w:left="1139" w:hanging="357"/>
        <w:rPr>
          <w:rFonts w:ascii="Arial" w:hAnsi="Arial" w:cs="Arial"/>
          <w:color w:val="auto"/>
          <w:sz w:val="20"/>
        </w:rPr>
      </w:pPr>
      <w:r w:rsidRPr="00494508">
        <w:rPr>
          <w:rFonts w:ascii="Arial" w:hAnsi="Arial" w:cs="Arial"/>
          <w:color w:val="auto"/>
          <w:sz w:val="20"/>
        </w:rPr>
        <w:t xml:space="preserve">navržená zeleň pro odstranění či arboristické ošetření bude označena nesmazatelným způsobem, tj. pomocí </w:t>
      </w:r>
      <w:proofErr w:type="spellStart"/>
      <w:r w:rsidRPr="00494508">
        <w:rPr>
          <w:rFonts w:ascii="Arial" w:hAnsi="Arial" w:cs="Arial"/>
          <w:color w:val="auto"/>
          <w:sz w:val="20"/>
        </w:rPr>
        <w:t>tagu</w:t>
      </w:r>
      <w:proofErr w:type="spellEnd"/>
      <w:r w:rsidRPr="00494508">
        <w:rPr>
          <w:rFonts w:ascii="Arial" w:hAnsi="Arial" w:cs="Arial"/>
          <w:color w:val="auto"/>
          <w:sz w:val="20"/>
        </w:rPr>
        <w:t xml:space="preserve"> (lze použít plastový či kovový štítek s hřebem určeným pro dřeviny) s posloupnou číselnou řadou vždy od č. 1. Umístění </w:t>
      </w:r>
      <w:proofErr w:type="spellStart"/>
      <w:r w:rsidRPr="00494508">
        <w:rPr>
          <w:rFonts w:ascii="Arial" w:hAnsi="Arial" w:cs="Arial"/>
          <w:color w:val="auto"/>
          <w:sz w:val="20"/>
        </w:rPr>
        <w:t>tagu</w:t>
      </w:r>
      <w:proofErr w:type="spellEnd"/>
      <w:r w:rsidRPr="00494508">
        <w:rPr>
          <w:rFonts w:ascii="Arial" w:hAnsi="Arial" w:cs="Arial"/>
          <w:color w:val="auto"/>
          <w:sz w:val="20"/>
        </w:rPr>
        <w:t xml:space="preserve"> bude na </w:t>
      </w:r>
      <w:proofErr w:type="gramStart"/>
      <w:r w:rsidRPr="00494508">
        <w:rPr>
          <w:rFonts w:ascii="Arial" w:hAnsi="Arial" w:cs="Arial"/>
          <w:color w:val="auto"/>
          <w:sz w:val="20"/>
        </w:rPr>
        <w:t>kmeni  v</w:t>
      </w:r>
      <w:proofErr w:type="gramEnd"/>
      <w:r w:rsidRPr="00494508">
        <w:rPr>
          <w:rFonts w:ascii="Arial" w:hAnsi="Arial" w:cs="Arial"/>
          <w:color w:val="auto"/>
          <w:sz w:val="20"/>
        </w:rPr>
        <w:t xml:space="preserve"> přibližné výšce min. 250 cm měřeno od země tak, aby bylo zamezeno sejmutí </w:t>
      </w:r>
      <w:proofErr w:type="spellStart"/>
      <w:r w:rsidRPr="00494508">
        <w:rPr>
          <w:rFonts w:ascii="Arial" w:hAnsi="Arial" w:cs="Arial"/>
          <w:color w:val="auto"/>
          <w:sz w:val="20"/>
        </w:rPr>
        <w:t>tagu</w:t>
      </w:r>
      <w:proofErr w:type="spellEnd"/>
      <w:r w:rsidRPr="00494508">
        <w:rPr>
          <w:rFonts w:ascii="Arial" w:hAnsi="Arial" w:cs="Arial"/>
          <w:color w:val="auto"/>
          <w:sz w:val="20"/>
        </w:rPr>
        <w:t xml:space="preserve"> neoprávněnou osobou;</w:t>
      </w:r>
    </w:p>
    <w:p w14:paraId="51929E4B" w14:textId="438A3776" w:rsidR="00377A8C" w:rsidRPr="00494508" w:rsidRDefault="00377A8C" w:rsidP="000516BB">
      <w:pPr>
        <w:pStyle w:val="Odkraje"/>
        <w:numPr>
          <w:ilvl w:val="3"/>
          <w:numId w:val="5"/>
        </w:numPr>
        <w:spacing w:before="0"/>
        <w:ind w:left="1139" w:hanging="357"/>
        <w:rPr>
          <w:rFonts w:ascii="Arial" w:hAnsi="Arial" w:cs="Arial"/>
          <w:color w:val="auto"/>
          <w:sz w:val="20"/>
        </w:rPr>
      </w:pPr>
      <w:r w:rsidRPr="00494508">
        <w:rPr>
          <w:rFonts w:ascii="Arial" w:hAnsi="Arial" w:cs="Arial"/>
          <w:color w:val="auto"/>
          <w:sz w:val="20"/>
        </w:rPr>
        <w:t>výčet navržené zeleně k odstranění bude orgán</w:t>
      </w:r>
      <w:r w:rsidR="004751B3" w:rsidRPr="00494508">
        <w:rPr>
          <w:rFonts w:ascii="Arial" w:hAnsi="Arial" w:cs="Arial"/>
          <w:color w:val="auto"/>
          <w:sz w:val="20"/>
        </w:rPr>
        <w:t>u</w:t>
      </w:r>
      <w:r w:rsidRPr="00494508">
        <w:rPr>
          <w:rFonts w:ascii="Arial" w:hAnsi="Arial" w:cs="Arial"/>
          <w:color w:val="auto"/>
          <w:sz w:val="20"/>
        </w:rPr>
        <w:t xml:space="preserve"> ochrany přírody předložen s identickým číselným označením;</w:t>
      </w:r>
    </w:p>
    <w:p w14:paraId="11F8ECE1" w14:textId="72B0B151" w:rsidR="005340E7" w:rsidRPr="00494508" w:rsidRDefault="00494508" w:rsidP="000516BB">
      <w:pPr>
        <w:pStyle w:val="Odkraje"/>
        <w:numPr>
          <w:ilvl w:val="3"/>
          <w:numId w:val="5"/>
        </w:numPr>
        <w:spacing w:before="0"/>
        <w:ind w:left="1139" w:hanging="357"/>
        <w:rPr>
          <w:rFonts w:ascii="Arial" w:hAnsi="Arial" w:cs="Arial"/>
        </w:rPr>
      </w:pPr>
      <w:r>
        <w:rPr>
          <w:rFonts w:ascii="Arial" w:hAnsi="Arial" w:cs="Arial"/>
          <w:color w:val="auto"/>
          <w:sz w:val="20"/>
        </w:rPr>
        <w:t>z</w:t>
      </w:r>
      <w:r w:rsidR="00377A8C" w:rsidRPr="00494508">
        <w:rPr>
          <w:rFonts w:ascii="Arial" w:hAnsi="Arial" w:cs="Arial"/>
          <w:color w:val="auto"/>
          <w:sz w:val="20"/>
        </w:rPr>
        <w:t>hotovitel dodá Objednateli přehledný soupis pozic GPS</w:t>
      </w:r>
      <w:r w:rsidR="002B31FD" w:rsidRPr="00494508">
        <w:rPr>
          <w:rFonts w:ascii="Arial" w:hAnsi="Arial" w:cs="Arial"/>
          <w:color w:val="auto"/>
          <w:sz w:val="20"/>
        </w:rPr>
        <w:t xml:space="preserve"> jedinců označených </w:t>
      </w:r>
      <w:proofErr w:type="spellStart"/>
      <w:r w:rsidR="002B31FD" w:rsidRPr="00494508">
        <w:rPr>
          <w:rFonts w:ascii="Arial" w:hAnsi="Arial" w:cs="Arial"/>
          <w:color w:val="auto"/>
          <w:sz w:val="20"/>
        </w:rPr>
        <w:t>tagem</w:t>
      </w:r>
      <w:proofErr w:type="spellEnd"/>
      <w:r w:rsidR="002B31FD" w:rsidRPr="00494508">
        <w:rPr>
          <w:rFonts w:ascii="Arial" w:hAnsi="Arial" w:cs="Arial"/>
          <w:color w:val="auto"/>
          <w:sz w:val="20"/>
        </w:rPr>
        <w:t xml:space="preserve"> </w:t>
      </w:r>
      <w:r w:rsidR="00377A8C" w:rsidRPr="00494508">
        <w:rPr>
          <w:rFonts w:ascii="Arial" w:hAnsi="Arial" w:cs="Arial"/>
          <w:color w:val="auto"/>
          <w:sz w:val="20"/>
        </w:rPr>
        <w:t>v editovatelném formátu (.doc nebo .</w:t>
      </w:r>
      <w:proofErr w:type="spellStart"/>
      <w:r w:rsidR="00377A8C" w:rsidRPr="00494508">
        <w:rPr>
          <w:rFonts w:ascii="Arial" w:hAnsi="Arial" w:cs="Arial"/>
          <w:color w:val="auto"/>
          <w:sz w:val="20"/>
        </w:rPr>
        <w:t>xls</w:t>
      </w:r>
      <w:proofErr w:type="spellEnd"/>
      <w:r w:rsidR="00377A8C" w:rsidRPr="00494508">
        <w:rPr>
          <w:rFonts w:ascii="Arial" w:hAnsi="Arial" w:cs="Arial"/>
          <w:color w:val="auto"/>
          <w:sz w:val="20"/>
        </w:rPr>
        <w:t xml:space="preserve">). Pozice GPS musí být </w:t>
      </w:r>
      <w:r w:rsidR="002B31FD" w:rsidRPr="00494508">
        <w:rPr>
          <w:rFonts w:ascii="Arial" w:hAnsi="Arial" w:cs="Arial"/>
          <w:color w:val="auto"/>
          <w:sz w:val="20"/>
        </w:rPr>
        <w:t>zobrazitelná</w:t>
      </w:r>
      <w:r w:rsidR="00377A8C" w:rsidRPr="00494508">
        <w:rPr>
          <w:rFonts w:ascii="Arial" w:hAnsi="Arial" w:cs="Arial"/>
          <w:color w:val="auto"/>
          <w:sz w:val="20"/>
        </w:rPr>
        <w:t xml:space="preserve"> na</w:t>
      </w:r>
      <w:r w:rsidR="006D739A" w:rsidRPr="00494508">
        <w:rPr>
          <w:rFonts w:ascii="Arial" w:hAnsi="Arial" w:cs="Arial"/>
          <w:color w:val="auto"/>
          <w:sz w:val="20"/>
        </w:rPr>
        <w:t xml:space="preserve"> běžném</w:t>
      </w:r>
      <w:r w:rsidR="00377A8C" w:rsidRPr="00494508">
        <w:rPr>
          <w:rFonts w:ascii="Arial" w:hAnsi="Arial" w:cs="Arial"/>
          <w:color w:val="auto"/>
          <w:sz w:val="20"/>
        </w:rPr>
        <w:t xml:space="preserve"> PC nebo v</w:t>
      </w:r>
      <w:r w:rsidR="006D739A" w:rsidRPr="00494508">
        <w:rPr>
          <w:rFonts w:ascii="Arial" w:hAnsi="Arial" w:cs="Arial"/>
          <w:color w:val="auto"/>
          <w:sz w:val="20"/>
        </w:rPr>
        <w:t xml:space="preserve"> běžné </w:t>
      </w:r>
      <w:r w:rsidR="00377A8C" w:rsidRPr="00494508">
        <w:rPr>
          <w:rFonts w:ascii="Arial" w:hAnsi="Arial" w:cs="Arial"/>
          <w:color w:val="auto"/>
          <w:sz w:val="20"/>
        </w:rPr>
        <w:t>aplikaci na mobilním telefonu.</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A62EF5" w:rsidRDefault="00327652" w:rsidP="00A80260">
      <w:pPr>
        <w:numPr>
          <w:ilvl w:val="0"/>
          <w:numId w:val="5"/>
        </w:numPr>
        <w:tabs>
          <w:tab w:val="left" w:pos="0"/>
        </w:tabs>
        <w:ind w:left="425" w:hanging="425"/>
        <w:jc w:val="both"/>
        <w:rPr>
          <w:rFonts w:ascii="Arial" w:hAnsi="Arial" w:cs="Arial"/>
        </w:rPr>
      </w:pPr>
      <w:r w:rsidRPr="00A62EF5">
        <w:rPr>
          <w:rFonts w:ascii="Arial" w:hAnsi="Arial" w:cs="Arial"/>
        </w:rPr>
        <w:t xml:space="preserve">Objednatel před uzavřením </w:t>
      </w:r>
      <w:r w:rsidR="00DF3363" w:rsidRPr="00A62EF5">
        <w:rPr>
          <w:rFonts w:ascii="Arial" w:hAnsi="Arial" w:cs="Arial"/>
        </w:rPr>
        <w:t>S</w:t>
      </w:r>
      <w:r w:rsidRPr="00A62EF5">
        <w:rPr>
          <w:rFonts w:ascii="Arial" w:hAnsi="Arial" w:cs="Arial"/>
        </w:rPr>
        <w:t xml:space="preserve">mlouvy předal </w:t>
      </w:r>
      <w:r w:rsidR="00A8391E" w:rsidRPr="00A62EF5">
        <w:rPr>
          <w:rFonts w:ascii="Arial" w:hAnsi="Arial" w:cs="Arial"/>
        </w:rPr>
        <w:t>Z</w:t>
      </w:r>
      <w:r w:rsidRPr="00A62EF5">
        <w:rPr>
          <w:rFonts w:ascii="Arial" w:hAnsi="Arial" w:cs="Arial"/>
        </w:rPr>
        <w:t>hotoviteli tyto podklady:</w:t>
      </w:r>
    </w:p>
    <w:p w14:paraId="40B2F71E" w14:textId="594B4DB8" w:rsidR="00327652" w:rsidRPr="007B2A00" w:rsidRDefault="007B2A00" w:rsidP="004633BC">
      <w:pPr>
        <w:numPr>
          <w:ilvl w:val="0"/>
          <w:numId w:val="13"/>
        </w:numPr>
        <w:tabs>
          <w:tab w:val="left" w:pos="0"/>
        </w:tabs>
        <w:ind w:left="782" w:hanging="357"/>
        <w:jc w:val="both"/>
        <w:rPr>
          <w:rFonts w:ascii="Arial" w:hAnsi="Arial" w:cs="Arial"/>
          <w:lang w:eastAsia="cs-CZ"/>
        </w:rPr>
      </w:pPr>
      <w:r w:rsidRPr="007B2A00">
        <w:rPr>
          <w:rFonts w:ascii="Arial" w:hAnsi="Arial" w:cs="Arial"/>
          <w:lang w:eastAsia="cs-CZ"/>
        </w:rPr>
        <w:t>Zadání rozsahu</w:t>
      </w:r>
      <w:r w:rsidR="003B34D5" w:rsidRPr="007B2A00">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29197715"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lastRenderedPageBreak/>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2734D1A6"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FD2991" w:rsidRPr="00845883">
        <w:rPr>
          <w:rFonts w:ascii="Arial" w:hAnsi="Arial" w:cs="Arial"/>
        </w:rPr>
        <w:t>ohlášení udržovacích prací</w:t>
      </w:r>
      <w:r w:rsidR="00505A66">
        <w:rPr>
          <w:rFonts w:ascii="Arial" w:hAnsi="Arial" w:cs="Arial"/>
        </w:rPr>
        <w:t>, popř.</w:t>
      </w:r>
      <w:r w:rsidR="00FD2991" w:rsidRPr="005F010C">
        <w:rPr>
          <w:rFonts w:ascii="Arial" w:hAnsi="Arial" w:cs="Arial"/>
          <w:lang w:eastAsia="cs-CZ"/>
        </w:rPr>
        <w:t xml:space="preserve">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568A3564"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 xml:space="preserve">íla bude zpracován a předán v listinné formě (ve </w:t>
      </w:r>
      <w:r w:rsidR="008E5C93">
        <w:rPr>
          <w:rFonts w:ascii="Arial" w:hAnsi="Arial" w:cs="Arial"/>
        </w:rPr>
        <w:t>4</w:t>
      </w:r>
      <w:r w:rsidRPr="00574616">
        <w:rPr>
          <w:rFonts w:ascii="Arial" w:hAnsi="Arial" w:cs="Arial"/>
        </w:rPr>
        <w:t xml:space="preserve"> vyhotovení</w:t>
      </w:r>
      <w:r w:rsidRPr="00A830E7">
        <w:rPr>
          <w:rFonts w:ascii="Arial" w:hAnsi="Arial" w:cs="Arial"/>
        </w:rPr>
        <w:t>ch dokumentace udržovacích prací, popř. DSP a v </w:t>
      </w:r>
      <w:r w:rsidR="008E5C93">
        <w:rPr>
          <w:rFonts w:ascii="Arial" w:hAnsi="Arial" w:cs="Arial"/>
        </w:rPr>
        <w:t>4</w:t>
      </w:r>
      <w:r w:rsidRPr="00A830E7">
        <w:rPr>
          <w:rFonts w:ascii="Arial" w:hAnsi="Arial" w:cs="Arial"/>
        </w:rPr>
        <w:t xml:space="preserve"> 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243A004"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a </w:t>
      </w:r>
      <w:r w:rsidR="00A66EAA" w:rsidRPr="008E5C93">
        <w:rPr>
          <w:rFonts w:ascii="Arial" w:hAnsi="Arial" w:cs="Arial"/>
        </w:rPr>
        <w:t>plán BOZP</w:t>
      </w:r>
      <w:r w:rsidR="00A66EAA" w:rsidRPr="00D03501">
        <w:rPr>
          <w:rFonts w:ascii="Arial" w:hAnsi="Arial" w:cs="Arial"/>
        </w:rPr>
        <w:t xml:space="preserve"> </w:t>
      </w:r>
      <w:r w:rsidRPr="00D03501">
        <w:rPr>
          <w:rFonts w:ascii="Arial" w:hAnsi="Arial" w:cs="Arial"/>
        </w:rPr>
        <w:t>bud</w:t>
      </w:r>
      <w:r w:rsidR="00A66EA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všech vyhotovení </w:t>
      </w:r>
      <w:r w:rsidR="004017B2" w:rsidRPr="00A229BD">
        <w:rPr>
          <w:rFonts w:ascii="Arial" w:hAnsi="Arial" w:cs="Arial"/>
          <w:lang w:eastAsia="cs-CZ"/>
        </w:rPr>
        <w:t>dokumentace udržovacích prací, popř.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8E5C93" w:rsidRDefault="00A16BBA" w:rsidP="00A80260">
      <w:pPr>
        <w:numPr>
          <w:ilvl w:val="0"/>
          <w:numId w:val="5"/>
        </w:numPr>
        <w:tabs>
          <w:tab w:val="left" w:pos="0"/>
        </w:tabs>
        <w:ind w:left="425" w:hanging="425"/>
        <w:jc w:val="both"/>
        <w:rPr>
          <w:rFonts w:ascii="Arial" w:hAnsi="Arial" w:cs="Arial"/>
          <w:i/>
        </w:rPr>
      </w:pPr>
      <w:r w:rsidRPr="008E5C93">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1B366FED"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CA080E">
        <w:rPr>
          <w:rFonts w:ascii="Arial" w:hAnsi="Arial" w:cs="Arial"/>
        </w:rPr>
        <w:t xml:space="preserve">souhlasu s provedením udržovacích prací, popř.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w:t>
      </w:r>
      <w:r w:rsidR="00A521C7">
        <w:rPr>
          <w:rFonts w:ascii="Arial" w:hAnsi="Arial" w:cs="Arial"/>
        </w:rPr>
        <w:t xml:space="preserve">ohlášení udržovacích prací, popř. obsah </w:t>
      </w:r>
      <w:r w:rsidRPr="005A3948">
        <w:rPr>
          <w:rFonts w:ascii="Arial" w:hAnsi="Arial" w:cs="Arial"/>
        </w:rPr>
        <w:t>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0275684"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2" w:name="_Hlk126327555"/>
      <w:r>
        <w:rPr>
          <w:rFonts w:ascii="Arial" w:hAnsi="Arial" w:cs="Arial"/>
        </w:rPr>
        <w:t>souhlasu</w:t>
      </w:r>
      <w:bookmarkEnd w:id="2"/>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3033B3A"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BF185C">
        <w:rPr>
          <w:rFonts w:ascii="Arial" w:hAnsi="Arial" w:cs="Arial"/>
        </w:rPr>
        <w:t xml:space="preserve">souhlasu </w:t>
      </w:r>
      <w:r w:rsidR="0056774B">
        <w:rPr>
          <w:rFonts w:ascii="Arial" w:hAnsi="Arial" w:cs="Arial"/>
        </w:rPr>
        <w:t>s provedením udržovacích prací</w:t>
      </w:r>
      <w:r w:rsidR="00BF185C">
        <w:rPr>
          <w:rFonts w:ascii="Arial" w:hAnsi="Arial" w:cs="Arial"/>
        </w:rPr>
        <w:t xml:space="preserve">, popř.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lastRenderedPageBreak/>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79D0ED4"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 xml:space="preserve">veškeré další činnosti v rámci </w:t>
      </w:r>
      <w:r w:rsidR="0056774B">
        <w:rPr>
          <w:rFonts w:ascii="Arial" w:hAnsi="Arial" w:cs="Arial"/>
        </w:rPr>
        <w:t>ohlášení stavby/</w:t>
      </w:r>
      <w:r>
        <w:rPr>
          <w:rFonts w:ascii="Arial" w:hAnsi="Arial" w:cs="Arial"/>
        </w:rPr>
        <w:t>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3"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3"/>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7799C2EE"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4" w:name="_Hlk126591312"/>
            <w:r w:rsidR="00481E01" w:rsidRPr="00481E01">
              <w:rPr>
                <w:rFonts w:ascii="Arial" w:hAnsi="Arial" w:cs="Arial"/>
              </w:rPr>
              <w:t>dokumentace k ohlášení udržovacích prací</w:t>
            </w:r>
            <w:r w:rsidR="00481E01">
              <w:rPr>
                <w:rFonts w:ascii="Arial" w:hAnsi="Arial" w:cs="Arial"/>
              </w:rPr>
              <w:t>, popř. DSP</w:t>
            </w:r>
            <w:bookmarkEnd w:id="4"/>
            <w:r w:rsidR="00481E01">
              <w:rPr>
                <w:rFonts w:ascii="Arial" w:hAnsi="Arial" w:cs="Arial"/>
              </w:rPr>
              <w:t xml:space="preserve"> </w:t>
            </w:r>
            <w:r w:rsidR="00481E01" w:rsidRPr="008E5C93">
              <w:rPr>
                <w:rFonts w:ascii="Arial" w:hAnsi="Arial" w:cs="Arial"/>
              </w:rPr>
              <w:t>vč. plánu BOZP</w:t>
            </w:r>
          </w:p>
        </w:tc>
        <w:tc>
          <w:tcPr>
            <w:tcW w:w="4603" w:type="dxa"/>
          </w:tcPr>
          <w:p w14:paraId="22216E41" w14:textId="5FD3EB24" w:rsidR="0078254F" w:rsidRDefault="00EB3E89" w:rsidP="00E676DF">
            <w:pPr>
              <w:jc w:val="both"/>
              <w:rPr>
                <w:rFonts w:ascii="Arial" w:hAnsi="Arial" w:cs="Arial"/>
              </w:rPr>
            </w:pPr>
            <w:r w:rsidRPr="00EB3E89">
              <w:rPr>
                <w:rFonts w:ascii="Arial" w:hAnsi="Arial" w:cs="Arial"/>
              </w:rPr>
              <w:t xml:space="preserve">do </w:t>
            </w:r>
            <w:r w:rsidR="00BA06E3">
              <w:rPr>
                <w:rFonts w:ascii="Arial" w:hAnsi="Arial" w:cs="Arial"/>
              </w:rPr>
              <w:t>1</w:t>
            </w:r>
            <w:r w:rsidR="00B4448F">
              <w:rPr>
                <w:rFonts w:ascii="Arial" w:hAnsi="Arial" w:cs="Arial"/>
              </w:rPr>
              <w:t>5</w:t>
            </w:r>
            <w:r w:rsidR="00BA06E3">
              <w:rPr>
                <w:rFonts w:ascii="Arial" w:hAnsi="Arial" w:cs="Arial"/>
              </w:rPr>
              <w:t>0</w:t>
            </w:r>
            <w:r w:rsidRPr="00EB3E89">
              <w:rPr>
                <w:rFonts w:ascii="Arial" w:hAnsi="Arial" w:cs="Arial"/>
              </w:rPr>
              <w:t xml:space="preserve"> dnů ode dne </w:t>
            </w:r>
            <w:r w:rsidR="006935DD">
              <w:rPr>
                <w:rFonts w:ascii="Arial" w:hAnsi="Arial" w:cs="Arial"/>
              </w:rPr>
              <w:t>účinnosti Smlouvy</w:t>
            </w:r>
          </w:p>
        </w:tc>
      </w:tr>
      <w:tr w:rsidR="0078254F" w14:paraId="049AC2C5" w14:textId="77777777" w:rsidTr="0078254F">
        <w:tc>
          <w:tcPr>
            <w:tcW w:w="4602" w:type="dxa"/>
          </w:tcPr>
          <w:p w14:paraId="4F2184C0" w14:textId="3E03EF75" w:rsidR="0078254F" w:rsidRDefault="00EB3E89" w:rsidP="00E676DF">
            <w:pPr>
              <w:jc w:val="both"/>
              <w:rPr>
                <w:rFonts w:ascii="Arial" w:hAnsi="Arial" w:cs="Arial"/>
              </w:rPr>
            </w:pPr>
            <w:r>
              <w:rPr>
                <w:rFonts w:ascii="Arial" w:hAnsi="Arial" w:cs="Arial"/>
              </w:rPr>
              <w:t>t</w:t>
            </w:r>
            <w:r w:rsidRPr="003047AF">
              <w:rPr>
                <w:rFonts w:ascii="Arial" w:hAnsi="Arial" w:cs="Arial"/>
              </w:rPr>
              <w:t>ermín podání kompletní</w:t>
            </w:r>
            <w:r w:rsidR="008C5141">
              <w:rPr>
                <w:rFonts w:ascii="Arial" w:hAnsi="Arial" w:cs="Arial"/>
              </w:rPr>
              <w:t>ho</w:t>
            </w:r>
            <w:r w:rsidRPr="003047AF">
              <w:rPr>
                <w:rFonts w:ascii="Arial" w:hAnsi="Arial" w:cs="Arial"/>
              </w:rPr>
              <w:t xml:space="preserve"> </w:t>
            </w:r>
            <w:r w:rsidR="008C5141">
              <w:rPr>
                <w:rFonts w:ascii="Arial" w:hAnsi="Arial" w:cs="Arial"/>
              </w:rPr>
              <w:t xml:space="preserve">ohlášení udržovacích </w:t>
            </w:r>
            <w:r w:rsidR="00481E01">
              <w:rPr>
                <w:rFonts w:ascii="Arial" w:hAnsi="Arial" w:cs="Arial"/>
              </w:rPr>
              <w:t xml:space="preserve">prací, popř. </w:t>
            </w:r>
            <w:r w:rsidR="008C5141">
              <w:rPr>
                <w:rFonts w:ascii="Arial" w:hAnsi="Arial" w:cs="Arial"/>
              </w:rPr>
              <w:t xml:space="preserve">kompletní žádosti o vydání </w:t>
            </w:r>
            <w:r>
              <w:rPr>
                <w:rFonts w:ascii="Arial" w:hAnsi="Arial" w:cs="Arial"/>
              </w:rPr>
              <w:t>povolení</w:t>
            </w:r>
            <w:r w:rsidR="001C54AB">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3FDADC62" w:rsidR="0078254F" w:rsidRDefault="00EB3E89" w:rsidP="00E676DF">
            <w:pPr>
              <w:jc w:val="both"/>
              <w:rPr>
                <w:rFonts w:ascii="Arial" w:hAnsi="Arial" w:cs="Arial"/>
              </w:rPr>
            </w:pPr>
            <w:r w:rsidRPr="004F44E0">
              <w:rPr>
                <w:rFonts w:ascii="Arial" w:hAnsi="Arial" w:cs="Arial"/>
              </w:rPr>
              <w:t xml:space="preserve">do </w:t>
            </w:r>
            <w:r w:rsidR="00BA06E3">
              <w:rPr>
                <w:rFonts w:ascii="Arial" w:hAnsi="Arial" w:cs="Arial"/>
              </w:rPr>
              <w:t xml:space="preserve">30 </w:t>
            </w:r>
            <w:r w:rsidRPr="004F44E0">
              <w:rPr>
                <w:rFonts w:ascii="Arial" w:hAnsi="Arial" w:cs="Arial"/>
              </w:rPr>
              <w:t xml:space="preserve">dnů ode dne </w:t>
            </w:r>
            <w:r w:rsidR="008C5141">
              <w:rPr>
                <w:rFonts w:ascii="Arial" w:hAnsi="Arial" w:cs="Arial"/>
              </w:rPr>
              <w:t>převzetí</w:t>
            </w:r>
            <w:r w:rsidR="008C5141" w:rsidRPr="004F44E0">
              <w:rPr>
                <w:rFonts w:ascii="Arial" w:hAnsi="Arial" w:cs="Arial"/>
              </w:rPr>
              <w:t xml:space="preserve"> </w:t>
            </w:r>
            <w:r w:rsidR="00481E01" w:rsidRPr="00481E01">
              <w:rPr>
                <w:rFonts w:ascii="Arial" w:hAnsi="Arial" w:cs="Arial"/>
              </w:rPr>
              <w:t>dokumentace k ohlášení udržovacích prací</w:t>
            </w:r>
            <w:r w:rsidR="00481E01">
              <w:rPr>
                <w:rFonts w:ascii="Arial" w:hAnsi="Arial" w:cs="Arial"/>
              </w:rPr>
              <w:t xml:space="preserve">, popř. </w:t>
            </w:r>
            <w:r w:rsidR="008C5141">
              <w:rPr>
                <w:rFonts w:ascii="Arial" w:hAnsi="Arial" w:cs="Arial"/>
              </w:rPr>
              <w:t>DSP Objednatelem bez vad a nedodělků</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11974A77" w:rsidR="0078254F" w:rsidRDefault="00EB3E89" w:rsidP="00E676DF">
            <w:pPr>
              <w:jc w:val="both"/>
              <w:rPr>
                <w:rFonts w:ascii="Arial" w:hAnsi="Arial" w:cs="Arial"/>
              </w:rPr>
            </w:pPr>
            <w:r w:rsidRPr="004F44E0">
              <w:rPr>
                <w:rFonts w:ascii="Arial" w:hAnsi="Arial" w:cs="Arial"/>
              </w:rPr>
              <w:t xml:space="preserve">do </w:t>
            </w:r>
            <w:r w:rsidR="00B4448F">
              <w:rPr>
                <w:rFonts w:ascii="Arial" w:hAnsi="Arial" w:cs="Arial"/>
              </w:rPr>
              <w:t>12</w:t>
            </w:r>
            <w:r w:rsidR="00BA06E3">
              <w:rPr>
                <w:rFonts w:ascii="Arial" w:hAnsi="Arial" w:cs="Arial"/>
              </w:rPr>
              <w:t>0</w:t>
            </w:r>
            <w:r w:rsidRPr="004F44E0">
              <w:rPr>
                <w:rFonts w:ascii="Arial" w:hAnsi="Arial" w:cs="Arial"/>
              </w:rPr>
              <w:t xml:space="preserve"> dnů ode dne </w:t>
            </w:r>
            <w:r w:rsidR="006935DD">
              <w:rPr>
                <w:rFonts w:ascii="Arial" w:hAnsi="Arial" w:cs="Arial"/>
              </w:rPr>
              <w:t>vydání souhlasu s provedením udržovacích prací, popř. nabytí právní moci povolení</w:t>
            </w:r>
            <w:r w:rsidR="009B2B9D">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180AEB8B" w14:textId="6CC30973" w:rsidR="00F27F4F" w:rsidRDefault="0021669F" w:rsidP="00CC7934">
      <w:pPr>
        <w:numPr>
          <w:ilvl w:val="0"/>
          <w:numId w:val="23"/>
        </w:numPr>
        <w:tabs>
          <w:tab w:val="left" w:pos="0"/>
        </w:tabs>
        <w:ind w:left="425" w:hanging="425"/>
        <w:jc w:val="both"/>
        <w:rPr>
          <w:rFonts w:ascii="Arial" w:hAnsi="Arial" w:cs="Arial"/>
        </w:rPr>
      </w:pPr>
      <w:r>
        <w:rPr>
          <w:rFonts w:ascii="Arial" w:hAnsi="Arial" w:cs="Arial"/>
        </w:rPr>
        <w:t>Zhotovitel se zavazuje předat Dílo na adrese</w:t>
      </w:r>
      <w:r w:rsidR="004F4204">
        <w:rPr>
          <w:rFonts w:ascii="Arial" w:hAnsi="Arial" w:cs="Arial"/>
        </w:rPr>
        <w:t>: Dřevařská 11, 602 00 Brno.</w:t>
      </w:r>
    </w:p>
    <w:p w14:paraId="114E7A64" w14:textId="0AB9FA51" w:rsidR="00C823EB" w:rsidRDefault="00C823EB" w:rsidP="00C823EB">
      <w:pPr>
        <w:tabs>
          <w:tab w:val="left" w:pos="0"/>
        </w:tabs>
        <w:ind w:left="425"/>
        <w:jc w:val="both"/>
        <w:rPr>
          <w:rFonts w:ascii="Arial" w:hAnsi="Arial" w:cs="Arial"/>
        </w:rPr>
      </w:pPr>
    </w:p>
    <w:p w14:paraId="1BC49A71" w14:textId="6065B08C" w:rsidR="00C823EB" w:rsidRDefault="00C823EB" w:rsidP="00C823EB">
      <w:pPr>
        <w:tabs>
          <w:tab w:val="left" w:pos="0"/>
        </w:tabs>
        <w:ind w:left="425"/>
        <w:jc w:val="both"/>
        <w:rPr>
          <w:rFonts w:ascii="Arial" w:hAnsi="Arial" w:cs="Arial"/>
        </w:rPr>
      </w:pPr>
    </w:p>
    <w:p w14:paraId="3832E059" w14:textId="12D588FB" w:rsidR="00C823EB" w:rsidRDefault="00C823EB" w:rsidP="00C823EB">
      <w:pPr>
        <w:tabs>
          <w:tab w:val="left" w:pos="0"/>
        </w:tabs>
        <w:ind w:left="425"/>
        <w:jc w:val="both"/>
        <w:rPr>
          <w:rFonts w:ascii="Arial" w:hAnsi="Arial" w:cs="Arial"/>
        </w:rPr>
      </w:pPr>
    </w:p>
    <w:p w14:paraId="24F4C613" w14:textId="5D5F85EA" w:rsidR="00C823EB" w:rsidRDefault="00C823EB" w:rsidP="00C823EB">
      <w:pPr>
        <w:tabs>
          <w:tab w:val="left" w:pos="0"/>
        </w:tabs>
        <w:ind w:left="425"/>
        <w:jc w:val="both"/>
        <w:rPr>
          <w:rFonts w:ascii="Arial" w:hAnsi="Arial" w:cs="Arial"/>
        </w:rPr>
      </w:pPr>
    </w:p>
    <w:p w14:paraId="34A158FF" w14:textId="2CDFF333" w:rsidR="00C823EB" w:rsidRDefault="00C823EB" w:rsidP="00C823EB">
      <w:pPr>
        <w:tabs>
          <w:tab w:val="left" w:pos="0"/>
        </w:tabs>
        <w:ind w:left="425"/>
        <w:jc w:val="both"/>
        <w:rPr>
          <w:rFonts w:ascii="Arial" w:hAnsi="Arial" w:cs="Arial"/>
        </w:rPr>
      </w:pPr>
    </w:p>
    <w:p w14:paraId="2681A6B9" w14:textId="56E5CDB7" w:rsidR="00C823EB" w:rsidRDefault="00C823EB" w:rsidP="00C823EB">
      <w:pPr>
        <w:tabs>
          <w:tab w:val="left" w:pos="0"/>
        </w:tabs>
        <w:ind w:left="425"/>
        <w:jc w:val="both"/>
        <w:rPr>
          <w:rFonts w:ascii="Arial" w:hAnsi="Arial" w:cs="Arial"/>
        </w:rPr>
      </w:pPr>
    </w:p>
    <w:p w14:paraId="4911BC66" w14:textId="77777777" w:rsidR="00C823EB" w:rsidRPr="00CC7934" w:rsidRDefault="00C823EB" w:rsidP="00C823EB">
      <w:pPr>
        <w:tabs>
          <w:tab w:val="left" w:pos="0"/>
        </w:tabs>
        <w:ind w:left="425"/>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lastRenderedPageBreak/>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Ind w:w="704" w:type="dxa"/>
        <w:tblLook w:val="04A0" w:firstRow="1" w:lastRow="0" w:firstColumn="1" w:lastColumn="0" w:noHBand="0" w:noVBand="1"/>
      </w:tblPr>
      <w:tblGrid>
        <w:gridCol w:w="5103"/>
        <w:gridCol w:w="2410"/>
      </w:tblGrid>
      <w:tr w:rsidR="00CC7934" w:rsidRPr="00CA7D54" w14:paraId="482B4553" w14:textId="77777777" w:rsidTr="00CC7934">
        <w:tc>
          <w:tcPr>
            <w:tcW w:w="5103" w:type="dxa"/>
          </w:tcPr>
          <w:p w14:paraId="4B9D880A" w14:textId="481DBF86" w:rsidR="00CC7934" w:rsidRPr="00CA7D54" w:rsidRDefault="00CC7934" w:rsidP="00CA7D54">
            <w:pPr>
              <w:jc w:val="center"/>
              <w:rPr>
                <w:rFonts w:ascii="Arial" w:hAnsi="Arial" w:cs="Arial"/>
                <w:b/>
              </w:rPr>
            </w:pPr>
            <w:r w:rsidRPr="00CA7D54">
              <w:rPr>
                <w:rFonts w:ascii="Arial" w:hAnsi="Arial" w:cs="Arial"/>
                <w:b/>
              </w:rPr>
              <w:t>Část Díla</w:t>
            </w:r>
          </w:p>
        </w:tc>
        <w:tc>
          <w:tcPr>
            <w:tcW w:w="2410" w:type="dxa"/>
          </w:tcPr>
          <w:p w14:paraId="7578CB36" w14:textId="3286FE44" w:rsidR="00CC7934" w:rsidRPr="00CA7D54" w:rsidRDefault="00CC7934" w:rsidP="00CA7D54">
            <w:pPr>
              <w:jc w:val="center"/>
              <w:rPr>
                <w:rFonts w:ascii="Arial" w:hAnsi="Arial" w:cs="Arial"/>
                <w:b/>
              </w:rPr>
            </w:pPr>
            <w:r w:rsidRPr="00CA7D54">
              <w:rPr>
                <w:rFonts w:ascii="Arial" w:hAnsi="Arial" w:cs="Arial"/>
                <w:b/>
              </w:rPr>
              <w:t>Cena bez DPH</w:t>
            </w:r>
            <w:r>
              <w:rPr>
                <w:rFonts w:ascii="Arial" w:hAnsi="Arial" w:cs="Arial"/>
                <w:b/>
              </w:rPr>
              <w:t xml:space="preserve"> v Kč</w:t>
            </w:r>
          </w:p>
        </w:tc>
      </w:tr>
      <w:tr w:rsidR="00CC7934" w14:paraId="00FFEE8C" w14:textId="77777777" w:rsidTr="00CC7934">
        <w:tc>
          <w:tcPr>
            <w:tcW w:w="5103" w:type="dxa"/>
          </w:tcPr>
          <w:p w14:paraId="40736B5E" w14:textId="0F284C46" w:rsidR="00CC7934" w:rsidRDefault="00CC7934" w:rsidP="00DD5497">
            <w:pPr>
              <w:jc w:val="both"/>
              <w:rPr>
                <w:rFonts w:ascii="Arial" w:hAnsi="Arial" w:cs="Arial"/>
              </w:rPr>
            </w:pPr>
            <w:bookmarkStart w:id="5" w:name="_Hlk126590499"/>
            <w:r>
              <w:rPr>
                <w:rFonts w:ascii="Arial" w:hAnsi="Arial" w:cs="Arial"/>
              </w:rPr>
              <w:t>Dokumentace k ohlášení udržovacích prací, popř. DSP</w:t>
            </w:r>
            <w:bookmarkEnd w:id="5"/>
            <w:r>
              <w:rPr>
                <w:rFonts w:ascii="Arial" w:hAnsi="Arial" w:cs="Arial"/>
              </w:rPr>
              <w:t xml:space="preserve"> vč. IČ, </w:t>
            </w:r>
            <w:r w:rsidRPr="00E15D52">
              <w:rPr>
                <w:rFonts w:ascii="Arial" w:hAnsi="Arial" w:cs="Arial"/>
              </w:rPr>
              <w:t>průzkumných prací a posouzení</w:t>
            </w:r>
            <w:r>
              <w:rPr>
                <w:rFonts w:ascii="Arial" w:hAnsi="Arial" w:cs="Arial"/>
              </w:rPr>
              <w:t xml:space="preserve"> a součinnosti při výběru zhotovitele Stavby</w:t>
            </w:r>
          </w:p>
        </w:tc>
        <w:tc>
          <w:tcPr>
            <w:tcW w:w="2410" w:type="dxa"/>
          </w:tcPr>
          <w:p w14:paraId="26EACEFD" w14:textId="77777777" w:rsidR="00CC7934" w:rsidRDefault="00CC7934" w:rsidP="00DD5497">
            <w:pPr>
              <w:jc w:val="both"/>
              <w:rPr>
                <w:rFonts w:ascii="Arial" w:hAnsi="Arial" w:cs="Arial"/>
              </w:rPr>
            </w:pPr>
          </w:p>
        </w:tc>
      </w:tr>
      <w:tr w:rsidR="00CC7934" w14:paraId="3FBCFE58" w14:textId="77777777" w:rsidTr="00CC7934">
        <w:tc>
          <w:tcPr>
            <w:tcW w:w="5103" w:type="dxa"/>
          </w:tcPr>
          <w:p w14:paraId="15B06E9F" w14:textId="3E09A995" w:rsidR="00CC7934" w:rsidRDefault="00CC7934" w:rsidP="00DD5497">
            <w:pPr>
              <w:jc w:val="both"/>
              <w:rPr>
                <w:rFonts w:ascii="Arial" w:hAnsi="Arial" w:cs="Arial"/>
              </w:rPr>
            </w:pPr>
            <w:r>
              <w:rPr>
                <w:rFonts w:ascii="Arial" w:hAnsi="Arial" w:cs="Arial"/>
              </w:rPr>
              <w:t>DPS</w:t>
            </w:r>
            <w:r w:rsidRPr="00961EEA">
              <w:rPr>
                <w:rFonts w:ascii="Arial" w:hAnsi="Arial" w:cs="Arial"/>
              </w:rPr>
              <w:t xml:space="preserve"> </w:t>
            </w:r>
            <w:r>
              <w:rPr>
                <w:rFonts w:ascii="Arial" w:hAnsi="Arial" w:cs="Arial"/>
              </w:rPr>
              <w:t xml:space="preserve">vč. </w:t>
            </w:r>
            <w:r w:rsidRPr="00E15D52">
              <w:rPr>
                <w:rFonts w:ascii="Arial" w:hAnsi="Arial" w:cs="Arial"/>
              </w:rPr>
              <w:t>průzkumných prací a posouzení</w:t>
            </w:r>
          </w:p>
        </w:tc>
        <w:tc>
          <w:tcPr>
            <w:tcW w:w="2410" w:type="dxa"/>
          </w:tcPr>
          <w:p w14:paraId="2C908C3A" w14:textId="77777777" w:rsidR="00CC7934" w:rsidRDefault="00CC7934" w:rsidP="00DD5497">
            <w:pPr>
              <w:jc w:val="both"/>
              <w:rPr>
                <w:rFonts w:ascii="Arial" w:hAnsi="Arial" w:cs="Arial"/>
              </w:rPr>
            </w:pPr>
          </w:p>
        </w:tc>
      </w:tr>
      <w:tr w:rsidR="00CC7934" w14:paraId="1B04ABF1" w14:textId="77777777" w:rsidTr="00CC7934">
        <w:tc>
          <w:tcPr>
            <w:tcW w:w="5103" w:type="dxa"/>
          </w:tcPr>
          <w:p w14:paraId="4121CDFB" w14:textId="35EDEE6E" w:rsidR="00CC7934" w:rsidRPr="006B5B21" w:rsidRDefault="00CC7934" w:rsidP="00DD5497">
            <w:pPr>
              <w:jc w:val="both"/>
              <w:rPr>
                <w:rFonts w:ascii="Arial" w:hAnsi="Arial" w:cs="Arial"/>
              </w:rPr>
            </w:pPr>
            <w:r w:rsidRPr="006B5B21">
              <w:rPr>
                <w:rFonts w:ascii="Arial" w:hAnsi="Arial" w:cs="Arial"/>
              </w:rPr>
              <w:t>Plán BOZP</w:t>
            </w:r>
          </w:p>
        </w:tc>
        <w:tc>
          <w:tcPr>
            <w:tcW w:w="2410" w:type="dxa"/>
          </w:tcPr>
          <w:p w14:paraId="48E7F604" w14:textId="77777777" w:rsidR="00CC7934" w:rsidRDefault="00CC7934" w:rsidP="00DD5497">
            <w:pPr>
              <w:jc w:val="both"/>
              <w:rPr>
                <w:rFonts w:ascii="Arial" w:hAnsi="Arial" w:cs="Arial"/>
              </w:rPr>
            </w:pPr>
          </w:p>
        </w:tc>
      </w:tr>
      <w:tr w:rsidR="00CC7934" w14:paraId="03E4142D" w14:textId="77777777" w:rsidTr="00CC7934">
        <w:tc>
          <w:tcPr>
            <w:tcW w:w="5103" w:type="dxa"/>
          </w:tcPr>
          <w:p w14:paraId="7A493EC3" w14:textId="4A62E419" w:rsidR="00CC7934" w:rsidRPr="006B5B21" w:rsidRDefault="00CC7934" w:rsidP="00DD5497">
            <w:pPr>
              <w:jc w:val="both"/>
              <w:rPr>
                <w:rFonts w:ascii="Arial" w:hAnsi="Arial" w:cs="Arial"/>
              </w:rPr>
            </w:pPr>
            <w:r w:rsidRPr="006B5B21">
              <w:rPr>
                <w:rFonts w:ascii="Arial" w:hAnsi="Arial" w:cs="Arial"/>
              </w:rPr>
              <w:t>Biologické hodnocení, popř. biologické posouzení</w:t>
            </w:r>
          </w:p>
        </w:tc>
        <w:tc>
          <w:tcPr>
            <w:tcW w:w="2410" w:type="dxa"/>
          </w:tcPr>
          <w:p w14:paraId="66F9A5B7" w14:textId="77777777" w:rsidR="00CC7934" w:rsidRPr="005B188E" w:rsidRDefault="00CC7934" w:rsidP="00DD5497">
            <w:pPr>
              <w:jc w:val="both"/>
              <w:rPr>
                <w:rFonts w:ascii="Arial" w:hAnsi="Arial" w:cs="Arial"/>
                <w:highlight w:val="yellow"/>
              </w:rPr>
            </w:pPr>
          </w:p>
        </w:tc>
      </w:tr>
      <w:tr w:rsidR="00CC7934" w14:paraId="75AD1CB2" w14:textId="77777777" w:rsidTr="00CC7934">
        <w:trPr>
          <w:trHeight w:val="220"/>
        </w:trPr>
        <w:tc>
          <w:tcPr>
            <w:tcW w:w="5103" w:type="dxa"/>
          </w:tcPr>
          <w:p w14:paraId="756F163F" w14:textId="2C6ECD3E" w:rsidR="00CC7934" w:rsidRPr="00CA7D54" w:rsidRDefault="00CC7934" w:rsidP="00DD5497">
            <w:pPr>
              <w:jc w:val="both"/>
              <w:rPr>
                <w:rFonts w:ascii="Arial" w:hAnsi="Arial" w:cs="Arial"/>
                <w:b/>
              </w:rPr>
            </w:pPr>
            <w:r w:rsidRPr="00CA7D54">
              <w:rPr>
                <w:rFonts w:ascii="Arial" w:hAnsi="Arial" w:cs="Arial"/>
                <w:b/>
              </w:rPr>
              <w:t>CELKEM</w:t>
            </w:r>
            <w:r>
              <w:rPr>
                <w:rFonts w:ascii="Arial" w:hAnsi="Arial" w:cs="Arial"/>
                <w:b/>
              </w:rPr>
              <w:t xml:space="preserve"> (cena Díla)</w:t>
            </w:r>
          </w:p>
        </w:tc>
        <w:tc>
          <w:tcPr>
            <w:tcW w:w="2410" w:type="dxa"/>
          </w:tcPr>
          <w:p w14:paraId="41B5613B" w14:textId="77777777" w:rsidR="00CC7934" w:rsidRDefault="00CC7934" w:rsidP="00DD5497">
            <w:pPr>
              <w:jc w:val="both"/>
              <w:rPr>
                <w:rFonts w:ascii="Arial" w:hAnsi="Arial" w:cs="Arial"/>
              </w:rPr>
            </w:pPr>
          </w:p>
        </w:tc>
      </w:tr>
    </w:tbl>
    <w:p w14:paraId="4C64F8E9" w14:textId="037985E4" w:rsidR="00AF3777" w:rsidRDefault="00AF3777" w:rsidP="00DD5497">
      <w:pPr>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3A90032B"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B25F1C">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6D27CE77"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6544EB">
        <w:rPr>
          <w:rFonts w:ascii="Arial" w:hAnsi="Arial" w:cs="Arial"/>
        </w:rPr>
        <w:t xml:space="preserve"> </w:t>
      </w:r>
      <w:r w:rsidR="00C26BE0">
        <w:rPr>
          <w:rFonts w:ascii="Arial" w:hAnsi="Arial" w:cs="Arial"/>
        </w:rPr>
        <w:t>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lastRenderedPageBreak/>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54923234" w14:textId="513DD5A3" w:rsidR="00803CE2" w:rsidRPr="00602363" w:rsidRDefault="00BA24F5" w:rsidP="00602363">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4BA25BCD" w14:textId="77777777" w:rsidR="00B84C57" w:rsidRPr="00B84C57" w:rsidRDefault="00B84C57" w:rsidP="00B84C57">
      <w:pPr>
        <w:pStyle w:val="Odstavecseseznamem"/>
        <w:rPr>
          <w:rFonts w:ascii="Arial" w:hAnsi="Arial" w:cs="Arial"/>
          <w:highlight w:val="yellow"/>
        </w:rPr>
      </w:pPr>
    </w:p>
    <w:p w14:paraId="0F8DBD43" w14:textId="0B4D79AC" w:rsidR="00B84C57" w:rsidRPr="00602363" w:rsidRDefault="00B84C57" w:rsidP="00803CE2">
      <w:pPr>
        <w:numPr>
          <w:ilvl w:val="0"/>
          <w:numId w:val="27"/>
        </w:numPr>
        <w:tabs>
          <w:tab w:val="left" w:pos="0"/>
        </w:tabs>
        <w:ind w:left="425" w:hanging="425"/>
        <w:jc w:val="both"/>
        <w:rPr>
          <w:rFonts w:ascii="Arial" w:hAnsi="Arial" w:cs="Arial"/>
        </w:rPr>
      </w:pPr>
      <w:r w:rsidRPr="00602363">
        <w:rPr>
          <w:rFonts w:ascii="Arial" w:hAnsi="Arial" w:cs="Arial"/>
        </w:rPr>
        <w:t xml:space="preserve">V případě porušení </w:t>
      </w:r>
      <w:r w:rsidR="007B7314" w:rsidRPr="00602363">
        <w:rPr>
          <w:rFonts w:ascii="Arial" w:hAnsi="Arial" w:cs="Arial"/>
        </w:rPr>
        <w:t xml:space="preserve">jakéhokoliv závazku </w:t>
      </w:r>
      <w:r w:rsidRPr="00602363">
        <w:rPr>
          <w:rFonts w:ascii="Arial" w:hAnsi="Arial" w:cs="Arial"/>
        </w:rPr>
        <w:t xml:space="preserve">Zhotovitele dle předchozích dvou odstavců je Objednatel oprávněn požadovat zaplacení smluvní pokuty ve výši </w:t>
      </w:r>
      <w:r w:rsidR="007E0E02" w:rsidRPr="00602363">
        <w:rPr>
          <w:rFonts w:ascii="Arial" w:hAnsi="Arial" w:cs="Arial"/>
        </w:rPr>
        <w:t xml:space="preserve">1 </w:t>
      </w:r>
      <w:r w:rsidRPr="00602363">
        <w:rPr>
          <w:rFonts w:ascii="Arial" w:hAnsi="Arial" w:cs="Arial"/>
        </w:rPr>
        <w:t xml:space="preserve">% ceny Díla bez DPH za každý jednotlivý případ porušení </w:t>
      </w:r>
      <w:r w:rsidR="007B7314" w:rsidRPr="00602363">
        <w:rPr>
          <w:rFonts w:ascii="Arial" w:hAnsi="Arial" w:cs="Arial"/>
        </w:rPr>
        <w:t xml:space="preserve">takové </w:t>
      </w:r>
      <w:r w:rsidRPr="00602363">
        <w:rPr>
          <w:rFonts w:ascii="Arial" w:hAnsi="Arial" w:cs="Arial"/>
        </w:rPr>
        <w:t xml:space="preserve">povinnosti. Porušení </w:t>
      </w:r>
      <w:r w:rsidR="007B7314" w:rsidRPr="00602363">
        <w:rPr>
          <w:rFonts w:ascii="Arial" w:hAnsi="Arial" w:cs="Arial"/>
        </w:rPr>
        <w:t xml:space="preserve">jakékoliv z </w:t>
      </w:r>
      <w:r w:rsidRPr="0060236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194AEA1"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 xml:space="preserve">mlouvy odvozených včetně </w:t>
      </w:r>
      <w:proofErr w:type="spellStart"/>
      <w:r w:rsidRPr="00DC4DC7">
        <w:rPr>
          <w:rFonts w:ascii="Arial" w:hAnsi="Arial" w:cs="Arial"/>
          <w:lang w:eastAsia="cs-CZ"/>
        </w:rPr>
        <w:t>metadat</w:t>
      </w:r>
      <w:proofErr w:type="spellEnd"/>
      <w:r w:rsidRPr="00DC4DC7">
        <w:rPr>
          <w:rFonts w:ascii="Arial" w:hAnsi="Arial" w:cs="Arial"/>
          <w:lang w:eastAsia="cs-CZ"/>
        </w:rPr>
        <w:t xml:space="preserve">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mlouvy a </w:t>
      </w:r>
      <w:proofErr w:type="spellStart"/>
      <w:r w:rsidRPr="00DC4DC7">
        <w:rPr>
          <w:rFonts w:ascii="Arial" w:hAnsi="Arial" w:cs="Arial"/>
          <w:lang w:eastAsia="cs-CZ"/>
        </w:rPr>
        <w:t>metadat</w:t>
      </w:r>
      <w:proofErr w:type="spellEnd"/>
      <w:r w:rsidRPr="00DC4DC7">
        <w:rPr>
          <w:rFonts w:ascii="Arial" w:hAnsi="Arial" w:cs="Arial"/>
          <w:lang w:eastAsia="cs-CZ"/>
        </w:rPr>
        <w:t xml:space="preserve">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w:t>
      </w:r>
    </w:p>
    <w:p w14:paraId="2E90ABB8" w14:textId="77777777" w:rsidR="000208DC" w:rsidRDefault="000208DC" w:rsidP="000208DC">
      <w:pPr>
        <w:pStyle w:val="Odstavecseseznamem"/>
        <w:rPr>
          <w:rFonts w:ascii="Arial" w:hAnsi="Arial" w:cs="Arial"/>
          <w:i/>
          <w:lang w:eastAsia="cs-CZ"/>
        </w:rPr>
      </w:pPr>
    </w:p>
    <w:p w14:paraId="7DC2A068" w14:textId="5FFC10C8" w:rsidR="000208DC" w:rsidRPr="00162B1D"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3B645EDC" w14:textId="77777777" w:rsidR="00162B1D" w:rsidRDefault="00162B1D" w:rsidP="00162B1D">
      <w:pPr>
        <w:pStyle w:val="Odstavecseseznamem"/>
        <w:rPr>
          <w:rFonts w:ascii="Arial" w:hAnsi="Arial" w:cs="Arial"/>
          <w:i/>
          <w:lang w:eastAsia="cs-CZ"/>
        </w:rPr>
      </w:pPr>
    </w:p>
    <w:p w14:paraId="641CAEA2" w14:textId="0A3E5B2A" w:rsidR="00162B1D" w:rsidRPr="000208DC" w:rsidRDefault="00162B1D" w:rsidP="000C2383">
      <w:pPr>
        <w:numPr>
          <w:ilvl w:val="0"/>
          <w:numId w:val="27"/>
        </w:numPr>
        <w:tabs>
          <w:tab w:val="left" w:pos="0"/>
        </w:tabs>
        <w:ind w:left="425" w:hanging="425"/>
        <w:jc w:val="both"/>
        <w:rPr>
          <w:rFonts w:ascii="Arial" w:hAnsi="Arial" w:cs="Arial"/>
          <w:i/>
          <w:lang w:eastAsia="cs-CZ"/>
        </w:rPr>
      </w:pPr>
      <w:r w:rsidRPr="009E5543">
        <w:rPr>
          <w:rFonts w:ascii="Arial" w:hAnsi="Arial" w:cs="Arial"/>
        </w:rPr>
        <w:t>Pokud Objednatel nezašle Zhotoviteli písemnou výzvu k zahájení plnění první dílčí části Díla do 1 roku od účinnosti Smlouvy, Smlouva zaniká, nedohodnou-li se Smluvní strany jinak.</w:t>
      </w:r>
    </w:p>
    <w:p w14:paraId="0A6983A6" w14:textId="77777777" w:rsidR="00DC4DC7" w:rsidRPr="00DC4DC7" w:rsidRDefault="00DC4DC7" w:rsidP="00DC4DC7">
      <w:pPr>
        <w:tabs>
          <w:tab w:val="left" w:pos="0"/>
        </w:tabs>
        <w:jc w:val="both"/>
        <w:rPr>
          <w:rFonts w:ascii="Arial" w:hAnsi="Arial" w:cs="Arial"/>
          <w:lang w:eastAsia="cs-CZ"/>
        </w:rPr>
      </w:pPr>
    </w:p>
    <w:p w14:paraId="55C30C0D" w14:textId="7C86FFDE" w:rsidR="00162B1D" w:rsidRPr="00162B1D" w:rsidRDefault="00327652" w:rsidP="00162B1D">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D711725" w14:textId="5718898B" w:rsidR="000C2383" w:rsidRPr="000C2383" w:rsidRDefault="00162B1D" w:rsidP="000E05CD">
      <w:pPr>
        <w:numPr>
          <w:ilvl w:val="0"/>
          <w:numId w:val="27"/>
        </w:numPr>
        <w:tabs>
          <w:tab w:val="left" w:pos="0"/>
        </w:tabs>
        <w:ind w:left="425" w:hanging="425"/>
        <w:jc w:val="both"/>
        <w:rPr>
          <w:rFonts w:ascii="Arial" w:hAnsi="Arial" w:cs="Arial"/>
        </w:rPr>
      </w:pPr>
      <w:r w:rsidRPr="000C2383">
        <w:rPr>
          <w:rFonts w:ascii="Arial" w:hAnsi="Arial" w:cs="Arial"/>
          <w:szCs w:val="24"/>
        </w:rPr>
        <w:t xml:space="preserve">Smlouva je vyhotovena ve </w:t>
      </w:r>
      <w:r>
        <w:rPr>
          <w:rFonts w:ascii="Arial" w:hAnsi="Arial" w:cs="Arial"/>
          <w:szCs w:val="24"/>
        </w:rPr>
        <w:t>t</w:t>
      </w:r>
      <w:r w:rsidRPr="000C2383">
        <w:rPr>
          <w:rFonts w:ascii="Arial" w:hAnsi="Arial" w:cs="Arial"/>
          <w:szCs w:val="24"/>
        </w:rPr>
        <w:t xml:space="preserve">řech stejnopisech, z nichž </w:t>
      </w:r>
      <w:r>
        <w:rPr>
          <w:rFonts w:ascii="Arial" w:hAnsi="Arial" w:cs="Arial"/>
          <w:szCs w:val="24"/>
        </w:rPr>
        <w:t>dva</w:t>
      </w:r>
      <w:r w:rsidRPr="000C2383">
        <w:rPr>
          <w:rFonts w:ascii="Arial" w:hAnsi="Arial" w:cs="Arial"/>
          <w:szCs w:val="24"/>
        </w:rPr>
        <w:t xml:space="preserve"> obdrží Objednatel a jeden </w:t>
      </w:r>
      <w:r w:rsidRPr="002005D3">
        <w:rPr>
          <w:rFonts w:ascii="Arial" w:hAnsi="Arial" w:cs="Arial"/>
          <w:szCs w:val="24"/>
        </w:rPr>
        <w:t>Zhotovitel</w:t>
      </w:r>
      <w:r>
        <w:rPr>
          <w:rFonts w:ascii="Arial" w:hAnsi="Arial" w:cs="Arial"/>
          <w:szCs w:val="24"/>
        </w:rPr>
        <w:t xml:space="preserve"> nebo je </w:t>
      </w:r>
      <w:r w:rsidRPr="00F21BDC">
        <w:rPr>
          <w:rFonts w:ascii="Arial" w:hAnsi="Arial" w:cs="Arial"/>
          <w:szCs w:val="24"/>
        </w:rPr>
        <w:t>Smlouva uzavírána v elektronické podobě a je podepisována uznávanými elektronickými podpisy ve smyslu zákona č. 297/2016 Sb., o službách vytvářejících důvěru pro elektronické transakce, ve znění pozdějších předpisů</w:t>
      </w:r>
      <w:r w:rsidR="007E2562">
        <w:rPr>
          <w:rFonts w:ascii="Arial" w:hAnsi="Arial" w:cs="Arial"/>
          <w:szCs w:val="24"/>
        </w:rPr>
        <w:t>.</w:t>
      </w:r>
    </w:p>
    <w:p w14:paraId="5691BEA2" w14:textId="77777777" w:rsidR="000C2383" w:rsidRDefault="000C2383"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6544EB"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r w:rsidRPr="006544EB">
        <w:rPr>
          <w:rFonts w:ascii="Arial" w:hAnsi="Arial" w:cs="Arial"/>
        </w:rPr>
        <w:t>obchodní firma</w:t>
      </w:r>
    </w:p>
    <w:p w14:paraId="4E91015E" w14:textId="0E5D3D3C" w:rsidR="00327652" w:rsidRPr="006544EB" w:rsidRDefault="00327652" w:rsidP="00DD5497">
      <w:pPr>
        <w:tabs>
          <w:tab w:val="center" w:pos="1800"/>
          <w:tab w:val="center" w:pos="6521"/>
        </w:tabs>
        <w:rPr>
          <w:rFonts w:ascii="Arial" w:hAnsi="Arial" w:cs="Arial"/>
        </w:rPr>
      </w:pPr>
      <w:r w:rsidRPr="006544EB">
        <w:rPr>
          <w:rFonts w:ascii="Arial" w:hAnsi="Arial" w:cs="Arial"/>
        </w:rPr>
        <w:tab/>
      </w:r>
      <w:r w:rsidR="00BE1EF4">
        <w:rPr>
          <w:rFonts w:ascii="Arial" w:hAnsi="Arial" w:cs="Arial"/>
        </w:rPr>
        <w:t>Ing. David Fína</w:t>
      </w:r>
      <w:r w:rsidRPr="006544EB">
        <w:rPr>
          <w:rFonts w:ascii="Arial" w:hAnsi="Arial" w:cs="Arial"/>
          <w:i/>
        </w:rPr>
        <w:tab/>
      </w:r>
      <w:r w:rsidRPr="006544EB">
        <w:rPr>
          <w:rFonts w:ascii="Arial" w:hAnsi="Arial" w:cs="Arial"/>
        </w:rPr>
        <w:t>jméno</w:t>
      </w:r>
    </w:p>
    <w:p w14:paraId="4C8CB6EE" w14:textId="5C541ECE" w:rsidR="007E7AD8" w:rsidRPr="00DD5497" w:rsidRDefault="00327652" w:rsidP="009B71FD">
      <w:pPr>
        <w:tabs>
          <w:tab w:val="center" w:pos="1800"/>
          <w:tab w:val="center" w:pos="6521"/>
        </w:tabs>
        <w:rPr>
          <w:rFonts w:ascii="Arial" w:hAnsi="Arial" w:cs="Arial"/>
        </w:rPr>
      </w:pPr>
      <w:r w:rsidRPr="006544EB">
        <w:rPr>
          <w:rFonts w:ascii="Arial" w:hAnsi="Arial" w:cs="Arial"/>
        </w:rPr>
        <w:tab/>
      </w:r>
      <w:r w:rsidR="00F95CCC" w:rsidRPr="006544EB">
        <w:rPr>
          <w:rFonts w:ascii="Arial" w:hAnsi="Arial" w:cs="Arial"/>
        </w:rPr>
        <w:t>generální</w:t>
      </w:r>
      <w:r w:rsidR="00CF43B9" w:rsidRPr="006544EB">
        <w:rPr>
          <w:rFonts w:ascii="Arial" w:hAnsi="Arial" w:cs="Arial"/>
        </w:rPr>
        <w:t xml:space="preserve"> ředitel</w:t>
      </w:r>
      <w:r w:rsidRPr="006544EB">
        <w:rPr>
          <w:rFonts w:ascii="Arial" w:hAnsi="Arial" w:cs="Arial"/>
        </w:rPr>
        <w:tab/>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posouzení</w:t>
      </w:r>
      <w:r w:rsidR="004751B3">
        <w:rPr>
          <w:rFonts w:ascii="Arial" w:hAnsi="Arial" w:cs="Arial"/>
        </w:rPr>
        <w:t xml:space="preserve"> a</w:t>
      </w:r>
      <w:r>
        <w:rPr>
          <w:rFonts w:ascii="Arial" w:hAnsi="Arial" w:cs="Arial"/>
        </w:rPr>
        <w:t xml:space="preserve"> </w:t>
      </w:r>
      <w:r w:rsidRPr="00286A73">
        <w:rPr>
          <w:rFonts w:ascii="Arial" w:hAnsi="Arial" w:cs="Arial"/>
        </w:rPr>
        <w:t>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6"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6"/>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Případné požadované </w:t>
      </w:r>
      <w:proofErr w:type="spellStart"/>
      <w:r w:rsidRPr="00E676DF">
        <w:rPr>
          <w:rFonts w:ascii="Arial" w:hAnsi="Arial" w:cs="Arial"/>
        </w:rPr>
        <w:t>vícetisky</w:t>
      </w:r>
      <w:proofErr w:type="spellEnd"/>
      <w:r w:rsidRPr="00E676DF">
        <w:rPr>
          <w:rFonts w:ascii="Arial" w:hAnsi="Arial" w:cs="Arial"/>
        </w:rPr>
        <w:t xml:space="preserve">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E2EFB" w14:textId="77777777" w:rsidR="000979CB" w:rsidRDefault="000979CB" w:rsidP="00B2498C">
      <w:r>
        <w:separator/>
      </w:r>
    </w:p>
  </w:endnote>
  <w:endnote w:type="continuationSeparator" w:id="0">
    <w:p w14:paraId="72F0D28C" w14:textId="77777777" w:rsidR="000979CB" w:rsidRDefault="000979CB"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8AC05" w14:textId="69FE8BE0"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31F38" w14:textId="77777777" w:rsidR="000979CB" w:rsidRDefault="000979CB" w:rsidP="00B2498C">
      <w:r>
        <w:separator/>
      </w:r>
    </w:p>
  </w:footnote>
  <w:footnote w:type="continuationSeparator" w:id="0">
    <w:p w14:paraId="02E0407A" w14:textId="77777777" w:rsidR="000979CB" w:rsidRDefault="000979CB"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979CB"/>
    <w:rsid w:val="000A0B42"/>
    <w:rsid w:val="000A3646"/>
    <w:rsid w:val="000A7E79"/>
    <w:rsid w:val="000B7DBD"/>
    <w:rsid w:val="000C2383"/>
    <w:rsid w:val="000C5DEC"/>
    <w:rsid w:val="000D6D1D"/>
    <w:rsid w:val="000D713B"/>
    <w:rsid w:val="000E05CD"/>
    <w:rsid w:val="000E3493"/>
    <w:rsid w:val="000F12CB"/>
    <w:rsid w:val="000F2877"/>
    <w:rsid w:val="000F5B94"/>
    <w:rsid w:val="000F78BC"/>
    <w:rsid w:val="000F7BD0"/>
    <w:rsid w:val="00104FE9"/>
    <w:rsid w:val="001365E3"/>
    <w:rsid w:val="0013719E"/>
    <w:rsid w:val="00142469"/>
    <w:rsid w:val="00144E02"/>
    <w:rsid w:val="001472BD"/>
    <w:rsid w:val="0015146D"/>
    <w:rsid w:val="00153668"/>
    <w:rsid w:val="00153829"/>
    <w:rsid w:val="001624F3"/>
    <w:rsid w:val="00162B1D"/>
    <w:rsid w:val="00162D4F"/>
    <w:rsid w:val="001650FC"/>
    <w:rsid w:val="001709EF"/>
    <w:rsid w:val="00170EA3"/>
    <w:rsid w:val="0017433C"/>
    <w:rsid w:val="0018649F"/>
    <w:rsid w:val="001A3596"/>
    <w:rsid w:val="001B110F"/>
    <w:rsid w:val="001B339D"/>
    <w:rsid w:val="001C2830"/>
    <w:rsid w:val="001C54AB"/>
    <w:rsid w:val="001C69CD"/>
    <w:rsid w:val="001E5B4F"/>
    <w:rsid w:val="002007C2"/>
    <w:rsid w:val="002104D8"/>
    <w:rsid w:val="00216574"/>
    <w:rsid w:val="0021669F"/>
    <w:rsid w:val="00225ADE"/>
    <w:rsid w:val="00227B0D"/>
    <w:rsid w:val="00236A64"/>
    <w:rsid w:val="00236FF9"/>
    <w:rsid w:val="00241314"/>
    <w:rsid w:val="002526D6"/>
    <w:rsid w:val="002656DF"/>
    <w:rsid w:val="00277DDB"/>
    <w:rsid w:val="00277E38"/>
    <w:rsid w:val="00286A73"/>
    <w:rsid w:val="00290EE1"/>
    <w:rsid w:val="002B07A3"/>
    <w:rsid w:val="002B31FD"/>
    <w:rsid w:val="002C4C8F"/>
    <w:rsid w:val="002C6845"/>
    <w:rsid w:val="002D4BB1"/>
    <w:rsid w:val="002E485A"/>
    <w:rsid w:val="002F1BD5"/>
    <w:rsid w:val="003008C8"/>
    <w:rsid w:val="00303F91"/>
    <w:rsid w:val="003047AF"/>
    <w:rsid w:val="00306845"/>
    <w:rsid w:val="003167D2"/>
    <w:rsid w:val="003245A9"/>
    <w:rsid w:val="00326A27"/>
    <w:rsid w:val="00327652"/>
    <w:rsid w:val="003279B2"/>
    <w:rsid w:val="00327E32"/>
    <w:rsid w:val="00344506"/>
    <w:rsid w:val="00347F70"/>
    <w:rsid w:val="003512D6"/>
    <w:rsid w:val="00354309"/>
    <w:rsid w:val="00355CE2"/>
    <w:rsid w:val="003606BC"/>
    <w:rsid w:val="0036112A"/>
    <w:rsid w:val="003626ED"/>
    <w:rsid w:val="0037738F"/>
    <w:rsid w:val="00377A8C"/>
    <w:rsid w:val="003800DC"/>
    <w:rsid w:val="00380F2C"/>
    <w:rsid w:val="00381637"/>
    <w:rsid w:val="003833ED"/>
    <w:rsid w:val="00385CCB"/>
    <w:rsid w:val="00390A1C"/>
    <w:rsid w:val="003A109F"/>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3B91"/>
    <w:rsid w:val="00494508"/>
    <w:rsid w:val="00495353"/>
    <w:rsid w:val="004A7A2A"/>
    <w:rsid w:val="004B03DD"/>
    <w:rsid w:val="004B08DF"/>
    <w:rsid w:val="004B3069"/>
    <w:rsid w:val="004B40F1"/>
    <w:rsid w:val="004B41AE"/>
    <w:rsid w:val="004D019B"/>
    <w:rsid w:val="004E5274"/>
    <w:rsid w:val="004E5A51"/>
    <w:rsid w:val="004F4204"/>
    <w:rsid w:val="004F44E0"/>
    <w:rsid w:val="0050166E"/>
    <w:rsid w:val="00501993"/>
    <w:rsid w:val="005030EB"/>
    <w:rsid w:val="00505A66"/>
    <w:rsid w:val="00506A1F"/>
    <w:rsid w:val="0051201B"/>
    <w:rsid w:val="00520C8D"/>
    <w:rsid w:val="00521426"/>
    <w:rsid w:val="005274DB"/>
    <w:rsid w:val="00532698"/>
    <w:rsid w:val="005340E7"/>
    <w:rsid w:val="00540772"/>
    <w:rsid w:val="00541060"/>
    <w:rsid w:val="005455FD"/>
    <w:rsid w:val="00553293"/>
    <w:rsid w:val="005547B5"/>
    <w:rsid w:val="005616F5"/>
    <w:rsid w:val="0056774B"/>
    <w:rsid w:val="00567E29"/>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02363"/>
    <w:rsid w:val="00612568"/>
    <w:rsid w:val="0061385D"/>
    <w:rsid w:val="00613A43"/>
    <w:rsid w:val="00616A9B"/>
    <w:rsid w:val="006170C4"/>
    <w:rsid w:val="00621BDE"/>
    <w:rsid w:val="006264A0"/>
    <w:rsid w:val="00627F97"/>
    <w:rsid w:val="00642D68"/>
    <w:rsid w:val="006544EB"/>
    <w:rsid w:val="00654D18"/>
    <w:rsid w:val="00656957"/>
    <w:rsid w:val="00660FB7"/>
    <w:rsid w:val="006702D4"/>
    <w:rsid w:val="0067577C"/>
    <w:rsid w:val="00685A30"/>
    <w:rsid w:val="006928B3"/>
    <w:rsid w:val="006935DD"/>
    <w:rsid w:val="006A2409"/>
    <w:rsid w:val="006A3223"/>
    <w:rsid w:val="006B0193"/>
    <w:rsid w:val="006B213B"/>
    <w:rsid w:val="006B303E"/>
    <w:rsid w:val="006B4189"/>
    <w:rsid w:val="006B5B21"/>
    <w:rsid w:val="006D0C81"/>
    <w:rsid w:val="006D2917"/>
    <w:rsid w:val="006D3F96"/>
    <w:rsid w:val="006D54C9"/>
    <w:rsid w:val="006D7320"/>
    <w:rsid w:val="006D739A"/>
    <w:rsid w:val="006E5512"/>
    <w:rsid w:val="006E7197"/>
    <w:rsid w:val="006F5EE0"/>
    <w:rsid w:val="006F61AC"/>
    <w:rsid w:val="00701B98"/>
    <w:rsid w:val="0070306E"/>
    <w:rsid w:val="00703B2C"/>
    <w:rsid w:val="00706245"/>
    <w:rsid w:val="00716D09"/>
    <w:rsid w:val="007223BC"/>
    <w:rsid w:val="007265E4"/>
    <w:rsid w:val="0075402D"/>
    <w:rsid w:val="00756333"/>
    <w:rsid w:val="00761803"/>
    <w:rsid w:val="00761CB4"/>
    <w:rsid w:val="007718EA"/>
    <w:rsid w:val="0078254F"/>
    <w:rsid w:val="0079305F"/>
    <w:rsid w:val="007B2A00"/>
    <w:rsid w:val="007B5FAA"/>
    <w:rsid w:val="007B7314"/>
    <w:rsid w:val="007C023E"/>
    <w:rsid w:val="007C2D8B"/>
    <w:rsid w:val="007C5B7B"/>
    <w:rsid w:val="007D18DF"/>
    <w:rsid w:val="007D393A"/>
    <w:rsid w:val="007E0E02"/>
    <w:rsid w:val="007E147A"/>
    <w:rsid w:val="007E2562"/>
    <w:rsid w:val="007E7AD8"/>
    <w:rsid w:val="007F72BC"/>
    <w:rsid w:val="007F7A46"/>
    <w:rsid w:val="00802061"/>
    <w:rsid w:val="00803CE2"/>
    <w:rsid w:val="0080662C"/>
    <w:rsid w:val="00807CF0"/>
    <w:rsid w:val="008137AC"/>
    <w:rsid w:val="00824C9E"/>
    <w:rsid w:val="00827545"/>
    <w:rsid w:val="00832C69"/>
    <w:rsid w:val="008416FD"/>
    <w:rsid w:val="00841D39"/>
    <w:rsid w:val="00845883"/>
    <w:rsid w:val="00850BF9"/>
    <w:rsid w:val="008538CC"/>
    <w:rsid w:val="008657E6"/>
    <w:rsid w:val="0086588B"/>
    <w:rsid w:val="00874707"/>
    <w:rsid w:val="00874C6D"/>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5C93"/>
    <w:rsid w:val="008E62CB"/>
    <w:rsid w:val="008E6E40"/>
    <w:rsid w:val="008F5BA7"/>
    <w:rsid w:val="009056F4"/>
    <w:rsid w:val="0092072B"/>
    <w:rsid w:val="00923F9E"/>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47265"/>
    <w:rsid w:val="00A521C7"/>
    <w:rsid w:val="00A62EF5"/>
    <w:rsid w:val="00A63BB4"/>
    <w:rsid w:val="00A6625A"/>
    <w:rsid w:val="00A66EAA"/>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4029"/>
    <w:rsid w:val="00AC0502"/>
    <w:rsid w:val="00AC0F13"/>
    <w:rsid w:val="00AC284B"/>
    <w:rsid w:val="00AC62C2"/>
    <w:rsid w:val="00AC642D"/>
    <w:rsid w:val="00AD6D03"/>
    <w:rsid w:val="00AE7C8B"/>
    <w:rsid w:val="00AF0908"/>
    <w:rsid w:val="00AF0D70"/>
    <w:rsid w:val="00AF0DA8"/>
    <w:rsid w:val="00AF0F86"/>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4448F"/>
    <w:rsid w:val="00B5034A"/>
    <w:rsid w:val="00B530B3"/>
    <w:rsid w:val="00B67877"/>
    <w:rsid w:val="00B7050D"/>
    <w:rsid w:val="00B71CAA"/>
    <w:rsid w:val="00B84C57"/>
    <w:rsid w:val="00B85145"/>
    <w:rsid w:val="00B8643C"/>
    <w:rsid w:val="00B936AF"/>
    <w:rsid w:val="00BA06E3"/>
    <w:rsid w:val="00BA24F5"/>
    <w:rsid w:val="00BA58B4"/>
    <w:rsid w:val="00BA77A8"/>
    <w:rsid w:val="00BB3943"/>
    <w:rsid w:val="00BC6A83"/>
    <w:rsid w:val="00BD2967"/>
    <w:rsid w:val="00BD514E"/>
    <w:rsid w:val="00BE1EF4"/>
    <w:rsid w:val="00BE44F1"/>
    <w:rsid w:val="00BF185C"/>
    <w:rsid w:val="00BF1EA4"/>
    <w:rsid w:val="00BF4ECA"/>
    <w:rsid w:val="00C134A8"/>
    <w:rsid w:val="00C14C64"/>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823EB"/>
    <w:rsid w:val="00C907EA"/>
    <w:rsid w:val="00CA080E"/>
    <w:rsid w:val="00CA7D54"/>
    <w:rsid w:val="00CB1675"/>
    <w:rsid w:val="00CB17A3"/>
    <w:rsid w:val="00CB4BD1"/>
    <w:rsid w:val="00CB754A"/>
    <w:rsid w:val="00CB78C7"/>
    <w:rsid w:val="00CB7937"/>
    <w:rsid w:val="00CC60DB"/>
    <w:rsid w:val="00CC7934"/>
    <w:rsid w:val="00CD5FAD"/>
    <w:rsid w:val="00CF09A1"/>
    <w:rsid w:val="00CF2730"/>
    <w:rsid w:val="00CF39CA"/>
    <w:rsid w:val="00CF43B9"/>
    <w:rsid w:val="00CF4646"/>
    <w:rsid w:val="00D01137"/>
    <w:rsid w:val="00D0144F"/>
    <w:rsid w:val="00D01D97"/>
    <w:rsid w:val="00D03501"/>
    <w:rsid w:val="00D1438E"/>
    <w:rsid w:val="00D150C1"/>
    <w:rsid w:val="00D24433"/>
    <w:rsid w:val="00D43C05"/>
    <w:rsid w:val="00D633DA"/>
    <w:rsid w:val="00D66AE8"/>
    <w:rsid w:val="00D86DEA"/>
    <w:rsid w:val="00D92843"/>
    <w:rsid w:val="00DA66E9"/>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37AF8"/>
    <w:rsid w:val="00E37F0C"/>
    <w:rsid w:val="00E45492"/>
    <w:rsid w:val="00E51929"/>
    <w:rsid w:val="00E5471B"/>
    <w:rsid w:val="00E56A8D"/>
    <w:rsid w:val="00E66764"/>
    <w:rsid w:val="00E676DF"/>
    <w:rsid w:val="00E77A7E"/>
    <w:rsid w:val="00E850ED"/>
    <w:rsid w:val="00E953E6"/>
    <w:rsid w:val="00E96F9D"/>
    <w:rsid w:val="00EA1526"/>
    <w:rsid w:val="00EB3E89"/>
    <w:rsid w:val="00EC019D"/>
    <w:rsid w:val="00EC1093"/>
    <w:rsid w:val="00EC14F4"/>
    <w:rsid w:val="00EC1537"/>
    <w:rsid w:val="00EC340D"/>
    <w:rsid w:val="00EC7DFC"/>
    <w:rsid w:val="00ED225C"/>
    <w:rsid w:val="00ED47F6"/>
    <w:rsid w:val="00ED74AB"/>
    <w:rsid w:val="00EE3BB7"/>
    <w:rsid w:val="00F14EAD"/>
    <w:rsid w:val="00F22003"/>
    <w:rsid w:val="00F23FCC"/>
    <w:rsid w:val="00F27229"/>
    <w:rsid w:val="00F27F4F"/>
    <w:rsid w:val="00F304F1"/>
    <w:rsid w:val="00F342DE"/>
    <w:rsid w:val="00F34E5D"/>
    <w:rsid w:val="00F37B74"/>
    <w:rsid w:val="00F400E8"/>
    <w:rsid w:val="00F45248"/>
    <w:rsid w:val="00F46328"/>
    <w:rsid w:val="00F526BE"/>
    <w:rsid w:val="00F55347"/>
    <w:rsid w:val="00F615C7"/>
    <w:rsid w:val="00F71554"/>
    <w:rsid w:val="00F73431"/>
    <w:rsid w:val="00F83A88"/>
    <w:rsid w:val="00F84102"/>
    <w:rsid w:val="00F86E30"/>
    <w:rsid w:val="00F91E32"/>
    <w:rsid w:val="00F92F7B"/>
    <w:rsid w:val="00F95CCC"/>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C28BF-B94D-4EA3-98EA-5FF0BA44C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5820</Words>
  <Characters>34342</Characters>
  <Application>Microsoft Office Word</Application>
  <DocSecurity>4</DocSecurity>
  <Lines>286</Lines>
  <Paragraphs>80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Turanová Dana</cp:lastModifiedBy>
  <cp:revision>2</cp:revision>
  <cp:lastPrinted>2023-02-06T15:28:00Z</cp:lastPrinted>
  <dcterms:created xsi:type="dcterms:W3CDTF">2026-04-22T08:37:00Z</dcterms:created>
  <dcterms:modified xsi:type="dcterms:W3CDTF">2026-04-22T08:37:00Z</dcterms:modified>
</cp:coreProperties>
</file>